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FC" w:rsidRPr="004136E4" w:rsidRDefault="001735FC" w:rsidP="001735FC">
      <w:pPr>
        <w:spacing w:after="0"/>
        <w:ind w:left="-570" w:hanging="513"/>
        <w:jc w:val="center"/>
        <w:rPr>
          <w:rFonts w:ascii="Times New Roman" w:hAnsi="Times New Roman"/>
          <w:b/>
        </w:rPr>
      </w:pPr>
      <w:r w:rsidRPr="004136E4">
        <w:rPr>
          <w:rFonts w:ascii="Times New Roman" w:hAnsi="Times New Roman"/>
          <w:b/>
        </w:rPr>
        <w:t>УКРАЇНА</w:t>
      </w:r>
    </w:p>
    <w:p w:rsidR="001735FC" w:rsidRPr="004136E4" w:rsidRDefault="001735FC" w:rsidP="001735FC">
      <w:pPr>
        <w:pStyle w:val="a3"/>
        <w:tabs>
          <w:tab w:val="left" w:pos="1140"/>
          <w:tab w:val="left" w:pos="1590"/>
        </w:tabs>
        <w:rPr>
          <w:sz w:val="4"/>
        </w:rPr>
      </w:pPr>
    </w:p>
    <w:p w:rsidR="001735FC" w:rsidRPr="004136E4" w:rsidRDefault="001735FC" w:rsidP="001735FC">
      <w:pPr>
        <w:pStyle w:val="a3"/>
        <w:tabs>
          <w:tab w:val="left" w:pos="1140"/>
          <w:tab w:val="left" w:pos="1590"/>
        </w:tabs>
        <w:rPr>
          <w:b/>
          <w:sz w:val="24"/>
        </w:rPr>
      </w:pPr>
      <w:r w:rsidRPr="004136E4">
        <w:rPr>
          <w:b/>
          <w:sz w:val="24"/>
        </w:rPr>
        <w:t>ІВАНО-ФРАНКІВСЬКА ОБЛАСНА ДЕРЖАВНА АДМІНІСТРАЦІЯ</w:t>
      </w:r>
    </w:p>
    <w:p w:rsidR="001735FC" w:rsidRPr="004136E4" w:rsidRDefault="001735FC" w:rsidP="001735FC">
      <w:pPr>
        <w:pStyle w:val="HTML"/>
        <w:jc w:val="center"/>
        <w:rPr>
          <w:rStyle w:val="aa"/>
          <w:rFonts w:ascii="Times New Roman" w:hAnsi="Times New Roman" w:cs="Times New Roman"/>
          <w:lang w:val="uk-UA"/>
        </w:rPr>
      </w:pPr>
      <w:r w:rsidRPr="004136E4">
        <w:rPr>
          <w:rStyle w:val="aa"/>
          <w:rFonts w:ascii="Times New Roman" w:hAnsi="Times New Roman" w:cs="Times New Roman"/>
          <w:sz w:val="28"/>
          <w:szCs w:val="28"/>
          <w:lang w:val="uk-UA"/>
        </w:rPr>
        <w:t xml:space="preserve">ДЕПАРТАМЕНТ </w:t>
      </w:r>
      <w:r w:rsidRPr="004136E4">
        <w:rPr>
          <w:rStyle w:val="aa"/>
          <w:rFonts w:ascii="Times New Roman" w:hAnsi="Times New Roman" w:cs="Times New Roman"/>
          <w:sz w:val="28"/>
          <w:szCs w:val="28"/>
        </w:rPr>
        <w:t>ОСВІТИ</w:t>
      </w:r>
      <w:r w:rsidRPr="004136E4">
        <w:rPr>
          <w:rStyle w:val="aa"/>
          <w:rFonts w:ascii="Times New Roman" w:hAnsi="Times New Roman" w:cs="Times New Roman"/>
          <w:sz w:val="28"/>
          <w:szCs w:val="28"/>
          <w:lang w:val="uk-UA"/>
        </w:rPr>
        <w:t>,</w:t>
      </w:r>
      <w:r w:rsidRPr="004136E4">
        <w:rPr>
          <w:rStyle w:val="aa"/>
          <w:rFonts w:ascii="Times New Roman" w:hAnsi="Times New Roman" w:cs="Times New Roman"/>
          <w:sz w:val="28"/>
          <w:szCs w:val="28"/>
        </w:rPr>
        <w:t xml:space="preserve"> НАУКИ</w:t>
      </w:r>
      <w:r w:rsidRPr="004136E4">
        <w:rPr>
          <w:rStyle w:val="aa"/>
          <w:rFonts w:ascii="Times New Roman" w:hAnsi="Times New Roman" w:cs="Times New Roman"/>
          <w:sz w:val="28"/>
          <w:szCs w:val="28"/>
          <w:lang w:val="uk-UA"/>
        </w:rPr>
        <w:t>, СІМ’Ї, МОЛОДІ ТА СПОРТУ</w:t>
      </w:r>
    </w:p>
    <w:p w:rsidR="001735FC" w:rsidRPr="004136E4" w:rsidRDefault="001735FC" w:rsidP="001735FC">
      <w:pPr>
        <w:spacing w:after="0"/>
        <w:jc w:val="center"/>
        <w:rPr>
          <w:rFonts w:ascii="Times New Roman" w:hAnsi="Times New Roman"/>
          <w:sz w:val="20"/>
          <w:szCs w:val="20"/>
        </w:rPr>
      </w:pPr>
      <w:r w:rsidRPr="004136E4">
        <w:rPr>
          <w:rFonts w:ascii="Times New Roman" w:hAnsi="Times New Roman"/>
          <w:sz w:val="20"/>
          <w:szCs w:val="20"/>
        </w:rPr>
        <w:t>вул.Грушевського, 21,  м.Івано-Франківськ , 76004  тел. (0342) 55-22-25, тел. факс 55-22-72, 55-18-49</w:t>
      </w:r>
    </w:p>
    <w:p w:rsidR="001735FC" w:rsidRPr="004136E4" w:rsidRDefault="001735FC" w:rsidP="001735FC">
      <w:pPr>
        <w:spacing w:after="0"/>
        <w:jc w:val="center"/>
        <w:rPr>
          <w:rFonts w:ascii="Times New Roman" w:hAnsi="Times New Roman"/>
          <w:sz w:val="20"/>
          <w:szCs w:val="20"/>
        </w:rPr>
      </w:pPr>
      <w:r w:rsidRPr="004136E4">
        <w:rPr>
          <w:rFonts w:ascii="Times New Roman" w:hAnsi="Times New Roman"/>
          <w:sz w:val="20"/>
          <w:szCs w:val="20"/>
        </w:rPr>
        <w:t>Е-</w:t>
      </w:r>
      <w:r w:rsidRPr="004136E4">
        <w:rPr>
          <w:rFonts w:ascii="Times New Roman" w:hAnsi="Times New Roman"/>
          <w:sz w:val="20"/>
          <w:szCs w:val="20"/>
          <w:lang w:val="en-US"/>
        </w:rPr>
        <w:t>mail</w:t>
      </w:r>
      <w:r w:rsidRPr="004136E4">
        <w:rPr>
          <w:rFonts w:ascii="Times New Roman" w:hAnsi="Times New Roman"/>
          <w:sz w:val="20"/>
          <w:szCs w:val="20"/>
        </w:rPr>
        <w:t xml:space="preserve">: </w:t>
      </w:r>
      <w:hyperlink r:id="rId6" w:history="1">
        <w:r w:rsidRPr="004136E4">
          <w:rPr>
            <w:rStyle w:val="ab"/>
            <w:sz w:val="20"/>
            <w:szCs w:val="20"/>
            <w:lang w:val="en-US"/>
          </w:rPr>
          <w:t>osvita</w:t>
        </w:r>
        <w:r w:rsidRPr="004136E4">
          <w:rPr>
            <w:rStyle w:val="ab"/>
            <w:sz w:val="20"/>
            <w:szCs w:val="20"/>
          </w:rPr>
          <w:t>@</w:t>
        </w:r>
        <w:r w:rsidRPr="004136E4">
          <w:rPr>
            <w:rStyle w:val="ab"/>
            <w:sz w:val="20"/>
            <w:szCs w:val="20"/>
            <w:lang w:val="en-US"/>
          </w:rPr>
          <w:t>if</w:t>
        </w:r>
        <w:r w:rsidRPr="004136E4">
          <w:rPr>
            <w:rStyle w:val="ab"/>
            <w:sz w:val="20"/>
            <w:szCs w:val="20"/>
          </w:rPr>
          <w:t>.</w:t>
        </w:r>
        <w:r w:rsidRPr="004136E4">
          <w:rPr>
            <w:rStyle w:val="ab"/>
            <w:sz w:val="20"/>
            <w:szCs w:val="20"/>
            <w:lang w:val="en-US"/>
          </w:rPr>
          <w:t>gov</w:t>
        </w:r>
        <w:r w:rsidRPr="004136E4">
          <w:rPr>
            <w:rStyle w:val="ab"/>
            <w:sz w:val="20"/>
            <w:szCs w:val="20"/>
          </w:rPr>
          <w:t>.</w:t>
        </w:r>
        <w:r w:rsidRPr="004136E4">
          <w:rPr>
            <w:rStyle w:val="ab"/>
            <w:sz w:val="20"/>
            <w:szCs w:val="20"/>
            <w:lang w:val="en-US"/>
          </w:rPr>
          <w:t>ua</w:t>
        </w:r>
      </w:hyperlink>
      <w:r w:rsidRPr="004136E4">
        <w:rPr>
          <w:rFonts w:ascii="Times New Roman" w:hAnsi="Times New Roman"/>
          <w:sz w:val="20"/>
          <w:szCs w:val="20"/>
        </w:rPr>
        <w:t xml:space="preserve">   Код  ЄДРПОУ  38555301</w:t>
      </w:r>
    </w:p>
    <w:p w:rsidR="001735FC" w:rsidRPr="004136E4" w:rsidRDefault="001735FC" w:rsidP="001735FC">
      <w:pPr>
        <w:pBdr>
          <w:bottom w:val="thinThickSmallGap" w:sz="24" w:space="1" w:color="auto"/>
        </w:pBdr>
        <w:spacing w:after="0"/>
        <w:ind w:left="-228"/>
        <w:jc w:val="center"/>
        <w:rPr>
          <w:rFonts w:ascii="Times New Roman" w:hAnsi="Times New Roman"/>
          <w:sz w:val="6"/>
          <w:szCs w:val="6"/>
        </w:rPr>
      </w:pPr>
      <w:r w:rsidRPr="004136E4">
        <w:rPr>
          <w:rFonts w:ascii="Times New Roman" w:hAnsi="Times New Roman"/>
          <w:sz w:val="6"/>
          <w:szCs w:val="6"/>
        </w:rPr>
        <w:t>__</w:t>
      </w:r>
    </w:p>
    <w:p w:rsidR="001735FC" w:rsidRPr="004136E4" w:rsidRDefault="001735FC" w:rsidP="001735FC">
      <w:pPr>
        <w:pStyle w:val="a8"/>
        <w:jc w:val="center"/>
      </w:pPr>
    </w:p>
    <w:p w:rsidR="001735FC" w:rsidRDefault="001735FC" w:rsidP="001735FC">
      <w:pPr>
        <w:spacing w:after="0"/>
        <w:ind w:left="-513" w:hanging="57"/>
        <w:jc w:val="center"/>
      </w:pPr>
      <w:r w:rsidRPr="000C715B">
        <w:rPr>
          <w:rFonts w:ascii="Times New Roman" w:hAnsi="Times New Roman"/>
          <w:sz w:val="20"/>
          <w:szCs w:val="20"/>
          <w:u w:val="single"/>
        </w:rPr>
        <w:t xml:space="preserve">     20.02.</w:t>
      </w:r>
      <w:r w:rsidRPr="000C715B">
        <w:rPr>
          <w:rFonts w:ascii="Times New Roman" w:hAnsi="Times New Roman"/>
          <w:u w:val="single"/>
        </w:rPr>
        <w:t>2014</w:t>
      </w:r>
      <w:r w:rsidRPr="004136E4">
        <w:rPr>
          <w:rFonts w:ascii="Times New Roman" w:hAnsi="Times New Roman"/>
        </w:rPr>
        <w:t xml:space="preserve"> р.  №</w:t>
      </w:r>
      <w:r>
        <w:rPr>
          <w:rFonts w:ascii="Times New Roman" w:hAnsi="Times New Roman"/>
        </w:rPr>
        <w:t xml:space="preserve"> </w:t>
      </w:r>
      <w:r w:rsidRPr="000C715B">
        <w:rPr>
          <w:rFonts w:ascii="Times New Roman" w:hAnsi="Times New Roman"/>
          <w:u w:val="single"/>
        </w:rPr>
        <w:t>197/01-19/01</w:t>
      </w:r>
      <w:r w:rsidRPr="004136E4">
        <w:rPr>
          <w:rFonts w:ascii="Times New Roman" w:hAnsi="Times New Roman"/>
        </w:rPr>
        <w:t xml:space="preserve"> </w:t>
      </w:r>
      <w:r w:rsidRPr="004136E4">
        <w:rPr>
          <w:rFonts w:ascii="Times New Roman" w:hAnsi="Times New Roman"/>
        </w:rPr>
        <w:tab/>
        <w:t xml:space="preserve">                    </w:t>
      </w:r>
      <w:r w:rsidRPr="004136E4">
        <w:rPr>
          <w:rFonts w:ascii="Times New Roman" w:hAnsi="Times New Roman"/>
          <w:sz w:val="20"/>
          <w:szCs w:val="20"/>
        </w:rPr>
        <w:t xml:space="preserve">На </w:t>
      </w:r>
      <w:r w:rsidRPr="004136E4">
        <w:rPr>
          <w:rFonts w:ascii="Times New Roman" w:hAnsi="Times New Roman"/>
        </w:rPr>
        <w:t>№_____________</w:t>
      </w:r>
      <w:r w:rsidRPr="004136E4">
        <w:rPr>
          <w:rFonts w:ascii="Times New Roman" w:hAnsi="Times New Roman"/>
          <w:sz w:val="20"/>
          <w:szCs w:val="20"/>
        </w:rPr>
        <w:t>від</w:t>
      </w:r>
      <w:r w:rsidRPr="004136E4">
        <w:rPr>
          <w:rFonts w:ascii="Times New Roman" w:hAnsi="Times New Roman"/>
        </w:rPr>
        <w:t xml:space="preserve"> ______________</w:t>
      </w:r>
      <w:r>
        <w:t>____</w:t>
      </w:r>
    </w:p>
    <w:tbl>
      <w:tblPr>
        <w:tblW w:w="5636" w:type="dxa"/>
        <w:tblInd w:w="4248" w:type="dxa"/>
        <w:tblLook w:val="04A0" w:firstRow="1" w:lastRow="0" w:firstColumn="1" w:lastColumn="0" w:noHBand="0" w:noVBand="1"/>
      </w:tblPr>
      <w:tblGrid>
        <w:gridCol w:w="5636"/>
      </w:tblGrid>
      <w:tr w:rsidR="001735FC" w:rsidRPr="00E81272" w:rsidTr="00014839">
        <w:tc>
          <w:tcPr>
            <w:tcW w:w="5636" w:type="dxa"/>
          </w:tcPr>
          <w:p w:rsidR="001735FC" w:rsidRDefault="001735FC" w:rsidP="00014839">
            <w:pPr>
              <w:spacing w:after="0" w:line="240" w:lineRule="auto"/>
              <w:rPr>
                <w:rFonts w:ascii="Times New Roman" w:hAnsi="Times New Roman"/>
                <w:b/>
                <w:sz w:val="28"/>
                <w:szCs w:val="28"/>
              </w:rPr>
            </w:pPr>
          </w:p>
          <w:p w:rsidR="001735FC" w:rsidRPr="00737AFC" w:rsidRDefault="001735FC" w:rsidP="00014839">
            <w:pPr>
              <w:spacing w:after="0" w:line="240" w:lineRule="auto"/>
              <w:rPr>
                <w:rFonts w:ascii="Times New Roman" w:hAnsi="Times New Roman"/>
                <w:b/>
                <w:sz w:val="28"/>
                <w:szCs w:val="28"/>
              </w:rPr>
            </w:pPr>
            <w:r w:rsidRPr="00737AFC">
              <w:rPr>
                <w:rFonts w:ascii="Times New Roman" w:hAnsi="Times New Roman"/>
                <w:b/>
                <w:sz w:val="28"/>
                <w:szCs w:val="28"/>
              </w:rPr>
              <w:t xml:space="preserve">Начальникам відділів (управлінь) освіти і </w:t>
            </w:r>
          </w:p>
        </w:tc>
      </w:tr>
      <w:tr w:rsidR="001735FC" w:rsidRPr="00E81272" w:rsidTr="00014839">
        <w:tc>
          <w:tcPr>
            <w:tcW w:w="5636" w:type="dxa"/>
          </w:tcPr>
          <w:p w:rsidR="001735FC" w:rsidRPr="00737AFC" w:rsidRDefault="001735FC" w:rsidP="00014839">
            <w:pPr>
              <w:spacing w:after="0" w:line="240" w:lineRule="auto"/>
              <w:rPr>
                <w:rFonts w:ascii="Times New Roman" w:hAnsi="Times New Roman"/>
                <w:b/>
                <w:sz w:val="28"/>
                <w:szCs w:val="28"/>
              </w:rPr>
            </w:pPr>
            <w:r w:rsidRPr="00737AFC">
              <w:rPr>
                <w:rFonts w:ascii="Times New Roman" w:hAnsi="Times New Roman"/>
                <w:b/>
                <w:sz w:val="28"/>
                <w:szCs w:val="28"/>
              </w:rPr>
              <w:t>науки райдержадміністрацій (міськвиконкомів)</w:t>
            </w:r>
            <w:r>
              <w:rPr>
                <w:rFonts w:ascii="Times New Roman" w:hAnsi="Times New Roman"/>
                <w:b/>
                <w:sz w:val="28"/>
                <w:szCs w:val="28"/>
              </w:rPr>
              <w:t>,</w:t>
            </w:r>
          </w:p>
        </w:tc>
      </w:tr>
      <w:tr w:rsidR="001735FC" w:rsidRPr="00E81272" w:rsidTr="00014839">
        <w:tc>
          <w:tcPr>
            <w:tcW w:w="5636" w:type="dxa"/>
          </w:tcPr>
          <w:p w:rsidR="001735FC" w:rsidRPr="00737AFC" w:rsidRDefault="001735FC" w:rsidP="00014839">
            <w:pPr>
              <w:spacing w:after="0" w:line="240" w:lineRule="auto"/>
              <w:rPr>
                <w:rFonts w:ascii="Times New Roman" w:hAnsi="Times New Roman"/>
                <w:b/>
                <w:sz w:val="28"/>
                <w:szCs w:val="28"/>
              </w:rPr>
            </w:pPr>
            <w:r>
              <w:rPr>
                <w:rFonts w:ascii="Times New Roman" w:hAnsi="Times New Roman"/>
                <w:b/>
                <w:sz w:val="28"/>
                <w:szCs w:val="28"/>
              </w:rPr>
              <w:t>д</w:t>
            </w:r>
            <w:r w:rsidRPr="00737AFC">
              <w:rPr>
                <w:rFonts w:ascii="Times New Roman" w:hAnsi="Times New Roman"/>
                <w:b/>
                <w:sz w:val="28"/>
                <w:szCs w:val="28"/>
              </w:rPr>
              <w:t>иректорам ВНЗ І-ІІ р.акр.</w:t>
            </w:r>
            <w:r>
              <w:rPr>
                <w:rFonts w:ascii="Times New Roman" w:hAnsi="Times New Roman"/>
                <w:b/>
                <w:sz w:val="28"/>
                <w:szCs w:val="28"/>
              </w:rPr>
              <w:t>,</w:t>
            </w:r>
          </w:p>
        </w:tc>
      </w:tr>
      <w:tr w:rsidR="001735FC" w:rsidRPr="00E81272" w:rsidTr="00014839">
        <w:tc>
          <w:tcPr>
            <w:tcW w:w="5636" w:type="dxa"/>
          </w:tcPr>
          <w:p w:rsidR="001735FC" w:rsidRPr="00737AFC" w:rsidRDefault="001735FC" w:rsidP="00014839">
            <w:pPr>
              <w:spacing w:after="0" w:line="240" w:lineRule="auto"/>
              <w:rPr>
                <w:rFonts w:ascii="Times New Roman" w:hAnsi="Times New Roman"/>
                <w:b/>
                <w:sz w:val="28"/>
                <w:szCs w:val="28"/>
              </w:rPr>
            </w:pPr>
            <w:r>
              <w:rPr>
                <w:rFonts w:ascii="Times New Roman" w:hAnsi="Times New Roman"/>
                <w:b/>
                <w:sz w:val="28"/>
                <w:szCs w:val="28"/>
              </w:rPr>
              <w:t>д</w:t>
            </w:r>
            <w:r w:rsidRPr="00737AFC">
              <w:rPr>
                <w:rFonts w:ascii="Times New Roman" w:hAnsi="Times New Roman"/>
                <w:b/>
                <w:sz w:val="28"/>
                <w:szCs w:val="28"/>
              </w:rPr>
              <w:t>иректорам ПТНЗ</w:t>
            </w:r>
            <w:r>
              <w:rPr>
                <w:rFonts w:ascii="Times New Roman" w:hAnsi="Times New Roman"/>
                <w:b/>
                <w:sz w:val="28"/>
                <w:szCs w:val="28"/>
              </w:rPr>
              <w:t xml:space="preserve"> та</w:t>
            </w:r>
          </w:p>
        </w:tc>
      </w:tr>
      <w:tr w:rsidR="001735FC" w:rsidRPr="00E81272" w:rsidTr="00014839">
        <w:tc>
          <w:tcPr>
            <w:tcW w:w="5636" w:type="dxa"/>
          </w:tcPr>
          <w:p w:rsidR="001735FC" w:rsidRPr="00737AFC" w:rsidRDefault="001735FC" w:rsidP="00014839">
            <w:pPr>
              <w:spacing w:after="0" w:line="240" w:lineRule="auto"/>
              <w:rPr>
                <w:rFonts w:ascii="Times New Roman" w:hAnsi="Times New Roman"/>
                <w:b/>
                <w:sz w:val="28"/>
                <w:szCs w:val="28"/>
              </w:rPr>
            </w:pPr>
            <w:r>
              <w:rPr>
                <w:rFonts w:ascii="Times New Roman" w:hAnsi="Times New Roman"/>
                <w:b/>
                <w:sz w:val="28"/>
                <w:szCs w:val="28"/>
              </w:rPr>
              <w:t>к</w:t>
            </w:r>
            <w:r w:rsidRPr="00737AFC">
              <w:rPr>
                <w:rFonts w:ascii="Times New Roman" w:hAnsi="Times New Roman"/>
                <w:b/>
                <w:sz w:val="28"/>
                <w:szCs w:val="28"/>
              </w:rPr>
              <w:t>ерівникам підвідомчих установ</w:t>
            </w:r>
          </w:p>
        </w:tc>
      </w:tr>
    </w:tbl>
    <w:p w:rsidR="001735FC" w:rsidRDefault="001735FC" w:rsidP="001735FC"/>
    <w:p w:rsidR="001735FC" w:rsidRDefault="001735FC" w:rsidP="001735FC">
      <w:pPr>
        <w:spacing w:after="0" w:line="240" w:lineRule="auto"/>
        <w:rPr>
          <w:rFonts w:ascii="Times New Roman" w:hAnsi="Times New Roman"/>
          <w:b/>
          <w:sz w:val="28"/>
          <w:szCs w:val="28"/>
        </w:rPr>
      </w:pPr>
      <w:r w:rsidRPr="007E1EF0">
        <w:rPr>
          <w:rFonts w:ascii="Times New Roman" w:hAnsi="Times New Roman"/>
          <w:b/>
          <w:sz w:val="28"/>
          <w:szCs w:val="28"/>
        </w:rPr>
        <w:t xml:space="preserve">Про організацію та зміст </w:t>
      </w:r>
    </w:p>
    <w:p w:rsidR="001735FC" w:rsidRPr="007E1EF0" w:rsidRDefault="001735FC" w:rsidP="001735FC">
      <w:pPr>
        <w:spacing w:after="0" w:line="240" w:lineRule="auto"/>
        <w:rPr>
          <w:rFonts w:ascii="Times New Roman" w:hAnsi="Times New Roman"/>
          <w:b/>
          <w:sz w:val="28"/>
          <w:szCs w:val="28"/>
        </w:rPr>
      </w:pPr>
      <w:r w:rsidRPr="007E1EF0">
        <w:rPr>
          <w:rFonts w:ascii="Times New Roman" w:hAnsi="Times New Roman"/>
          <w:b/>
          <w:sz w:val="28"/>
          <w:szCs w:val="28"/>
        </w:rPr>
        <w:t>Всеукраїнської</w:t>
      </w:r>
      <w:r>
        <w:rPr>
          <w:rFonts w:ascii="Times New Roman" w:hAnsi="Times New Roman"/>
          <w:b/>
          <w:sz w:val="28"/>
          <w:szCs w:val="28"/>
        </w:rPr>
        <w:t xml:space="preserve"> </w:t>
      </w:r>
      <w:r w:rsidRPr="007E1EF0">
        <w:rPr>
          <w:rFonts w:ascii="Times New Roman" w:hAnsi="Times New Roman"/>
          <w:b/>
          <w:sz w:val="28"/>
          <w:szCs w:val="28"/>
        </w:rPr>
        <w:t xml:space="preserve">дитячо-юнацької </w:t>
      </w:r>
    </w:p>
    <w:p w:rsidR="001735FC" w:rsidRPr="007E1EF0" w:rsidRDefault="001735FC" w:rsidP="001735FC">
      <w:pPr>
        <w:spacing w:after="0" w:line="240" w:lineRule="auto"/>
        <w:rPr>
          <w:rFonts w:ascii="Times New Roman" w:hAnsi="Times New Roman"/>
          <w:b/>
          <w:sz w:val="28"/>
          <w:szCs w:val="28"/>
        </w:rPr>
      </w:pPr>
      <w:r w:rsidRPr="007E1EF0">
        <w:rPr>
          <w:rFonts w:ascii="Times New Roman" w:hAnsi="Times New Roman"/>
          <w:b/>
          <w:sz w:val="28"/>
          <w:szCs w:val="28"/>
        </w:rPr>
        <w:t>військово-патріотичної</w:t>
      </w:r>
      <w:r>
        <w:rPr>
          <w:rFonts w:ascii="Times New Roman" w:hAnsi="Times New Roman"/>
          <w:b/>
          <w:sz w:val="28"/>
          <w:szCs w:val="28"/>
        </w:rPr>
        <w:t xml:space="preserve"> </w:t>
      </w:r>
      <w:r w:rsidRPr="007E1EF0">
        <w:rPr>
          <w:rFonts w:ascii="Times New Roman" w:hAnsi="Times New Roman"/>
          <w:b/>
          <w:sz w:val="28"/>
          <w:szCs w:val="28"/>
        </w:rPr>
        <w:t>гри «Джура»</w:t>
      </w:r>
    </w:p>
    <w:p w:rsidR="001735FC" w:rsidRPr="000E1F82" w:rsidRDefault="001735FC" w:rsidP="001735FC">
      <w:pPr>
        <w:spacing w:line="240" w:lineRule="auto"/>
        <w:rPr>
          <w:rFonts w:ascii="Times New Roman" w:hAnsi="Times New Roman"/>
          <w:sz w:val="28"/>
          <w:szCs w:val="28"/>
        </w:rPr>
      </w:pPr>
    </w:p>
    <w:p w:rsidR="001735FC" w:rsidRPr="000E1F82" w:rsidRDefault="001735FC" w:rsidP="001735FC">
      <w:pPr>
        <w:spacing w:after="0" w:line="240" w:lineRule="auto"/>
        <w:jc w:val="both"/>
        <w:rPr>
          <w:rFonts w:ascii="Times New Roman" w:hAnsi="Times New Roman"/>
          <w:sz w:val="28"/>
          <w:szCs w:val="28"/>
        </w:rPr>
      </w:pPr>
      <w:r w:rsidRPr="000E1F82">
        <w:rPr>
          <w:rFonts w:ascii="Times New Roman" w:hAnsi="Times New Roman"/>
          <w:sz w:val="28"/>
          <w:szCs w:val="28"/>
        </w:rPr>
        <w:t xml:space="preserve">     </w:t>
      </w:r>
      <w:r>
        <w:rPr>
          <w:rFonts w:ascii="Times New Roman" w:hAnsi="Times New Roman"/>
          <w:sz w:val="28"/>
          <w:szCs w:val="28"/>
        </w:rPr>
        <w:t xml:space="preserve">   </w:t>
      </w:r>
      <w:r w:rsidRPr="000E1F82">
        <w:rPr>
          <w:rFonts w:ascii="Times New Roman" w:hAnsi="Times New Roman"/>
          <w:sz w:val="28"/>
          <w:szCs w:val="28"/>
        </w:rPr>
        <w:t>На виконання вимог наказу Міністерства освіти і науки, молоді та спо</w:t>
      </w:r>
      <w:r>
        <w:rPr>
          <w:rFonts w:ascii="Times New Roman" w:hAnsi="Times New Roman"/>
          <w:sz w:val="28"/>
          <w:szCs w:val="28"/>
        </w:rPr>
        <w:t>рту України від 13.06.2012р. №</w:t>
      </w:r>
      <w:r w:rsidRPr="000E1F82">
        <w:rPr>
          <w:rFonts w:ascii="Times New Roman" w:hAnsi="Times New Roman"/>
          <w:sz w:val="28"/>
          <w:szCs w:val="28"/>
        </w:rPr>
        <w:t>687 «Про затвердження Положення про Всеукраїнську дитячо-юнацьку військово-патріотичну гру «Сокіл» («Джура») (далі Положення) та з метою виховання юних патріотів України на засадах національної гідності, високої самосвідомості, активної громадянської позиції, здорового способу життя, духовно багатої та фізично розвиненої особистості направляємо Вам орієнтовні методичні рекомендації щодо організації та змісту структури, символів Всеукраїнської дитячо-юнацької вій</w:t>
      </w:r>
      <w:r>
        <w:rPr>
          <w:rFonts w:ascii="Times New Roman" w:hAnsi="Times New Roman"/>
          <w:sz w:val="28"/>
          <w:szCs w:val="28"/>
        </w:rPr>
        <w:t>ськово-патріотичної гри «Джура», що додається</w:t>
      </w:r>
      <w:r w:rsidRPr="000E1F82">
        <w:rPr>
          <w:rFonts w:ascii="Times New Roman" w:hAnsi="Times New Roman"/>
          <w:sz w:val="28"/>
          <w:szCs w:val="28"/>
        </w:rPr>
        <w:t>.</w:t>
      </w:r>
    </w:p>
    <w:p w:rsidR="001735FC" w:rsidRDefault="001735FC" w:rsidP="001735FC">
      <w:pPr>
        <w:spacing w:after="0"/>
        <w:rPr>
          <w:rFonts w:ascii="Times New Roman" w:hAnsi="Times New Roman"/>
          <w:sz w:val="28"/>
          <w:szCs w:val="28"/>
        </w:rPr>
      </w:pPr>
    </w:p>
    <w:p w:rsidR="001735FC" w:rsidRDefault="001735FC" w:rsidP="001735FC">
      <w:pPr>
        <w:spacing w:after="0"/>
        <w:rPr>
          <w:rFonts w:ascii="Times New Roman" w:hAnsi="Times New Roman"/>
          <w:sz w:val="28"/>
          <w:szCs w:val="28"/>
        </w:rPr>
      </w:pPr>
    </w:p>
    <w:p w:rsidR="001735FC" w:rsidRDefault="001735FC" w:rsidP="001735FC">
      <w:pPr>
        <w:spacing w:after="0"/>
        <w:rPr>
          <w:rFonts w:ascii="Times New Roman" w:hAnsi="Times New Roman"/>
          <w:sz w:val="28"/>
          <w:szCs w:val="28"/>
        </w:rPr>
      </w:pPr>
      <w:r>
        <w:rPr>
          <w:rFonts w:ascii="Times New Roman" w:hAnsi="Times New Roman"/>
          <w:sz w:val="28"/>
          <w:szCs w:val="28"/>
        </w:rPr>
        <w:t>Додаток: на 11 арк.</w:t>
      </w:r>
    </w:p>
    <w:p w:rsidR="001735FC" w:rsidRDefault="001735FC" w:rsidP="001735FC">
      <w:pPr>
        <w:spacing w:after="0"/>
        <w:rPr>
          <w:rFonts w:ascii="Times New Roman" w:hAnsi="Times New Roman"/>
          <w:sz w:val="28"/>
          <w:szCs w:val="28"/>
        </w:rPr>
      </w:pPr>
    </w:p>
    <w:p w:rsidR="001735FC" w:rsidRDefault="001735FC" w:rsidP="001735FC">
      <w:pPr>
        <w:spacing w:after="0"/>
        <w:rPr>
          <w:rFonts w:ascii="Times New Roman" w:hAnsi="Times New Roman"/>
          <w:sz w:val="28"/>
          <w:szCs w:val="28"/>
        </w:rPr>
      </w:pPr>
    </w:p>
    <w:p w:rsidR="001735FC" w:rsidRPr="000E1F82" w:rsidRDefault="001735FC" w:rsidP="001735FC">
      <w:pPr>
        <w:spacing w:after="0"/>
        <w:rPr>
          <w:rFonts w:ascii="Times New Roman" w:hAnsi="Times New Roman"/>
          <w:sz w:val="28"/>
          <w:szCs w:val="28"/>
        </w:rPr>
      </w:pPr>
    </w:p>
    <w:p w:rsidR="001735FC" w:rsidRPr="007E1EF0" w:rsidRDefault="001735FC" w:rsidP="001735FC">
      <w:pPr>
        <w:rPr>
          <w:rFonts w:ascii="Times New Roman" w:hAnsi="Times New Roman"/>
          <w:b/>
          <w:sz w:val="28"/>
          <w:szCs w:val="28"/>
        </w:rPr>
      </w:pPr>
      <w:r w:rsidRPr="007E1EF0">
        <w:rPr>
          <w:rFonts w:ascii="Times New Roman" w:hAnsi="Times New Roman"/>
          <w:b/>
          <w:sz w:val="28"/>
          <w:szCs w:val="28"/>
        </w:rPr>
        <w:t>Директор департаменту                                                            Сергій Дере'вянко</w:t>
      </w:r>
    </w:p>
    <w:p w:rsidR="001735FC" w:rsidRPr="001735FC" w:rsidRDefault="001735FC" w:rsidP="001735FC">
      <w:pPr>
        <w:spacing w:after="0" w:line="240" w:lineRule="auto"/>
        <w:rPr>
          <w:rFonts w:ascii="Times New Roman" w:hAnsi="Times New Roman"/>
          <w:sz w:val="28"/>
          <w:szCs w:val="28"/>
          <w:lang w:val="ru-RU"/>
        </w:rPr>
      </w:pPr>
    </w:p>
    <w:p w:rsidR="001735FC" w:rsidRPr="001735FC" w:rsidRDefault="001735FC" w:rsidP="001735FC">
      <w:pPr>
        <w:spacing w:after="0" w:line="240" w:lineRule="auto"/>
        <w:rPr>
          <w:rFonts w:ascii="Times New Roman" w:hAnsi="Times New Roman"/>
          <w:sz w:val="28"/>
          <w:szCs w:val="28"/>
          <w:lang w:val="ru-RU"/>
        </w:rPr>
      </w:pPr>
    </w:p>
    <w:p w:rsidR="001735FC" w:rsidRPr="001735FC" w:rsidRDefault="001735FC" w:rsidP="001735FC">
      <w:pPr>
        <w:spacing w:after="0" w:line="240" w:lineRule="auto"/>
        <w:rPr>
          <w:rFonts w:ascii="Times New Roman" w:hAnsi="Times New Roman"/>
          <w:sz w:val="28"/>
          <w:szCs w:val="28"/>
          <w:lang w:val="ru-RU"/>
        </w:rPr>
      </w:pPr>
    </w:p>
    <w:p w:rsidR="001735FC" w:rsidRPr="001735FC" w:rsidRDefault="001735FC" w:rsidP="001735FC">
      <w:pPr>
        <w:spacing w:after="0" w:line="240" w:lineRule="auto"/>
        <w:rPr>
          <w:rFonts w:ascii="Times New Roman" w:hAnsi="Times New Roman"/>
          <w:sz w:val="28"/>
          <w:szCs w:val="28"/>
          <w:lang w:val="ru-RU"/>
        </w:rPr>
      </w:pPr>
    </w:p>
    <w:p w:rsidR="001735FC" w:rsidRPr="001735FC" w:rsidRDefault="001735FC" w:rsidP="001735FC">
      <w:pPr>
        <w:spacing w:after="0" w:line="240" w:lineRule="auto"/>
        <w:rPr>
          <w:rFonts w:ascii="Times New Roman" w:hAnsi="Times New Roman"/>
          <w:sz w:val="28"/>
          <w:szCs w:val="28"/>
          <w:lang w:val="ru-RU"/>
        </w:rPr>
      </w:pPr>
    </w:p>
    <w:p w:rsidR="001735FC" w:rsidRDefault="001735FC" w:rsidP="001735FC">
      <w:pPr>
        <w:spacing w:after="0" w:line="220" w:lineRule="exact"/>
        <w:rPr>
          <w:rFonts w:ascii="Times New Roman" w:hAnsi="Times New Roman"/>
        </w:rPr>
      </w:pPr>
      <w:r>
        <w:rPr>
          <w:rFonts w:ascii="Times New Roman" w:hAnsi="Times New Roman"/>
        </w:rPr>
        <w:t>Лазор І.М.</w:t>
      </w:r>
    </w:p>
    <w:p w:rsidR="001735FC" w:rsidRPr="00737AFC" w:rsidRDefault="001735FC" w:rsidP="001735FC">
      <w:pPr>
        <w:spacing w:after="0" w:line="220" w:lineRule="exact"/>
        <w:rPr>
          <w:rFonts w:ascii="Times New Roman" w:hAnsi="Times New Roman"/>
        </w:rPr>
      </w:pPr>
      <w:r>
        <w:rPr>
          <w:rFonts w:ascii="Times New Roman" w:hAnsi="Times New Roman"/>
        </w:rPr>
        <w:t>(097)370-41-99</w:t>
      </w:r>
    </w:p>
    <w:p w:rsidR="001735FC" w:rsidRDefault="001735FC" w:rsidP="001735FC">
      <w:pPr>
        <w:spacing w:after="0" w:line="240" w:lineRule="auto"/>
        <w:ind w:left="4248"/>
        <w:jc w:val="right"/>
        <w:rPr>
          <w:rFonts w:ascii="Times New Roman" w:hAnsi="Times New Roman"/>
          <w:sz w:val="28"/>
          <w:szCs w:val="28"/>
        </w:rPr>
      </w:pPr>
      <w:r>
        <w:rPr>
          <w:rFonts w:ascii="Times New Roman" w:hAnsi="Times New Roman"/>
          <w:sz w:val="28"/>
          <w:szCs w:val="28"/>
        </w:rPr>
        <w:t>Додаток 1</w:t>
      </w:r>
    </w:p>
    <w:p w:rsidR="001735FC" w:rsidRPr="000E1F82" w:rsidRDefault="001735FC" w:rsidP="001735FC">
      <w:pPr>
        <w:spacing w:after="0" w:line="240" w:lineRule="auto"/>
        <w:ind w:left="4248"/>
        <w:jc w:val="right"/>
        <w:rPr>
          <w:rFonts w:ascii="Times New Roman" w:hAnsi="Times New Roman"/>
          <w:sz w:val="28"/>
          <w:szCs w:val="28"/>
        </w:rPr>
      </w:pPr>
      <w:r w:rsidRPr="000E1F82">
        <w:rPr>
          <w:rFonts w:ascii="Times New Roman" w:hAnsi="Times New Roman"/>
          <w:sz w:val="28"/>
          <w:szCs w:val="28"/>
        </w:rPr>
        <w:t>до листа департаменту освіти, науки, сім'ї,</w:t>
      </w:r>
    </w:p>
    <w:p w:rsidR="001735FC" w:rsidRPr="000E1F82" w:rsidRDefault="001735FC" w:rsidP="001735FC">
      <w:pPr>
        <w:spacing w:after="0" w:line="240" w:lineRule="auto"/>
        <w:ind w:left="4248"/>
        <w:jc w:val="right"/>
        <w:rPr>
          <w:rFonts w:ascii="Times New Roman" w:hAnsi="Times New Roman"/>
          <w:sz w:val="28"/>
          <w:szCs w:val="28"/>
        </w:rPr>
      </w:pPr>
      <w:r w:rsidRPr="000E1F82">
        <w:rPr>
          <w:rFonts w:ascii="Times New Roman" w:hAnsi="Times New Roman"/>
          <w:sz w:val="28"/>
          <w:szCs w:val="28"/>
        </w:rPr>
        <w:t>молоді та спорту облдержадміністрації</w:t>
      </w:r>
    </w:p>
    <w:p w:rsidR="001735FC" w:rsidRDefault="001735FC" w:rsidP="001735FC">
      <w:pPr>
        <w:spacing w:after="0" w:line="240" w:lineRule="auto"/>
        <w:ind w:left="4248"/>
        <w:jc w:val="right"/>
        <w:rPr>
          <w:rFonts w:ascii="Times New Roman" w:hAnsi="Times New Roman"/>
          <w:sz w:val="28"/>
          <w:szCs w:val="28"/>
        </w:rPr>
      </w:pPr>
      <w:r w:rsidRPr="000E1F82">
        <w:rPr>
          <w:rFonts w:ascii="Times New Roman" w:hAnsi="Times New Roman"/>
          <w:sz w:val="28"/>
          <w:szCs w:val="28"/>
        </w:rPr>
        <w:lastRenderedPageBreak/>
        <w:t xml:space="preserve">від </w:t>
      </w:r>
      <w:r>
        <w:rPr>
          <w:rFonts w:ascii="Times New Roman" w:hAnsi="Times New Roman"/>
          <w:sz w:val="28"/>
          <w:szCs w:val="28"/>
        </w:rPr>
        <w:t>20.02.</w:t>
      </w:r>
      <w:r w:rsidRPr="000E1F82">
        <w:rPr>
          <w:rFonts w:ascii="Times New Roman" w:hAnsi="Times New Roman"/>
          <w:sz w:val="28"/>
          <w:szCs w:val="28"/>
        </w:rPr>
        <w:t xml:space="preserve"> 2014 р № </w:t>
      </w:r>
      <w:r>
        <w:rPr>
          <w:rFonts w:ascii="Times New Roman" w:hAnsi="Times New Roman"/>
          <w:sz w:val="28"/>
          <w:szCs w:val="28"/>
        </w:rPr>
        <w:t>197/01-19/01</w:t>
      </w:r>
    </w:p>
    <w:p w:rsidR="001735FC" w:rsidRDefault="001735FC" w:rsidP="001735FC">
      <w:pPr>
        <w:spacing w:after="0" w:line="240" w:lineRule="auto"/>
        <w:rPr>
          <w:rFonts w:ascii="Times New Roman" w:hAnsi="Times New Roman"/>
          <w:sz w:val="28"/>
          <w:szCs w:val="28"/>
        </w:rPr>
      </w:pPr>
    </w:p>
    <w:p w:rsidR="001735FC" w:rsidRDefault="001735FC" w:rsidP="001735FC">
      <w:pPr>
        <w:spacing w:after="0" w:line="240" w:lineRule="auto"/>
        <w:jc w:val="center"/>
        <w:rPr>
          <w:rFonts w:ascii="Times New Roman" w:hAnsi="Times New Roman"/>
          <w:sz w:val="28"/>
          <w:szCs w:val="28"/>
        </w:rPr>
      </w:pPr>
      <w:r w:rsidRPr="000E1F82">
        <w:rPr>
          <w:rFonts w:ascii="Times New Roman" w:hAnsi="Times New Roman"/>
          <w:b/>
          <w:sz w:val="28"/>
          <w:szCs w:val="28"/>
        </w:rPr>
        <w:t xml:space="preserve">Витяг із посібника </w:t>
      </w:r>
      <w:r>
        <w:rPr>
          <w:rFonts w:ascii="Times New Roman" w:hAnsi="Times New Roman"/>
          <w:b/>
          <w:sz w:val="28"/>
          <w:szCs w:val="28"/>
        </w:rPr>
        <w:t xml:space="preserve">«Гра </w:t>
      </w:r>
      <w:r w:rsidRPr="000E1F82">
        <w:rPr>
          <w:rFonts w:ascii="Times New Roman" w:hAnsi="Times New Roman"/>
          <w:b/>
          <w:sz w:val="28"/>
          <w:szCs w:val="28"/>
        </w:rPr>
        <w:t>Джура - складова загальної системи підготовки молоді</w:t>
      </w:r>
      <w:r>
        <w:rPr>
          <w:rFonts w:ascii="Times New Roman" w:hAnsi="Times New Roman"/>
          <w:b/>
          <w:sz w:val="28"/>
          <w:szCs w:val="28"/>
        </w:rPr>
        <w:t xml:space="preserve"> </w:t>
      </w:r>
      <w:r w:rsidRPr="000E1F82">
        <w:rPr>
          <w:rFonts w:ascii="Times New Roman" w:hAnsi="Times New Roman"/>
          <w:b/>
          <w:sz w:val="28"/>
          <w:szCs w:val="28"/>
        </w:rPr>
        <w:t>до захисту Вітчизни»</w:t>
      </w:r>
      <w:r>
        <w:rPr>
          <w:rFonts w:ascii="Times New Roman" w:hAnsi="Times New Roman"/>
          <w:sz w:val="28"/>
          <w:szCs w:val="28"/>
        </w:rPr>
        <w:t xml:space="preserve"> </w:t>
      </w:r>
    </w:p>
    <w:p w:rsidR="001735FC" w:rsidRPr="00F26335" w:rsidRDefault="001735FC" w:rsidP="001735FC">
      <w:pPr>
        <w:spacing w:after="0" w:line="240" w:lineRule="auto"/>
        <w:jc w:val="center"/>
        <w:rPr>
          <w:rFonts w:ascii="Times New Roman" w:hAnsi="Times New Roman"/>
          <w:i/>
          <w:sz w:val="24"/>
          <w:szCs w:val="24"/>
        </w:rPr>
      </w:pPr>
      <w:r w:rsidRPr="00F26335">
        <w:rPr>
          <w:rFonts w:ascii="Times New Roman" w:hAnsi="Times New Roman"/>
          <w:i/>
          <w:sz w:val="24"/>
          <w:szCs w:val="24"/>
        </w:rPr>
        <w:t>Лист ДОНСМС від 26.11.2013р.  № 1345/01-15/14</w:t>
      </w:r>
    </w:p>
    <w:p w:rsidR="001735FC" w:rsidRDefault="001735FC" w:rsidP="001735FC">
      <w:pPr>
        <w:spacing w:after="0" w:line="240" w:lineRule="auto"/>
        <w:rPr>
          <w:rFonts w:ascii="Times New Roman" w:hAnsi="Times New Roman"/>
          <w:sz w:val="28"/>
          <w:szCs w:val="28"/>
        </w:rPr>
      </w:pPr>
    </w:p>
    <w:p w:rsidR="001735FC" w:rsidRPr="000E1F82" w:rsidRDefault="001735FC" w:rsidP="001735FC">
      <w:pPr>
        <w:spacing w:after="0" w:line="240" w:lineRule="auto"/>
        <w:rPr>
          <w:rFonts w:ascii="Times New Roman" w:hAnsi="Times New Roman"/>
          <w:sz w:val="28"/>
          <w:szCs w:val="28"/>
        </w:rPr>
      </w:pPr>
    </w:p>
    <w:p w:rsidR="001735FC" w:rsidRPr="000E1F82" w:rsidRDefault="001735FC" w:rsidP="001735FC">
      <w:pPr>
        <w:pStyle w:val="a5"/>
        <w:tabs>
          <w:tab w:val="left" w:pos="1620"/>
        </w:tabs>
        <w:ind w:left="0" w:firstLine="709"/>
        <w:jc w:val="center"/>
        <w:rPr>
          <w:b/>
          <w:szCs w:val="28"/>
        </w:rPr>
      </w:pPr>
      <w:r w:rsidRPr="000E1F82">
        <w:rPr>
          <w:b/>
          <w:bCs/>
          <w:szCs w:val="28"/>
        </w:rPr>
        <w:t>ОРГАНІЗАЦІЯ ТА ЗМІСТ</w:t>
      </w:r>
    </w:p>
    <w:p w:rsidR="001735FC" w:rsidRPr="000E1F82" w:rsidRDefault="001735FC" w:rsidP="001735FC">
      <w:pPr>
        <w:shd w:val="clear" w:color="auto" w:fill="FFFFFF"/>
        <w:spacing w:after="0" w:line="240" w:lineRule="auto"/>
        <w:ind w:firstLine="709"/>
        <w:jc w:val="center"/>
        <w:rPr>
          <w:rFonts w:ascii="Times New Roman" w:hAnsi="Times New Roman"/>
          <w:b/>
          <w:bCs/>
          <w:sz w:val="28"/>
          <w:szCs w:val="28"/>
        </w:rPr>
      </w:pPr>
      <w:r w:rsidRPr="000E1F82">
        <w:rPr>
          <w:rFonts w:ascii="Times New Roman" w:hAnsi="Times New Roman"/>
          <w:b/>
          <w:bCs/>
          <w:sz w:val="28"/>
          <w:szCs w:val="28"/>
        </w:rPr>
        <w:t xml:space="preserve">Всеукраїнської дитячо-юнацької військово-патріотичної гри </w:t>
      </w:r>
      <w:r w:rsidRPr="000E1F82">
        <w:rPr>
          <w:rFonts w:ascii="Times New Roman" w:hAnsi="Times New Roman"/>
          <w:bCs/>
          <w:sz w:val="28"/>
          <w:szCs w:val="28"/>
        </w:rPr>
        <w:t>«</w:t>
      </w:r>
      <w:r w:rsidRPr="000E1F82">
        <w:rPr>
          <w:rFonts w:ascii="Times New Roman" w:hAnsi="Times New Roman"/>
          <w:b/>
          <w:bCs/>
          <w:sz w:val="28"/>
          <w:szCs w:val="28"/>
        </w:rPr>
        <w:t>ДЖУРА»</w:t>
      </w:r>
    </w:p>
    <w:p w:rsidR="001735FC" w:rsidRDefault="001735FC" w:rsidP="001735FC">
      <w:pPr>
        <w:pStyle w:val="a3"/>
        <w:ind w:left="0" w:firstLine="0"/>
        <w:rPr>
          <w:b/>
          <w:bCs/>
          <w:sz w:val="28"/>
          <w:szCs w:val="28"/>
        </w:rPr>
      </w:pPr>
    </w:p>
    <w:p w:rsidR="001735FC" w:rsidRPr="002C6D9C" w:rsidRDefault="001735FC" w:rsidP="001735FC">
      <w:pPr>
        <w:pStyle w:val="a3"/>
        <w:ind w:left="0" w:firstLine="0"/>
        <w:rPr>
          <w:b/>
          <w:bCs/>
          <w:i/>
          <w:sz w:val="28"/>
          <w:szCs w:val="28"/>
        </w:rPr>
      </w:pPr>
      <w:r w:rsidRPr="002C6D9C">
        <w:rPr>
          <w:b/>
          <w:bCs/>
          <w:i/>
          <w:sz w:val="28"/>
          <w:szCs w:val="28"/>
        </w:rPr>
        <w:t xml:space="preserve">Вступ </w:t>
      </w:r>
    </w:p>
    <w:p w:rsidR="001735FC" w:rsidRPr="00751B62" w:rsidRDefault="001735FC" w:rsidP="001735FC">
      <w:pPr>
        <w:pStyle w:val="a5"/>
        <w:ind w:left="0" w:firstLine="709"/>
        <w:rPr>
          <w:szCs w:val="28"/>
        </w:rPr>
      </w:pPr>
      <w:r w:rsidRPr="00751B62">
        <w:rPr>
          <w:szCs w:val="28"/>
        </w:rPr>
        <w:t xml:space="preserve">Проблема захисту Вітчизни, яка впродовж  віків зароджувалась і жила в українських душах, оберігала нас від винищення та поневолення, привела до омріяної свободи, дала право називатись нацією. І сутністю української нації є козацтво. </w:t>
      </w:r>
    </w:p>
    <w:p w:rsidR="001735FC" w:rsidRPr="00751B62" w:rsidRDefault="001735FC" w:rsidP="001735FC">
      <w:pPr>
        <w:pStyle w:val="a5"/>
        <w:ind w:left="0" w:firstLine="709"/>
        <w:rPr>
          <w:szCs w:val="28"/>
        </w:rPr>
      </w:pPr>
      <w:r w:rsidRPr="00751B62">
        <w:rPr>
          <w:szCs w:val="28"/>
        </w:rPr>
        <w:t>Виховання молоді на військово-козацьких традиціях вимагає від педагогів створення необхідних і достатніх умінь (зокрема, методичного забезпечення) для розвитку національної свідомості і самосвідомості особистості кожного учня.</w:t>
      </w:r>
    </w:p>
    <w:p w:rsidR="001735FC" w:rsidRPr="007D437D" w:rsidRDefault="001735FC" w:rsidP="001735FC">
      <w:pPr>
        <w:pStyle w:val="a5"/>
        <w:ind w:left="0" w:firstLine="709"/>
        <w:rPr>
          <w:spacing w:val="-4"/>
          <w:szCs w:val="28"/>
        </w:rPr>
      </w:pPr>
      <w:r w:rsidRPr="007D437D">
        <w:rPr>
          <w:spacing w:val="-4"/>
          <w:szCs w:val="28"/>
        </w:rPr>
        <w:t>Не секрет, що певна частина молоді сьогодні не ідентифікує себе з українським народом, не має суспільно-корисних ідеалів, почуттів обов’язку, гордості, честі, патріотизму, самоповаги, нехтує національними інтересами.</w:t>
      </w:r>
    </w:p>
    <w:p w:rsidR="001735FC" w:rsidRPr="00751B62" w:rsidRDefault="001735FC" w:rsidP="001735FC">
      <w:pPr>
        <w:pStyle w:val="a5"/>
        <w:ind w:left="0" w:firstLine="709"/>
        <w:rPr>
          <w:szCs w:val="28"/>
        </w:rPr>
      </w:pPr>
      <w:r w:rsidRPr="00751B62">
        <w:rPr>
          <w:szCs w:val="28"/>
        </w:rPr>
        <w:t>Виходячи з цього, одним із головних завдань сучасної школи є формування національної свідомості та самосвідомості особистості підростаючого покоління, виховання громадянина України – патріота своєї Вітчизни.</w:t>
      </w:r>
    </w:p>
    <w:p w:rsidR="001735FC" w:rsidRPr="00751B62" w:rsidRDefault="001735FC" w:rsidP="001735FC">
      <w:pPr>
        <w:pStyle w:val="a5"/>
        <w:ind w:left="0" w:firstLine="709"/>
        <w:rPr>
          <w:szCs w:val="28"/>
        </w:rPr>
      </w:pPr>
      <w:r w:rsidRPr="00751B62">
        <w:rPr>
          <w:szCs w:val="28"/>
        </w:rPr>
        <w:t>Звертання до національних джерел, включення школяра у культурно-національне середовище шляхом відродження козацьких традицій, передача молодому поколінню соціального досвіду українського народу, його національної ментальності, озброєння учня відповідними знаннями з історії та культури є ефективним засобом формування національної свідомості та самосвідомості громадянина України, розвитку його духовності, моральної, правової, трудової, естетичної та екологічної культури, індивідуальних здібностей і таланту.</w:t>
      </w:r>
    </w:p>
    <w:p w:rsidR="001735FC" w:rsidRPr="00751B62" w:rsidRDefault="001735FC" w:rsidP="001735FC">
      <w:pPr>
        <w:pStyle w:val="a5"/>
        <w:ind w:left="0" w:firstLine="709"/>
        <w:rPr>
          <w:szCs w:val="28"/>
        </w:rPr>
      </w:pPr>
      <w:r w:rsidRPr="00751B62">
        <w:rPr>
          <w:szCs w:val="28"/>
        </w:rPr>
        <w:t>Результати аналізу виховної спадщини українських козаків, цінностей козацької педагогіки дають можливість застосувати їх до розв’язання завдань шкільної освіти.</w:t>
      </w:r>
    </w:p>
    <w:p w:rsidR="001735FC" w:rsidRPr="00751B62" w:rsidRDefault="001735FC" w:rsidP="001735FC">
      <w:pPr>
        <w:pStyle w:val="a5"/>
        <w:ind w:left="0" w:firstLine="709"/>
        <w:rPr>
          <w:szCs w:val="28"/>
        </w:rPr>
      </w:pPr>
      <w:r w:rsidRPr="00751B62">
        <w:rPr>
          <w:szCs w:val="28"/>
        </w:rPr>
        <w:t>Виходячи з конституційних норм про те, що Захист Вітчизни є обов’язком громадянина України і найважливішою функцією держави, запровадження зазначеної гри потребує цілісного, масштабного та систематичного підходу.</w:t>
      </w:r>
    </w:p>
    <w:p w:rsidR="001735FC" w:rsidRPr="00BF0C8B" w:rsidRDefault="001735FC" w:rsidP="001735FC">
      <w:pPr>
        <w:pStyle w:val="a5"/>
        <w:ind w:left="0"/>
        <w:rPr>
          <w:spacing w:val="-4"/>
          <w:szCs w:val="28"/>
        </w:rPr>
      </w:pPr>
      <w:r w:rsidRPr="007D437D">
        <w:rPr>
          <w:spacing w:val="-4"/>
          <w:szCs w:val="28"/>
        </w:rPr>
        <w:t xml:space="preserve">Проводячи конкурси, спортивні змагання </w:t>
      </w:r>
      <w:r>
        <w:rPr>
          <w:spacing w:val="-4"/>
          <w:szCs w:val="28"/>
        </w:rPr>
        <w:t>«</w:t>
      </w:r>
      <w:r w:rsidRPr="007D437D">
        <w:rPr>
          <w:spacing w:val="-4"/>
          <w:szCs w:val="28"/>
        </w:rPr>
        <w:t>Козацькі забави</w:t>
      </w:r>
      <w:r>
        <w:rPr>
          <w:spacing w:val="-4"/>
          <w:szCs w:val="28"/>
        </w:rPr>
        <w:t>»</w:t>
      </w:r>
      <w:r w:rsidRPr="007D437D">
        <w:rPr>
          <w:spacing w:val="-4"/>
          <w:szCs w:val="28"/>
        </w:rPr>
        <w:t xml:space="preserve">, </w:t>
      </w:r>
      <w:r>
        <w:rPr>
          <w:spacing w:val="-4"/>
          <w:szCs w:val="28"/>
        </w:rPr>
        <w:t>«</w:t>
      </w:r>
      <w:r w:rsidRPr="007D437D">
        <w:rPr>
          <w:spacing w:val="-4"/>
          <w:szCs w:val="28"/>
        </w:rPr>
        <w:t>Козацькі ігри</w:t>
      </w:r>
      <w:r>
        <w:rPr>
          <w:spacing w:val="-4"/>
          <w:szCs w:val="28"/>
        </w:rPr>
        <w:t>»</w:t>
      </w:r>
      <w:r w:rsidRPr="007D437D">
        <w:rPr>
          <w:spacing w:val="-4"/>
          <w:szCs w:val="28"/>
        </w:rPr>
        <w:t xml:space="preserve">, </w:t>
      </w:r>
      <w:r>
        <w:rPr>
          <w:spacing w:val="-4"/>
          <w:szCs w:val="28"/>
        </w:rPr>
        <w:t>«</w:t>
      </w:r>
      <w:r w:rsidRPr="007D437D">
        <w:rPr>
          <w:spacing w:val="-4"/>
          <w:szCs w:val="28"/>
        </w:rPr>
        <w:t>Козацькі розваги</w:t>
      </w:r>
      <w:r>
        <w:rPr>
          <w:spacing w:val="-4"/>
          <w:szCs w:val="28"/>
        </w:rPr>
        <w:t>»</w:t>
      </w:r>
      <w:r w:rsidRPr="007D437D">
        <w:rPr>
          <w:spacing w:val="-4"/>
          <w:szCs w:val="28"/>
        </w:rPr>
        <w:t>, ми насправді маємо можливість сформувати особливий фізичний і психічний, духовний та інтелектуальний тип громадянина України з високими морально-етичними якостями, почуттям патріотизму, розумінням найвищої цінності – волі й незалежності, фізичної сили, здоров’я людини, а також символу мужності, честі людської і національної гідності. Тільки такі юнаки та дівчата повинні складати основу відродження та формування здоров</w:t>
      </w:r>
      <w:r>
        <w:rPr>
          <w:spacing w:val="-4"/>
          <w:szCs w:val="28"/>
        </w:rPr>
        <w:t>ого генофонду української нації</w:t>
      </w:r>
    </w:p>
    <w:p w:rsidR="001735FC" w:rsidRPr="007D437D" w:rsidRDefault="001735FC" w:rsidP="001735FC">
      <w:pPr>
        <w:pStyle w:val="a5"/>
        <w:ind w:left="0" w:firstLine="709"/>
        <w:rPr>
          <w:spacing w:val="-6"/>
          <w:szCs w:val="28"/>
        </w:rPr>
      </w:pPr>
      <w:r w:rsidRPr="007D437D">
        <w:rPr>
          <w:spacing w:val="-6"/>
          <w:szCs w:val="28"/>
        </w:rPr>
        <w:t xml:space="preserve">Використання запропонованих методичних розробок вимагає від педагогів знань особливостей проведення інтегрованих уроків-конкурсів, реалізації сценаріїв виховних позаурочних заходів, специфіки конкурсів і змагань різної спрямованості та козацьких </w:t>
      </w:r>
      <w:r w:rsidRPr="007D437D">
        <w:rPr>
          <w:spacing w:val="-6"/>
          <w:szCs w:val="28"/>
        </w:rPr>
        <w:lastRenderedPageBreak/>
        <w:t xml:space="preserve">ігор. Перед проведенням кожного виховного заходу дуже важливо передбачити підготовчі етапи. На цих етапах учні не тільки знайомляться із сценарієм, необхідним обладнанням для його реалізації, але й обирають певні ролі. Найважливіше завдання вчителя – забезпечення активності школярів у процесі підготовки і проведення конкретного виховного заходу. Зокрема, проводячи конкурси, спортивні змагання з Всеукраїнської дитячо-юнацької військово-патріотичної гри </w:t>
      </w:r>
      <w:r>
        <w:rPr>
          <w:spacing w:val="-6"/>
          <w:szCs w:val="28"/>
        </w:rPr>
        <w:t>«</w:t>
      </w:r>
      <w:r w:rsidRPr="007D437D">
        <w:rPr>
          <w:spacing w:val="-6"/>
          <w:szCs w:val="28"/>
        </w:rPr>
        <w:t>Сокіл</w:t>
      </w:r>
      <w:r>
        <w:rPr>
          <w:spacing w:val="-6"/>
          <w:szCs w:val="28"/>
        </w:rPr>
        <w:t>»</w:t>
      </w:r>
      <w:r w:rsidRPr="007D437D">
        <w:rPr>
          <w:spacing w:val="-6"/>
          <w:szCs w:val="28"/>
        </w:rPr>
        <w:t xml:space="preserve"> (</w:t>
      </w:r>
      <w:r>
        <w:rPr>
          <w:spacing w:val="-6"/>
          <w:szCs w:val="28"/>
        </w:rPr>
        <w:t>«</w:t>
      </w:r>
      <w:r w:rsidRPr="007D437D">
        <w:rPr>
          <w:spacing w:val="-6"/>
          <w:szCs w:val="28"/>
        </w:rPr>
        <w:t>Джура</w:t>
      </w:r>
      <w:r>
        <w:rPr>
          <w:spacing w:val="-6"/>
          <w:szCs w:val="28"/>
        </w:rPr>
        <w:t>»)</w:t>
      </w:r>
      <w:r w:rsidRPr="007D437D">
        <w:rPr>
          <w:spacing w:val="-6"/>
          <w:szCs w:val="28"/>
        </w:rPr>
        <w:t xml:space="preserve"> треба звертати увагу на створення умов для емоційного переживання учнями як цінностей українського козацтва, так і ступеня своєї відповідності вимогам учасників конкретного заходу.</w:t>
      </w:r>
    </w:p>
    <w:p w:rsidR="001735FC" w:rsidRPr="00751B62" w:rsidRDefault="001735FC" w:rsidP="001735FC">
      <w:pPr>
        <w:pStyle w:val="a5"/>
        <w:ind w:left="0" w:firstLine="709"/>
        <w:rPr>
          <w:szCs w:val="28"/>
        </w:rPr>
      </w:pPr>
      <w:r w:rsidRPr="00751B62">
        <w:rPr>
          <w:szCs w:val="28"/>
        </w:rPr>
        <w:t>Всеукраїнська дитячо-юнацька військово-патріотична гра «Сокіл» («Джура»), є складовою системи підготовки молоді д</w:t>
      </w:r>
      <w:r>
        <w:rPr>
          <w:szCs w:val="28"/>
        </w:rPr>
        <w:t>о захисту Вітчизни тому що п</w:t>
      </w:r>
      <w:r w:rsidRPr="00751B62">
        <w:rPr>
          <w:szCs w:val="28"/>
        </w:rPr>
        <w:t>рограмою діяльності учасників гри «Джура» передбачені напрямки навчання з розділів: Збройних сил України, тактичної, вогневої, стройової підготовки, статутів Збройних сил України та цивільного захисту. Основним завданням зазначеної програми є теоретична, практична, фізична і психологічна підготовка молоді до майбутньої військової діяльності, яка пов’язана із захистом Вітчизни та виконання нею конституційного обов’язку.</w:t>
      </w:r>
    </w:p>
    <w:p w:rsidR="001735FC" w:rsidRPr="00751B62" w:rsidRDefault="001735FC" w:rsidP="001735FC">
      <w:pPr>
        <w:pStyle w:val="a5"/>
        <w:ind w:left="0" w:firstLine="709"/>
        <w:rPr>
          <w:bCs/>
          <w:szCs w:val="28"/>
        </w:rPr>
      </w:pPr>
      <w:r w:rsidRPr="00751B62">
        <w:rPr>
          <w:bCs/>
          <w:szCs w:val="28"/>
        </w:rPr>
        <w:t xml:space="preserve">Для методичного і педагогічного керівництва грою </w:t>
      </w:r>
      <w:r>
        <w:rPr>
          <w:bCs/>
          <w:szCs w:val="28"/>
        </w:rPr>
        <w:t>«</w:t>
      </w:r>
      <w:r w:rsidRPr="00751B62">
        <w:rPr>
          <w:bCs/>
          <w:szCs w:val="28"/>
        </w:rPr>
        <w:t>ДЖУРА</w:t>
      </w:r>
      <w:r>
        <w:rPr>
          <w:bCs/>
          <w:szCs w:val="28"/>
        </w:rPr>
        <w:t>»</w:t>
      </w:r>
      <w:r w:rsidRPr="00751B62">
        <w:rPr>
          <w:bCs/>
          <w:szCs w:val="28"/>
        </w:rPr>
        <w:t xml:space="preserve"> в навчально-виховному закладі створюється </w:t>
      </w:r>
      <w:r w:rsidRPr="00BF0C8B">
        <w:rPr>
          <w:b/>
          <w:bCs/>
          <w:szCs w:val="28"/>
        </w:rPr>
        <w:t>Рада консультантів</w:t>
      </w:r>
      <w:r w:rsidRPr="00751B62">
        <w:rPr>
          <w:bCs/>
          <w:szCs w:val="28"/>
        </w:rPr>
        <w:t xml:space="preserve"> із числа вчителів, викладачів, ветеранів військової служби, батьків, представників військкоматів, військових ча</w:t>
      </w:r>
      <w:r>
        <w:rPr>
          <w:bCs/>
          <w:szCs w:val="28"/>
        </w:rPr>
        <w:t xml:space="preserve">стин  та </w:t>
      </w:r>
      <w:r w:rsidRPr="00751B62">
        <w:rPr>
          <w:bCs/>
          <w:szCs w:val="28"/>
        </w:rPr>
        <w:t xml:space="preserve"> шефів навчальних закладів, медичних працівників, студентів вищих навчальних закладів. </w:t>
      </w:r>
      <w:r w:rsidRPr="00BF0C8B">
        <w:rPr>
          <w:b/>
          <w:bCs/>
          <w:szCs w:val="28"/>
        </w:rPr>
        <w:t>Головою ради</w:t>
      </w:r>
      <w:r w:rsidRPr="00751B62">
        <w:rPr>
          <w:bCs/>
          <w:szCs w:val="28"/>
        </w:rPr>
        <w:t xml:space="preserve"> є </w:t>
      </w:r>
      <w:r w:rsidRPr="00BF0C8B">
        <w:rPr>
          <w:b/>
          <w:bCs/>
          <w:szCs w:val="28"/>
        </w:rPr>
        <w:t>заступник директора</w:t>
      </w:r>
      <w:r w:rsidRPr="00751B62">
        <w:rPr>
          <w:bCs/>
          <w:szCs w:val="28"/>
        </w:rPr>
        <w:t xml:space="preserve"> з питань навчально-виховної роботи, а </w:t>
      </w:r>
      <w:r w:rsidRPr="00BF0C8B">
        <w:rPr>
          <w:b/>
          <w:bCs/>
          <w:szCs w:val="28"/>
        </w:rPr>
        <w:t xml:space="preserve">заступником </w:t>
      </w:r>
      <w:r w:rsidRPr="00751B62">
        <w:rPr>
          <w:bCs/>
          <w:szCs w:val="28"/>
        </w:rPr>
        <w:t xml:space="preserve">голови ради і </w:t>
      </w:r>
      <w:r w:rsidRPr="00BF0C8B">
        <w:rPr>
          <w:b/>
          <w:bCs/>
          <w:szCs w:val="28"/>
        </w:rPr>
        <w:t>головним консультантом</w:t>
      </w:r>
      <w:r w:rsidRPr="00751B62">
        <w:rPr>
          <w:bCs/>
          <w:szCs w:val="28"/>
        </w:rPr>
        <w:t xml:space="preserve"> – </w:t>
      </w:r>
      <w:r w:rsidRPr="00BF0C8B">
        <w:rPr>
          <w:b/>
          <w:bCs/>
          <w:szCs w:val="28"/>
        </w:rPr>
        <w:t>викладач</w:t>
      </w:r>
      <w:r w:rsidRPr="00751B62">
        <w:rPr>
          <w:bCs/>
          <w:szCs w:val="28"/>
        </w:rPr>
        <w:t xml:space="preserve"> шкільного предмета </w:t>
      </w:r>
      <w:r>
        <w:rPr>
          <w:bCs/>
          <w:szCs w:val="28"/>
        </w:rPr>
        <w:t>«</w:t>
      </w:r>
      <w:r w:rsidRPr="00BF0C8B">
        <w:rPr>
          <w:b/>
          <w:bCs/>
          <w:szCs w:val="28"/>
        </w:rPr>
        <w:t>Захист Вітчизни».</w:t>
      </w:r>
      <w:r w:rsidRPr="00751B62">
        <w:rPr>
          <w:bCs/>
          <w:szCs w:val="28"/>
        </w:rPr>
        <w:t xml:space="preserve"> Голова ради консультантів здійснює методичне і педагогічне керівництво грою </w:t>
      </w:r>
      <w:r>
        <w:rPr>
          <w:bCs/>
          <w:szCs w:val="28"/>
        </w:rPr>
        <w:t>«</w:t>
      </w:r>
      <w:r w:rsidRPr="00751B62">
        <w:rPr>
          <w:bCs/>
          <w:szCs w:val="28"/>
        </w:rPr>
        <w:t>ДЖУРА</w:t>
      </w:r>
      <w:r>
        <w:rPr>
          <w:bCs/>
          <w:szCs w:val="28"/>
        </w:rPr>
        <w:t>»</w:t>
      </w:r>
      <w:r w:rsidRPr="00751B62">
        <w:rPr>
          <w:bCs/>
          <w:szCs w:val="28"/>
        </w:rPr>
        <w:t xml:space="preserve"> через отамана козацького куреня.</w:t>
      </w:r>
    </w:p>
    <w:p w:rsidR="001735FC" w:rsidRPr="00751B62" w:rsidRDefault="001735FC" w:rsidP="001735FC">
      <w:pPr>
        <w:pStyle w:val="a5"/>
        <w:ind w:left="0" w:firstLine="709"/>
        <w:rPr>
          <w:bCs/>
          <w:szCs w:val="28"/>
        </w:rPr>
      </w:pPr>
      <w:r w:rsidRPr="00BF0C8B">
        <w:rPr>
          <w:b/>
          <w:bCs/>
          <w:szCs w:val="28"/>
        </w:rPr>
        <w:t>Директор</w:t>
      </w:r>
      <w:r w:rsidRPr="00751B62">
        <w:rPr>
          <w:bCs/>
          <w:szCs w:val="28"/>
        </w:rPr>
        <w:t xml:space="preserve"> навчального закладу здійснює організаційно-педагогічне керівництво військово-патріотичною грою </w:t>
      </w:r>
      <w:r>
        <w:rPr>
          <w:bCs/>
          <w:szCs w:val="28"/>
        </w:rPr>
        <w:t>«</w:t>
      </w:r>
      <w:r w:rsidRPr="00751B62">
        <w:rPr>
          <w:bCs/>
          <w:szCs w:val="28"/>
        </w:rPr>
        <w:t>ДЖУРА</w:t>
      </w:r>
      <w:r>
        <w:rPr>
          <w:bCs/>
          <w:szCs w:val="28"/>
        </w:rPr>
        <w:t>»</w:t>
      </w:r>
      <w:r w:rsidRPr="00751B62">
        <w:rPr>
          <w:bCs/>
          <w:szCs w:val="28"/>
        </w:rPr>
        <w:t>, мобілізує класних керівників, весь педагогічний колектив на активну участь в військово-патріотичному вихованні козачат, джур козацьких і молодих козаків, надає конкретну допомогу раді консультантів, керівництву куреня з питань матеріального і організаційного забезпечення гри.</w:t>
      </w:r>
    </w:p>
    <w:p w:rsidR="001735FC" w:rsidRPr="001735FC" w:rsidRDefault="001735FC" w:rsidP="001735FC">
      <w:pPr>
        <w:pStyle w:val="a5"/>
        <w:ind w:left="0" w:firstLine="709"/>
        <w:rPr>
          <w:bCs/>
          <w:szCs w:val="28"/>
          <w:lang w:val="ru-RU"/>
        </w:rPr>
      </w:pPr>
      <w:r w:rsidRPr="00751B62">
        <w:rPr>
          <w:bCs/>
          <w:szCs w:val="28"/>
        </w:rPr>
        <w:t>Треба пам</w:t>
      </w:r>
      <w:r w:rsidRPr="00751B62">
        <w:rPr>
          <w:bCs/>
          <w:szCs w:val="28"/>
          <w:lang w:val="ru-RU"/>
        </w:rPr>
        <w:t>’</w:t>
      </w:r>
      <w:r w:rsidRPr="00751B62">
        <w:rPr>
          <w:bCs/>
          <w:szCs w:val="28"/>
        </w:rPr>
        <w:t>ятати, що формування особистості національно свідомого громадянина України – процес довготривалий, складний та важкий, особливо, коли він ускладнюється реаліями сьогодення. А тому слід забезпечувати цілісність виховання, що вимагає залучення до участі у позаурочних заходах батьків учнів, представників сучасного українського козацтва тощо.</w:t>
      </w:r>
    </w:p>
    <w:p w:rsidR="001735FC" w:rsidRPr="001735FC" w:rsidRDefault="001735FC" w:rsidP="001735FC">
      <w:pPr>
        <w:pStyle w:val="a5"/>
        <w:ind w:left="0" w:firstLine="709"/>
        <w:rPr>
          <w:bCs/>
          <w:szCs w:val="28"/>
          <w:lang w:val="ru-RU"/>
        </w:rPr>
      </w:pPr>
    </w:p>
    <w:p w:rsidR="001735FC" w:rsidRPr="00F26335" w:rsidRDefault="001735FC" w:rsidP="001735FC">
      <w:pPr>
        <w:shd w:val="clear" w:color="auto" w:fill="FFFFFF"/>
        <w:spacing w:after="0" w:line="240" w:lineRule="auto"/>
        <w:jc w:val="center"/>
        <w:rPr>
          <w:rFonts w:ascii="Times New Roman" w:hAnsi="Times New Roman"/>
          <w:b/>
          <w:bCs/>
          <w:i/>
          <w:sz w:val="28"/>
          <w:szCs w:val="28"/>
        </w:rPr>
      </w:pPr>
      <w:r w:rsidRPr="00F26335">
        <w:rPr>
          <w:rFonts w:ascii="Times New Roman" w:hAnsi="Times New Roman"/>
          <w:b/>
          <w:bCs/>
          <w:i/>
          <w:sz w:val="28"/>
          <w:szCs w:val="28"/>
        </w:rPr>
        <w:t>Загальні положення</w:t>
      </w:r>
    </w:p>
    <w:p w:rsidR="001735FC" w:rsidRPr="000E1F82" w:rsidRDefault="001735FC" w:rsidP="001735FC">
      <w:pPr>
        <w:shd w:val="clear" w:color="auto" w:fill="FFFFFF"/>
        <w:tabs>
          <w:tab w:val="left" w:pos="835"/>
        </w:tabs>
        <w:spacing w:after="0" w:line="240" w:lineRule="auto"/>
        <w:ind w:firstLine="709"/>
        <w:jc w:val="both"/>
        <w:rPr>
          <w:rFonts w:ascii="Times New Roman" w:hAnsi="Times New Roman"/>
          <w:spacing w:val="-4"/>
          <w:sz w:val="28"/>
          <w:szCs w:val="28"/>
        </w:rPr>
      </w:pPr>
      <w:r w:rsidRPr="000E1F82">
        <w:rPr>
          <w:rFonts w:ascii="Times New Roman" w:hAnsi="Times New Roman"/>
          <w:sz w:val="28"/>
          <w:szCs w:val="28"/>
        </w:rPr>
        <w:t xml:space="preserve">Дитячо-юнацька військово-патріотична гра «ДЖУРА» є базовою і основною </w:t>
      </w:r>
      <w:r w:rsidRPr="000E1F82">
        <w:rPr>
          <w:rFonts w:ascii="Times New Roman" w:hAnsi="Times New Roman"/>
          <w:b/>
          <w:sz w:val="28"/>
          <w:szCs w:val="28"/>
        </w:rPr>
        <w:t>позакласною</w:t>
      </w:r>
      <w:r w:rsidRPr="000E1F82">
        <w:rPr>
          <w:rFonts w:ascii="Times New Roman" w:hAnsi="Times New Roman"/>
          <w:sz w:val="28"/>
          <w:szCs w:val="28"/>
        </w:rPr>
        <w:t xml:space="preserve"> формою оборонно-масової і спортивно-оздоровчої роботи, початкової військової та фізичної підготовки, ідейно-політичного, морально-психологічного та національно-духовного виховання учнівської молоді в позаурочний час.</w:t>
      </w:r>
    </w:p>
    <w:p w:rsidR="001735FC" w:rsidRPr="000E1F82" w:rsidRDefault="001735FC" w:rsidP="001735FC">
      <w:pPr>
        <w:shd w:val="clear" w:color="auto" w:fill="FFFFFF"/>
        <w:tabs>
          <w:tab w:val="left" w:pos="835"/>
        </w:tabs>
        <w:spacing w:after="0" w:line="240" w:lineRule="auto"/>
        <w:ind w:firstLine="709"/>
        <w:jc w:val="both"/>
        <w:rPr>
          <w:rFonts w:ascii="Times New Roman" w:hAnsi="Times New Roman"/>
          <w:spacing w:val="-4"/>
          <w:sz w:val="28"/>
          <w:szCs w:val="28"/>
        </w:rPr>
      </w:pPr>
      <w:r w:rsidRPr="000E1F82">
        <w:rPr>
          <w:rFonts w:ascii="Times New Roman" w:hAnsi="Times New Roman"/>
          <w:sz w:val="28"/>
          <w:szCs w:val="28"/>
        </w:rPr>
        <w:t xml:space="preserve">Дитячо-юнацька військово-патріотична гра «ДЖУРА» є </w:t>
      </w:r>
      <w:r w:rsidRPr="000E1F82">
        <w:rPr>
          <w:rFonts w:ascii="Times New Roman" w:hAnsi="Times New Roman"/>
          <w:b/>
          <w:sz w:val="28"/>
          <w:szCs w:val="28"/>
        </w:rPr>
        <w:t>добровільним, незалежним, позапартійним угрупованням молоді</w:t>
      </w:r>
      <w:r w:rsidRPr="000E1F82">
        <w:rPr>
          <w:rFonts w:ascii="Times New Roman" w:hAnsi="Times New Roman"/>
          <w:sz w:val="28"/>
          <w:szCs w:val="28"/>
        </w:rPr>
        <w:t>, яке створюється для об'єднання дітей, підлітків та юнаків з метою їх виховання на традиціях і звичаях Українського козацтва.</w:t>
      </w:r>
    </w:p>
    <w:p w:rsidR="001735FC" w:rsidRPr="000E1F82" w:rsidRDefault="001735FC" w:rsidP="001735FC">
      <w:pPr>
        <w:shd w:val="clear" w:color="auto" w:fill="FFFFFF"/>
        <w:tabs>
          <w:tab w:val="left" w:pos="835"/>
        </w:tabs>
        <w:spacing w:after="0" w:line="240" w:lineRule="auto"/>
        <w:ind w:firstLine="709"/>
        <w:jc w:val="both"/>
        <w:rPr>
          <w:rFonts w:ascii="Times New Roman" w:hAnsi="Times New Roman"/>
          <w:spacing w:val="-4"/>
          <w:sz w:val="28"/>
          <w:szCs w:val="28"/>
        </w:rPr>
      </w:pPr>
      <w:r w:rsidRPr="000E1F82">
        <w:rPr>
          <w:rFonts w:ascii="Times New Roman" w:hAnsi="Times New Roman"/>
          <w:sz w:val="28"/>
          <w:szCs w:val="28"/>
        </w:rPr>
        <w:lastRenderedPageBreak/>
        <w:t>Організаційною основою гри «ДЖУРА» є первинні осередки, які створюються в навчально-виховних закладах та за місцем проживання і в своїй діяльності під керівництвом відповідних штабів гри об'єднуються в місцеві (сільські, селищні), територіальні (районні, міські) та крайові (обласні) товариства, а крайові – у Всеукраїнське товариство учасників гри «ДЖУРА».</w:t>
      </w:r>
    </w:p>
    <w:p w:rsidR="001735FC" w:rsidRPr="00F26335" w:rsidRDefault="001735FC" w:rsidP="001735FC">
      <w:pPr>
        <w:shd w:val="clear" w:color="auto" w:fill="FFFFFF"/>
        <w:spacing w:after="0" w:line="240" w:lineRule="auto"/>
        <w:jc w:val="center"/>
        <w:rPr>
          <w:rFonts w:ascii="Times New Roman" w:hAnsi="Times New Roman"/>
          <w:b/>
          <w:bCs/>
          <w:i/>
          <w:sz w:val="28"/>
          <w:szCs w:val="28"/>
        </w:rPr>
      </w:pPr>
      <w:r w:rsidRPr="00F26335">
        <w:rPr>
          <w:rFonts w:ascii="Times New Roman" w:hAnsi="Times New Roman"/>
          <w:b/>
          <w:bCs/>
          <w:i/>
          <w:sz w:val="28"/>
          <w:szCs w:val="28"/>
        </w:rPr>
        <w:t>Мета та основні завдання гри</w:t>
      </w:r>
    </w:p>
    <w:p w:rsidR="001735FC" w:rsidRPr="000E1F82" w:rsidRDefault="001735FC" w:rsidP="001735FC">
      <w:pPr>
        <w:shd w:val="clear" w:color="auto" w:fill="FFFFFF"/>
        <w:tabs>
          <w:tab w:val="left" w:pos="830"/>
        </w:tabs>
        <w:spacing w:after="0" w:line="240" w:lineRule="auto"/>
        <w:ind w:firstLine="709"/>
        <w:jc w:val="both"/>
        <w:rPr>
          <w:rFonts w:ascii="Times New Roman" w:hAnsi="Times New Roman"/>
          <w:sz w:val="28"/>
          <w:szCs w:val="28"/>
        </w:rPr>
      </w:pPr>
      <w:r w:rsidRPr="000E1F82">
        <w:rPr>
          <w:rFonts w:ascii="Times New Roman" w:hAnsi="Times New Roman"/>
          <w:b/>
          <w:spacing w:val="-2"/>
          <w:sz w:val="28"/>
          <w:szCs w:val="28"/>
        </w:rPr>
        <w:t xml:space="preserve">Метою </w:t>
      </w:r>
      <w:r w:rsidRPr="000E1F82">
        <w:rPr>
          <w:rFonts w:ascii="Times New Roman" w:hAnsi="Times New Roman"/>
          <w:spacing w:val="-2"/>
          <w:sz w:val="28"/>
          <w:szCs w:val="28"/>
        </w:rPr>
        <w:t>гри «ДЖУРА» є:</w:t>
      </w:r>
    </w:p>
    <w:p w:rsidR="001735FC" w:rsidRPr="000E1F82" w:rsidRDefault="001735FC" w:rsidP="001735FC">
      <w:pPr>
        <w:numPr>
          <w:ilvl w:val="0"/>
          <w:numId w:val="1"/>
        </w:numPr>
        <w:shd w:val="clear" w:color="auto" w:fill="FFFFFF"/>
        <w:tabs>
          <w:tab w:val="left" w:pos="605"/>
        </w:tabs>
        <w:spacing w:after="0" w:line="240" w:lineRule="auto"/>
        <w:ind w:firstLine="709"/>
        <w:jc w:val="both"/>
        <w:rPr>
          <w:rFonts w:ascii="Times New Roman" w:hAnsi="Times New Roman"/>
          <w:sz w:val="28"/>
          <w:szCs w:val="28"/>
        </w:rPr>
      </w:pPr>
      <w:r w:rsidRPr="000E1F82">
        <w:rPr>
          <w:rFonts w:ascii="Times New Roman" w:hAnsi="Times New Roman"/>
          <w:sz w:val="28"/>
          <w:szCs w:val="28"/>
        </w:rPr>
        <w:t>виховання у юнаків та дівчат глибоких і твердих національно-патріотичних переконань, підготовка молоді до творчої праці, до військової служби та захисту своєї Батьківщини України шляхом залучення молоді до оборонно-масової та військово-спортивної патріотичної роботи;</w:t>
      </w:r>
    </w:p>
    <w:p w:rsidR="001735FC" w:rsidRPr="000E1F82" w:rsidRDefault="001735FC" w:rsidP="001735FC">
      <w:pPr>
        <w:numPr>
          <w:ilvl w:val="0"/>
          <w:numId w:val="1"/>
        </w:numPr>
        <w:shd w:val="clear" w:color="auto" w:fill="FFFFFF"/>
        <w:tabs>
          <w:tab w:val="left" w:pos="605"/>
        </w:tabs>
        <w:spacing w:after="0" w:line="240" w:lineRule="auto"/>
        <w:ind w:firstLine="709"/>
        <w:jc w:val="both"/>
        <w:rPr>
          <w:rFonts w:ascii="Times New Roman" w:hAnsi="Times New Roman"/>
          <w:sz w:val="28"/>
          <w:szCs w:val="28"/>
        </w:rPr>
      </w:pPr>
      <w:r w:rsidRPr="000E1F82">
        <w:rPr>
          <w:rFonts w:ascii="Times New Roman" w:hAnsi="Times New Roman"/>
          <w:sz w:val="28"/>
          <w:szCs w:val="28"/>
        </w:rPr>
        <w:t>формування і виховання у молоді високих морально-психологічних та морально-бойових якостей;</w:t>
      </w:r>
    </w:p>
    <w:p w:rsidR="001735FC" w:rsidRPr="000E1F82" w:rsidRDefault="001735FC" w:rsidP="001735FC">
      <w:pPr>
        <w:numPr>
          <w:ilvl w:val="0"/>
          <w:numId w:val="1"/>
        </w:numPr>
        <w:shd w:val="clear" w:color="auto" w:fill="FFFFFF"/>
        <w:tabs>
          <w:tab w:val="left" w:pos="605"/>
        </w:tabs>
        <w:spacing w:after="0" w:line="240" w:lineRule="auto"/>
        <w:ind w:firstLine="709"/>
        <w:jc w:val="both"/>
        <w:rPr>
          <w:rFonts w:ascii="Times New Roman" w:hAnsi="Times New Roman"/>
          <w:sz w:val="28"/>
          <w:szCs w:val="28"/>
        </w:rPr>
      </w:pPr>
      <w:r w:rsidRPr="000E1F82">
        <w:rPr>
          <w:rFonts w:ascii="Times New Roman" w:hAnsi="Times New Roman"/>
          <w:sz w:val="28"/>
          <w:szCs w:val="28"/>
        </w:rPr>
        <w:t>виховання духовно та фізично розвиненого юного покоління суверенної України на історично сформованих засадах козацького світогляду та здорового способу життя; виховання молодого покоління  у дусі відданості Батьківщині та її народу на основі відродження національних, загальнолюдських духовних і моральних цінностей.</w:t>
      </w:r>
    </w:p>
    <w:p w:rsidR="001735FC" w:rsidRPr="000E1F82" w:rsidRDefault="001735FC" w:rsidP="001735FC">
      <w:pPr>
        <w:shd w:val="clear" w:color="auto" w:fill="FFFFFF"/>
        <w:tabs>
          <w:tab w:val="left" w:pos="830"/>
        </w:tabs>
        <w:spacing w:after="0" w:line="240" w:lineRule="auto"/>
        <w:ind w:firstLine="709"/>
        <w:jc w:val="both"/>
        <w:rPr>
          <w:rFonts w:ascii="Times New Roman" w:hAnsi="Times New Roman"/>
          <w:sz w:val="28"/>
          <w:szCs w:val="28"/>
        </w:rPr>
      </w:pPr>
      <w:r w:rsidRPr="000E1F82">
        <w:rPr>
          <w:rFonts w:ascii="Times New Roman" w:hAnsi="Times New Roman"/>
          <w:b/>
          <w:sz w:val="28"/>
          <w:szCs w:val="28"/>
        </w:rPr>
        <w:t xml:space="preserve">Передумови </w:t>
      </w:r>
      <w:r w:rsidRPr="000E1F82">
        <w:rPr>
          <w:rFonts w:ascii="Times New Roman" w:hAnsi="Times New Roman"/>
          <w:sz w:val="28"/>
          <w:szCs w:val="28"/>
        </w:rPr>
        <w:t>організації козацької гри «ДЖУРА»:</w:t>
      </w:r>
    </w:p>
    <w:p w:rsidR="001735FC" w:rsidRPr="000E1F82" w:rsidRDefault="001735FC" w:rsidP="001735FC">
      <w:pPr>
        <w:numPr>
          <w:ilvl w:val="0"/>
          <w:numId w:val="1"/>
        </w:numPr>
        <w:shd w:val="clear" w:color="auto" w:fill="FFFFFF"/>
        <w:tabs>
          <w:tab w:val="left" w:pos="605"/>
        </w:tabs>
        <w:spacing w:after="0" w:line="240" w:lineRule="auto"/>
        <w:ind w:firstLine="709"/>
        <w:jc w:val="both"/>
        <w:rPr>
          <w:rFonts w:ascii="Times New Roman" w:hAnsi="Times New Roman"/>
          <w:sz w:val="28"/>
          <w:szCs w:val="28"/>
        </w:rPr>
      </w:pPr>
      <w:r w:rsidRPr="000E1F82">
        <w:rPr>
          <w:rFonts w:ascii="Times New Roman" w:hAnsi="Times New Roman"/>
          <w:sz w:val="28"/>
          <w:szCs w:val="28"/>
        </w:rPr>
        <w:t>наявність кваліфікованого, ініціативного вихователя, що заявить про своє бажання згуртувати допризовну і призовну молодь та дітей і вести з ними виховну роботу за визначеною метою;</w:t>
      </w:r>
    </w:p>
    <w:p w:rsidR="001735FC" w:rsidRPr="000E1F82" w:rsidRDefault="001735FC" w:rsidP="001735FC">
      <w:pPr>
        <w:numPr>
          <w:ilvl w:val="0"/>
          <w:numId w:val="1"/>
        </w:numPr>
        <w:shd w:val="clear" w:color="auto" w:fill="FFFFFF"/>
        <w:tabs>
          <w:tab w:val="left" w:pos="605"/>
        </w:tabs>
        <w:spacing w:after="0" w:line="240" w:lineRule="auto"/>
        <w:ind w:firstLine="709"/>
        <w:jc w:val="both"/>
        <w:rPr>
          <w:rFonts w:ascii="Times New Roman" w:hAnsi="Times New Roman"/>
          <w:sz w:val="28"/>
          <w:szCs w:val="28"/>
        </w:rPr>
      </w:pPr>
      <w:r w:rsidRPr="000E1F82">
        <w:rPr>
          <w:rFonts w:ascii="Times New Roman" w:hAnsi="Times New Roman"/>
          <w:sz w:val="28"/>
          <w:szCs w:val="28"/>
        </w:rPr>
        <w:t>ініціативна та цілеспрямована діяльність педагогічних працівників навчального закладу щодо виховання учнівської (студентської) молоді на засадах козацької педагогіки та психології;</w:t>
      </w:r>
    </w:p>
    <w:p w:rsidR="001735FC" w:rsidRPr="000E1F82" w:rsidRDefault="001735FC" w:rsidP="001735FC">
      <w:pPr>
        <w:numPr>
          <w:ilvl w:val="0"/>
          <w:numId w:val="1"/>
        </w:numPr>
        <w:shd w:val="clear" w:color="auto" w:fill="FFFFFF"/>
        <w:tabs>
          <w:tab w:val="left" w:pos="605"/>
        </w:tabs>
        <w:spacing w:after="0" w:line="240" w:lineRule="auto"/>
        <w:ind w:firstLine="709"/>
        <w:jc w:val="both"/>
        <w:rPr>
          <w:rFonts w:ascii="Times New Roman" w:hAnsi="Times New Roman"/>
          <w:sz w:val="28"/>
          <w:szCs w:val="28"/>
        </w:rPr>
      </w:pPr>
      <w:r w:rsidRPr="000E1F82">
        <w:rPr>
          <w:rFonts w:ascii="Times New Roman" w:hAnsi="Times New Roman"/>
          <w:sz w:val="28"/>
          <w:szCs w:val="28"/>
        </w:rPr>
        <w:t xml:space="preserve">діюча  теоретична,  практична,  фізична та психологічна підготовка </w:t>
      </w:r>
    </w:p>
    <w:p w:rsidR="001735FC" w:rsidRPr="000E1F82" w:rsidRDefault="001735FC" w:rsidP="001735FC">
      <w:pPr>
        <w:shd w:val="clear" w:color="auto" w:fill="FFFFFF"/>
        <w:tabs>
          <w:tab w:val="left" w:pos="605"/>
        </w:tabs>
        <w:spacing w:after="0" w:line="240" w:lineRule="auto"/>
        <w:jc w:val="both"/>
        <w:rPr>
          <w:rFonts w:ascii="Times New Roman" w:hAnsi="Times New Roman"/>
          <w:sz w:val="28"/>
          <w:szCs w:val="28"/>
        </w:rPr>
      </w:pPr>
      <w:r w:rsidRPr="000E1F82">
        <w:rPr>
          <w:rFonts w:ascii="Times New Roman" w:hAnsi="Times New Roman"/>
          <w:sz w:val="28"/>
          <w:szCs w:val="28"/>
        </w:rPr>
        <w:t>молоді до майбутньої військової діяльності що пов’язана із захистом Вітчизни та виконання нею конституційного обов’язку.</w:t>
      </w:r>
    </w:p>
    <w:p w:rsidR="001735FC" w:rsidRPr="000E1F82" w:rsidRDefault="001735FC" w:rsidP="001735FC">
      <w:pPr>
        <w:shd w:val="clear" w:color="auto" w:fill="FFFFFF"/>
        <w:tabs>
          <w:tab w:val="left" w:pos="840"/>
        </w:tabs>
        <w:spacing w:after="0" w:line="240" w:lineRule="auto"/>
        <w:ind w:firstLine="709"/>
        <w:jc w:val="both"/>
        <w:rPr>
          <w:rFonts w:ascii="Times New Roman" w:hAnsi="Times New Roman"/>
          <w:sz w:val="28"/>
          <w:szCs w:val="28"/>
        </w:rPr>
      </w:pPr>
      <w:r w:rsidRPr="000E1F82">
        <w:rPr>
          <w:rFonts w:ascii="Times New Roman" w:hAnsi="Times New Roman"/>
          <w:b/>
          <w:spacing w:val="-3"/>
          <w:sz w:val="28"/>
          <w:szCs w:val="28"/>
        </w:rPr>
        <w:t>Завданнями</w:t>
      </w:r>
      <w:r w:rsidRPr="000E1F82">
        <w:rPr>
          <w:rFonts w:ascii="Times New Roman" w:hAnsi="Times New Roman"/>
          <w:spacing w:val="-3"/>
          <w:sz w:val="28"/>
          <w:szCs w:val="28"/>
        </w:rPr>
        <w:t xml:space="preserve"> гри «ДЖУРА» є:</w:t>
      </w:r>
    </w:p>
    <w:p w:rsidR="001735FC" w:rsidRPr="000E1F82" w:rsidRDefault="001735FC" w:rsidP="001735FC">
      <w:pPr>
        <w:numPr>
          <w:ilvl w:val="0"/>
          <w:numId w:val="2"/>
        </w:numPr>
        <w:shd w:val="clear" w:color="auto" w:fill="FFFFFF"/>
        <w:tabs>
          <w:tab w:val="left" w:pos="634"/>
        </w:tabs>
        <w:spacing w:after="0" w:line="240" w:lineRule="auto"/>
        <w:ind w:firstLine="709"/>
        <w:jc w:val="both"/>
        <w:rPr>
          <w:rFonts w:ascii="Times New Roman" w:hAnsi="Times New Roman"/>
          <w:sz w:val="28"/>
          <w:szCs w:val="28"/>
        </w:rPr>
      </w:pPr>
      <w:r w:rsidRPr="000E1F82">
        <w:rPr>
          <w:rFonts w:ascii="Times New Roman" w:hAnsi="Times New Roman"/>
          <w:sz w:val="28"/>
          <w:szCs w:val="28"/>
        </w:rPr>
        <w:t>виховання у дітей та юнацтва активної громадянської позиції, національної гідності і самосвідомості, любові до своєї Батьківщини – України, готовності захищати свій рідний край;</w:t>
      </w:r>
    </w:p>
    <w:p w:rsidR="001735FC" w:rsidRPr="000E1F82" w:rsidRDefault="001735FC" w:rsidP="001735FC">
      <w:pPr>
        <w:numPr>
          <w:ilvl w:val="0"/>
          <w:numId w:val="2"/>
        </w:numPr>
        <w:shd w:val="clear" w:color="auto" w:fill="FFFFFF"/>
        <w:tabs>
          <w:tab w:val="left" w:pos="-3060"/>
        </w:tabs>
        <w:spacing w:after="0" w:line="240" w:lineRule="auto"/>
        <w:ind w:firstLine="709"/>
        <w:jc w:val="both"/>
        <w:rPr>
          <w:rFonts w:ascii="Times New Roman" w:hAnsi="Times New Roman"/>
          <w:sz w:val="28"/>
          <w:szCs w:val="28"/>
        </w:rPr>
      </w:pPr>
      <w:r w:rsidRPr="000E1F82">
        <w:rPr>
          <w:rFonts w:ascii="Times New Roman" w:hAnsi="Times New Roman"/>
          <w:sz w:val="28"/>
          <w:szCs w:val="28"/>
        </w:rPr>
        <w:t>опанування козацькою культурною спадщиною, а саме грою на козацьких музичних інструментах, козацьким танцем, козацькими піснями і думами, вивчення козацького живопису, розпису й опорядження козацьких церков і житла, звичаїв і ритуалів, традицій, свят;</w:t>
      </w:r>
    </w:p>
    <w:p w:rsidR="001735FC" w:rsidRPr="000E1F82" w:rsidRDefault="001735FC" w:rsidP="001735FC">
      <w:pPr>
        <w:numPr>
          <w:ilvl w:val="0"/>
          <w:numId w:val="2"/>
        </w:numPr>
        <w:shd w:val="clear" w:color="auto" w:fill="FFFFFF"/>
        <w:tabs>
          <w:tab w:val="left" w:pos="-3060"/>
        </w:tabs>
        <w:spacing w:after="0" w:line="240" w:lineRule="auto"/>
        <w:ind w:firstLine="709"/>
        <w:jc w:val="both"/>
        <w:rPr>
          <w:rFonts w:ascii="Times New Roman" w:hAnsi="Times New Roman"/>
          <w:sz w:val="28"/>
          <w:szCs w:val="28"/>
        </w:rPr>
      </w:pPr>
      <w:r w:rsidRPr="000E1F82">
        <w:rPr>
          <w:rFonts w:ascii="Times New Roman" w:hAnsi="Times New Roman"/>
          <w:sz w:val="28"/>
          <w:szCs w:val="28"/>
        </w:rPr>
        <w:t>оволодіння художніми промислами, козацькими способами життя і господарювання на землі (в полі, городі, саду, на пасіці), традиційними видами тваринництва тощо;</w:t>
      </w:r>
    </w:p>
    <w:p w:rsidR="001735FC" w:rsidRPr="000E1F82" w:rsidRDefault="001735FC" w:rsidP="001735FC">
      <w:pPr>
        <w:numPr>
          <w:ilvl w:val="0"/>
          <w:numId w:val="2"/>
        </w:numPr>
        <w:shd w:val="clear" w:color="auto" w:fill="FFFFFF"/>
        <w:tabs>
          <w:tab w:val="left" w:pos="-2880"/>
        </w:tabs>
        <w:spacing w:after="0" w:line="240" w:lineRule="auto"/>
        <w:ind w:firstLine="709"/>
        <w:jc w:val="both"/>
        <w:rPr>
          <w:rFonts w:ascii="Times New Roman" w:hAnsi="Times New Roman"/>
          <w:sz w:val="28"/>
          <w:szCs w:val="28"/>
        </w:rPr>
      </w:pPr>
      <w:r w:rsidRPr="000E1F82">
        <w:rPr>
          <w:rFonts w:ascii="Times New Roman" w:hAnsi="Times New Roman"/>
          <w:sz w:val="28"/>
          <w:szCs w:val="28"/>
        </w:rPr>
        <w:t>переймання козацьких забав та військових ігор, традиційних козацьких видів фізичної культури, спорту та військових умінь, зокрема різних видів єдиноборства, верхової їзди та кінного спорту, бойового танцю "Гопак" та інших національних військово-спортивних традицій з метою гартування козацького духу й тіла;</w:t>
      </w:r>
    </w:p>
    <w:p w:rsidR="001735FC" w:rsidRPr="000E1F82" w:rsidRDefault="001735FC" w:rsidP="001735FC">
      <w:pPr>
        <w:numPr>
          <w:ilvl w:val="0"/>
          <w:numId w:val="2"/>
        </w:numPr>
        <w:shd w:val="clear" w:color="auto" w:fill="FFFFFF"/>
        <w:tabs>
          <w:tab w:val="left" w:pos="-3060"/>
        </w:tabs>
        <w:spacing w:after="0" w:line="240" w:lineRule="auto"/>
        <w:ind w:firstLine="709"/>
        <w:jc w:val="both"/>
        <w:rPr>
          <w:rFonts w:ascii="Times New Roman" w:hAnsi="Times New Roman"/>
          <w:sz w:val="28"/>
          <w:szCs w:val="28"/>
        </w:rPr>
      </w:pPr>
      <w:r w:rsidRPr="000E1F82">
        <w:rPr>
          <w:rFonts w:ascii="Times New Roman" w:hAnsi="Times New Roman"/>
          <w:sz w:val="28"/>
          <w:szCs w:val="28"/>
        </w:rPr>
        <w:t>осягання секретів козацької кухні, здорового способу життя, козацької медицини, знахарства;</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lastRenderedPageBreak/>
        <w:t>зміцнення та розвиток дружби між дітьми та юнацтвом різних регіонів України.</w:t>
      </w:r>
    </w:p>
    <w:p w:rsidR="001735FC" w:rsidRPr="000E1F82" w:rsidRDefault="001735FC" w:rsidP="001735FC">
      <w:pPr>
        <w:shd w:val="clear" w:color="auto" w:fill="FFFFFF"/>
        <w:tabs>
          <w:tab w:val="left" w:pos="840"/>
        </w:tabs>
        <w:spacing w:after="0" w:line="240" w:lineRule="auto"/>
        <w:ind w:firstLine="709"/>
        <w:jc w:val="both"/>
        <w:rPr>
          <w:rFonts w:ascii="Times New Roman" w:hAnsi="Times New Roman"/>
          <w:sz w:val="28"/>
          <w:szCs w:val="28"/>
        </w:rPr>
      </w:pPr>
      <w:r w:rsidRPr="000E1F82">
        <w:rPr>
          <w:rFonts w:ascii="Times New Roman" w:hAnsi="Times New Roman"/>
          <w:sz w:val="28"/>
          <w:szCs w:val="28"/>
        </w:rPr>
        <w:t>Для виконання своїх завдань гра «ДЖУРА» створює осередки, у яких:</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навчає і гартує своїх членів під час занять у навчально-виховних закладах освіти, за місцем проживання, у літніх козацьких таборах і на зльотах;</w:t>
      </w:r>
    </w:p>
    <w:p w:rsidR="001735FC" w:rsidRPr="000E1F82" w:rsidRDefault="001735FC" w:rsidP="001735FC">
      <w:pPr>
        <w:numPr>
          <w:ilvl w:val="0"/>
          <w:numId w:val="2"/>
        </w:numPr>
        <w:shd w:val="clear" w:color="auto" w:fill="FFFFFF"/>
        <w:tabs>
          <w:tab w:val="left" w:pos="-3060"/>
        </w:tabs>
        <w:spacing w:after="0" w:line="240" w:lineRule="auto"/>
        <w:ind w:firstLine="709"/>
        <w:jc w:val="both"/>
        <w:rPr>
          <w:rFonts w:ascii="Times New Roman" w:hAnsi="Times New Roman"/>
          <w:sz w:val="28"/>
          <w:szCs w:val="28"/>
        </w:rPr>
      </w:pPr>
      <w:r w:rsidRPr="000E1F82">
        <w:rPr>
          <w:rFonts w:ascii="Times New Roman" w:hAnsi="Times New Roman"/>
          <w:sz w:val="28"/>
          <w:szCs w:val="28"/>
        </w:rPr>
        <w:t>щорічно проводить огляд (фінал гри «Джура» шляхом проведення змагань) якості вишколу захисників Батьківщини, козацького військово-патріотичного виховання, вишколу козачат, джур козацьких і молодих козаків (за окремим планом);</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проводить козацькі походи, краєзнавчі, фольклорно-етнографічні експедиції тощо;</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організовує і бере участь у екологічних акціях та акціях милосердя, культурно-просвітницьких заходах;</w:t>
      </w:r>
    </w:p>
    <w:p w:rsidR="001735FC" w:rsidRPr="000E1F82" w:rsidRDefault="001735FC" w:rsidP="001735FC">
      <w:pPr>
        <w:numPr>
          <w:ilvl w:val="0"/>
          <w:numId w:val="2"/>
        </w:numPr>
        <w:shd w:val="clear" w:color="auto" w:fill="FFFFFF"/>
        <w:tabs>
          <w:tab w:val="left" w:pos="-2880"/>
        </w:tabs>
        <w:spacing w:after="0" w:line="240" w:lineRule="auto"/>
        <w:ind w:firstLine="709"/>
        <w:jc w:val="both"/>
        <w:rPr>
          <w:rFonts w:ascii="Times New Roman" w:hAnsi="Times New Roman"/>
          <w:sz w:val="28"/>
          <w:szCs w:val="28"/>
        </w:rPr>
      </w:pPr>
      <w:r w:rsidRPr="000E1F82">
        <w:rPr>
          <w:rFonts w:ascii="Times New Roman" w:hAnsi="Times New Roman"/>
          <w:sz w:val="28"/>
          <w:szCs w:val="28"/>
        </w:rPr>
        <w:t>співпрацює з дитячими й молодіжними організаціями України й закордону, з «Пластом», «Соколом», «Січчю» та ін.</w:t>
      </w:r>
    </w:p>
    <w:p w:rsidR="001735FC" w:rsidRPr="000E1F82" w:rsidRDefault="001735FC" w:rsidP="001735FC">
      <w:pPr>
        <w:shd w:val="clear" w:color="auto" w:fill="FFFFFF"/>
        <w:tabs>
          <w:tab w:val="left" w:pos="840"/>
        </w:tabs>
        <w:spacing w:after="0" w:line="240" w:lineRule="auto"/>
        <w:ind w:firstLine="709"/>
        <w:jc w:val="both"/>
        <w:rPr>
          <w:rFonts w:ascii="Times New Roman" w:hAnsi="Times New Roman"/>
          <w:sz w:val="28"/>
          <w:szCs w:val="28"/>
        </w:rPr>
      </w:pPr>
      <w:r w:rsidRPr="000E1F82">
        <w:rPr>
          <w:rFonts w:ascii="Times New Roman" w:hAnsi="Times New Roman"/>
          <w:sz w:val="28"/>
          <w:szCs w:val="28"/>
        </w:rPr>
        <w:t xml:space="preserve">Огляд якості вишколу захисників Батьківщини, військово-патріотичного виховання козачат, джур козацьких, молодих і дійсних козаків у навчально-виховних закладах, за місцем проживання, в районах, областях і на державному рівні організується і проводиться відповідно районними, обласними і Всеукраїнським (Головним) штабами Військово-патріотичної козацької гри «Джура». </w:t>
      </w:r>
    </w:p>
    <w:p w:rsidR="001735FC" w:rsidRPr="00F26335" w:rsidRDefault="001735FC" w:rsidP="001735FC">
      <w:pPr>
        <w:shd w:val="clear" w:color="auto" w:fill="FFFFFF"/>
        <w:spacing w:after="0" w:line="240" w:lineRule="auto"/>
        <w:ind w:left="1277"/>
        <w:jc w:val="center"/>
        <w:rPr>
          <w:rFonts w:ascii="Times New Roman" w:hAnsi="Times New Roman"/>
          <w:i/>
          <w:sz w:val="28"/>
          <w:szCs w:val="28"/>
        </w:rPr>
      </w:pPr>
      <w:r w:rsidRPr="00F26335">
        <w:rPr>
          <w:rFonts w:ascii="Times New Roman" w:hAnsi="Times New Roman"/>
          <w:b/>
          <w:bCs/>
          <w:i/>
          <w:sz w:val="28"/>
          <w:szCs w:val="28"/>
        </w:rPr>
        <w:t>Участь в дитячо-юнацькій козацькій грі «ДЖУРА»</w:t>
      </w:r>
    </w:p>
    <w:p w:rsidR="001735FC" w:rsidRPr="000E1F82" w:rsidRDefault="001735FC" w:rsidP="001735FC">
      <w:pPr>
        <w:shd w:val="clear" w:color="auto" w:fill="FFFFFF"/>
        <w:tabs>
          <w:tab w:val="left" w:pos="840"/>
        </w:tabs>
        <w:spacing w:after="0" w:line="240" w:lineRule="auto"/>
        <w:ind w:firstLine="709"/>
        <w:jc w:val="both"/>
        <w:rPr>
          <w:rFonts w:ascii="Times New Roman" w:hAnsi="Times New Roman"/>
          <w:spacing w:val="-3"/>
          <w:sz w:val="28"/>
          <w:szCs w:val="28"/>
        </w:rPr>
      </w:pPr>
      <w:r w:rsidRPr="000E1F82">
        <w:rPr>
          <w:rFonts w:ascii="Times New Roman" w:hAnsi="Times New Roman"/>
          <w:sz w:val="28"/>
          <w:szCs w:val="28"/>
        </w:rPr>
        <w:t>Учасником військово-спортивної патріотичної гри «ДЖУРА» Українського-козацтва може стати кожен хлопчик чи дівчинка віком від б до 18 років (зваживши на те, що дівчатка і хлопчики будуть виховуватися за окремими програмами), які люблять Україну, хочуть добре знати її історію та культуру, давнє минуле, які поділяють ідеали Українського козацтва.</w:t>
      </w:r>
    </w:p>
    <w:p w:rsidR="001735FC" w:rsidRPr="000E1F82" w:rsidRDefault="001735FC" w:rsidP="001735FC">
      <w:pPr>
        <w:shd w:val="clear" w:color="auto" w:fill="FFFFFF"/>
        <w:tabs>
          <w:tab w:val="left" w:pos="840"/>
        </w:tabs>
        <w:spacing w:after="0" w:line="240" w:lineRule="auto"/>
        <w:ind w:firstLine="709"/>
        <w:jc w:val="both"/>
        <w:rPr>
          <w:rFonts w:ascii="Times New Roman" w:hAnsi="Times New Roman"/>
          <w:spacing w:val="-3"/>
          <w:sz w:val="28"/>
          <w:szCs w:val="28"/>
        </w:rPr>
      </w:pPr>
      <w:r w:rsidRPr="000E1F82">
        <w:rPr>
          <w:rFonts w:ascii="Times New Roman" w:hAnsi="Times New Roman"/>
          <w:sz w:val="28"/>
          <w:szCs w:val="28"/>
        </w:rPr>
        <w:t>Особи старші 18 років можуть зберегти своє право на участь у грі за бажанням. Вони одержують звання «</w:t>
      </w:r>
      <w:r w:rsidRPr="000E1F82">
        <w:rPr>
          <w:rFonts w:ascii="Times New Roman" w:hAnsi="Times New Roman"/>
          <w:b/>
          <w:sz w:val="28"/>
          <w:szCs w:val="28"/>
        </w:rPr>
        <w:t>Козака наставника</w:t>
      </w:r>
      <w:r w:rsidRPr="000E1F82">
        <w:rPr>
          <w:rFonts w:ascii="Times New Roman" w:hAnsi="Times New Roman"/>
          <w:sz w:val="28"/>
          <w:szCs w:val="28"/>
        </w:rPr>
        <w:t>» і беруть участь у виховній роботі з молоддю.</w:t>
      </w:r>
    </w:p>
    <w:p w:rsidR="001735FC" w:rsidRPr="000E1F82" w:rsidRDefault="001735FC" w:rsidP="001735FC">
      <w:pPr>
        <w:shd w:val="clear" w:color="auto" w:fill="FFFFFF"/>
        <w:tabs>
          <w:tab w:val="left" w:pos="840"/>
        </w:tabs>
        <w:spacing w:after="0" w:line="240" w:lineRule="auto"/>
        <w:ind w:firstLine="709"/>
        <w:jc w:val="both"/>
        <w:rPr>
          <w:rFonts w:ascii="Times New Roman" w:hAnsi="Times New Roman"/>
          <w:spacing w:val="-4"/>
          <w:sz w:val="28"/>
          <w:szCs w:val="28"/>
        </w:rPr>
      </w:pPr>
      <w:r w:rsidRPr="000E1F82">
        <w:rPr>
          <w:rFonts w:ascii="Times New Roman" w:hAnsi="Times New Roman"/>
          <w:sz w:val="28"/>
          <w:szCs w:val="28"/>
        </w:rPr>
        <w:t>Прийом до складу учасників гри «ДЖУРА» здійснює первинний осередок (клас, загін) на загальному зібранні (Раді) за згодою батьків (для учнів) та після проходження певного курсу козацької підготовки.</w:t>
      </w:r>
    </w:p>
    <w:p w:rsidR="001735FC" w:rsidRPr="000E1F82" w:rsidRDefault="001735FC" w:rsidP="001735FC">
      <w:pPr>
        <w:shd w:val="clear" w:color="auto" w:fill="FFFFFF"/>
        <w:tabs>
          <w:tab w:val="left" w:pos="840"/>
        </w:tabs>
        <w:spacing w:after="0" w:line="240" w:lineRule="auto"/>
        <w:ind w:firstLine="709"/>
        <w:jc w:val="both"/>
        <w:rPr>
          <w:rFonts w:ascii="Times New Roman" w:hAnsi="Times New Roman"/>
          <w:sz w:val="28"/>
          <w:szCs w:val="28"/>
        </w:rPr>
      </w:pPr>
      <w:r w:rsidRPr="000E1F82">
        <w:rPr>
          <w:rFonts w:ascii="Times New Roman" w:hAnsi="Times New Roman"/>
          <w:sz w:val="28"/>
          <w:szCs w:val="28"/>
        </w:rPr>
        <w:t>Припинення членства в грі «ДЖУРА» відбувається добровільно або за ухвалою Ради куреня (класу, загону) як стягнення.</w:t>
      </w:r>
    </w:p>
    <w:p w:rsidR="001735FC" w:rsidRPr="000E1F82" w:rsidRDefault="001735FC" w:rsidP="001735FC">
      <w:pPr>
        <w:shd w:val="clear" w:color="auto" w:fill="FFFFFF"/>
        <w:tabs>
          <w:tab w:val="left" w:pos="902"/>
        </w:tabs>
        <w:spacing w:after="0" w:line="240" w:lineRule="auto"/>
        <w:ind w:firstLine="709"/>
        <w:jc w:val="both"/>
        <w:rPr>
          <w:rFonts w:ascii="Times New Roman" w:hAnsi="Times New Roman"/>
          <w:spacing w:val="-3"/>
          <w:sz w:val="28"/>
          <w:szCs w:val="28"/>
        </w:rPr>
      </w:pPr>
      <w:r w:rsidRPr="000E1F82">
        <w:rPr>
          <w:rFonts w:ascii="Times New Roman" w:hAnsi="Times New Roman"/>
          <w:sz w:val="28"/>
          <w:szCs w:val="28"/>
        </w:rPr>
        <w:t xml:space="preserve">Учасники гри «ДЖУРА» поділяються на </w:t>
      </w:r>
      <w:r w:rsidRPr="000E1F82">
        <w:rPr>
          <w:rFonts w:ascii="Times New Roman" w:hAnsi="Times New Roman"/>
          <w:b/>
          <w:sz w:val="28"/>
          <w:szCs w:val="28"/>
        </w:rPr>
        <w:t>козачат</w:t>
      </w:r>
      <w:r w:rsidRPr="000E1F82">
        <w:rPr>
          <w:rFonts w:ascii="Times New Roman" w:hAnsi="Times New Roman"/>
          <w:sz w:val="28"/>
          <w:szCs w:val="28"/>
        </w:rPr>
        <w:t xml:space="preserve"> (молодших школярів) віком 6-10 років, </w:t>
      </w:r>
      <w:r w:rsidRPr="000E1F82">
        <w:rPr>
          <w:rFonts w:ascii="Times New Roman" w:hAnsi="Times New Roman"/>
          <w:b/>
          <w:sz w:val="28"/>
          <w:szCs w:val="28"/>
        </w:rPr>
        <w:t>джур козацьких</w:t>
      </w:r>
      <w:r w:rsidRPr="000E1F82">
        <w:rPr>
          <w:rFonts w:ascii="Times New Roman" w:hAnsi="Times New Roman"/>
          <w:sz w:val="28"/>
          <w:szCs w:val="28"/>
        </w:rPr>
        <w:t xml:space="preserve"> (учнів середніх класів) віком 10-15 років, </w:t>
      </w:r>
      <w:r w:rsidRPr="000E1F82">
        <w:rPr>
          <w:rFonts w:ascii="Times New Roman" w:hAnsi="Times New Roman"/>
          <w:b/>
          <w:sz w:val="28"/>
          <w:szCs w:val="28"/>
        </w:rPr>
        <w:t>молодих козаків</w:t>
      </w:r>
      <w:r w:rsidRPr="000E1F82">
        <w:rPr>
          <w:rFonts w:ascii="Times New Roman" w:hAnsi="Times New Roman"/>
          <w:sz w:val="28"/>
          <w:szCs w:val="28"/>
        </w:rPr>
        <w:t xml:space="preserve"> (учнів старших класів та студентів) віком 15-18 років.</w:t>
      </w:r>
    </w:p>
    <w:p w:rsidR="001735FC" w:rsidRPr="00F26335" w:rsidRDefault="001735FC" w:rsidP="001735FC">
      <w:pPr>
        <w:shd w:val="clear" w:color="auto" w:fill="FFFFFF"/>
        <w:spacing w:after="0" w:line="240" w:lineRule="auto"/>
        <w:ind w:left="1277"/>
        <w:jc w:val="center"/>
        <w:rPr>
          <w:rFonts w:ascii="Times New Roman" w:hAnsi="Times New Roman"/>
          <w:b/>
          <w:i/>
          <w:sz w:val="28"/>
          <w:szCs w:val="28"/>
        </w:rPr>
      </w:pPr>
      <w:r w:rsidRPr="00F26335">
        <w:rPr>
          <w:rFonts w:ascii="Times New Roman" w:hAnsi="Times New Roman"/>
          <w:b/>
          <w:bCs/>
          <w:i/>
          <w:sz w:val="28"/>
          <w:szCs w:val="28"/>
        </w:rPr>
        <w:t>Права і обов'язки учасників гри «ДЖУРА»</w:t>
      </w:r>
    </w:p>
    <w:p w:rsidR="001735FC" w:rsidRPr="000E1F82" w:rsidRDefault="001735FC" w:rsidP="001735FC">
      <w:pPr>
        <w:shd w:val="clear" w:color="auto" w:fill="FFFFFF"/>
        <w:tabs>
          <w:tab w:val="left" w:pos="826"/>
        </w:tabs>
        <w:spacing w:after="0" w:line="240" w:lineRule="auto"/>
        <w:ind w:firstLine="709"/>
        <w:jc w:val="both"/>
        <w:rPr>
          <w:rFonts w:ascii="Times New Roman" w:hAnsi="Times New Roman"/>
          <w:sz w:val="28"/>
          <w:szCs w:val="28"/>
        </w:rPr>
      </w:pPr>
      <w:r w:rsidRPr="000E1F82">
        <w:rPr>
          <w:rFonts w:ascii="Times New Roman" w:hAnsi="Times New Roman"/>
          <w:spacing w:val="-1"/>
          <w:sz w:val="28"/>
          <w:szCs w:val="28"/>
        </w:rPr>
        <w:t xml:space="preserve">Учасник гри «ДЖУРА» має </w:t>
      </w:r>
      <w:r w:rsidRPr="000E1F82">
        <w:rPr>
          <w:rFonts w:ascii="Times New Roman" w:hAnsi="Times New Roman"/>
          <w:b/>
          <w:spacing w:val="-1"/>
          <w:sz w:val="28"/>
          <w:szCs w:val="28"/>
        </w:rPr>
        <w:t>право</w:t>
      </w:r>
      <w:r w:rsidRPr="000E1F82">
        <w:rPr>
          <w:rFonts w:ascii="Times New Roman" w:hAnsi="Times New Roman"/>
          <w:spacing w:val="-1"/>
          <w:sz w:val="28"/>
          <w:szCs w:val="28"/>
        </w:rPr>
        <w:t>:</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вирішального голосу при розгляді будь-яких питань гри «ДЖУРА»;</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обирати і бути обраним до козацької старшини всіх рівнів гри;</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брати участь в усіх заходах, що стосується гри;</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виносити на розгляд козацької громади будь-які питання гри «ДЖУРА»;</w:t>
      </w:r>
    </w:p>
    <w:p w:rsidR="001735FC" w:rsidRPr="00F26335" w:rsidRDefault="001735FC" w:rsidP="001735FC">
      <w:pPr>
        <w:numPr>
          <w:ilvl w:val="0"/>
          <w:numId w:val="2"/>
        </w:numPr>
        <w:shd w:val="clear" w:color="auto" w:fill="FFFFFF"/>
        <w:tabs>
          <w:tab w:val="left" w:pos="-2880"/>
        </w:tabs>
        <w:spacing w:after="0" w:line="240" w:lineRule="auto"/>
        <w:ind w:firstLine="709"/>
        <w:jc w:val="both"/>
        <w:rPr>
          <w:rFonts w:ascii="Times New Roman" w:hAnsi="Times New Roman"/>
          <w:spacing w:val="-4"/>
          <w:sz w:val="28"/>
          <w:szCs w:val="28"/>
        </w:rPr>
      </w:pPr>
      <w:r w:rsidRPr="00F26335">
        <w:rPr>
          <w:rFonts w:ascii="Times New Roman" w:hAnsi="Times New Roman"/>
          <w:spacing w:val="-4"/>
          <w:sz w:val="28"/>
          <w:szCs w:val="28"/>
        </w:rPr>
        <w:t>критикувати будь-яку особу й будь-який орган козацького товариства гри;</w:t>
      </w:r>
    </w:p>
    <w:p w:rsidR="001735FC" w:rsidRPr="000E1F82" w:rsidRDefault="001735FC" w:rsidP="001735FC">
      <w:pPr>
        <w:numPr>
          <w:ilvl w:val="0"/>
          <w:numId w:val="2"/>
        </w:numPr>
        <w:shd w:val="clear" w:color="auto" w:fill="FFFFFF"/>
        <w:tabs>
          <w:tab w:val="left" w:pos="-2880"/>
        </w:tabs>
        <w:spacing w:after="0" w:line="240" w:lineRule="auto"/>
        <w:ind w:firstLine="709"/>
        <w:jc w:val="both"/>
        <w:rPr>
          <w:rFonts w:ascii="Times New Roman" w:hAnsi="Times New Roman"/>
          <w:sz w:val="28"/>
          <w:szCs w:val="28"/>
        </w:rPr>
      </w:pPr>
      <w:r w:rsidRPr="000E1F82">
        <w:rPr>
          <w:rFonts w:ascii="Times New Roman" w:hAnsi="Times New Roman"/>
          <w:sz w:val="28"/>
          <w:szCs w:val="28"/>
        </w:rPr>
        <w:lastRenderedPageBreak/>
        <w:t>апелювати (звертатися з заявами, оскарженнями) до будь-якого вищого органу гри;</w:t>
      </w:r>
    </w:p>
    <w:p w:rsidR="001735FC" w:rsidRPr="000E1F82" w:rsidRDefault="001735FC" w:rsidP="001735FC">
      <w:pPr>
        <w:numPr>
          <w:ilvl w:val="0"/>
          <w:numId w:val="2"/>
        </w:numPr>
        <w:shd w:val="clear" w:color="auto" w:fill="FFFFFF"/>
        <w:tabs>
          <w:tab w:val="left" w:pos="-3060"/>
        </w:tabs>
        <w:spacing w:after="0" w:line="240" w:lineRule="auto"/>
        <w:ind w:firstLine="709"/>
        <w:jc w:val="both"/>
        <w:rPr>
          <w:rFonts w:ascii="Times New Roman" w:hAnsi="Times New Roman"/>
          <w:sz w:val="28"/>
          <w:szCs w:val="28"/>
        </w:rPr>
      </w:pPr>
      <w:r w:rsidRPr="000E1F82">
        <w:rPr>
          <w:rFonts w:ascii="Times New Roman" w:hAnsi="Times New Roman"/>
          <w:sz w:val="28"/>
          <w:szCs w:val="28"/>
        </w:rPr>
        <w:t>одержувати будь-яку інформацію про діяльність свого осередку та його окремих осіб, вимагати звіту і в разі потреби дострокового переобрання старшини;</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бути відзначеним за взірцеве виконання обов'язків, успіхи в навчанні та праці.</w:t>
      </w:r>
    </w:p>
    <w:p w:rsidR="001735FC" w:rsidRPr="000E1F82" w:rsidRDefault="001735FC" w:rsidP="001735FC">
      <w:pPr>
        <w:shd w:val="clear" w:color="auto" w:fill="FFFFFF"/>
        <w:tabs>
          <w:tab w:val="left" w:pos="826"/>
        </w:tabs>
        <w:spacing w:after="0" w:line="240" w:lineRule="auto"/>
        <w:ind w:firstLine="709"/>
        <w:jc w:val="both"/>
        <w:rPr>
          <w:rFonts w:ascii="Times New Roman" w:hAnsi="Times New Roman"/>
          <w:sz w:val="28"/>
          <w:szCs w:val="28"/>
        </w:rPr>
      </w:pPr>
      <w:r w:rsidRPr="000E1F82">
        <w:rPr>
          <w:rFonts w:ascii="Times New Roman" w:hAnsi="Times New Roman"/>
          <w:sz w:val="28"/>
          <w:szCs w:val="28"/>
        </w:rPr>
        <w:t xml:space="preserve">Учасник гри «ДЖУРА» </w:t>
      </w:r>
      <w:r w:rsidRPr="000E1F82">
        <w:rPr>
          <w:rFonts w:ascii="Times New Roman" w:hAnsi="Times New Roman"/>
          <w:b/>
          <w:sz w:val="28"/>
          <w:szCs w:val="28"/>
        </w:rPr>
        <w:t>зобов'язаний</w:t>
      </w:r>
      <w:r w:rsidRPr="000E1F82">
        <w:rPr>
          <w:rFonts w:ascii="Times New Roman" w:hAnsi="Times New Roman"/>
          <w:sz w:val="28"/>
          <w:szCs w:val="28"/>
        </w:rPr>
        <w:t>:</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бути патріотом своєї Батьківщини, готувати себе до захисту вільної, соборної і демократичної України;</w:t>
      </w:r>
    </w:p>
    <w:p w:rsidR="001735FC" w:rsidRPr="000E1F82" w:rsidRDefault="001735FC" w:rsidP="001735FC">
      <w:pPr>
        <w:numPr>
          <w:ilvl w:val="0"/>
          <w:numId w:val="2"/>
        </w:numPr>
        <w:shd w:val="clear" w:color="auto" w:fill="FFFFFF"/>
        <w:tabs>
          <w:tab w:val="left" w:pos="-3060"/>
        </w:tabs>
        <w:spacing w:after="0" w:line="240" w:lineRule="auto"/>
        <w:ind w:firstLine="709"/>
        <w:jc w:val="both"/>
        <w:rPr>
          <w:rFonts w:ascii="Times New Roman" w:hAnsi="Times New Roman"/>
          <w:sz w:val="28"/>
          <w:szCs w:val="28"/>
        </w:rPr>
      </w:pPr>
      <w:r w:rsidRPr="000E1F82">
        <w:rPr>
          <w:rFonts w:ascii="Times New Roman" w:hAnsi="Times New Roman"/>
          <w:sz w:val="28"/>
          <w:szCs w:val="28"/>
        </w:rPr>
        <w:t>вважати військову службу святим обов'язком і справою честі українського козака;</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брати активну участь у роботі свого козацького осередку;</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зразково навчатися, пройти певний курс підготовки з питань козацької науки;</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невтомно працювати над всебічним вдосконаленням себе як людини і козака;</w:t>
      </w:r>
    </w:p>
    <w:p w:rsidR="001735FC" w:rsidRPr="000E1F82" w:rsidRDefault="001735FC" w:rsidP="001735FC">
      <w:pPr>
        <w:numPr>
          <w:ilvl w:val="0"/>
          <w:numId w:val="2"/>
        </w:numPr>
        <w:shd w:val="clear" w:color="auto" w:fill="FFFFFF"/>
        <w:tabs>
          <w:tab w:val="left" w:pos="-2880"/>
        </w:tabs>
        <w:spacing w:after="0" w:line="240" w:lineRule="auto"/>
        <w:ind w:firstLine="709"/>
        <w:jc w:val="both"/>
        <w:rPr>
          <w:rFonts w:ascii="Times New Roman" w:hAnsi="Times New Roman"/>
          <w:sz w:val="28"/>
          <w:szCs w:val="28"/>
        </w:rPr>
      </w:pPr>
      <w:r w:rsidRPr="000E1F82">
        <w:rPr>
          <w:rFonts w:ascii="Times New Roman" w:hAnsi="Times New Roman"/>
          <w:sz w:val="28"/>
          <w:szCs w:val="28"/>
        </w:rPr>
        <w:t>постійно бути зібраним і ініціативним, швидко і точно виконувати накази козацької старшини, мати охайний зовнішній вигляд, суворо дотримуватися дисципліни і правопорядку;</w:t>
      </w:r>
    </w:p>
    <w:p w:rsidR="001735FC" w:rsidRPr="000E1F82" w:rsidRDefault="001735FC" w:rsidP="001735FC">
      <w:pPr>
        <w:numPr>
          <w:ilvl w:val="0"/>
          <w:numId w:val="2"/>
        </w:numPr>
        <w:shd w:val="clear" w:color="auto" w:fill="FFFFFF"/>
        <w:tabs>
          <w:tab w:val="left" w:pos="-2880"/>
        </w:tabs>
        <w:spacing w:after="0" w:line="240" w:lineRule="auto"/>
        <w:ind w:firstLine="709"/>
        <w:jc w:val="both"/>
        <w:rPr>
          <w:rFonts w:ascii="Times New Roman" w:hAnsi="Times New Roman"/>
          <w:sz w:val="28"/>
          <w:szCs w:val="28"/>
        </w:rPr>
      </w:pPr>
      <w:r w:rsidRPr="000E1F82">
        <w:rPr>
          <w:rFonts w:ascii="Times New Roman" w:hAnsi="Times New Roman"/>
          <w:sz w:val="28"/>
          <w:szCs w:val="28"/>
        </w:rPr>
        <w:t>свято дотримуватися кодексу лицарської честі;</w:t>
      </w:r>
    </w:p>
    <w:p w:rsidR="001735FC" w:rsidRPr="000E1F82" w:rsidRDefault="001735FC" w:rsidP="001735FC">
      <w:pPr>
        <w:numPr>
          <w:ilvl w:val="0"/>
          <w:numId w:val="2"/>
        </w:num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бути принциповим і вимогливим до себе та інших з питань збереження навколишнього природного середовища, брати активну участь в заходах щодо його збереження.</w:t>
      </w:r>
    </w:p>
    <w:p w:rsidR="001735FC" w:rsidRPr="000E1F82" w:rsidRDefault="001735FC" w:rsidP="001735FC">
      <w:pPr>
        <w:shd w:val="clear" w:color="auto" w:fill="FFFFFF"/>
        <w:tabs>
          <w:tab w:val="left" w:pos="888"/>
        </w:tabs>
        <w:spacing w:after="0" w:line="240" w:lineRule="auto"/>
        <w:ind w:firstLine="709"/>
        <w:jc w:val="both"/>
        <w:rPr>
          <w:rFonts w:ascii="Times New Roman" w:hAnsi="Times New Roman"/>
          <w:sz w:val="28"/>
          <w:szCs w:val="28"/>
        </w:rPr>
      </w:pPr>
      <w:r w:rsidRPr="000E1F82">
        <w:rPr>
          <w:rFonts w:ascii="Times New Roman" w:hAnsi="Times New Roman"/>
          <w:sz w:val="28"/>
          <w:szCs w:val="28"/>
        </w:rPr>
        <w:t>Молоді козаки допризовного віку згідно з чинним законодавством в установленому порядку стають на військовий облік у військовому комісаріаті, а потім як козаки призиваються або за контрактом ідуть на військову службу до силових структур України.</w:t>
      </w:r>
    </w:p>
    <w:p w:rsidR="001735FC" w:rsidRPr="00F26335" w:rsidRDefault="001735FC" w:rsidP="001735FC">
      <w:pPr>
        <w:shd w:val="clear" w:color="auto" w:fill="FFFFFF"/>
        <w:spacing w:after="0" w:line="240" w:lineRule="auto"/>
        <w:jc w:val="center"/>
        <w:rPr>
          <w:rFonts w:ascii="Times New Roman" w:hAnsi="Times New Roman"/>
          <w:b/>
          <w:i/>
          <w:sz w:val="28"/>
          <w:szCs w:val="28"/>
        </w:rPr>
      </w:pPr>
      <w:r w:rsidRPr="00F26335">
        <w:rPr>
          <w:rFonts w:ascii="Times New Roman" w:hAnsi="Times New Roman"/>
          <w:b/>
          <w:bCs/>
          <w:i/>
          <w:sz w:val="28"/>
          <w:szCs w:val="28"/>
        </w:rPr>
        <w:t>Організаційна структура всеукраїнської дитячо-юнацької військово-патріотичної гри «ДЖУРА»</w:t>
      </w:r>
    </w:p>
    <w:p w:rsidR="001735FC" w:rsidRPr="000E1F82" w:rsidRDefault="001735FC" w:rsidP="001735FC">
      <w:pPr>
        <w:shd w:val="clear" w:color="auto" w:fill="FFFFFF"/>
        <w:tabs>
          <w:tab w:val="left" w:pos="840"/>
        </w:tabs>
        <w:spacing w:after="0" w:line="240" w:lineRule="auto"/>
        <w:ind w:firstLine="709"/>
        <w:jc w:val="both"/>
        <w:rPr>
          <w:rFonts w:ascii="Times New Roman" w:hAnsi="Times New Roman"/>
          <w:spacing w:val="-2"/>
          <w:sz w:val="28"/>
          <w:szCs w:val="28"/>
        </w:rPr>
      </w:pPr>
      <w:r w:rsidRPr="000E1F82">
        <w:rPr>
          <w:rFonts w:ascii="Times New Roman" w:hAnsi="Times New Roman"/>
          <w:sz w:val="28"/>
          <w:szCs w:val="28"/>
        </w:rPr>
        <w:t xml:space="preserve">Основою організаційної структури дитячо-юнацької козацької гри «ДЖУРА» є </w:t>
      </w:r>
      <w:r w:rsidRPr="000E1F82">
        <w:rPr>
          <w:rFonts w:ascii="Times New Roman" w:hAnsi="Times New Roman"/>
          <w:b/>
          <w:sz w:val="28"/>
          <w:szCs w:val="28"/>
        </w:rPr>
        <w:t>загін</w:t>
      </w:r>
      <w:r w:rsidRPr="000E1F82">
        <w:rPr>
          <w:rFonts w:ascii="Times New Roman" w:hAnsi="Times New Roman"/>
          <w:sz w:val="28"/>
          <w:szCs w:val="28"/>
        </w:rPr>
        <w:t xml:space="preserve"> (чота, взвод) – первинний козацький осередок за місцем навчання чи за місцем проживання або за інтересами.</w:t>
      </w:r>
    </w:p>
    <w:p w:rsidR="001735FC" w:rsidRPr="000E1F82" w:rsidRDefault="001735FC" w:rsidP="001735FC">
      <w:pPr>
        <w:shd w:val="clear" w:color="auto" w:fill="FFFFFF"/>
        <w:tabs>
          <w:tab w:val="left" w:pos="840"/>
        </w:tabs>
        <w:spacing w:after="0" w:line="240" w:lineRule="auto"/>
        <w:ind w:firstLine="709"/>
        <w:jc w:val="both"/>
        <w:rPr>
          <w:rFonts w:ascii="Times New Roman" w:hAnsi="Times New Roman"/>
          <w:spacing w:val="-2"/>
          <w:sz w:val="28"/>
          <w:szCs w:val="28"/>
        </w:rPr>
      </w:pPr>
      <w:r w:rsidRPr="000E1F82">
        <w:rPr>
          <w:rFonts w:ascii="Times New Roman" w:hAnsi="Times New Roman"/>
          <w:sz w:val="28"/>
          <w:szCs w:val="28"/>
        </w:rPr>
        <w:t>Основною низовою організаційною одиницею козачат, джур козацьких та молодих козаків є</w:t>
      </w:r>
      <w:r w:rsidRPr="000E1F82">
        <w:rPr>
          <w:rFonts w:ascii="Times New Roman" w:hAnsi="Times New Roman"/>
          <w:b/>
          <w:sz w:val="28"/>
          <w:szCs w:val="28"/>
        </w:rPr>
        <w:t xml:space="preserve"> десяток</w:t>
      </w:r>
      <w:r w:rsidRPr="000E1F82">
        <w:rPr>
          <w:rFonts w:ascii="Times New Roman" w:hAnsi="Times New Roman"/>
          <w:sz w:val="28"/>
          <w:szCs w:val="28"/>
        </w:rPr>
        <w:t xml:space="preserve"> (рій), що складається з 10–15 учасників гри і ділиться на </w:t>
      </w:r>
      <w:r w:rsidRPr="000E1F82">
        <w:rPr>
          <w:rFonts w:ascii="Times New Roman" w:hAnsi="Times New Roman"/>
          <w:b/>
          <w:sz w:val="28"/>
          <w:szCs w:val="28"/>
        </w:rPr>
        <w:t>застави</w:t>
      </w:r>
      <w:r w:rsidRPr="000E1F82">
        <w:rPr>
          <w:rFonts w:ascii="Times New Roman" w:hAnsi="Times New Roman"/>
          <w:sz w:val="28"/>
          <w:szCs w:val="28"/>
        </w:rPr>
        <w:t xml:space="preserve"> по 3–5 осіб у кожній.</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Десятки об'єднуються в</w:t>
      </w:r>
      <w:r w:rsidRPr="000E1F82">
        <w:rPr>
          <w:rFonts w:ascii="Times New Roman" w:hAnsi="Times New Roman"/>
          <w:b/>
          <w:sz w:val="28"/>
          <w:szCs w:val="28"/>
        </w:rPr>
        <w:t xml:space="preserve"> загін</w:t>
      </w:r>
      <w:r w:rsidRPr="000E1F82">
        <w:rPr>
          <w:rFonts w:ascii="Times New Roman" w:hAnsi="Times New Roman"/>
          <w:sz w:val="28"/>
          <w:szCs w:val="28"/>
        </w:rPr>
        <w:t xml:space="preserve"> (шкільний клас), загони козацької молоді одного віку (школярі-однокласники) входять до складу </w:t>
      </w:r>
      <w:r w:rsidRPr="000E1F82">
        <w:rPr>
          <w:rFonts w:ascii="Times New Roman" w:hAnsi="Times New Roman"/>
          <w:b/>
          <w:sz w:val="28"/>
          <w:szCs w:val="28"/>
        </w:rPr>
        <w:t>сотні</w:t>
      </w:r>
      <w:r w:rsidRPr="000E1F82">
        <w:rPr>
          <w:rFonts w:ascii="Times New Roman" w:hAnsi="Times New Roman"/>
          <w:sz w:val="28"/>
          <w:szCs w:val="28"/>
        </w:rPr>
        <w:t>, а сотні - до</w:t>
      </w:r>
      <w:r w:rsidRPr="000E1F82">
        <w:rPr>
          <w:rFonts w:ascii="Times New Roman" w:hAnsi="Times New Roman"/>
          <w:b/>
          <w:sz w:val="28"/>
          <w:szCs w:val="28"/>
        </w:rPr>
        <w:t xml:space="preserve"> куреня</w:t>
      </w:r>
      <w:r w:rsidRPr="000E1F82">
        <w:rPr>
          <w:rFonts w:ascii="Times New Roman" w:hAnsi="Times New Roman"/>
          <w:sz w:val="28"/>
          <w:szCs w:val="28"/>
        </w:rPr>
        <w:t xml:space="preserve"> козацької організації навчального закладу.</w:t>
      </w:r>
    </w:p>
    <w:p w:rsidR="001735FC" w:rsidRPr="000E1F82" w:rsidRDefault="001735FC" w:rsidP="001735FC">
      <w:pPr>
        <w:shd w:val="clear" w:color="auto" w:fill="FFFFFF"/>
        <w:tabs>
          <w:tab w:val="left" w:pos="917"/>
        </w:tabs>
        <w:spacing w:after="0" w:line="240" w:lineRule="auto"/>
        <w:ind w:firstLine="709"/>
        <w:jc w:val="both"/>
        <w:rPr>
          <w:rFonts w:ascii="Times New Roman" w:hAnsi="Times New Roman"/>
          <w:sz w:val="28"/>
          <w:szCs w:val="28"/>
        </w:rPr>
      </w:pPr>
      <w:r w:rsidRPr="000E1F82">
        <w:rPr>
          <w:rFonts w:ascii="Times New Roman" w:hAnsi="Times New Roman"/>
          <w:sz w:val="28"/>
          <w:szCs w:val="28"/>
        </w:rPr>
        <w:t xml:space="preserve">На чолі кожної структурної козацької одиниці стоїть виборна козацька старшина, бажано з козаків – старшокласників та дорослих козаків-вихователів (наставників): у </w:t>
      </w:r>
      <w:r w:rsidRPr="000E1F82">
        <w:rPr>
          <w:rFonts w:ascii="Times New Roman" w:hAnsi="Times New Roman"/>
          <w:b/>
          <w:sz w:val="28"/>
          <w:szCs w:val="28"/>
        </w:rPr>
        <w:t>заставі</w:t>
      </w:r>
      <w:r w:rsidRPr="000E1F82">
        <w:rPr>
          <w:rFonts w:ascii="Times New Roman" w:hAnsi="Times New Roman"/>
          <w:sz w:val="28"/>
          <w:szCs w:val="28"/>
        </w:rPr>
        <w:t xml:space="preserve"> – заставний; у </w:t>
      </w:r>
      <w:r w:rsidRPr="000E1F82">
        <w:rPr>
          <w:rFonts w:ascii="Times New Roman" w:hAnsi="Times New Roman"/>
          <w:b/>
          <w:sz w:val="28"/>
          <w:szCs w:val="28"/>
        </w:rPr>
        <w:t>десятці</w:t>
      </w:r>
      <w:r w:rsidRPr="000E1F82">
        <w:rPr>
          <w:rFonts w:ascii="Times New Roman" w:hAnsi="Times New Roman"/>
          <w:sz w:val="28"/>
          <w:szCs w:val="28"/>
        </w:rPr>
        <w:t xml:space="preserve"> – отаман (десятник); у </w:t>
      </w:r>
      <w:r w:rsidRPr="000E1F82">
        <w:rPr>
          <w:rFonts w:ascii="Times New Roman" w:hAnsi="Times New Roman"/>
          <w:b/>
          <w:sz w:val="28"/>
          <w:szCs w:val="28"/>
        </w:rPr>
        <w:t>загоні</w:t>
      </w:r>
      <w:r w:rsidRPr="000E1F82">
        <w:rPr>
          <w:rFonts w:ascii="Times New Roman" w:hAnsi="Times New Roman"/>
          <w:sz w:val="28"/>
          <w:szCs w:val="28"/>
        </w:rPr>
        <w:t xml:space="preserve"> – отаман, писар, обозний, осавул, хорунжий, скарбник; у</w:t>
      </w:r>
      <w:r w:rsidRPr="000E1F82">
        <w:rPr>
          <w:rFonts w:ascii="Times New Roman" w:hAnsi="Times New Roman"/>
          <w:b/>
          <w:sz w:val="28"/>
          <w:szCs w:val="28"/>
        </w:rPr>
        <w:t xml:space="preserve"> сотні</w:t>
      </w:r>
      <w:r w:rsidRPr="000E1F82">
        <w:rPr>
          <w:rFonts w:ascii="Times New Roman" w:hAnsi="Times New Roman"/>
          <w:sz w:val="28"/>
          <w:szCs w:val="28"/>
        </w:rPr>
        <w:t xml:space="preserve"> – отаман, писар, осавул, хорунжий; у курені – отаман, писар, обозний, осавул, хорунжий, бунчужний, скарбник, суддя, довбуш, товмач.</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i/>
          <w:spacing w:val="-1"/>
        </w:rPr>
        <w:t xml:space="preserve">ОТАМАН </w:t>
      </w:r>
      <w:r w:rsidRPr="000E1F82">
        <w:rPr>
          <w:rFonts w:ascii="Times New Roman" w:hAnsi="Times New Roman"/>
          <w:spacing w:val="-1"/>
          <w:sz w:val="28"/>
          <w:szCs w:val="28"/>
        </w:rPr>
        <w:t>здійснює загальне керівництво товариством дитячо-юнацької козацької гри «ДЖУРА».</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i/>
          <w:spacing w:val="-2"/>
        </w:rPr>
        <w:lastRenderedPageBreak/>
        <w:t xml:space="preserve">ПИСАР </w:t>
      </w:r>
      <w:r w:rsidRPr="000E1F82">
        <w:rPr>
          <w:rFonts w:ascii="Times New Roman" w:hAnsi="Times New Roman"/>
          <w:spacing w:val="-2"/>
          <w:sz w:val="28"/>
          <w:szCs w:val="28"/>
        </w:rPr>
        <w:t xml:space="preserve">веде канцелярію (діловодство) і разом з отаманом здійснює заходи статутної діяльності товариства. Це </w:t>
      </w:r>
      <w:r w:rsidRPr="000E1F82">
        <w:rPr>
          <w:rFonts w:ascii="Times New Roman" w:hAnsi="Times New Roman"/>
          <w:sz w:val="28"/>
          <w:szCs w:val="28"/>
        </w:rPr>
        <w:t>–</w:t>
      </w:r>
      <w:r w:rsidRPr="000E1F82">
        <w:rPr>
          <w:rFonts w:ascii="Times New Roman" w:hAnsi="Times New Roman"/>
          <w:spacing w:val="-2"/>
          <w:sz w:val="28"/>
          <w:szCs w:val="28"/>
        </w:rPr>
        <w:t xml:space="preserve"> </w:t>
      </w:r>
      <w:r w:rsidRPr="000E1F82">
        <w:rPr>
          <w:rFonts w:ascii="Times New Roman" w:hAnsi="Times New Roman"/>
          <w:sz w:val="28"/>
          <w:szCs w:val="28"/>
        </w:rPr>
        <w:t>заступник отамана, розпорядник, адміністратор і координатор діяльності козацького товариства, гри «ДЖУРА».</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i/>
          <w:spacing w:val="-1"/>
        </w:rPr>
        <w:t>ОБОЗНИЙ</w:t>
      </w:r>
      <w:r w:rsidRPr="000E1F82">
        <w:rPr>
          <w:rFonts w:ascii="Times New Roman" w:hAnsi="Times New Roman"/>
          <w:spacing w:val="-1"/>
          <w:sz w:val="28"/>
          <w:szCs w:val="28"/>
        </w:rPr>
        <w:t xml:space="preserve"> відає господарством та природозахисною діяльністю козацького товариства, гри «ДЖУРА».</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i/>
          <w:spacing w:val="-2"/>
        </w:rPr>
        <w:t>СКАРБНИК</w:t>
      </w:r>
      <w:r w:rsidRPr="000E1F82">
        <w:rPr>
          <w:rFonts w:ascii="Times New Roman" w:hAnsi="Times New Roman"/>
          <w:spacing w:val="-2"/>
          <w:sz w:val="28"/>
          <w:szCs w:val="28"/>
        </w:rPr>
        <w:t xml:space="preserve"> відає фінансами козацького товариства, гри «ДЖУРА».</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i/>
        </w:rPr>
        <w:t>ОСАВУЛ</w:t>
      </w:r>
      <w:r w:rsidRPr="000E1F82">
        <w:rPr>
          <w:rFonts w:ascii="Times New Roman" w:hAnsi="Times New Roman"/>
          <w:sz w:val="28"/>
          <w:szCs w:val="28"/>
        </w:rPr>
        <w:t xml:space="preserve">  відає питаннями поведінки джур козацьких та молодих козаків, організованого виконання заходів військово-патріотичного виховання та вишколу козачат, джур козацьких і молодих козаків з питань традиційних козацьких умінь та єдиноборств.</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i/>
          <w:spacing w:val="-1"/>
        </w:rPr>
        <w:t>ХОРУНЖИЙ</w:t>
      </w:r>
      <w:r w:rsidRPr="000E1F82">
        <w:rPr>
          <w:rFonts w:ascii="Times New Roman" w:hAnsi="Times New Roman"/>
          <w:spacing w:val="-1"/>
          <w:sz w:val="28"/>
          <w:szCs w:val="28"/>
        </w:rPr>
        <w:t xml:space="preserve"> </w:t>
      </w:r>
      <w:r w:rsidRPr="000E1F82">
        <w:rPr>
          <w:rFonts w:ascii="Times New Roman" w:hAnsi="Times New Roman"/>
          <w:sz w:val="28"/>
          <w:szCs w:val="28"/>
        </w:rPr>
        <w:t>–</w:t>
      </w:r>
      <w:r w:rsidRPr="000E1F82">
        <w:rPr>
          <w:rFonts w:ascii="Times New Roman" w:hAnsi="Times New Roman"/>
          <w:spacing w:val="-1"/>
          <w:sz w:val="28"/>
          <w:szCs w:val="28"/>
        </w:rPr>
        <w:t xml:space="preserve"> головний прапороносець, відає козацькими стягами й хоругвами, крім того відповідає за організацію </w:t>
      </w:r>
      <w:r w:rsidRPr="000E1F82">
        <w:rPr>
          <w:rFonts w:ascii="Times New Roman" w:hAnsi="Times New Roman"/>
          <w:sz w:val="28"/>
          <w:szCs w:val="28"/>
        </w:rPr>
        <w:t>заходів фізичного виховання козачат, джур козацьких і молодих козаків.</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i/>
        </w:rPr>
        <w:t>БУНЧУЖНИЙ</w:t>
      </w:r>
      <w:r w:rsidRPr="000E1F82">
        <w:rPr>
          <w:rFonts w:ascii="Times New Roman" w:hAnsi="Times New Roman"/>
          <w:sz w:val="28"/>
          <w:szCs w:val="28"/>
        </w:rPr>
        <w:t xml:space="preserve"> завідує козацькими клейнодами – бунчуками, пірначами тощо. Відповідає за організацію заходів культурно-мистецької діяльності та виховної роботи козацького товариства гри «ДЖУРА».</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i/>
        </w:rPr>
        <w:t>СУДДЯ</w:t>
      </w:r>
      <w:r w:rsidRPr="000E1F82">
        <w:rPr>
          <w:rFonts w:ascii="Times New Roman" w:hAnsi="Times New Roman"/>
          <w:sz w:val="28"/>
          <w:szCs w:val="28"/>
        </w:rPr>
        <w:t xml:space="preserve"> очолює суд козацької честі. Цей суд розбирає суперечні питання, проступки джур козацьких і молодих козаків, неправильні дії загонів та окремих представників юнацької козацької старшини, включаючи і отаманів. Суд честі незалежний ні від кого і керується лише принципами лицарського кодексу козаків та Положенням.</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i/>
          <w:spacing w:val="-1"/>
        </w:rPr>
        <w:t>ДОВБУШ</w:t>
      </w:r>
      <w:r w:rsidRPr="000E1F82">
        <w:rPr>
          <w:rFonts w:ascii="Times New Roman" w:hAnsi="Times New Roman"/>
          <w:spacing w:val="-1"/>
          <w:sz w:val="28"/>
          <w:szCs w:val="28"/>
        </w:rPr>
        <w:t xml:space="preserve"> завідує військовими літаврами, барабаном, трубою, якими скликає товариство на Ради, збори. Довбушу </w:t>
      </w:r>
      <w:r w:rsidRPr="000E1F82">
        <w:rPr>
          <w:rFonts w:ascii="Times New Roman" w:hAnsi="Times New Roman"/>
          <w:sz w:val="28"/>
          <w:szCs w:val="28"/>
        </w:rPr>
        <w:t>підпорядкований ТРУБАЧ.</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i/>
          <w:spacing w:val="-1"/>
        </w:rPr>
        <w:t>ТОВМАЧ</w:t>
      </w:r>
      <w:r w:rsidRPr="000E1F82">
        <w:rPr>
          <w:rFonts w:ascii="Times New Roman" w:hAnsi="Times New Roman"/>
          <w:spacing w:val="-1"/>
          <w:sz w:val="28"/>
          <w:szCs w:val="28"/>
        </w:rPr>
        <w:t xml:space="preserve"> </w:t>
      </w:r>
      <w:r w:rsidRPr="000E1F82">
        <w:rPr>
          <w:rFonts w:ascii="Times New Roman" w:hAnsi="Times New Roman"/>
          <w:sz w:val="28"/>
          <w:szCs w:val="28"/>
        </w:rPr>
        <w:t>–</w:t>
      </w:r>
      <w:r w:rsidRPr="000E1F82">
        <w:rPr>
          <w:rFonts w:ascii="Times New Roman" w:hAnsi="Times New Roman"/>
          <w:spacing w:val="-1"/>
          <w:sz w:val="28"/>
          <w:szCs w:val="28"/>
        </w:rPr>
        <w:t xml:space="preserve"> перекладач, знає іноземні мови.</w:t>
      </w:r>
    </w:p>
    <w:p w:rsidR="001735FC" w:rsidRPr="000E1F82" w:rsidRDefault="001735FC" w:rsidP="001735FC">
      <w:pPr>
        <w:shd w:val="clear" w:color="auto" w:fill="FFFFFF"/>
        <w:tabs>
          <w:tab w:val="left" w:pos="854"/>
        </w:tabs>
        <w:spacing w:after="0" w:line="240" w:lineRule="auto"/>
        <w:ind w:firstLine="709"/>
        <w:jc w:val="both"/>
        <w:rPr>
          <w:rFonts w:ascii="Times New Roman" w:hAnsi="Times New Roman"/>
          <w:sz w:val="28"/>
          <w:szCs w:val="28"/>
        </w:rPr>
      </w:pPr>
      <w:r w:rsidRPr="000E1F82">
        <w:rPr>
          <w:rFonts w:ascii="Times New Roman" w:hAnsi="Times New Roman"/>
          <w:sz w:val="28"/>
          <w:szCs w:val="28"/>
        </w:rPr>
        <w:t>Козацька старшина обирається терміном на один рік на звітно-виборних (Великих) Радах, в першій половині січня, як це було у запорозьких козаків (14 січня) в період Козацької Республіки, і здійснює керівництво товариством у період між радами. Рада є найвищим органом козацького самоврядування і скликається: Курінна – на початку кожної навчальної чверті; сотенні і загонові – не рідше, як один раз на місяць.</w:t>
      </w:r>
    </w:p>
    <w:p w:rsidR="001735FC" w:rsidRPr="000E1F82" w:rsidRDefault="001735FC" w:rsidP="001735FC">
      <w:pPr>
        <w:shd w:val="clear" w:color="auto" w:fill="FFFFFF"/>
        <w:spacing w:after="0" w:line="240" w:lineRule="auto"/>
        <w:ind w:firstLine="709"/>
        <w:jc w:val="both"/>
        <w:rPr>
          <w:rFonts w:ascii="Times New Roman" w:hAnsi="Times New Roman"/>
          <w:spacing w:val="-4"/>
          <w:sz w:val="28"/>
          <w:szCs w:val="28"/>
        </w:rPr>
      </w:pPr>
      <w:r w:rsidRPr="000E1F82">
        <w:rPr>
          <w:rFonts w:ascii="Times New Roman" w:hAnsi="Times New Roman"/>
          <w:spacing w:val="-4"/>
          <w:sz w:val="28"/>
          <w:szCs w:val="28"/>
        </w:rPr>
        <w:t>Курінна старшина розробляє і узгоджує з керівництвом навчально-виховного закладу Регламент і Типовий план-графік діяльності куреня на рік.</w:t>
      </w:r>
    </w:p>
    <w:p w:rsidR="001735FC" w:rsidRPr="000E1F82" w:rsidRDefault="001735FC" w:rsidP="001735FC">
      <w:pPr>
        <w:shd w:val="clear" w:color="auto" w:fill="FFFFFF"/>
        <w:tabs>
          <w:tab w:val="left" w:pos="912"/>
        </w:tabs>
        <w:spacing w:after="0" w:line="240" w:lineRule="auto"/>
        <w:ind w:firstLine="709"/>
        <w:jc w:val="both"/>
        <w:rPr>
          <w:rFonts w:ascii="Times New Roman" w:hAnsi="Times New Roman"/>
          <w:sz w:val="28"/>
          <w:szCs w:val="28"/>
        </w:rPr>
      </w:pPr>
      <w:r w:rsidRPr="000E1F82">
        <w:rPr>
          <w:rFonts w:ascii="Times New Roman" w:hAnsi="Times New Roman"/>
          <w:sz w:val="28"/>
          <w:szCs w:val="28"/>
        </w:rPr>
        <w:t>Військово-патріотична гра «ДЖУРА» Українського козацтва працює під батьківською опікою дорослих козаків. Серед них є особи, які спеціально займаються виховною роботою серед джур козацьких та козачат. Вони називаються козаками-наставниками. їх призначає місцеве або районне товариство Українського козацтва, або їх запрошують до праці самі джури козацькі та молоді козаки.</w:t>
      </w:r>
    </w:p>
    <w:p w:rsidR="001735FC" w:rsidRPr="000E1F82" w:rsidRDefault="001735FC" w:rsidP="001735FC">
      <w:pPr>
        <w:shd w:val="clear" w:color="auto" w:fill="FFFFFF"/>
        <w:tabs>
          <w:tab w:val="left" w:pos="840"/>
        </w:tabs>
        <w:spacing w:after="0" w:line="240" w:lineRule="auto"/>
        <w:ind w:firstLine="709"/>
        <w:jc w:val="both"/>
        <w:rPr>
          <w:rFonts w:ascii="Times New Roman" w:hAnsi="Times New Roman"/>
          <w:spacing w:val="-3"/>
          <w:sz w:val="28"/>
          <w:szCs w:val="28"/>
        </w:rPr>
      </w:pPr>
      <w:r w:rsidRPr="000E1F82">
        <w:rPr>
          <w:rFonts w:ascii="Times New Roman" w:hAnsi="Times New Roman"/>
          <w:b/>
          <w:sz w:val="28"/>
          <w:szCs w:val="28"/>
        </w:rPr>
        <w:t>Козаки</w:t>
      </w:r>
      <w:r>
        <w:rPr>
          <w:rFonts w:ascii="Times New Roman" w:hAnsi="Times New Roman"/>
          <w:b/>
          <w:sz w:val="28"/>
          <w:szCs w:val="28"/>
        </w:rPr>
        <w:t>-</w:t>
      </w:r>
      <w:r w:rsidRPr="000E1F82">
        <w:rPr>
          <w:rFonts w:ascii="Times New Roman" w:hAnsi="Times New Roman"/>
          <w:b/>
          <w:sz w:val="28"/>
          <w:szCs w:val="28"/>
        </w:rPr>
        <w:t>наставники</w:t>
      </w:r>
      <w:r w:rsidRPr="000E1F82">
        <w:rPr>
          <w:rFonts w:ascii="Times New Roman" w:hAnsi="Times New Roman"/>
          <w:sz w:val="28"/>
          <w:szCs w:val="28"/>
        </w:rPr>
        <w:t xml:space="preserve"> і почесні козаки входять до складу старшини Куреня як радники, беруть участь у всіх видах його роботи, але мають лише дорадчий голос і не голосують. Вони мають право первинного вето, накладати попередньо заборону на рішення Ради. Але якщо через деякий час Рада повторно ухвалить те ж саме рішення, воно набуває чинності.</w:t>
      </w:r>
    </w:p>
    <w:p w:rsidR="001735FC" w:rsidRPr="000E1F82" w:rsidRDefault="001735FC" w:rsidP="001735FC">
      <w:pPr>
        <w:shd w:val="clear" w:color="auto" w:fill="FFFFFF"/>
        <w:tabs>
          <w:tab w:val="left" w:pos="840"/>
        </w:tabs>
        <w:spacing w:after="0" w:line="240" w:lineRule="auto"/>
        <w:ind w:firstLine="709"/>
        <w:jc w:val="both"/>
        <w:rPr>
          <w:rFonts w:ascii="Times New Roman" w:hAnsi="Times New Roman"/>
          <w:spacing w:val="-2"/>
          <w:sz w:val="28"/>
          <w:szCs w:val="28"/>
        </w:rPr>
      </w:pPr>
      <w:r w:rsidRPr="000E1F82">
        <w:rPr>
          <w:rFonts w:ascii="Times New Roman" w:hAnsi="Times New Roman"/>
          <w:sz w:val="28"/>
          <w:szCs w:val="28"/>
        </w:rPr>
        <w:t xml:space="preserve">Дитячо-юнацька козацька гра «ДЖУРА» має свою традиційну символіку: прапор, хоругву, бунчук, козацькі відзнаки та форму одягу встановленого зразка. Форма одягу членів організації має бути повсякденною і святковою. Повсякденною може бути одяг для занять або похідна форма одягу військово-спортивного крою; </w:t>
      </w:r>
      <w:r w:rsidRPr="000E1F82">
        <w:rPr>
          <w:rFonts w:ascii="Times New Roman" w:hAnsi="Times New Roman"/>
          <w:sz w:val="28"/>
          <w:szCs w:val="28"/>
        </w:rPr>
        <w:lastRenderedPageBreak/>
        <w:t>святковою, парадною -історично-традиційна: кольорові чоботи, шаровари, пояс, вишита сорочка, жупан (свитка), шапка зі шликом.</w:t>
      </w:r>
    </w:p>
    <w:p w:rsidR="001735FC" w:rsidRPr="000E1F82" w:rsidRDefault="001735FC" w:rsidP="001735FC">
      <w:pPr>
        <w:shd w:val="clear" w:color="auto" w:fill="FFFFFF"/>
        <w:tabs>
          <w:tab w:val="left" w:pos="840"/>
        </w:tabs>
        <w:spacing w:after="0" w:line="240" w:lineRule="auto"/>
        <w:ind w:firstLine="709"/>
        <w:jc w:val="both"/>
        <w:rPr>
          <w:rFonts w:ascii="Times New Roman" w:hAnsi="Times New Roman"/>
          <w:spacing w:val="-2"/>
          <w:sz w:val="28"/>
          <w:szCs w:val="28"/>
        </w:rPr>
      </w:pPr>
      <w:r w:rsidRPr="000E1F82">
        <w:rPr>
          <w:rFonts w:ascii="Times New Roman" w:hAnsi="Times New Roman"/>
          <w:sz w:val="28"/>
          <w:szCs w:val="28"/>
        </w:rPr>
        <w:t>Юні козаки носять такі відзнаки:</w:t>
      </w:r>
    </w:p>
    <w:p w:rsidR="001735FC" w:rsidRPr="000E1F82" w:rsidRDefault="001735FC" w:rsidP="001735FC">
      <w:pPr>
        <w:numPr>
          <w:ilvl w:val="0"/>
          <w:numId w:val="3"/>
        </w:numPr>
        <w:shd w:val="clear" w:color="auto" w:fill="FFFFFF"/>
        <w:tabs>
          <w:tab w:val="left" w:pos="-3060"/>
        </w:tabs>
        <w:spacing w:after="0" w:line="240" w:lineRule="auto"/>
        <w:ind w:firstLine="709"/>
        <w:jc w:val="both"/>
        <w:rPr>
          <w:rFonts w:ascii="Times New Roman" w:hAnsi="Times New Roman"/>
          <w:sz w:val="28"/>
          <w:szCs w:val="28"/>
        </w:rPr>
      </w:pPr>
      <w:r w:rsidRPr="000E1F82">
        <w:rPr>
          <w:rFonts w:ascii="Times New Roman" w:hAnsi="Times New Roman"/>
          <w:sz w:val="28"/>
          <w:szCs w:val="28"/>
        </w:rPr>
        <w:t>на правому рукаві (</w:t>
      </w:r>
      <w:smartTag w:uri="urn:schemas-microsoft-com:office:smarttags" w:element="metricconverter">
        <w:smartTagPr>
          <w:attr w:name="ProductID" w:val="10 см"/>
        </w:smartTagPr>
        <w:r w:rsidRPr="000E1F82">
          <w:rPr>
            <w:rFonts w:ascii="Times New Roman" w:hAnsi="Times New Roman"/>
            <w:sz w:val="28"/>
            <w:szCs w:val="28"/>
          </w:rPr>
          <w:t>10 см</w:t>
        </w:r>
      </w:smartTag>
      <w:r w:rsidRPr="000E1F82">
        <w:rPr>
          <w:rFonts w:ascii="Times New Roman" w:hAnsi="Times New Roman"/>
          <w:sz w:val="28"/>
          <w:szCs w:val="28"/>
        </w:rPr>
        <w:t xml:space="preserve"> від верху) нашивається прапор України розміром 8x5 см;</w:t>
      </w:r>
    </w:p>
    <w:p w:rsidR="001735FC" w:rsidRPr="000E1F82" w:rsidRDefault="001735FC" w:rsidP="001735FC">
      <w:pPr>
        <w:numPr>
          <w:ilvl w:val="0"/>
          <w:numId w:val="3"/>
        </w:numPr>
        <w:shd w:val="clear" w:color="auto" w:fill="FFFFFF"/>
        <w:tabs>
          <w:tab w:val="left" w:pos="586"/>
        </w:tabs>
        <w:spacing w:after="0" w:line="240" w:lineRule="auto"/>
        <w:ind w:firstLine="709"/>
        <w:jc w:val="both"/>
        <w:rPr>
          <w:rFonts w:ascii="Times New Roman" w:hAnsi="Times New Roman"/>
          <w:sz w:val="28"/>
          <w:szCs w:val="28"/>
        </w:rPr>
      </w:pPr>
      <w:r w:rsidRPr="000E1F82">
        <w:rPr>
          <w:rFonts w:ascii="Times New Roman" w:hAnsi="Times New Roman"/>
          <w:spacing w:val="-1"/>
          <w:sz w:val="28"/>
          <w:szCs w:val="28"/>
        </w:rPr>
        <w:t>на лівому рукаві (</w:t>
      </w:r>
      <w:smartTag w:uri="urn:schemas-microsoft-com:office:smarttags" w:element="metricconverter">
        <w:smartTagPr>
          <w:attr w:name="ProductID" w:val="10 см"/>
        </w:smartTagPr>
        <w:r w:rsidRPr="000E1F82">
          <w:rPr>
            <w:rFonts w:ascii="Times New Roman" w:hAnsi="Times New Roman"/>
            <w:spacing w:val="-1"/>
            <w:sz w:val="28"/>
            <w:szCs w:val="28"/>
          </w:rPr>
          <w:t>10 см</w:t>
        </w:r>
      </w:smartTag>
      <w:r w:rsidRPr="000E1F82">
        <w:rPr>
          <w:rFonts w:ascii="Times New Roman" w:hAnsi="Times New Roman"/>
          <w:spacing w:val="-1"/>
          <w:sz w:val="28"/>
          <w:szCs w:val="28"/>
        </w:rPr>
        <w:t xml:space="preserve"> від верху) нашивається крайова (обласна) емблема </w:t>
      </w:r>
      <w:r w:rsidRPr="000E1F82">
        <w:rPr>
          <w:rFonts w:ascii="Times New Roman" w:hAnsi="Times New Roman"/>
          <w:i/>
          <w:spacing w:val="-1"/>
        </w:rPr>
        <w:t>МОЛОДОГО КОЗАКА</w:t>
      </w:r>
      <w:r w:rsidRPr="000E1F82">
        <w:rPr>
          <w:rFonts w:ascii="Times New Roman" w:hAnsi="Times New Roman"/>
          <w:spacing w:val="-1"/>
          <w:sz w:val="28"/>
          <w:szCs w:val="28"/>
        </w:rPr>
        <w:t xml:space="preserve"> (форма і зміст </w:t>
      </w:r>
      <w:r w:rsidRPr="000E1F82">
        <w:rPr>
          <w:rFonts w:ascii="Times New Roman" w:hAnsi="Times New Roman"/>
          <w:sz w:val="28"/>
          <w:szCs w:val="28"/>
        </w:rPr>
        <w:t xml:space="preserve">визначаються в області) і нижче від неї на </w:t>
      </w:r>
      <w:smartTag w:uri="urn:schemas-microsoft-com:office:smarttags" w:element="metricconverter">
        <w:smartTagPr>
          <w:attr w:name="ProductID" w:val="3 см"/>
        </w:smartTagPr>
        <w:r w:rsidRPr="000E1F82">
          <w:rPr>
            <w:rFonts w:ascii="Times New Roman" w:hAnsi="Times New Roman"/>
            <w:sz w:val="28"/>
            <w:szCs w:val="28"/>
          </w:rPr>
          <w:t>3 см</w:t>
        </w:r>
      </w:smartTag>
      <w:r w:rsidRPr="000E1F82">
        <w:rPr>
          <w:rFonts w:ascii="Times New Roman" w:hAnsi="Times New Roman"/>
          <w:sz w:val="28"/>
          <w:szCs w:val="28"/>
        </w:rPr>
        <w:t xml:space="preserve"> – відзнака козацької старшини:</w:t>
      </w:r>
    </w:p>
    <w:p w:rsidR="001735FC" w:rsidRPr="000E1F82" w:rsidRDefault="001735FC" w:rsidP="001735FC">
      <w:pPr>
        <w:numPr>
          <w:ilvl w:val="0"/>
          <w:numId w:val="3"/>
        </w:numPr>
        <w:shd w:val="clear" w:color="auto" w:fill="FFFFFF"/>
        <w:tabs>
          <w:tab w:val="left" w:pos="586"/>
        </w:tabs>
        <w:spacing w:after="0" w:line="240" w:lineRule="auto"/>
        <w:ind w:firstLine="709"/>
        <w:jc w:val="both"/>
        <w:rPr>
          <w:rFonts w:ascii="Times New Roman" w:hAnsi="Times New Roman"/>
          <w:sz w:val="28"/>
          <w:szCs w:val="28"/>
        </w:rPr>
      </w:pPr>
      <w:r w:rsidRPr="000E1F82">
        <w:rPr>
          <w:rFonts w:ascii="Times New Roman" w:hAnsi="Times New Roman"/>
          <w:sz w:val="28"/>
          <w:szCs w:val="28"/>
        </w:rPr>
        <w:t>ройової – жовта смужка 8x1 см;</w:t>
      </w:r>
    </w:p>
    <w:p w:rsidR="001735FC" w:rsidRPr="000E1F82" w:rsidRDefault="001735FC" w:rsidP="001735FC">
      <w:pPr>
        <w:numPr>
          <w:ilvl w:val="0"/>
          <w:numId w:val="3"/>
        </w:numPr>
        <w:shd w:val="clear" w:color="auto" w:fill="FFFFFF"/>
        <w:tabs>
          <w:tab w:val="left" w:pos="586"/>
        </w:tabs>
        <w:spacing w:after="0" w:line="240" w:lineRule="auto"/>
        <w:ind w:firstLine="709"/>
        <w:jc w:val="both"/>
        <w:rPr>
          <w:rFonts w:ascii="Times New Roman" w:hAnsi="Times New Roman"/>
          <w:sz w:val="28"/>
          <w:szCs w:val="28"/>
        </w:rPr>
      </w:pPr>
      <w:r w:rsidRPr="000E1F82">
        <w:rPr>
          <w:rFonts w:ascii="Times New Roman" w:hAnsi="Times New Roman"/>
          <w:sz w:val="28"/>
          <w:szCs w:val="28"/>
        </w:rPr>
        <w:t>загонової – дві жовті смужки 8x1 см;</w:t>
      </w:r>
    </w:p>
    <w:p w:rsidR="001735FC" w:rsidRPr="000E1F82" w:rsidRDefault="001735FC" w:rsidP="001735FC">
      <w:pPr>
        <w:numPr>
          <w:ilvl w:val="0"/>
          <w:numId w:val="3"/>
        </w:numPr>
        <w:shd w:val="clear" w:color="auto" w:fill="FFFFFF"/>
        <w:tabs>
          <w:tab w:val="left" w:pos="586"/>
        </w:tabs>
        <w:spacing w:after="0" w:line="240" w:lineRule="auto"/>
        <w:ind w:firstLine="709"/>
        <w:jc w:val="both"/>
        <w:rPr>
          <w:rFonts w:ascii="Times New Roman" w:hAnsi="Times New Roman"/>
          <w:sz w:val="28"/>
          <w:szCs w:val="28"/>
        </w:rPr>
      </w:pPr>
      <w:r w:rsidRPr="000E1F82">
        <w:rPr>
          <w:rFonts w:ascii="Times New Roman" w:hAnsi="Times New Roman"/>
          <w:sz w:val="28"/>
          <w:szCs w:val="28"/>
        </w:rPr>
        <w:t>сотенної – три жовті смужки 8x1 см;</w:t>
      </w:r>
    </w:p>
    <w:p w:rsidR="001735FC" w:rsidRPr="000E1F82" w:rsidRDefault="001735FC" w:rsidP="001735FC">
      <w:pPr>
        <w:numPr>
          <w:ilvl w:val="0"/>
          <w:numId w:val="3"/>
        </w:numPr>
        <w:shd w:val="clear" w:color="auto" w:fill="FFFFFF"/>
        <w:tabs>
          <w:tab w:val="left" w:pos="586"/>
        </w:tabs>
        <w:spacing w:after="0" w:line="240" w:lineRule="auto"/>
        <w:ind w:firstLine="709"/>
        <w:jc w:val="both"/>
        <w:rPr>
          <w:rFonts w:ascii="Times New Roman" w:hAnsi="Times New Roman"/>
          <w:sz w:val="28"/>
          <w:szCs w:val="28"/>
        </w:rPr>
      </w:pPr>
      <w:r w:rsidRPr="000E1F82">
        <w:rPr>
          <w:rFonts w:ascii="Times New Roman" w:hAnsi="Times New Roman"/>
          <w:sz w:val="28"/>
          <w:szCs w:val="28"/>
        </w:rPr>
        <w:t>курінної – одна жовта смужка 8x2 см і одна – 8x1 см.</w:t>
      </w:r>
    </w:p>
    <w:p w:rsidR="001735FC" w:rsidRPr="000E1F82" w:rsidRDefault="001735FC" w:rsidP="001735FC">
      <w:pPr>
        <w:shd w:val="clear" w:color="auto" w:fill="FFFFFF"/>
        <w:tabs>
          <w:tab w:val="left" w:pos="586"/>
        </w:tabs>
        <w:spacing w:after="0" w:line="240" w:lineRule="auto"/>
        <w:ind w:firstLine="709"/>
        <w:jc w:val="both"/>
        <w:rPr>
          <w:rFonts w:ascii="Times New Roman" w:hAnsi="Times New Roman"/>
          <w:sz w:val="28"/>
          <w:szCs w:val="28"/>
        </w:rPr>
      </w:pPr>
      <w:r w:rsidRPr="000E1F82">
        <w:rPr>
          <w:rFonts w:ascii="Times New Roman" w:hAnsi="Times New Roman"/>
          <w:sz w:val="28"/>
          <w:szCs w:val="28"/>
        </w:rPr>
        <w:t>На комірці носять 8-кутні зірочки діаметром 7–10 мм: козачата – одну: джури козацькі – дві, молоді козаки – три. Форма звертання козаків між собою «Друже» (або «Подруго» у дівчат) і прибавляють ім'я.</w:t>
      </w:r>
    </w:p>
    <w:p w:rsidR="001735FC" w:rsidRPr="002C6D9C" w:rsidRDefault="001735FC" w:rsidP="001735FC">
      <w:pPr>
        <w:shd w:val="clear" w:color="auto" w:fill="FFFFFF"/>
        <w:spacing w:after="0" w:line="240" w:lineRule="auto"/>
        <w:ind w:firstLine="709"/>
        <w:jc w:val="center"/>
        <w:rPr>
          <w:rFonts w:ascii="Times New Roman" w:hAnsi="Times New Roman"/>
          <w:b/>
          <w:i/>
          <w:sz w:val="28"/>
          <w:szCs w:val="28"/>
        </w:rPr>
      </w:pPr>
      <w:r w:rsidRPr="002C6D9C">
        <w:rPr>
          <w:rFonts w:ascii="Times New Roman" w:hAnsi="Times New Roman"/>
          <w:b/>
          <w:bCs/>
          <w:i/>
          <w:sz w:val="28"/>
          <w:szCs w:val="28"/>
        </w:rPr>
        <w:t xml:space="preserve">Організація </w:t>
      </w:r>
      <w:r>
        <w:rPr>
          <w:rFonts w:ascii="Times New Roman" w:hAnsi="Times New Roman"/>
          <w:b/>
          <w:bCs/>
          <w:i/>
          <w:sz w:val="28"/>
          <w:szCs w:val="28"/>
        </w:rPr>
        <w:t xml:space="preserve">навчання учасників </w:t>
      </w:r>
      <w:r w:rsidRPr="002C6D9C">
        <w:rPr>
          <w:rFonts w:ascii="Times New Roman" w:hAnsi="Times New Roman"/>
          <w:b/>
          <w:bCs/>
          <w:i/>
          <w:sz w:val="28"/>
          <w:szCs w:val="28"/>
        </w:rPr>
        <w:t>гри «ДЖУРА»</w:t>
      </w:r>
    </w:p>
    <w:p w:rsidR="001735FC" w:rsidRPr="000E1F82" w:rsidRDefault="001735FC" w:rsidP="001735FC">
      <w:pPr>
        <w:shd w:val="clear" w:color="auto" w:fill="FFFFFF"/>
        <w:tabs>
          <w:tab w:val="left" w:pos="854"/>
        </w:tabs>
        <w:spacing w:after="0" w:line="240" w:lineRule="auto"/>
        <w:ind w:firstLine="709"/>
        <w:jc w:val="both"/>
        <w:rPr>
          <w:rFonts w:ascii="Times New Roman" w:hAnsi="Times New Roman"/>
          <w:spacing w:val="-2"/>
          <w:sz w:val="28"/>
          <w:szCs w:val="28"/>
        </w:rPr>
      </w:pPr>
      <w:r w:rsidRPr="000E1F82">
        <w:rPr>
          <w:rFonts w:ascii="Times New Roman" w:hAnsi="Times New Roman"/>
          <w:sz w:val="28"/>
          <w:szCs w:val="28"/>
        </w:rPr>
        <w:t>Щорічно на початку навчального року на Раді загону (класу) вирішується питання про перехід школярів до наступного, вищого за віком ступеня дитячо-юнацької козацької гри «ДЖУРА»: козачат – до джур козацьких; – до молодих козаків, а першокласників в цей період приймають в козачата.</w:t>
      </w:r>
    </w:p>
    <w:p w:rsidR="001735FC" w:rsidRPr="000E1F82" w:rsidRDefault="001735FC" w:rsidP="001735FC">
      <w:pPr>
        <w:shd w:val="clear" w:color="auto" w:fill="FFFFFF"/>
        <w:tabs>
          <w:tab w:val="left" w:pos="854"/>
        </w:tabs>
        <w:spacing w:after="0" w:line="240" w:lineRule="auto"/>
        <w:ind w:firstLine="709"/>
        <w:jc w:val="both"/>
        <w:rPr>
          <w:rFonts w:ascii="Times New Roman" w:hAnsi="Times New Roman"/>
          <w:spacing w:val="-3"/>
          <w:sz w:val="28"/>
          <w:szCs w:val="28"/>
        </w:rPr>
      </w:pPr>
      <w:r w:rsidRPr="000E1F82">
        <w:rPr>
          <w:rFonts w:ascii="Times New Roman" w:hAnsi="Times New Roman"/>
          <w:sz w:val="28"/>
          <w:szCs w:val="28"/>
        </w:rPr>
        <w:t>Старшина загону щотижнево  проводить з козачатами, джурами козацькими і молодими козаками заняття і тренування, які сприяють закріпленню знань і навичок з початкової військової підготовки та фізичного вишколу, регулярно видає листівку «</w:t>
      </w:r>
      <w:r w:rsidRPr="000E1F82">
        <w:rPr>
          <w:rFonts w:ascii="Times New Roman" w:hAnsi="Times New Roman"/>
          <w:b/>
          <w:sz w:val="28"/>
          <w:szCs w:val="28"/>
        </w:rPr>
        <w:t>Молодий козак</w:t>
      </w:r>
      <w:r w:rsidRPr="000E1F82">
        <w:rPr>
          <w:rFonts w:ascii="Times New Roman" w:hAnsi="Times New Roman"/>
          <w:sz w:val="28"/>
          <w:szCs w:val="28"/>
        </w:rPr>
        <w:t>».</w:t>
      </w:r>
    </w:p>
    <w:p w:rsidR="001735FC" w:rsidRPr="000E1F82" w:rsidRDefault="001735FC" w:rsidP="001735FC">
      <w:pPr>
        <w:shd w:val="clear" w:color="auto" w:fill="FFFFFF"/>
        <w:tabs>
          <w:tab w:val="left" w:pos="854"/>
        </w:tabs>
        <w:spacing w:after="0" w:line="240" w:lineRule="auto"/>
        <w:ind w:firstLine="709"/>
        <w:jc w:val="both"/>
        <w:rPr>
          <w:rFonts w:ascii="Times New Roman" w:hAnsi="Times New Roman"/>
          <w:spacing w:val="-2"/>
          <w:sz w:val="28"/>
          <w:szCs w:val="28"/>
        </w:rPr>
      </w:pPr>
      <w:r w:rsidRPr="000E1F82">
        <w:rPr>
          <w:rFonts w:ascii="Times New Roman" w:hAnsi="Times New Roman"/>
          <w:sz w:val="28"/>
          <w:szCs w:val="28"/>
        </w:rPr>
        <w:t>У класі ведеться щоденник козацького загону, облік військово-патріотичної та оборонно-масової роботи, що проводиться в загоні, відвідування козаками військово-спортивних занять за розкладом «Дня козака», виконання ними установлених нормативів, участь в операціях тощо. Щоденник веде писар загону.</w:t>
      </w:r>
    </w:p>
    <w:p w:rsidR="001735FC" w:rsidRPr="000E1F82" w:rsidRDefault="001735FC" w:rsidP="001735FC">
      <w:pPr>
        <w:shd w:val="clear" w:color="auto" w:fill="FFFFFF"/>
        <w:tabs>
          <w:tab w:val="left" w:pos="854"/>
        </w:tabs>
        <w:spacing w:after="0" w:line="240" w:lineRule="auto"/>
        <w:ind w:firstLine="709"/>
        <w:jc w:val="both"/>
        <w:rPr>
          <w:rFonts w:ascii="Times New Roman" w:hAnsi="Times New Roman"/>
          <w:spacing w:val="-2"/>
          <w:sz w:val="28"/>
          <w:szCs w:val="28"/>
        </w:rPr>
      </w:pPr>
      <w:r w:rsidRPr="000E1F82">
        <w:rPr>
          <w:rFonts w:ascii="Times New Roman" w:hAnsi="Times New Roman"/>
          <w:sz w:val="28"/>
          <w:szCs w:val="28"/>
        </w:rPr>
        <w:t>Козаки, що обрані на козацькій учнівській Раді або призначені відповідною Радою козаків місцевого осередку Українського козацтва до складу відповідно загонової, сотенної чи курінної старшини, організують роботу кожний по своєму напрямку і за її виконання несуть особисту відповідальність перед радою, що їх обрала (призначила).</w:t>
      </w:r>
    </w:p>
    <w:p w:rsidR="001735FC" w:rsidRPr="000E1F82" w:rsidRDefault="001735FC" w:rsidP="001735FC">
      <w:pPr>
        <w:shd w:val="clear" w:color="auto" w:fill="FFFFFF"/>
        <w:tabs>
          <w:tab w:val="left" w:pos="854"/>
        </w:tabs>
        <w:spacing w:after="0" w:line="240" w:lineRule="auto"/>
        <w:ind w:firstLine="709"/>
        <w:jc w:val="both"/>
        <w:rPr>
          <w:rFonts w:ascii="Times New Roman" w:hAnsi="Times New Roman"/>
          <w:spacing w:val="-2"/>
          <w:sz w:val="28"/>
          <w:szCs w:val="28"/>
        </w:rPr>
      </w:pPr>
      <w:r w:rsidRPr="000E1F82">
        <w:rPr>
          <w:rFonts w:ascii="Times New Roman" w:hAnsi="Times New Roman"/>
          <w:sz w:val="28"/>
          <w:szCs w:val="28"/>
        </w:rPr>
        <w:t>Старшина куреня організує не рідше одного разу в місяць навчання отаманів десяток, загонів та сотень, осавулів загонів та сотень, редакторів листівки «Молодий козак», розробляє календарний план, надає допомогу і контролює проведення військово-спортивної роботи в загонах, оформляє стенди і екран «Молодий козак».</w:t>
      </w:r>
    </w:p>
    <w:p w:rsidR="001735FC" w:rsidRPr="000E1F82" w:rsidRDefault="001735FC" w:rsidP="001735FC">
      <w:pPr>
        <w:shd w:val="clear" w:color="auto" w:fill="FFFFFF"/>
        <w:tabs>
          <w:tab w:val="left" w:pos="854"/>
        </w:tabs>
        <w:spacing w:after="0" w:line="240" w:lineRule="auto"/>
        <w:ind w:firstLine="709"/>
        <w:jc w:val="both"/>
        <w:rPr>
          <w:rFonts w:ascii="Times New Roman" w:hAnsi="Times New Roman"/>
          <w:spacing w:val="-2"/>
          <w:sz w:val="28"/>
          <w:szCs w:val="28"/>
        </w:rPr>
      </w:pPr>
      <w:r w:rsidRPr="000E1F82">
        <w:rPr>
          <w:rFonts w:ascii="Times New Roman" w:hAnsi="Times New Roman"/>
          <w:sz w:val="28"/>
          <w:szCs w:val="28"/>
        </w:rPr>
        <w:t>У кожному курені визначається єдиний день підготовки козачат, джур козацьких і молодих козаків – «</w:t>
      </w:r>
      <w:r w:rsidRPr="000E1F82">
        <w:rPr>
          <w:rFonts w:ascii="Times New Roman" w:hAnsi="Times New Roman"/>
          <w:b/>
          <w:sz w:val="28"/>
          <w:szCs w:val="28"/>
        </w:rPr>
        <w:t>День козака</w:t>
      </w:r>
      <w:r w:rsidRPr="000E1F82">
        <w:rPr>
          <w:rFonts w:ascii="Times New Roman" w:hAnsi="Times New Roman"/>
          <w:sz w:val="28"/>
          <w:szCs w:val="28"/>
        </w:rPr>
        <w:t>», що є днем оборонно-масової і спортивної роботи в навчальному закладі. У цей день кожного тижня за календарним планом штабу куреня в загонах проводяться заняття по розділах козацького вишколу, конкурси, огляди, естафети, змагання, вікторини, олімпіади, фестивалі, операції за змістом Програми національно-духовного відродження та програми допризовної підготовки «Захист Вітчизни».</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 xml:space="preserve">У інші дні тижня в навчально-виховних закладах в позаурочний час і за місцем проживання за окремим розкладом проводяться навчання та тренування в </w:t>
      </w:r>
      <w:r w:rsidRPr="000E1F82">
        <w:rPr>
          <w:rFonts w:ascii="Times New Roman" w:hAnsi="Times New Roman"/>
          <w:sz w:val="28"/>
          <w:szCs w:val="28"/>
        </w:rPr>
        <w:lastRenderedPageBreak/>
        <w:t>гуртках і секціях традиційних козацьких і сучасних олімпійських видів фізичної культури, спорту, національних військових умінь, а також культури, гуманітарних, математичних та природничих наук.</w:t>
      </w:r>
    </w:p>
    <w:p w:rsidR="001735FC" w:rsidRPr="000E1F82" w:rsidRDefault="001735FC" w:rsidP="001735FC">
      <w:pPr>
        <w:shd w:val="clear" w:color="auto" w:fill="FFFFFF"/>
        <w:tabs>
          <w:tab w:val="left" w:pos="912"/>
        </w:tabs>
        <w:spacing w:after="0" w:line="240" w:lineRule="auto"/>
        <w:ind w:firstLine="709"/>
        <w:jc w:val="both"/>
        <w:rPr>
          <w:rFonts w:ascii="Times New Roman" w:hAnsi="Times New Roman"/>
          <w:spacing w:val="-2"/>
          <w:sz w:val="28"/>
          <w:szCs w:val="28"/>
        </w:rPr>
      </w:pPr>
      <w:r w:rsidRPr="000E1F82">
        <w:rPr>
          <w:rFonts w:ascii="Times New Roman" w:hAnsi="Times New Roman"/>
          <w:b/>
          <w:sz w:val="28"/>
          <w:szCs w:val="28"/>
        </w:rPr>
        <w:t>«День козака»</w:t>
      </w:r>
      <w:r w:rsidRPr="000E1F82">
        <w:rPr>
          <w:rFonts w:ascii="Times New Roman" w:hAnsi="Times New Roman"/>
          <w:sz w:val="28"/>
          <w:szCs w:val="28"/>
        </w:rPr>
        <w:t xml:space="preserve"> визначається штабом куреня з урахуванням загального плану навчально-виховної роботи навчального закладу і затверджується наказом директора. «День козака» може проводитися по змінах і курсах в залежності від кількості учнів і можливостей навчального закладу. Всі заходи «Дня козака» проводяться в позаурочний час. У вихідні дні і в дні канікул загони проводять кінні, лижні, велосипедні, шлюпочні і піші походи, марші-кидки, тактичні ігри на місцевості, трудові десанти по обладнанню і ремонту військово-спортивних споруд, по допомозі немічним людям, по виконанню природозахисних заходів тощо.</w:t>
      </w:r>
    </w:p>
    <w:p w:rsidR="001735FC" w:rsidRPr="000E1F82" w:rsidRDefault="001735FC" w:rsidP="001735FC">
      <w:pPr>
        <w:shd w:val="clear" w:color="auto" w:fill="FFFFFF"/>
        <w:tabs>
          <w:tab w:val="left" w:pos="845"/>
        </w:tabs>
        <w:spacing w:after="0" w:line="240" w:lineRule="auto"/>
        <w:ind w:firstLine="709"/>
        <w:jc w:val="both"/>
        <w:rPr>
          <w:rFonts w:ascii="Times New Roman" w:hAnsi="Times New Roman"/>
          <w:spacing w:val="-3"/>
          <w:sz w:val="28"/>
          <w:szCs w:val="28"/>
        </w:rPr>
      </w:pPr>
      <w:r w:rsidRPr="000E1F82">
        <w:rPr>
          <w:rFonts w:ascii="Times New Roman" w:hAnsi="Times New Roman"/>
          <w:sz w:val="28"/>
          <w:szCs w:val="28"/>
        </w:rPr>
        <w:t>Обов'язкові заходи, що пропонуються для проведення протягом року в козацьких загонах, сотнях і в курені навчально-виховного закладу та за місцем проживання:</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sz w:val="28"/>
          <w:szCs w:val="28"/>
        </w:rPr>
        <w:t>Вересень.</w:t>
      </w:r>
      <w:r w:rsidRPr="000E1F82">
        <w:rPr>
          <w:rFonts w:ascii="Times New Roman" w:hAnsi="Times New Roman"/>
          <w:sz w:val="28"/>
          <w:szCs w:val="28"/>
        </w:rPr>
        <w:t xml:space="preserve"> Ради козацьких загонів з питань щодо переходу школярів до наступного, вищого за віком ступеня дитячо-юнацької козацької гри «ДЖУРА»: козачат – до джур козацьких; до молодих козаків.</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Урочистий прийом першокласників в козачата. Структурно-організаційні заходи за місцем проживання.</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sz w:val="28"/>
          <w:szCs w:val="28"/>
        </w:rPr>
        <w:t>Вересень-травень</w:t>
      </w:r>
      <w:r w:rsidRPr="000E1F82">
        <w:rPr>
          <w:rFonts w:ascii="Times New Roman" w:hAnsi="Times New Roman"/>
          <w:sz w:val="28"/>
          <w:szCs w:val="28"/>
        </w:rPr>
        <w:t>. «День козака». Навчання козацької старшини та щотижневе навчання членів козацько-молодіжних підрозділів та гуртів і секцій військово-прикладних видів фізичної культури та спорту.</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sz w:val="28"/>
          <w:szCs w:val="28"/>
        </w:rPr>
        <w:t>Вересень-серпень</w:t>
      </w:r>
      <w:r w:rsidRPr="000E1F82">
        <w:rPr>
          <w:rFonts w:ascii="Times New Roman" w:hAnsi="Times New Roman"/>
          <w:sz w:val="28"/>
          <w:szCs w:val="28"/>
        </w:rPr>
        <w:t>. Огляд – конкурс «Навчальній базі початкової військової підготовки та фізичного виховання – козацьку турботу». Операція «Турбота». Постійне проведення заходів всебічної допомоги людям похилого віку та немічним. Турбота про довкілля – відновлення (розчистка) джерел, струмків, маленьких річок, озер тощо.</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sz w:val="28"/>
          <w:szCs w:val="28"/>
        </w:rPr>
        <w:t>Жовтень.</w:t>
      </w:r>
      <w:r w:rsidRPr="000E1F82">
        <w:rPr>
          <w:rFonts w:ascii="Times New Roman" w:hAnsi="Times New Roman"/>
          <w:sz w:val="28"/>
          <w:szCs w:val="28"/>
        </w:rPr>
        <w:t xml:space="preserve"> Змагання «Козацьке завзяття» до дня покровительки Українського козацтва і Збройних Сил України Покрови Пречистої Богородиці та Дня Українського козацтва. Зміст: підтягування, піднімання перевертанням та силою на перекладині; сплигнути боком та сплигнути ноги нарізно З кінців паралельних брусів; стрибки ноги нарізно через козла і через коня в довжину; лазіння на височину по канату або жердині; біг на відстань до </w:t>
      </w:r>
      <w:smartTag w:uri="urn:schemas-microsoft-com:office:smarttags" w:element="metricconverter">
        <w:smartTagPr>
          <w:attr w:name="ProductID" w:val="1000 м"/>
        </w:smartTagPr>
        <w:r w:rsidRPr="000E1F82">
          <w:rPr>
            <w:rFonts w:ascii="Times New Roman" w:hAnsi="Times New Roman"/>
            <w:sz w:val="28"/>
            <w:szCs w:val="28"/>
          </w:rPr>
          <w:t>1000 м</w:t>
        </w:r>
      </w:smartTag>
      <w:r w:rsidRPr="000E1F82">
        <w:rPr>
          <w:rFonts w:ascii="Times New Roman" w:hAnsi="Times New Roman"/>
          <w:sz w:val="28"/>
          <w:szCs w:val="28"/>
        </w:rPr>
        <w:t>; метання гранати на відстань; спортивні ігри, показові виступи тощо.</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sz w:val="28"/>
          <w:szCs w:val="28"/>
        </w:rPr>
        <w:t>Листопад-грудень</w:t>
      </w:r>
      <w:r w:rsidRPr="000E1F82">
        <w:rPr>
          <w:rFonts w:ascii="Times New Roman" w:hAnsi="Times New Roman"/>
          <w:sz w:val="28"/>
          <w:szCs w:val="28"/>
        </w:rPr>
        <w:t>. Операція «Дорогою героїв» до Дня Збройних Сил України. Огляди, вікторини, конкурси, походи по місцях бойової слави Українського народу.</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sz w:val="28"/>
          <w:szCs w:val="28"/>
        </w:rPr>
        <w:t>Листопад і березень</w:t>
      </w:r>
      <w:r w:rsidRPr="000E1F82">
        <w:rPr>
          <w:rFonts w:ascii="Times New Roman" w:hAnsi="Times New Roman"/>
          <w:sz w:val="28"/>
          <w:szCs w:val="28"/>
        </w:rPr>
        <w:t>. Операція «Зелена хвиля». Проведення заходів по насадженню дерев, кущів та інше.</w:t>
      </w:r>
    </w:p>
    <w:p w:rsidR="001735FC" w:rsidRPr="000E1F82" w:rsidRDefault="001735FC" w:rsidP="001735FC">
      <w:pPr>
        <w:shd w:val="clear" w:color="auto" w:fill="FFFFFF"/>
        <w:tabs>
          <w:tab w:val="left" w:pos="7690"/>
        </w:tabs>
        <w:spacing w:after="0" w:line="240" w:lineRule="auto"/>
        <w:ind w:firstLine="709"/>
        <w:jc w:val="both"/>
        <w:rPr>
          <w:rFonts w:ascii="Times New Roman" w:hAnsi="Times New Roman"/>
          <w:sz w:val="28"/>
          <w:szCs w:val="28"/>
        </w:rPr>
      </w:pPr>
      <w:r w:rsidRPr="000E1F82">
        <w:rPr>
          <w:rFonts w:ascii="Times New Roman" w:hAnsi="Times New Roman"/>
          <w:b/>
          <w:sz w:val="28"/>
          <w:szCs w:val="28"/>
        </w:rPr>
        <w:t>Січень-лютий.</w:t>
      </w:r>
      <w:r w:rsidRPr="000E1F82">
        <w:rPr>
          <w:rFonts w:ascii="Times New Roman" w:hAnsi="Times New Roman"/>
          <w:sz w:val="28"/>
          <w:szCs w:val="28"/>
        </w:rPr>
        <w:t xml:space="preserve"> Великі Ради та вибори козацької старшини в загонах, сотнях та курені. Зимове таборування, змагання з зимових видів фізичної культури та спорту.</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sz w:val="28"/>
          <w:szCs w:val="28"/>
        </w:rPr>
        <w:t>Березень.</w:t>
      </w:r>
      <w:r w:rsidRPr="000E1F82">
        <w:rPr>
          <w:rFonts w:ascii="Times New Roman" w:hAnsi="Times New Roman"/>
          <w:sz w:val="28"/>
          <w:szCs w:val="28"/>
        </w:rPr>
        <w:t xml:space="preserve"> Операція «Захист». Проведення вікторин, тренувань та змагань з цивільного захисту. Підготовка до «Дня цивільного захисту»' в навчальних закладах. Весняне таборування. Походи, змагання, вікторини, конкурси, операції.</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sz w:val="28"/>
          <w:szCs w:val="28"/>
        </w:rPr>
        <w:t>Квітень.</w:t>
      </w:r>
      <w:r w:rsidRPr="000E1F82">
        <w:rPr>
          <w:rFonts w:ascii="Times New Roman" w:hAnsi="Times New Roman"/>
          <w:sz w:val="28"/>
          <w:szCs w:val="28"/>
        </w:rPr>
        <w:t xml:space="preserve"> Операція «Снайпер». Обладнання стрілецьких тирів, місць для стрільби, змагання в стрільбі. «День цивільного захисту» в навчальних закладах.</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spacing w:val="-1"/>
          <w:sz w:val="28"/>
          <w:szCs w:val="28"/>
        </w:rPr>
        <w:lastRenderedPageBreak/>
        <w:t>Травень</w:t>
      </w:r>
      <w:r w:rsidRPr="000E1F82">
        <w:rPr>
          <w:rFonts w:ascii="Times New Roman" w:hAnsi="Times New Roman"/>
          <w:spacing w:val="-1"/>
          <w:sz w:val="28"/>
          <w:szCs w:val="28"/>
        </w:rPr>
        <w:t xml:space="preserve"> </w:t>
      </w:r>
      <w:r w:rsidRPr="000E1F82">
        <w:rPr>
          <w:rFonts w:ascii="Times New Roman" w:hAnsi="Times New Roman"/>
          <w:i/>
          <w:spacing w:val="-1"/>
          <w:sz w:val="28"/>
          <w:szCs w:val="28"/>
        </w:rPr>
        <w:t>(перша половина).</w:t>
      </w:r>
      <w:r w:rsidRPr="000E1F82">
        <w:rPr>
          <w:rFonts w:ascii="Times New Roman" w:hAnsi="Times New Roman"/>
          <w:spacing w:val="-1"/>
          <w:sz w:val="28"/>
          <w:szCs w:val="28"/>
        </w:rPr>
        <w:t xml:space="preserve"> Урок мужності «Відмінним навчанням, підготовкою до захисту Батьківщини продовжимо </w:t>
      </w:r>
      <w:r w:rsidRPr="000E1F82">
        <w:rPr>
          <w:rFonts w:ascii="Times New Roman" w:hAnsi="Times New Roman"/>
          <w:sz w:val="28"/>
          <w:szCs w:val="28"/>
        </w:rPr>
        <w:t>подвиг батьків».</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Участь у вахті пам'яті патріотів України, що полягли в бойових змаганнях за незалежність і волю України.</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spacing w:val="-1"/>
          <w:sz w:val="28"/>
          <w:szCs w:val="28"/>
        </w:rPr>
        <w:t>Травень</w:t>
      </w:r>
      <w:r w:rsidRPr="000E1F82">
        <w:rPr>
          <w:rFonts w:ascii="Times New Roman" w:hAnsi="Times New Roman"/>
          <w:spacing w:val="-1"/>
          <w:sz w:val="28"/>
          <w:szCs w:val="28"/>
        </w:rPr>
        <w:t xml:space="preserve"> </w:t>
      </w:r>
      <w:r w:rsidRPr="000E1F82">
        <w:rPr>
          <w:rFonts w:ascii="Times New Roman" w:hAnsi="Times New Roman"/>
          <w:i/>
          <w:spacing w:val="-1"/>
          <w:sz w:val="28"/>
          <w:szCs w:val="28"/>
        </w:rPr>
        <w:t>(середина місяця)</w:t>
      </w:r>
      <w:r w:rsidRPr="000E1F82">
        <w:rPr>
          <w:rFonts w:ascii="Times New Roman" w:hAnsi="Times New Roman"/>
          <w:spacing w:val="-1"/>
          <w:sz w:val="28"/>
          <w:szCs w:val="28"/>
        </w:rPr>
        <w:t xml:space="preserve">. Операція «Дельфін». Обладнання, підготовка місць для плавання, навчання плаванню, </w:t>
      </w:r>
      <w:r w:rsidRPr="000E1F82">
        <w:rPr>
          <w:rFonts w:ascii="Times New Roman" w:hAnsi="Times New Roman"/>
          <w:sz w:val="28"/>
          <w:szCs w:val="28"/>
        </w:rPr>
        <w:t>змагання.</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sz w:val="28"/>
          <w:szCs w:val="28"/>
        </w:rPr>
        <w:t>Травень</w:t>
      </w:r>
      <w:r w:rsidRPr="000E1F82">
        <w:rPr>
          <w:rFonts w:ascii="Times New Roman" w:hAnsi="Times New Roman"/>
          <w:sz w:val="28"/>
          <w:szCs w:val="28"/>
        </w:rPr>
        <w:t xml:space="preserve"> </w:t>
      </w:r>
      <w:r w:rsidRPr="000E1F82">
        <w:rPr>
          <w:rFonts w:ascii="Times New Roman" w:hAnsi="Times New Roman"/>
          <w:i/>
          <w:sz w:val="28"/>
          <w:szCs w:val="28"/>
        </w:rPr>
        <w:t>(друга половина місяця).</w:t>
      </w:r>
      <w:r w:rsidRPr="000E1F82">
        <w:rPr>
          <w:rFonts w:ascii="Times New Roman" w:hAnsi="Times New Roman"/>
          <w:sz w:val="28"/>
          <w:szCs w:val="28"/>
        </w:rPr>
        <w:t xml:space="preserve"> Фінал козацької військово-спортивної патріотичної ігри «ДЖУРА» в навчальному закладі (загальноосвітній школі, ліцеї, училищі). Фінал може проводитися разом з військово-спортивним святом в кінці навчального року. З нагоди закінчення вивчення шкільного предмета «Захист Вітчизни».</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sz w:val="28"/>
          <w:szCs w:val="28"/>
        </w:rPr>
        <w:t>Червень-серпень</w:t>
      </w:r>
      <w:r w:rsidRPr="000E1F82">
        <w:rPr>
          <w:rFonts w:ascii="Times New Roman" w:hAnsi="Times New Roman"/>
          <w:sz w:val="28"/>
          <w:szCs w:val="28"/>
        </w:rPr>
        <w:t>. Літнє таборування. Військово-спортивні заняття, конкурси, вікторини, змагання, походи в оборонно-спортивних оздоровчих таборах, таборах «Січі», загонів, сотень та куренів Українського козацтва. Підсумки військово-патріотичної виховної роботи за рік.</w:t>
      </w:r>
    </w:p>
    <w:p w:rsidR="001735FC" w:rsidRPr="000E1F82" w:rsidRDefault="001735FC" w:rsidP="001735FC">
      <w:pPr>
        <w:shd w:val="clear" w:color="auto" w:fill="FFFFFF"/>
        <w:tabs>
          <w:tab w:val="left" w:pos="1200"/>
        </w:tabs>
        <w:spacing w:after="0" w:line="240" w:lineRule="auto"/>
        <w:ind w:firstLine="709"/>
        <w:jc w:val="both"/>
        <w:rPr>
          <w:rFonts w:ascii="Times New Roman" w:hAnsi="Times New Roman"/>
          <w:sz w:val="28"/>
          <w:szCs w:val="28"/>
        </w:rPr>
      </w:pPr>
      <w:r w:rsidRPr="000E1F82">
        <w:rPr>
          <w:rFonts w:ascii="Times New Roman" w:hAnsi="Times New Roman"/>
          <w:sz w:val="28"/>
          <w:szCs w:val="28"/>
        </w:rPr>
        <w:t xml:space="preserve">Для методичного і педагогічного керівництва грою «ДЖУРА» в навчально-виховному закладі створюється </w:t>
      </w:r>
      <w:r w:rsidRPr="000E1F82">
        <w:rPr>
          <w:rFonts w:ascii="Times New Roman" w:hAnsi="Times New Roman"/>
          <w:b/>
          <w:sz w:val="28"/>
          <w:szCs w:val="28"/>
        </w:rPr>
        <w:t>Рада консультантів</w:t>
      </w:r>
      <w:r w:rsidRPr="000E1F82">
        <w:rPr>
          <w:rFonts w:ascii="Times New Roman" w:hAnsi="Times New Roman"/>
          <w:sz w:val="28"/>
          <w:szCs w:val="28"/>
        </w:rPr>
        <w:t xml:space="preserve"> із числа вчителів, викладачів, ветеранів війни, батьків, представників військкоматів, військових частин та військових інститутів, що шефствують над навчальними закладами, медичних працівників, студентів вищих навчальних закладів. </w:t>
      </w:r>
      <w:r w:rsidRPr="000E1F82">
        <w:rPr>
          <w:rFonts w:ascii="Times New Roman" w:hAnsi="Times New Roman"/>
          <w:b/>
          <w:sz w:val="28"/>
          <w:szCs w:val="28"/>
        </w:rPr>
        <w:t>Головою ради є заступник директора з питань навчально-виховної роботі</w:t>
      </w:r>
      <w:r w:rsidRPr="000E1F82">
        <w:rPr>
          <w:rFonts w:ascii="Times New Roman" w:hAnsi="Times New Roman"/>
          <w:sz w:val="28"/>
          <w:szCs w:val="28"/>
        </w:rPr>
        <w:t>, а заступником голови ради і головним консультантом – військовий керівник (викладач предмета «Захист Вітчизни»). Голова ради консультантів здійснює методичне і педагогічне керівництво грою «ДЖУРА» через отамана козацького куреня.</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b/>
          <w:sz w:val="28"/>
          <w:szCs w:val="28"/>
        </w:rPr>
        <w:t>Директор навчального закладу</w:t>
      </w:r>
      <w:r w:rsidRPr="000E1F82">
        <w:rPr>
          <w:rFonts w:ascii="Times New Roman" w:hAnsi="Times New Roman"/>
          <w:sz w:val="28"/>
          <w:szCs w:val="28"/>
        </w:rPr>
        <w:t xml:space="preserve"> здійснює організаційно-педагогічне керівництво козацькою військово-спортивною патріотичною грою «ДЖУРА», мобілізує класних керівників, весь педагогічний колектив на активну участь в військово-патріотичному вихованні козачат, джур козацьких і молодих козаків, надає конкретну допомогу раді консультантів, керівництву куреня з питань матеріального і організаційного забезпечення гри.</w:t>
      </w:r>
    </w:p>
    <w:p w:rsidR="001735FC" w:rsidRPr="002C6D9C" w:rsidRDefault="001735FC" w:rsidP="001735FC">
      <w:pPr>
        <w:shd w:val="clear" w:color="auto" w:fill="FFFFFF"/>
        <w:spacing w:after="0" w:line="240" w:lineRule="auto"/>
        <w:ind w:left="28" w:hanging="28"/>
        <w:jc w:val="center"/>
        <w:rPr>
          <w:rFonts w:ascii="Times New Roman" w:hAnsi="Times New Roman"/>
          <w:b/>
          <w:i/>
          <w:sz w:val="28"/>
          <w:szCs w:val="28"/>
        </w:rPr>
      </w:pPr>
      <w:r w:rsidRPr="002C6D9C">
        <w:rPr>
          <w:rFonts w:ascii="Times New Roman" w:hAnsi="Times New Roman"/>
          <w:b/>
          <w:i/>
          <w:sz w:val="28"/>
          <w:szCs w:val="28"/>
        </w:rPr>
        <w:t>Прапор куреня, ритуали гри «ДЖУРА»</w:t>
      </w:r>
    </w:p>
    <w:p w:rsidR="001735FC" w:rsidRPr="000E1F82" w:rsidRDefault="001735FC" w:rsidP="001735FC">
      <w:pPr>
        <w:shd w:val="clear" w:color="auto" w:fill="FFFFFF"/>
        <w:tabs>
          <w:tab w:val="left" w:pos="1133"/>
        </w:tabs>
        <w:spacing w:after="0" w:line="240" w:lineRule="auto"/>
        <w:ind w:firstLine="709"/>
        <w:jc w:val="both"/>
        <w:rPr>
          <w:rFonts w:ascii="Times New Roman" w:hAnsi="Times New Roman"/>
          <w:spacing w:val="-5"/>
          <w:sz w:val="28"/>
          <w:szCs w:val="28"/>
        </w:rPr>
      </w:pPr>
      <w:r w:rsidRPr="000E1F82">
        <w:rPr>
          <w:rFonts w:ascii="Times New Roman" w:hAnsi="Times New Roman"/>
          <w:sz w:val="28"/>
          <w:szCs w:val="28"/>
        </w:rPr>
        <w:t>Козацький дитячо-юнацький курінь навчально-виховного закладу має свій прапор.</w:t>
      </w:r>
    </w:p>
    <w:p w:rsidR="001735FC" w:rsidRPr="000E1F82" w:rsidRDefault="001735FC" w:rsidP="001735FC">
      <w:pPr>
        <w:shd w:val="clear" w:color="auto" w:fill="FFFFFF"/>
        <w:tabs>
          <w:tab w:val="left" w:pos="1133"/>
        </w:tabs>
        <w:spacing w:after="0" w:line="240" w:lineRule="auto"/>
        <w:ind w:firstLine="709"/>
        <w:jc w:val="both"/>
        <w:rPr>
          <w:rFonts w:ascii="Times New Roman" w:hAnsi="Times New Roman"/>
          <w:sz w:val="28"/>
          <w:szCs w:val="28"/>
        </w:rPr>
      </w:pPr>
      <w:r w:rsidRPr="000E1F82">
        <w:rPr>
          <w:rFonts w:ascii="Times New Roman" w:hAnsi="Times New Roman"/>
          <w:sz w:val="28"/>
          <w:szCs w:val="28"/>
        </w:rPr>
        <w:t>У Всеукраїнській військово-патріотичній грі «ДЖУРА» виконуються такі ритуали:</w:t>
      </w:r>
    </w:p>
    <w:p w:rsidR="001735FC" w:rsidRPr="000E1F82" w:rsidRDefault="001735FC" w:rsidP="001735FC">
      <w:pPr>
        <w:numPr>
          <w:ilvl w:val="0"/>
          <w:numId w:val="4"/>
        </w:numPr>
        <w:shd w:val="clear" w:color="auto" w:fill="FFFFFF"/>
        <w:tabs>
          <w:tab w:val="left" w:pos="-3060"/>
        </w:tabs>
        <w:spacing w:after="0" w:line="240" w:lineRule="auto"/>
        <w:ind w:firstLine="709"/>
        <w:jc w:val="both"/>
        <w:rPr>
          <w:rFonts w:ascii="Times New Roman" w:hAnsi="Times New Roman"/>
          <w:sz w:val="28"/>
          <w:szCs w:val="28"/>
        </w:rPr>
      </w:pPr>
      <w:r w:rsidRPr="000E1F82">
        <w:rPr>
          <w:rFonts w:ascii="Times New Roman" w:hAnsi="Times New Roman"/>
          <w:sz w:val="28"/>
          <w:szCs w:val="28"/>
        </w:rPr>
        <w:t>урочистий прийом в козачата нових учасників гри;</w:t>
      </w:r>
    </w:p>
    <w:p w:rsidR="001735FC" w:rsidRPr="000E1F82" w:rsidRDefault="001735FC" w:rsidP="001735FC">
      <w:pPr>
        <w:numPr>
          <w:ilvl w:val="0"/>
          <w:numId w:val="4"/>
        </w:numPr>
        <w:shd w:val="clear" w:color="auto" w:fill="FFFFFF"/>
        <w:tabs>
          <w:tab w:val="left" w:pos="-3060"/>
        </w:tabs>
        <w:spacing w:after="0" w:line="240" w:lineRule="auto"/>
        <w:ind w:firstLine="709"/>
        <w:jc w:val="both"/>
        <w:rPr>
          <w:rFonts w:ascii="Times New Roman" w:hAnsi="Times New Roman"/>
          <w:sz w:val="28"/>
          <w:szCs w:val="28"/>
        </w:rPr>
      </w:pPr>
      <w:r w:rsidRPr="000E1F82">
        <w:rPr>
          <w:rFonts w:ascii="Times New Roman" w:hAnsi="Times New Roman"/>
          <w:sz w:val="28"/>
          <w:szCs w:val="28"/>
        </w:rPr>
        <w:t>винос прапора куреня під час проведення урочистих заходів в навчально-виховному закладі або в курені;</w:t>
      </w:r>
    </w:p>
    <w:p w:rsidR="001735FC" w:rsidRPr="000E1F82" w:rsidRDefault="001735FC" w:rsidP="001735FC">
      <w:pPr>
        <w:numPr>
          <w:ilvl w:val="0"/>
          <w:numId w:val="4"/>
        </w:numPr>
        <w:shd w:val="clear" w:color="auto" w:fill="FFFFFF"/>
        <w:tabs>
          <w:tab w:val="left" w:pos="-2880"/>
        </w:tabs>
        <w:spacing w:after="0" w:line="240" w:lineRule="auto"/>
        <w:ind w:firstLine="709"/>
        <w:jc w:val="both"/>
        <w:rPr>
          <w:rFonts w:ascii="Times New Roman" w:hAnsi="Times New Roman"/>
          <w:sz w:val="28"/>
          <w:szCs w:val="28"/>
        </w:rPr>
      </w:pPr>
      <w:r w:rsidRPr="000E1F82">
        <w:rPr>
          <w:rFonts w:ascii="Times New Roman" w:hAnsi="Times New Roman"/>
          <w:sz w:val="28"/>
          <w:szCs w:val="28"/>
        </w:rPr>
        <w:t>урочисте шикування козачат, джур козацьких, молодих козаків з нагоди державних і козацьких свят;</w:t>
      </w:r>
    </w:p>
    <w:p w:rsidR="001735FC" w:rsidRPr="002C6D9C" w:rsidRDefault="001735FC" w:rsidP="001735FC">
      <w:pPr>
        <w:shd w:val="clear" w:color="auto" w:fill="FFFFFF"/>
        <w:tabs>
          <w:tab w:val="left" w:pos="-2880"/>
        </w:tabs>
        <w:spacing w:after="0" w:line="240" w:lineRule="auto"/>
        <w:ind w:firstLine="709"/>
        <w:jc w:val="both"/>
        <w:rPr>
          <w:rFonts w:ascii="Times New Roman" w:hAnsi="Times New Roman"/>
          <w:spacing w:val="-4"/>
          <w:sz w:val="28"/>
          <w:szCs w:val="28"/>
        </w:rPr>
      </w:pPr>
      <w:r w:rsidRPr="002C6D9C">
        <w:rPr>
          <w:rFonts w:ascii="Times New Roman" w:hAnsi="Times New Roman"/>
          <w:spacing w:val="-4"/>
          <w:sz w:val="28"/>
          <w:szCs w:val="28"/>
        </w:rPr>
        <w:t>- вшанування пам'ятних дат історії і видатних осіб України з виставленням почесної варти біля пам'ятників, обелісків та меморіальних знаків;</w:t>
      </w:r>
    </w:p>
    <w:p w:rsidR="001735FC" w:rsidRPr="000E1F82" w:rsidRDefault="001735FC" w:rsidP="001735FC">
      <w:pPr>
        <w:shd w:val="clear" w:color="auto" w:fill="FFFFFF"/>
        <w:tabs>
          <w:tab w:val="left" w:pos="797"/>
        </w:tabs>
        <w:spacing w:after="0" w:line="240" w:lineRule="auto"/>
        <w:ind w:firstLine="709"/>
        <w:jc w:val="both"/>
        <w:rPr>
          <w:rFonts w:ascii="Times New Roman" w:hAnsi="Times New Roman"/>
          <w:sz w:val="28"/>
          <w:szCs w:val="28"/>
        </w:rPr>
      </w:pPr>
      <w:r w:rsidRPr="000E1F82">
        <w:rPr>
          <w:rFonts w:ascii="Times New Roman" w:hAnsi="Times New Roman"/>
          <w:sz w:val="28"/>
          <w:szCs w:val="28"/>
        </w:rPr>
        <w:t>- оголошення перед строєм наказів по грі «ДЖУРА»;</w:t>
      </w:r>
    </w:p>
    <w:p w:rsidR="001735FC" w:rsidRPr="000E1F82" w:rsidRDefault="001735FC" w:rsidP="001735FC">
      <w:pPr>
        <w:shd w:val="clear" w:color="auto" w:fill="FFFFFF"/>
        <w:spacing w:after="0" w:line="240" w:lineRule="auto"/>
        <w:ind w:firstLine="709"/>
        <w:jc w:val="both"/>
        <w:rPr>
          <w:rFonts w:ascii="Times New Roman" w:hAnsi="Times New Roman"/>
          <w:b/>
          <w:i/>
        </w:rPr>
      </w:pPr>
      <w:r w:rsidRPr="000E1F82">
        <w:rPr>
          <w:rFonts w:ascii="Times New Roman" w:hAnsi="Times New Roman"/>
          <w:sz w:val="28"/>
          <w:szCs w:val="28"/>
        </w:rPr>
        <w:t xml:space="preserve">Вітання з козачатами, джурами козацькими і молодими козаками всіх учасників виховного процесу на заняттях, фіналах, військово-спортивних святах, в повсякденних зустрічах та спілкуваннях – </w:t>
      </w:r>
      <w:r w:rsidRPr="000E1F82">
        <w:rPr>
          <w:rFonts w:ascii="Times New Roman" w:hAnsi="Times New Roman"/>
          <w:b/>
          <w:i/>
        </w:rPr>
        <w:t>«СЛАВА УКРАЇНІ!»;</w:t>
      </w:r>
      <w:r w:rsidRPr="000E1F82">
        <w:rPr>
          <w:rFonts w:ascii="Times New Roman" w:hAnsi="Times New Roman"/>
          <w:sz w:val="28"/>
          <w:szCs w:val="28"/>
        </w:rPr>
        <w:t xml:space="preserve"> відповідь – </w:t>
      </w:r>
      <w:r w:rsidRPr="000E1F82">
        <w:rPr>
          <w:rFonts w:ascii="Times New Roman" w:hAnsi="Times New Roman"/>
          <w:i/>
          <w:sz w:val="28"/>
          <w:szCs w:val="28"/>
        </w:rPr>
        <w:t>«</w:t>
      </w:r>
      <w:r w:rsidRPr="000E1F82">
        <w:rPr>
          <w:rFonts w:ascii="Times New Roman" w:hAnsi="Times New Roman"/>
          <w:b/>
          <w:i/>
        </w:rPr>
        <w:t>ГЕРОЯМ СЛАВА!».</w:t>
      </w:r>
    </w:p>
    <w:p w:rsidR="001735FC" w:rsidRPr="002C6D9C" w:rsidRDefault="001735FC" w:rsidP="001735FC">
      <w:pPr>
        <w:shd w:val="clear" w:color="auto" w:fill="FFFFFF"/>
        <w:spacing w:after="0" w:line="240" w:lineRule="auto"/>
        <w:jc w:val="center"/>
        <w:rPr>
          <w:rFonts w:ascii="Times New Roman" w:hAnsi="Times New Roman"/>
          <w:b/>
          <w:i/>
          <w:sz w:val="28"/>
          <w:szCs w:val="28"/>
        </w:rPr>
      </w:pPr>
      <w:r w:rsidRPr="002C6D9C">
        <w:rPr>
          <w:rFonts w:ascii="Times New Roman" w:hAnsi="Times New Roman"/>
          <w:b/>
          <w:i/>
          <w:sz w:val="28"/>
          <w:szCs w:val="28"/>
        </w:rPr>
        <w:lastRenderedPageBreak/>
        <w:t>Керівництво грою «ДЖУРА»</w:t>
      </w:r>
    </w:p>
    <w:p w:rsidR="001735FC" w:rsidRPr="000E1F82" w:rsidRDefault="001735FC" w:rsidP="001735FC">
      <w:pPr>
        <w:shd w:val="clear" w:color="auto" w:fill="FFFFFF"/>
        <w:spacing w:after="0" w:line="240" w:lineRule="auto"/>
        <w:ind w:firstLine="709"/>
        <w:jc w:val="both"/>
        <w:rPr>
          <w:rFonts w:ascii="Times New Roman" w:hAnsi="Times New Roman"/>
          <w:spacing w:val="-1"/>
          <w:sz w:val="28"/>
          <w:szCs w:val="28"/>
        </w:rPr>
      </w:pPr>
      <w:r w:rsidRPr="000E1F82">
        <w:rPr>
          <w:rFonts w:ascii="Times New Roman" w:hAnsi="Times New Roman"/>
          <w:sz w:val="28"/>
          <w:szCs w:val="28"/>
        </w:rPr>
        <w:t xml:space="preserve">На кожному адміністративному рівні керівництво процесом національно-духовного відродження і організаційно-методичне забезпечення </w:t>
      </w:r>
      <w:r w:rsidRPr="000E1F82">
        <w:rPr>
          <w:rFonts w:ascii="Times New Roman" w:hAnsi="Times New Roman"/>
          <w:spacing w:val="-3"/>
          <w:sz w:val="28"/>
          <w:szCs w:val="28"/>
        </w:rPr>
        <w:t xml:space="preserve">військово-спортивною патріотичною грою «ДЖУРА» здійснюють відповідні органи </w:t>
      </w:r>
      <w:r w:rsidRPr="000E1F82">
        <w:rPr>
          <w:rFonts w:ascii="Times New Roman" w:hAnsi="Times New Roman"/>
          <w:sz w:val="28"/>
          <w:szCs w:val="28"/>
        </w:rPr>
        <w:t>управління освітою і наукою, державні центри туризму та краєзнавства учнівської молоді з активної та узгодженої участі відповідних органів управління фізкультурою, спортом</w:t>
      </w:r>
      <w:r w:rsidRPr="000E1F82">
        <w:rPr>
          <w:rFonts w:ascii="Times New Roman" w:hAnsi="Times New Roman"/>
          <w:spacing w:val="-1"/>
          <w:sz w:val="28"/>
          <w:szCs w:val="28"/>
        </w:rPr>
        <w:t>, військовими комісаріатами та інших.</w:t>
      </w:r>
    </w:p>
    <w:p w:rsidR="001735FC" w:rsidRPr="000E1F82" w:rsidRDefault="001735FC" w:rsidP="001735FC">
      <w:pPr>
        <w:shd w:val="clear" w:color="auto" w:fill="FFFFFF"/>
        <w:spacing w:after="0" w:line="240" w:lineRule="auto"/>
        <w:ind w:firstLine="709"/>
        <w:jc w:val="both"/>
        <w:rPr>
          <w:rFonts w:ascii="Times New Roman" w:hAnsi="Times New Roman"/>
          <w:sz w:val="28"/>
          <w:szCs w:val="28"/>
        </w:rPr>
      </w:pPr>
      <w:r w:rsidRPr="000E1F82">
        <w:rPr>
          <w:rFonts w:ascii="Times New Roman" w:hAnsi="Times New Roman"/>
          <w:sz w:val="28"/>
          <w:szCs w:val="28"/>
        </w:rPr>
        <w:t xml:space="preserve">Для керівництва грою «ДЖУРА» і проведенням заходів «Козацьке завзяття» на місцях утворюються </w:t>
      </w:r>
      <w:r w:rsidRPr="000E1F82">
        <w:rPr>
          <w:rFonts w:ascii="Times New Roman" w:hAnsi="Times New Roman"/>
          <w:b/>
          <w:sz w:val="28"/>
          <w:szCs w:val="28"/>
        </w:rPr>
        <w:t>штаби</w:t>
      </w:r>
      <w:r w:rsidRPr="000E1F82">
        <w:rPr>
          <w:rFonts w:ascii="Times New Roman" w:hAnsi="Times New Roman"/>
          <w:sz w:val="28"/>
          <w:szCs w:val="28"/>
        </w:rPr>
        <w:t xml:space="preserve"> в органах управління освітою і наукою обласних, районних і міських державних адміністрацій за активною участю товариств Українського козацтва. До складу штабів входять представники товариств Українського козацтва, освіти і науки, військових комісаріатів, військових частин, спортивних організацій, органів управління з питань надзвичайних ситуацій та цивільного захисту, громадських організацій, преси, радіо, телебачення, а також генерали і офіцери запасу і у відставці, які беруть участь у військово-патріотичному вихованні молоді.</w:t>
      </w:r>
    </w:p>
    <w:p w:rsidR="001735FC" w:rsidRPr="001735FC" w:rsidRDefault="001735FC" w:rsidP="001735FC">
      <w:pPr>
        <w:shd w:val="clear" w:color="auto" w:fill="FFFFFF"/>
        <w:tabs>
          <w:tab w:val="left" w:leader="underscore" w:pos="850"/>
          <w:tab w:val="left" w:pos="1382"/>
          <w:tab w:val="left" w:pos="3581"/>
          <w:tab w:val="left" w:leader="underscore" w:pos="3883"/>
          <w:tab w:val="left" w:leader="hyphen" w:pos="7550"/>
          <w:tab w:val="left" w:pos="8659"/>
          <w:tab w:val="left" w:pos="9922"/>
        </w:tabs>
        <w:spacing w:after="0" w:line="240" w:lineRule="auto"/>
        <w:ind w:firstLine="709"/>
        <w:jc w:val="both"/>
        <w:rPr>
          <w:rFonts w:ascii="Times New Roman" w:hAnsi="Times New Roman"/>
          <w:sz w:val="28"/>
          <w:szCs w:val="28"/>
        </w:rPr>
      </w:pPr>
      <w:r w:rsidRPr="000E1F82">
        <w:rPr>
          <w:rFonts w:ascii="Times New Roman" w:hAnsi="Times New Roman"/>
          <w:sz w:val="28"/>
          <w:szCs w:val="28"/>
        </w:rPr>
        <w:t>Місцеві штаби здійснюють організаційне і методичне керівництво грою «ДЖУРА», військово-патріотичним вихованням дійсних козаків, розробляють пропозиції щодо організації гри і вишколу козаків, проводять навчання консультантів, курінних та сотенних отаманів; проводять огляди, операції, змагання, фінали; проводять підсумки, узагальнюють і пропагують кращий досвід роботи через пресу, радіо, телебачення, здійснюють контроль за ходом гри, вишколом дійсних козаків і виконанням наказів Головного штабу, вимог положень і програм.</w:t>
      </w:r>
    </w:p>
    <w:p w:rsidR="001735FC" w:rsidRPr="002C6D9C" w:rsidRDefault="001735FC" w:rsidP="001735FC">
      <w:pPr>
        <w:pStyle w:val="a7"/>
        <w:shd w:val="clear" w:color="auto" w:fill="FFFFFF"/>
        <w:ind w:left="0" w:hanging="28"/>
        <w:jc w:val="center"/>
        <w:rPr>
          <w:b/>
          <w:i/>
          <w:sz w:val="28"/>
          <w:szCs w:val="28"/>
          <w:lang w:val="uk-UA"/>
        </w:rPr>
      </w:pPr>
      <w:r w:rsidRPr="002C6D9C">
        <w:rPr>
          <w:b/>
          <w:bCs/>
          <w:i/>
          <w:sz w:val="28"/>
          <w:szCs w:val="28"/>
          <w:lang w:val="uk-UA"/>
        </w:rPr>
        <w:t>Підсумки гри та заохочення</w:t>
      </w:r>
    </w:p>
    <w:p w:rsidR="001735FC" w:rsidRPr="00B9783E" w:rsidRDefault="001735FC" w:rsidP="001735FC">
      <w:pPr>
        <w:shd w:val="clear" w:color="auto" w:fill="FFFFFF"/>
        <w:tabs>
          <w:tab w:val="left" w:pos="1042"/>
        </w:tabs>
        <w:spacing w:after="0" w:line="240" w:lineRule="auto"/>
        <w:ind w:firstLine="709"/>
        <w:jc w:val="both"/>
        <w:rPr>
          <w:rFonts w:ascii="Times New Roman" w:hAnsi="Times New Roman"/>
          <w:sz w:val="28"/>
          <w:szCs w:val="28"/>
        </w:rPr>
      </w:pPr>
      <w:r w:rsidRPr="000E1F82">
        <w:rPr>
          <w:rFonts w:ascii="Times New Roman" w:hAnsi="Times New Roman"/>
          <w:sz w:val="28"/>
          <w:szCs w:val="28"/>
        </w:rPr>
        <w:t xml:space="preserve">У кінці кожного навчального року підводяться підсумки якості вишколу учнівської (студентської) молоді за програмою допризовної підготовки (Захист </w:t>
      </w:r>
    </w:p>
    <w:p w:rsidR="001735FC" w:rsidRPr="000E1F82" w:rsidRDefault="001735FC" w:rsidP="001735FC">
      <w:pPr>
        <w:shd w:val="clear" w:color="auto" w:fill="FFFFFF"/>
        <w:tabs>
          <w:tab w:val="left" w:pos="1042"/>
        </w:tabs>
        <w:spacing w:after="0" w:line="240" w:lineRule="auto"/>
        <w:jc w:val="both"/>
        <w:rPr>
          <w:rFonts w:ascii="Times New Roman" w:hAnsi="Times New Roman"/>
          <w:sz w:val="28"/>
          <w:szCs w:val="28"/>
        </w:rPr>
      </w:pPr>
      <w:r w:rsidRPr="000E1F82">
        <w:rPr>
          <w:rFonts w:ascii="Times New Roman" w:hAnsi="Times New Roman"/>
          <w:sz w:val="28"/>
          <w:szCs w:val="28"/>
        </w:rPr>
        <w:t>Вітчизни) та програми військово-патріотичної гри «Джура».</w:t>
      </w:r>
    </w:p>
    <w:p w:rsidR="001735FC" w:rsidRPr="000E1F82" w:rsidRDefault="001735FC" w:rsidP="001735FC">
      <w:pPr>
        <w:shd w:val="clear" w:color="auto" w:fill="FFFFFF"/>
        <w:tabs>
          <w:tab w:val="left" w:pos="936"/>
        </w:tabs>
        <w:spacing w:after="0" w:line="240" w:lineRule="auto"/>
        <w:ind w:firstLine="709"/>
        <w:jc w:val="both"/>
        <w:rPr>
          <w:rFonts w:ascii="Times New Roman" w:hAnsi="Times New Roman"/>
          <w:spacing w:val="-3"/>
          <w:sz w:val="28"/>
          <w:szCs w:val="28"/>
        </w:rPr>
      </w:pPr>
      <w:r w:rsidRPr="000E1F82">
        <w:rPr>
          <w:rFonts w:ascii="Times New Roman" w:hAnsi="Times New Roman"/>
          <w:sz w:val="28"/>
          <w:szCs w:val="28"/>
        </w:rPr>
        <w:t>У загонах визначаються кращі за вишколом козаки і рої, в куренях – кращі загони і сотні, враховуючи кількість і якість виконаної протягом навчального року роботи: військово-спортивні змагання, конкурси, операції, якість навчання за програмами початкової військової підготовки та фізичного виховання, участь в походах по місцях бойової слави Українського народу, участь у пошуковій роботі та туристичних походах, а також шефську роботу з козачатами, якість стінних газет, бойових листків, аматорських фільмів та фотогазет.</w:t>
      </w:r>
    </w:p>
    <w:p w:rsidR="001735FC" w:rsidRPr="000E1F82" w:rsidRDefault="001735FC" w:rsidP="001735FC">
      <w:pPr>
        <w:shd w:val="clear" w:color="auto" w:fill="FFFFFF"/>
        <w:tabs>
          <w:tab w:val="left" w:pos="936"/>
        </w:tabs>
        <w:spacing w:after="0" w:line="240" w:lineRule="auto"/>
        <w:ind w:firstLine="709"/>
        <w:jc w:val="both"/>
        <w:rPr>
          <w:rFonts w:ascii="Times New Roman" w:hAnsi="Times New Roman"/>
          <w:spacing w:val="-3"/>
          <w:sz w:val="28"/>
          <w:szCs w:val="28"/>
        </w:rPr>
      </w:pPr>
      <w:r w:rsidRPr="000E1F82">
        <w:rPr>
          <w:rFonts w:ascii="Times New Roman" w:hAnsi="Times New Roman"/>
          <w:sz w:val="28"/>
          <w:szCs w:val="28"/>
        </w:rPr>
        <w:t>Звіти підписують отаман куреня, писар куреня, головний консультант, заступник директора з виховної роботи та директор навчально-виховного закладу.</w:t>
      </w:r>
    </w:p>
    <w:p w:rsidR="001735FC" w:rsidRPr="000E1F82" w:rsidRDefault="001735FC" w:rsidP="001735FC">
      <w:pPr>
        <w:pStyle w:val="a5"/>
        <w:tabs>
          <w:tab w:val="left" w:pos="3045"/>
        </w:tabs>
        <w:ind w:left="0" w:firstLine="709"/>
        <w:rPr>
          <w:b/>
          <w:szCs w:val="28"/>
        </w:rPr>
      </w:pPr>
      <w:r w:rsidRPr="000E1F82">
        <w:rPr>
          <w:b/>
          <w:szCs w:val="28"/>
        </w:rPr>
        <w:tab/>
      </w:r>
    </w:p>
    <w:p w:rsidR="001735FC" w:rsidRPr="000E1F82" w:rsidRDefault="001735FC" w:rsidP="001735FC">
      <w:pPr>
        <w:pStyle w:val="a5"/>
        <w:tabs>
          <w:tab w:val="left" w:pos="3045"/>
        </w:tabs>
        <w:ind w:left="0" w:firstLine="709"/>
        <w:rPr>
          <w:b/>
          <w:szCs w:val="28"/>
        </w:rPr>
      </w:pPr>
    </w:p>
    <w:p w:rsidR="001735FC" w:rsidRPr="000E1F82" w:rsidRDefault="001735FC" w:rsidP="001735FC">
      <w:pPr>
        <w:pStyle w:val="a5"/>
        <w:tabs>
          <w:tab w:val="left" w:pos="3045"/>
        </w:tabs>
        <w:ind w:left="0" w:firstLine="709"/>
        <w:rPr>
          <w:szCs w:val="28"/>
        </w:rPr>
      </w:pPr>
      <w:r w:rsidRPr="000E1F82">
        <w:rPr>
          <w:b/>
          <w:szCs w:val="28"/>
        </w:rPr>
        <w:t xml:space="preserve">Методист ОІППО                                            </w:t>
      </w:r>
      <w:r>
        <w:rPr>
          <w:b/>
          <w:szCs w:val="28"/>
        </w:rPr>
        <w:t xml:space="preserve">         </w:t>
      </w:r>
      <w:r w:rsidRPr="000E1F82">
        <w:rPr>
          <w:b/>
          <w:szCs w:val="28"/>
        </w:rPr>
        <w:t xml:space="preserve">      Іван  Лазор</w:t>
      </w:r>
    </w:p>
    <w:p w:rsidR="001116E8" w:rsidRDefault="001116E8"/>
    <w:p w:rsidR="001735FC" w:rsidRDefault="001735FC"/>
    <w:p w:rsidR="001735FC" w:rsidRDefault="001735FC"/>
    <w:p w:rsidR="001735FC" w:rsidRDefault="00B9783E" w:rsidP="001735FC">
      <w:pPr>
        <w:tabs>
          <w:tab w:val="left" w:pos="2622"/>
        </w:tabs>
        <w:ind w:left="-570" w:hanging="513"/>
        <w:jc w:val="center"/>
        <w:rPr>
          <w:b/>
        </w:rPr>
      </w:pPr>
      <w:r>
        <w:lastRenderedPageBreak/>
        <w:pict>
          <v:shape id="_x0000_s1038" type="#_x0000_t75" style="position:absolute;left:0;text-align:left;margin-left:193.8pt;margin-top:-15.75pt;width:34pt;height:48.2pt;z-index:251671552">
            <v:imagedata r:id="rId7" o:title=""/>
            <o:lock v:ext="edit" aspectratio="f"/>
            <w10:wrap type="topAndBottom"/>
          </v:shape>
          <o:OLEObject Type="Embed" ProgID="MS_ClipArt_Gallery" ShapeID="_x0000_s1038" DrawAspect="Content" ObjectID="_1455455613" r:id="rId8"/>
        </w:pict>
      </w:r>
      <w:r w:rsidR="001735FC">
        <w:rPr>
          <w:b/>
        </w:rPr>
        <w:t>УКРАЇНА</w:t>
      </w:r>
    </w:p>
    <w:p w:rsidR="001735FC" w:rsidRDefault="001735FC" w:rsidP="001735FC">
      <w:pPr>
        <w:pStyle w:val="a3"/>
        <w:tabs>
          <w:tab w:val="left" w:pos="1140"/>
          <w:tab w:val="left" w:pos="1590"/>
        </w:tabs>
        <w:jc w:val="left"/>
        <w:rPr>
          <w:sz w:val="4"/>
        </w:rPr>
      </w:pPr>
    </w:p>
    <w:p w:rsidR="001735FC" w:rsidRDefault="001735FC" w:rsidP="001735FC">
      <w:pPr>
        <w:pStyle w:val="a3"/>
        <w:tabs>
          <w:tab w:val="left" w:pos="1140"/>
          <w:tab w:val="left" w:pos="1590"/>
        </w:tabs>
      </w:pPr>
      <w:r>
        <w:t>ІВАНО-ФРАНКІВСЬКА ОБЛАСНА ДЕРЖАВНА АДМІНІСТРАЦІЯ</w:t>
      </w:r>
    </w:p>
    <w:p w:rsidR="001735FC" w:rsidRDefault="001735FC" w:rsidP="001735FC">
      <w:pPr>
        <w:pStyle w:val="HTML"/>
        <w:jc w:val="center"/>
        <w:rPr>
          <w:rStyle w:val="aa"/>
          <w:sz w:val="24"/>
          <w:lang w:val="uk-UA"/>
        </w:rPr>
      </w:pPr>
      <w:r>
        <w:rPr>
          <w:rStyle w:val="aa"/>
          <w:sz w:val="28"/>
          <w:szCs w:val="28"/>
          <w:lang w:val="uk-UA"/>
        </w:rPr>
        <w:t xml:space="preserve">ДЕПАРТАМЕНТ </w:t>
      </w:r>
      <w:r>
        <w:rPr>
          <w:rStyle w:val="aa"/>
          <w:sz w:val="28"/>
          <w:szCs w:val="28"/>
        </w:rPr>
        <w:t>ОСВІТИ</w:t>
      </w:r>
      <w:r>
        <w:rPr>
          <w:rStyle w:val="aa"/>
          <w:sz w:val="28"/>
          <w:szCs w:val="28"/>
          <w:lang w:val="uk-UA"/>
        </w:rPr>
        <w:t>,</w:t>
      </w:r>
      <w:r>
        <w:rPr>
          <w:rStyle w:val="aa"/>
          <w:sz w:val="28"/>
          <w:szCs w:val="28"/>
        </w:rPr>
        <w:t xml:space="preserve"> НАУКИ</w:t>
      </w:r>
      <w:r>
        <w:rPr>
          <w:rStyle w:val="aa"/>
          <w:sz w:val="28"/>
          <w:szCs w:val="28"/>
          <w:lang w:val="uk-UA"/>
        </w:rPr>
        <w:t>, СІМ’Ї, МОЛОДІ ТА СПОРТУ</w:t>
      </w:r>
    </w:p>
    <w:p w:rsidR="001735FC" w:rsidRPr="00CD1D24" w:rsidRDefault="001735FC" w:rsidP="001735FC">
      <w:pPr>
        <w:tabs>
          <w:tab w:val="left" w:pos="708"/>
        </w:tabs>
        <w:rPr>
          <w:sz w:val="20"/>
          <w:szCs w:val="20"/>
        </w:rPr>
      </w:pPr>
      <w:r>
        <w:rPr>
          <w:sz w:val="20"/>
          <w:szCs w:val="20"/>
        </w:rPr>
        <w:t xml:space="preserve">            вул.Грушевського, 21,  м.Івано-Франківськ , 76004  тел. (0342) 55-22-25, тел. факс 55-22-72, 55-18-49</w:t>
      </w:r>
    </w:p>
    <w:p w:rsidR="001735FC" w:rsidRDefault="001735FC" w:rsidP="001735FC">
      <w:pPr>
        <w:tabs>
          <w:tab w:val="left" w:pos="708"/>
        </w:tabs>
        <w:rPr>
          <w:sz w:val="20"/>
          <w:szCs w:val="20"/>
        </w:rPr>
      </w:pPr>
      <w:r>
        <w:rPr>
          <w:sz w:val="20"/>
          <w:szCs w:val="20"/>
        </w:rPr>
        <w:t xml:space="preserve">                                                         Е-</w:t>
      </w:r>
      <w:r>
        <w:rPr>
          <w:sz w:val="20"/>
          <w:szCs w:val="20"/>
          <w:lang w:val="en-US"/>
        </w:rPr>
        <w:t>mail</w:t>
      </w:r>
      <w:r>
        <w:rPr>
          <w:sz w:val="20"/>
          <w:szCs w:val="20"/>
        </w:rPr>
        <w:t xml:space="preserve">: </w:t>
      </w:r>
      <w:hyperlink r:id="rId9" w:history="1">
        <w:r>
          <w:rPr>
            <w:rStyle w:val="ab"/>
            <w:sz w:val="20"/>
            <w:szCs w:val="20"/>
            <w:lang w:val="en-US"/>
          </w:rPr>
          <w:t>osvita</w:t>
        </w:r>
        <w:r>
          <w:rPr>
            <w:rStyle w:val="ab"/>
            <w:sz w:val="20"/>
            <w:szCs w:val="20"/>
          </w:rPr>
          <w:t>@</w:t>
        </w:r>
        <w:r>
          <w:rPr>
            <w:rStyle w:val="ab"/>
            <w:sz w:val="20"/>
            <w:szCs w:val="20"/>
            <w:lang w:val="en-US"/>
          </w:rPr>
          <w:t>if</w:t>
        </w:r>
        <w:r>
          <w:rPr>
            <w:rStyle w:val="ab"/>
            <w:sz w:val="20"/>
            <w:szCs w:val="20"/>
          </w:rPr>
          <w:t>.</w:t>
        </w:r>
        <w:r>
          <w:rPr>
            <w:rStyle w:val="ab"/>
            <w:sz w:val="20"/>
            <w:szCs w:val="20"/>
            <w:lang w:val="en-US"/>
          </w:rPr>
          <w:t>gov</w:t>
        </w:r>
        <w:r>
          <w:rPr>
            <w:rStyle w:val="ab"/>
            <w:sz w:val="20"/>
            <w:szCs w:val="20"/>
          </w:rPr>
          <w:t>.</w:t>
        </w:r>
        <w:r>
          <w:rPr>
            <w:rStyle w:val="ab"/>
            <w:sz w:val="20"/>
            <w:szCs w:val="20"/>
            <w:lang w:val="en-US"/>
          </w:rPr>
          <w:t>ua</w:t>
        </w:r>
      </w:hyperlink>
      <w:r>
        <w:rPr>
          <w:sz w:val="20"/>
          <w:szCs w:val="20"/>
        </w:rPr>
        <w:t xml:space="preserve">   Код  ЄДРПОУ  38555301</w:t>
      </w:r>
    </w:p>
    <w:p w:rsidR="001735FC" w:rsidRDefault="001735FC" w:rsidP="001735FC">
      <w:pPr>
        <w:pBdr>
          <w:bottom w:val="thinThickSmallGap" w:sz="24" w:space="1" w:color="auto"/>
        </w:pBdr>
        <w:tabs>
          <w:tab w:val="left" w:pos="708"/>
        </w:tabs>
        <w:ind w:left="-228"/>
        <w:jc w:val="center"/>
        <w:rPr>
          <w:sz w:val="6"/>
          <w:szCs w:val="6"/>
        </w:rPr>
      </w:pPr>
      <w:r>
        <w:rPr>
          <w:sz w:val="6"/>
          <w:szCs w:val="6"/>
        </w:rPr>
        <w:t>__</w:t>
      </w:r>
    </w:p>
    <w:p w:rsidR="001735FC" w:rsidRDefault="001735FC" w:rsidP="001735FC">
      <w:pPr>
        <w:pStyle w:val="a8"/>
        <w:tabs>
          <w:tab w:val="left" w:pos="708"/>
        </w:tabs>
      </w:pPr>
    </w:p>
    <w:p w:rsidR="001735FC" w:rsidRDefault="001735FC" w:rsidP="001735FC">
      <w:pPr>
        <w:tabs>
          <w:tab w:val="left" w:pos="708"/>
        </w:tabs>
        <w:ind w:left="-513" w:hanging="57"/>
        <w:rPr>
          <w:u w:val="single"/>
        </w:rPr>
      </w:pPr>
      <w:r>
        <w:rPr>
          <w:sz w:val="20"/>
          <w:szCs w:val="20"/>
        </w:rPr>
        <w:t xml:space="preserve">       </w:t>
      </w:r>
      <w:r>
        <w:rPr>
          <w:u w:val="single"/>
        </w:rPr>
        <w:t>12.02.2014р.</w:t>
      </w:r>
      <w:r>
        <w:t xml:space="preserve">  № </w:t>
      </w:r>
      <w:r w:rsidRPr="0034354F">
        <w:t>172/01-19/01</w:t>
      </w:r>
      <w:r>
        <w:tab/>
        <w:t xml:space="preserve">                                             </w:t>
      </w:r>
    </w:p>
    <w:p w:rsidR="001735FC" w:rsidRPr="00460394" w:rsidRDefault="001735FC" w:rsidP="001735FC">
      <w:pPr>
        <w:ind w:left="4620"/>
        <w:rPr>
          <w:b/>
          <w:sz w:val="28"/>
          <w:szCs w:val="28"/>
        </w:rPr>
      </w:pPr>
      <w:r w:rsidRPr="00460394">
        <w:rPr>
          <w:b/>
          <w:sz w:val="28"/>
          <w:szCs w:val="28"/>
        </w:rPr>
        <w:t xml:space="preserve">Начальникам відділів (управлінь) освіти райдержадміністрацій (міськвиконкомів),       </w:t>
      </w:r>
      <w:r>
        <w:rPr>
          <w:b/>
          <w:sz w:val="28"/>
          <w:szCs w:val="28"/>
        </w:rPr>
        <w:t>директорам ВНЗ І-ІІ р. а., д</w:t>
      </w:r>
      <w:r w:rsidRPr="00460394">
        <w:rPr>
          <w:b/>
          <w:sz w:val="28"/>
          <w:szCs w:val="28"/>
        </w:rPr>
        <w:t>иректорам ПТНЗ,</w:t>
      </w:r>
    </w:p>
    <w:p w:rsidR="001735FC" w:rsidRPr="00460394" w:rsidRDefault="001735FC" w:rsidP="001735FC">
      <w:pPr>
        <w:ind w:left="4620"/>
        <w:rPr>
          <w:b/>
          <w:sz w:val="28"/>
          <w:szCs w:val="28"/>
        </w:rPr>
      </w:pPr>
      <w:r>
        <w:rPr>
          <w:b/>
          <w:sz w:val="28"/>
          <w:szCs w:val="28"/>
        </w:rPr>
        <w:t>к</w:t>
      </w:r>
      <w:r w:rsidRPr="00460394">
        <w:rPr>
          <w:b/>
          <w:sz w:val="28"/>
          <w:szCs w:val="28"/>
        </w:rPr>
        <w:t>ерівникам підвідомчих установ</w:t>
      </w:r>
    </w:p>
    <w:p w:rsidR="001735FC" w:rsidRPr="00460394" w:rsidRDefault="001735FC" w:rsidP="001735FC">
      <w:pPr>
        <w:rPr>
          <w:sz w:val="28"/>
          <w:szCs w:val="28"/>
        </w:rPr>
      </w:pPr>
    </w:p>
    <w:p w:rsidR="001735FC" w:rsidRPr="00460394" w:rsidRDefault="001735FC" w:rsidP="001735FC">
      <w:pPr>
        <w:ind w:left="567"/>
        <w:rPr>
          <w:b/>
          <w:sz w:val="28"/>
          <w:szCs w:val="28"/>
        </w:rPr>
      </w:pPr>
      <w:r w:rsidRPr="00460394">
        <w:rPr>
          <w:b/>
          <w:sz w:val="28"/>
          <w:szCs w:val="28"/>
        </w:rPr>
        <w:t xml:space="preserve">Про ступеневе запровадження </w:t>
      </w:r>
    </w:p>
    <w:p w:rsidR="001735FC" w:rsidRPr="00460394" w:rsidRDefault="001735FC" w:rsidP="001735FC">
      <w:pPr>
        <w:ind w:left="567"/>
        <w:rPr>
          <w:b/>
          <w:sz w:val="28"/>
          <w:szCs w:val="28"/>
        </w:rPr>
      </w:pPr>
      <w:r w:rsidRPr="00460394">
        <w:rPr>
          <w:b/>
          <w:sz w:val="28"/>
          <w:szCs w:val="28"/>
        </w:rPr>
        <w:t xml:space="preserve">Всеукраїнської  дитячо-юнацької </w:t>
      </w:r>
    </w:p>
    <w:p w:rsidR="001735FC" w:rsidRPr="00460394" w:rsidRDefault="001735FC" w:rsidP="001735FC">
      <w:pPr>
        <w:ind w:left="567"/>
        <w:rPr>
          <w:b/>
          <w:sz w:val="28"/>
          <w:szCs w:val="28"/>
        </w:rPr>
      </w:pPr>
      <w:r w:rsidRPr="00460394">
        <w:rPr>
          <w:b/>
          <w:sz w:val="28"/>
          <w:szCs w:val="28"/>
        </w:rPr>
        <w:t xml:space="preserve">військово- патріотичної гри </w:t>
      </w:r>
    </w:p>
    <w:p w:rsidR="001735FC" w:rsidRPr="00460394" w:rsidRDefault="001735FC" w:rsidP="001735FC">
      <w:pPr>
        <w:ind w:left="567"/>
        <w:rPr>
          <w:b/>
          <w:sz w:val="28"/>
          <w:szCs w:val="28"/>
        </w:rPr>
      </w:pPr>
      <w:r w:rsidRPr="00460394">
        <w:rPr>
          <w:b/>
          <w:sz w:val="28"/>
          <w:szCs w:val="28"/>
        </w:rPr>
        <w:t xml:space="preserve">«Сокіл» («Джура») </w:t>
      </w:r>
    </w:p>
    <w:p w:rsidR="001735FC" w:rsidRPr="00460394" w:rsidRDefault="001735FC" w:rsidP="001735FC">
      <w:pPr>
        <w:jc w:val="both"/>
        <w:rPr>
          <w:sz w:val="28"/>
          <w:szCs w:val="28"/>
        </w:rPr>
      </w:pPr>
    </w:p>
    <w:p w:rsidR="001735FC" w:rsidRPr="00460394" w:rsidRDefault="001735FC" w:rsidP="001735FC">
      <w:pPr>
        <w:jc w:val="both"/>
        <w:rPr>
          <w:sz w:val="28"/>
          <w:szCs w:val="28"/>
        </w:rPr>
      </w:pPr>
      <w:r w:rsidRPr="00460394">
        <w:rPr>
          <w:sz w:val="28"/>
          <w:szCs w:val="28"/>
        </w:rPr>
        <w:tab/>
        <w:t>На виконання вимог наказу Міністерства освіти і науки, молоді та спорту України від 13.06.2012 р. №687 «Про затвердження Положення про Всеукраїнську дитячо-юнацьку військово-патріотичну гру «Сокіл» («Джура») (далі Положення) і наказу департаменту освіти, науки, сім’ї , молоді та спорту облдержадміністрації від 28.08.2013 р. №278 «Про проведення І етапу Всеукраїнської дитячо-юнацької військово-патріотичної гри «Сокіл» («Джура») та з метою подальшого ступеневого запровадження зазначеної гри в навчальних закладах області рекомендуємо:</w:t>
      </w:r>
    </w:p>
    <w:p w:rsidR="001735FC" w:rsidRPr="00460394" w:rsidRDefault="001735FC" w:rsidP="001735FC">
      <w:pPr>
        <w:ind w:firstLine="426"/>
        <w:jc w:val="both"/>
        <w:rPr>
          <w:sz w:val="28"/>
          <w:szCs w:val="28"/>
        </w:rPr>
      </w:pPr>
      <w:r w:rsidRPr="00460394">
        <w:rPr>
          <w:sz w:val="28"/>
          <w:szCs w:val="28"/>
        </w:rPr>
        <w:t xml:space="preserve">  </w:t>
      </w:r>
      <w:r w:rsidRPr="00460394">
        <w:rPr>
          <w:b/>
          <w:sz w:val="28"/>
          <w:szCs w:val="28"/>
        </w:rPr>
        <w:t xml:space="preserve"> І</w:t>
      </w:r>
      <w:r>
        <w:rPr>
          <w:b/>
          <w:sz w:val="28"/>
          <w:szCs w:val="28"/>
        </w:rPr>
        <w:t>.</w:t>
      </w:r>
      <w:r w:rsidRPr="00460394">
        <w:rPr>
          <w:sz w:val="28"/>
          <w:szCs w:val="28"/>
        </w:rPr>
        <w:t xml:space="preserve"> Програмою для діяльності молодших школярів – </w:t>
      </w:r>
      <w:r w:rsidRPr="00460394">
        <w:rPr>
          <w:b/>
          <w:sz w:val="28"/>
          <w:szCs w:val="28"/>
        </w:rPr>
        <w:t xml:space="preserve">КОЗАЧАТ </w:t>
      </w:r>
      <w:r w:rsidRPr="00460394">
        <w:rPr>
          <w:sz w:val="28"/>
          <w:szCs w:val="28"/>
        </w:rPr>
        <w:t xml:space="preserve">(учнів 1-4класів) передбачити вивчення наступних напрямків зазначеного Положення:  </w:t>
      </w:r>
    </w:p>
    <w:p w:rsidR="001735FC" w:rsidRPr="00460394" w:rsidRDefault="001735FC" w:rsidP="001735FC">
      <w:pPr>
        <w:ind w:firstLine="426"/>
        <w:jc w:val="both"/>
        <w:rPr>
          <w:sz w:val="28"/>
          <w:szCs w:val="28"/>
        </w:rPr>
      </w:pPr>
      <w:r w:rsidRPr="00460394">
        <w:rPr>
          <w:sz w:val="28"/>
          <w:szCs w:val="28"/>
        </w:rPr>
        <w:t xml:space="preserve">1. «Мій рідний край» </w:t>
      </w:r>
      <w:r w:rsidRPr="00460394">
        <w:rPr>
          <w:i/>
          <w:sz w:val="28"/>
          <w:szCs w:val="28"/>
        </w:rPr>
        <w:t>(вивчення історії рідного краю)</w:t>
      </w:r>
      <w:r w:rsidRPr="00460394">
        <w:rPr>
          <w:sz w:val="28"/>
          <w:szCs w:val="28"/>
        </w:rPr>
        <w:t>;</w:t>
      </w:r>
    </w:p>
    <w:p w:rsidR="001735FC" w:rsidRPr="00460394" w:rsidRDefault="001735FC" w:rsidP="001735FC">
      <w:pPr>
        <w:ind w:firstLine="426"/>
        <w:jc w:val="both"/>
        <w:rPr>
          <w:sz w:val="28"/>
          <w:szCs w:val="28"/>
        </w:rPr>
      </w:pPr>
      <w:r w:rsidRPr="00460394">
        <w:rPr>
          <w:sz w:val="28"/>
          <w:szCs w:val="28"/>
        </w:rPr>
        <w:t>2. «Гей ви, хлопці, славні запорожці» (</w:t>
      </w:r>
      <w:r w:rsidRPr="00460394">
        <w:rPr>
          <w:i/>
          <w:sz w:val="28"/>
          <w:szCs w:val="28"/>
        </w:rPr>
        <w:t>вивчення історії Запорозького козацтва);</w:t>
      </w:r>
    </w:p>
    <w:p w:rsidR="001735FC" w:rsidRPr="00460394" w:rsidRDefault="001735FC" w:rsidP="001735FC">
      <w:pPr>
        <w:ind w:firstLine="426"/>
        <w:jc w:val="both"/>
        <w:rPr>
          <w:sz w:val="28"/>
          <w:szCs w:val="28"/>
        </w:rPr>
      </w:pPr>
      <w:r w:rsidRPr="00460394">
        <w:rPr>
          <w:sz w:val="28"/>
          <w:szCs w:val="28"/>
        </w:rPr>
        <w:lastRenderedPageBreak/>
        <w:t>3. Духовці цінності Запорозьких козаків.</w:t>
      </w:r>
    </w:p>
    <w:p w:rsidR="001735FC" w:rsidRPr="00460394" w:rsidRDefault="001735FC" w:rsidP="001735FC">
      <w:pPr>
        <w:ind w:firstLine="426"/>
        <w:jc w:val="both"/>
        <w:rPr>
          <w:sz w:val="28"/>
          <w:szCs w:val="28"/>
        </w:rPr>
      </w:pPr>
      <w:r w:rsidRPr="00460394">
        <w:rPr>
          <w:b/>
          <w:sz w:val="28"/>
          <w:szCs w:val="28"/>
        </w:rPr>
        <w:t xml:space="preserve">   ІІ</w:t>
      </w:r>
      <w:r>
        <w:rPr>
          <w:b/>
          <w:sz w:val="28"/>
          <w:szCs w:val="28"/>
        </w:rPr>
        <w:t>.</w:t>
      </w:r>
      <w:r w:rsidRPr="00460394">
        <w:rPr>
          <w:b/>
          <w:sz w:val="28"/>
          <w:szCs w:val="28"/>
        </w:rPr>
        <w:t xml:space="preserve"> ДЖУРИ КОЗАЦЬКІ</w:t>
      </w:r>
      <w:r w:rsidRPr="00460394">
        <w:rPr>
          <w:sz w:val="28"/>
          <w:szCs w:val="28"/>
        </w:rPr>
        <w:t xml:space="preserve"> (</w:t>
      </w:r>
      <w:r w:rsidRPr="00460394">
        <w:rPr>
          <w:i/>
          <w:sz w:val="28"/>
          <w:szCs w:val="28"/>
        </w:rPr>
        <w:t>учні 5-9 класів</w:t>
      </w:r>
      <w:r w:rsidRPr="00460394">
        <w:rPr>
          <w:sz w:val="28"/>
          <w:szCs w:val="28"/>
        </w:rPr>
        <w:t>) у відповідності до Положення здійснюють свою діяльність за напрямками:</w:t>
      </w:r>
    </w:p>
    <w:p w:rsidR="001735FC" w:rsidRPr="00460394" w:rsidRDefault="001735FC" w:rsidP="001735FC">
      <w:pPr>
        <w:ind w:firstLine="426"/>
        <w:jc w:val="both"/>
        <w:rPr>
          <w:sz w:val="28"/>
          <w:szCs w:val="28"/>
        </w:rPr>
      </w:pPr>
      <w:r w:rsidRPr="00460394">
        <w:rPr>
          <w:sz w:val="28"/>
          <w:szCs w:val="28"/>
        </w:rPr>
        <w:t xml:space="preserve"> 1. «Козацькому роду нема переводу» (</w:t>
      </w:r>
      <w:r w:rsidRPr="00460394">
        <w:rPr>
          <w:i/>
          <w:sz w:val="28"/>
          <w:szCs w:val="28"/>
        </w:rPr>
        <w:t>відродження військово</w:t>
      </w:r>
      <w:r w:rsidRPr="00460394">
        <w:rPr>
          <w:sz w:val="28"/>
          <w:szCs w:val="28"/>
        </w:rPr>
        <w:t>-</w:t>
      </w:r>
      <w:r w:rsidRPr="00460394">
        <w:rPr>
          <w:i/>
          <w:sz w:val="28"/>
          <w:szCs w:val="28"/>
        </w:rPr>
        <w:t>спортивного мистецтва Українського козацтва</w:t>
      </w:r>
      <w:r w:rsidRPr="00460394">
        <w:rPr>
          <w:sz w:val="28"/>
          <w:szCs w:val="28"/>
        </w:rPr>
        <w:t>);</w:t>
      </w:r>
    </w:p>
    <w:p w:rsidR="001735FC" w:rsidRPr="00460394" w:rsidRDefault="001735FC" w:rsidP="001735FC">
      <w:pPr>
        <w:ind w:firstLine="426"/>
        <w:jc w:val="both"/>
        <w:rPr>
          <w:sz w:val="28"/>
          <w:szCs w:val="28"/>
        </w:rPr>
      </w:pPr>
      <w:r w:rsidRPr="00460394">
        <w:rPr>
          <w:sz w:val="28"/>
          <w:szCs w:val="28"/>
        </w:rPr>
        <w:t xml:space="preserve">  2. «Козацькими стежками» (</w:t>
      </w:r>
      <w:r w:rsidRPr="00460394">
        <w:rPr>
          <w:i/>
          <w:sz w:val="28"/>
          <w:szCs w:val="28"/>
        </w:rPr>
        <w:t>туристична краєзнавча робота</w:t>
      </w:r>
      <w:r w:rsidRPr="00460394">
        <w:rPr>
          <w:sz w:val="28"/>
          <w:szCs w:val="28"/>
        </w:rPr>
        <w:t>);</w:t>
      </w:r>
    </w:p>
    <w:p w:rsidR="001735FC" w:rsidRPr="00460394" w:rsidRDefault="001735FC" w:rsidP="001735FC">
      <w:pPr>
        <w:ind w:firstLine="426"/>
        <w:jc w:val="both"/>
        <w:rPr>
          <w:sz w:val="28"/>
          <w:szCs w:val="28"/>
        </w:rPr>
      </w:pPr>
      <w:r w:rsidRPr="00460394">
        <w:rPr>
          <w:sz w:val="28"/>
          <w:szCs w:val="28"/>
        </w:rPr>
        <w:t xml:space="preserve">  3. Від козацьких забав до Олімпійських вершин.</w:t>
      </w:r>
    </w:p>
    <w:p w:rsidR="001735FC" w:rsidRPr="00460394" w:rsidRDefault="001735FC" w:rsidP="001735FC">
      <w:pPr>
        <w:ind w:firstLine="426"/>
        <w:jc w:val="both"/>
        <w:rPr>
          <w:sz w:val="28"/>
          <w:szCs w:val="28"/>
        </w:rPr>
      </w:pPr>
      <w:r w:rsidRPr="00460394">
        <w:rPr>
          <w:b/>
          <w:sz w:val="28"/>
          <w:szCs w:val="28"/>
        </w:rPr>
        <w:t>ІІІ</w:t>
      </w:r>
      <w:r>
        <w:rPr>
          <w:sz w:val="28"/>
          <w:szCs w:val="28"/>
        </w:rPr>
        <w:t>.</w:t>
      </w:r>
      <w:r w:rsidRPr="00460394">
        <w:rPr>
          <w:sz w:val="28"/>
          <w:szCs w:val="28"/>
        </w:rPr>
        <w:t xml:space="preserve"> Старшокласники – </w:t>
      </w:r>
      <w:r w:rsidRPr="00460394">
        <w:rPr>
          <w:b/>
          <w:sz w:val="28"/>
          <w:szCs w:val="28"/>
        </w:rPr>
        <w:t>МОЛОДІ КОЗАКИ</w:t>
      </w:r>
      <w:r w:rsidRPr="00460394">
        <w:rPr>
          <w:sz w:val="28"/>
          <w:szCs w:val="28"/>
        </w:rPr>
        <w:t xml:space="preserve"> (</w:t>
      </w:r>
      <w:r w:rsidRPr="00460394">
        <w:rPr>
          <w:i/>
          <w:sz w:val="28"/>
          <w:szCs w:val="28"/>
        </w:rPr>
        <w:t>учні та студенти віком 16-18 років)</w:t>
      </w:r>
      <w:r w:rsidRPr="00460394">
        <w:rPr>
          <w:sz w:val="28"/>
          <w:szCs w:val="28"/>
        </w:rPr>
        <w:t xml:space="preserve"> завершують вивчення  програми гри  «Джура» за наступними напрямками:</w:t>
      </w:r>
    </w:p>
    <w:p w:rsidR="001735FC" w:rsidRPr="00460394" w:rsidRDefault="001735FC" w:rsidP="001735FC">
      <w:pPr>
        <w:ind w:firstLine="426"/>
        <w:jc w:val="both"/>
        <w:rPr>
          <w:sz w:val="28"/>
          <w:szCs w:val="28"/>
        </w:rPr>
      </w:pPr>
      <w:r w:rsidRPr="00460394">
        <w:rPr>
          <w:sz w:val="28"/>
          <w:szCs w:val="28"/>
        </w:rPr>
        <w:t xml:space="preserve">   1. Відмінним навчанням, підготовкою до захисту Батьківщини продовжимо подвиг батьків;</w:t>
      </w:r>
    </w:p>
    <w:p w:rsidR="001735FC" w:rsidRPr="00460394" w:rsidRDefault="001735FC" w:rsidP="001735FC">
      <w:pPr>
        <w:ind w:firstLine="426"/>
        <w:jc w:val="both"/>
        <w:rPr>
          <w:sz w:val="28"/>
          <w:szCs w:val="28"/>
        </w:rPr>
      </w:pPr>
      <w:r w:rsidRPr="00460394">
        <w:rPr>
          <w:sz w:val="28"/>
          <w:szCs w:val="28"/>
        </w:rPr>
        <w:t xml:space="preserve">    2. «Слава козацька не вмре, не загине» (</w:t>
      </w:r>
      <w:r w:rsidRPr="00460394">
        <w:rPr>
          <w:i/>
          <w:sz w:val="28"/>
          <w:szCs w:val="28"/>
        </w:rPr>
        <w:t>відродження народних</w:t>
      </w:r>
      <w:r w:rsidRPr="00460394">
        <w:rPr>
          <w:sz w:val="28"/>
          <w:szCs w:val="28"/>
        </w:rPr>
        <w:t xml:space="preserve"> </w:t>
      </w:r>
      <w:r w:rsidRPr="00460394">
        <w:rPr>
          <w:i/>
          <w:sz w:val="28"/>
          <w:szCs w:val="28"/>
        </w:rPr>
        <w:t>мистецьких традицій</w:t>
      </w:r>
      <w:r w:rsidRPr="00460394">
        <w:rPr>
          <w:sz w:val="28"/>
          <w:szCs w:val="28"/>
        </w:rPr>
        <w:t>).</w:t>
      </w:r>
    </w:p>
    <w:p w:rsidR="001735FC" w:rsidRPr="00460394" w:rsidRDefault="001735FC" w:rsidP="001735FC">
      <w:pPr>
        <w:ind w:firstLine="567"/>
        <w:jc w:val="both"/>
        <w:rPr>
          <w:sz w:val="28"/>
          <w:szCs w:val="28"/>
        </w:rPr>
      </w:pPr>
      <w:r w:rsidRPr="00460394">
        <w:rPr>
          <w:sz w:val="28"/>
          <w:szCs w:val="28"/>
        </w:rPr>
        <w:t>Для  практичної  реалізації  ступеневого навчання та виховання  учнівської (студентської) молоді (</w:t>
      </w:r>
      <w:r w:rsidRPr="00460394">
        <w:rPr>
          <w:i/>
          <w:sz w:val="28"/>
          <w:szCs w:val="28"/>
        </w:rPr>
        <w:t>козачат, джур козацьких,  молодих</w:t>
      </w:r>
      <w:r w:rsidRPr="00460394">
        <w:rPr>
          <w:sz w:val="28"/>
          <w:szCs w:val="28"/>
        </w:rPr>
        <w:t xml:space="preserve"> </w:t>
      </w:r>
      <w:r w:rsidRPr="00460394">
        <w:rPr>
          <w:i/>
          <w:sz w:val="28"/>
          <w:szCs w:val="28"/>
        </w:rPr>
        <w:t>козаків</w:t>
      </w:r>
      <w:r w:rsidRPr="00460394">
        <w:rPr>
          <w:sz w:val="28"/>
          <w:szCs w:val="28"/>
        </w:rPr>
        <w:t xml:space="preserve">) просимо використати матеріали, які визначені  в методичному посібнику  </w:t>
      </w:r>
      <w:r w:rsidRPr="00460394">
        <w:rPr>
          <w:b/>
          <w:sz w:val="28"/>
          <w:szCs w:val="28"/>
        </w:rPr>
        <w:t>«Гра «Джура»- складова загальної  системи  підготовки  молоді до захисту Вітчизни»</w:t>
      </w:r>
      <w:r w:rsidRPr="00460394">
        <w:rPr>
          <w:sz w:val="28"/>
          <w:szCs w:val="28"/>
        </w:rPr>
        <w:t xml:space="preserve"> (додається),</w:t>
      </w:r>
    </w:p>
    <w:p w:rsidR="001735FC" w:rsidRPr="00460394" w:rsidRDefault="001735FC" w:rsidP="001735FC">
      <w:pPr>
        <w:ind w:firstLine="567"/>
        <w:jc w:val="both"/>
        <w:rPr>
          <w:sz w:val="28"/>
          <w:szCs w:val="28"/>
        </w:rPr>
      </w:pPr>
      <w:r w:rsidRPr="00460394">
        <w:rPr>
          <w:sz w:val="28"/>
          <w:szCs w:val="28"/>
        </w:rPr>
        <w:t xml:space="preserve">Після проходження  ступеневого,  виховного , просвітницького  курсу учнями (студентами) за програмою козачат,  джур козацьких та молодих козаків,  за  народним  звичаєм,  на загальному  зібрані та за згодою  батьків </w:t>
      </w:r>
      <w:r w:rsidRPr="00460394">
        <w:rPr>
          <w:i/>
          <w:sz w:val="28"/>
          <w:szCs w:val="28"/>
        </w:rPr>
        <w:t>(для не повнолітніх</w:t>
      </w:r>
      <w:r w:rsidRPr="00460394">
        <w:rPr>
          <w:sz w:val="28"/>
          <w:szCs w:val="28"/>
        </w:rPr>
        <w:t>)  здійснюється прийом (посвята) до складу учасників гри «Джура» відповідного ступеня.</w:t>
      </w:r>
    </w:p>
    <w:p w:rsidR="001735FC" w:rsidRPr="00460394" w:rsidRDefault="001735FC" w:rsidP="001735FC">
      <w:pPr>
        <w:ind w:firstLine="567"/>
        <w:jc w:val="both"/>
        <w:rPr>
          <w:sz w:val="28"/>
          <w:szCs w:val="28"/>
        </w:rPr>
      </w:pPr>
      <w:r w:rsidRPr="00460394">
        <w:rPr>
          <w:sz w:val="28"/>
          <w:szCs w:val="28"/>
        </w:rPr>
        <w:t>Зважаючи на те, що відповідно до вищезазначеного наказу Міністерства освіти і науки, молоді та спорту України в навчальних закладах щорічно проводяться фінали гри «Джура», а п. 22 постанови Кабінету Міністрів України  від 30 листопада 2000 р. №1770 «Про затвердження положень про допризовну підготовку і про підготовку призовників з військово-технічних спеціальностей» передбачено, що після закінчення навчання за програмою допризовної підготовки в навчальному закладі організовуються змагання з військово-прикладних видів спорту, тому вважаємо за доцільне ці два заходи об’єднати в один під спільною назвою</w:t>
      </w:r>
      <w:r w:rsidRPr="00460394">
        <w:rPr>
          <w:b/>
          <w:sz w:val="28"/>
          <w:szCs w:val="28"/>
        </w:rPr>
        <w:t>: «Проведення фіналу дитячо-юнацької  військово- патріотичної</w:t>
      </w:r>
      <w:r w:rsidRPr="00460394">
        <w:rPr>
          <w:sz w:val="28"/>
          <w:szCs w:val="28"/>
        </w:rPr>
        <w:t xml:space="preserve"> </w:t>
      </w:r>
      <w:r w:rsidRPr="00460394">
        <w:rPr>
          <w:b/>
          <w:sz w:val="28"/>
          <w:szCs w:val="28"/>
        </w:rPr>
        <w:t>гри</w:t>
      </w:r>
      <w:r w:rsidRPr="00460394">
        <w:rPr>
          <w:sz w:val="28"/>
          <w:szCs w:val="28"/>
        </w:rPr>
        <w:t xml:space="preserve"> </w:t>
      </w:r>
      <w:r w:rsidRPr="00460394">
        <w:rPr>
          <w:b/>
          <w:sz w:val="28"/>
          <w:szCs w:val="28"/>
        </w:rPr>
        <w:t>«Джура», з нагоди закінчення вивчення шкільного предмета «Захист Вітчизни».</w:t>
      </w:r>
    </w:p>
    <w:p w:rsidR="001735FC" w:rsidRPr="00460394" w:rsidRDefault="001735FC" w:rsidP="001735FC">
      <w:pPr>
        <w:ind w:firstLine="567"/>
        <w:jc w:val="both"/>
        <w:rPr>
          <w:sz w:val="28"/>
          <w:szCs w:val="28"/>
        </w:rPr>
      </w:pPr>
      <w:r w:rsidRPr="00460394">
        <w:rPr>
          <w:sz w:val="28"/>
          <w:szCs w:val="28"/>
        </w:rPr>
        <w:lastRenderedPageBreak/>
        <w:t>Заходи в рамках  гри «Джура» проводяться протягом  року відповідно до річного плану роботи навчального  закладу.</w:t>
      </w:r>
    </w:p>
    <w:p w:rsidR="001735FC" w:rsidRPr="00460394" w:rsidRDefault="001735FC" w:rsidP="001735FC">
      <w:pPr>
        <w:ind w:firstLine="567"/>
        <w:jc w:val="both"/>
        <w:rPr>
          <w:sz w:val="28"/>
          <w:szCs w:val="28"/>
        </w:rPr>
      </w:pPr>
      <w:r w:rsidRPr="00460394">
        <w:rPr>
          <w:sz w:val="28"/>
          <w:szCs w:val="28"/>
        </w:rPr>
        <w:t xml:space="preserve">Проведенням  шкільного етапу </w:t>
      </w:r>
      <w:r w:rsidRPr="00460394">
        <w:rPr>
          <w:i/>
          <w:sz w:val="28"/>
          <w:szCs w:val="28"/>
        </w:rPr>
        <w:t xml:space="preserve">(фіналу) </w:t>
      </w:r>
      <w:r w:rsidRPr="00460394">
        <w:rPr>
          <w:sz w:val="28"/>
          <w:szCs w:val="28"/>
        </w:rPr>
        <w:t>гри «Джура» завершується  вивчення програми  діяльності добровільного,  шкільного, козацького самоврядування та підготовки  команди навчального закладу до участі в проведенні І районного (міського) етапу гри «Джура».</w:t>
      </w:r>
    </w:p>
    <w:p w:rsidR="001735FC" w:rsidRPr="00460394" w:rsidRDefault="001735FC" w:rsidP="001735FC">
      <w:pPr>
        <w:ind w:left="360"/>
        <w:jc w:val="center"/>
        <w:rPr>
          <w:sz w:val="28"/>
          <w:szCs w:val="28"/>
        </w:rPr>
      </w:pPr>
    </w:p>
    <w:p w:rsidR="001735FC" w:rsidRPr="00460394" w:rsidRDefault="001735FC" w:rsidP="001735FC">
      <w:pPr>
        <w:rPr>
          <w:b/>
          <w:sz w:val="28"/>
          <w:szCs w:val="28"/>
        </w:rPr>
      </w:pPr>
      <w:r w:rsidRPr="00460394">
        <w:rPr>
          <w:b/>
          <w:sz w:val="28"/>
          <w:szCs w:val="28"/>
        </w:rPr>
        <w:tab/>
        <w:t xml:space="preserve">Директор  департаменту                             </w:t>
      </w:r>
      <w:r>
        <w:rPr>
          <w:b/>
          <w:sz w:val="28"/>
          <w:szCs w:val="28"/>
        </w:rPr>
        <w:t xml:space="preserve">       </w:t>
      </w:r>
      <w:r w:rsidRPr="00460394">
        <w:rPr>
          <w:b/>
          <w:sz w:val="28"/>
          <w:szCs w:val="28"/>
        </w:rPr>
        <w:t xml:space="preserve">   Сергій  Деревянко</w:t>
      </w:r>
    </w:p>
    <w:p w:rsidR="001735FC" w:rsidRPr="003166EC" w:rsidRDefault="001735FC" w:rsidP="001735FC">
      <w:pPr>
        <w:ind w:left="360"/>
      </w:pPr>
      <w:r w:rsidRPr="003166EC">
        <w:t>Лазор І. М.</w:t>
      </w:r>
    </w:p>
    <w:p w:rsidR="001735FC" w:rsidRPr="00460394" w:rsidRDefault="001735FC" w:rsidP="001735FC">
      <w:pPr>
        <w:ind w:left="360"/>
      </w:pPr>
      <w:r>
        <w:t>(097)370-41-99</w:t>
      </w:r>
      <w:r w:rsidRPr="003166EC">
        <w:t xml:space="preserve">  </w:t>
      </w:r>
    </w:p>
    <w:p w:rsidR="001735FC" w:rsidRDefault="001735FC" w:rsidP="001735FC">
      <w:pPr>
        <w:pStyle w:val="a5"/>
        <w:tabs>
          <w:tab w:val="left" w:pos="3045"/>
        </w:tabs>
        <w:ind w:left="4820" w:firstLine="0"/>
        <w:rPr>
          <w:szCs w:val="28"/>
        </w:rPr>
      </w:pPr>
      <w:r w:rsidRPr="0030550E">
        <w:rPr>
          <w:sz w:val="24"/>
          <w:lang w:val="ru-RU"/>
        </w:rPr>
        <w:br w:type="page"/>
      </w:r>
      <w:r w:rsidRPr="008D3AAA">
        <w:rPr>
          <w:szCs w:val="28"/>
        </w:rPr>
        <w:lastRenderedPageBreak/>
        <w:t>Додаток до листа департаменту</w:t>
      </w:r>
      <w:r>
        <w:rPr>
          <w:b/>
          <w:szCs w:val="28"/>
        </w:rPr>
        <w:t xml:space="preserve"> </w:t>
      </w:r>
      <w:r>
        <w:rPr>
          <w:szCs w:val="28"/>
        </w:rPr>
        <w:t>освіти, науки.сімї, молоді та спорту облдержадміністрації</w:t>
      </w:r>
    </w:p>
    <w:p w:rsidR="001735FC" w:rsidRDefault="001735FC" w:rsidP="001735FC">
      <w:pPr>
        <w:pStyle w:val="a5"/>
        <w:tabs>
          <w:tab w:val="left" w:pos="3045"/>
        </w:tabs>
        <w:ind w:left="4820" w:firstLine="0"/>
        <w:rPr>
          <w:szCs w:val="28"/>
        </w:rPr>
      </w:pPr>
      <w:r>
        <w:rPr>
          <w:szCs w:val="28"/>
        </w:rPr>
        <w:t xml:space="preserve">від </w:t>
      </w:r>
      <w:r w:rsidRPr="0034354F">
        <w:t>12.02.2014р.</w:t>
      </w:r>
      <w:r>
        <w:t xml:space="preserve">  № </w:t>
      </w:r>
      <w:r w:rsidRPr="0034354F">
        <w:rPr>
          <w:lang w:val="ru-RU"/>
        </w:rPr>
        <w:t>172/01-19/01</w:t>
      </w:r>
    </w:p>
    <w:p w:rsidR="001735FC" w:rsidRDefault="001735FC" w:rsidP="001735FC">
      <w:pPr>
        <w:pStyle w:val="a5"/>
        <w:tabs>
          <w:tab w:val="left" w:pos="3045"/>
        </w:tabs>
        <w:ind w:left="0" w:firstLine="709"/>
        <w:rPr>
          <w:szCs w:val="28"/>
        </w:rPr>
      </w:pPr>
    </w:p>
    <w:p w:rsidR="001735FC" w:rsidRPr="00BA1E75" w:rsidRDefault="001735FC" w:rsidP="001735FC">
      <w:pPr>
        <w:pStyle w:val="a5"/>
        <w:tabs>
          <w:tab w:val="left" w:pos="3045"/>
        </w:tabs>
        <w:ind w:left="0" w:firstLine="709"/>
        <w:jc w:val="center"/>
        <w:rPr>
          <w:b/>
          <w:szCs w:val="28"/>
        </w:rPr>
      </w:pPr>
      <w:r w:rsidRPr="00BA1E75">
        <w:rPr>
          <w:b/>
          <w:szCs w:val="28"/>
        </w:rPr>
        <w:t>Витяг з посібника «Гра «Джура»</w:t>
      </w:r>
      <w:r>
        <w:rPr>
          <w:b/>
          <w:szCs w:val="28"/>
        </w:rPr>
        <w:t xml:space="preserve"> </w:t>
      </w:r>
      <w:r w:rsidRPr="00BA1E75">
        <w:rPr>
          <w:b/>
          <w:szCs w:val="28"/>
        </w:rPr>
        <w:t>-</w:t>
      </w:r>
      <w:r>
        <w:rPr>
          <w:b/>
          <w:szCs w:val="28"/>
        </w:rPr>
        <w:t xml:space="preserve"> </w:t>
      </w:r>
      <w:r w:rsidRPr="00BA1E75">
        <w:rPr>
          <w:b/>
          <w:szCs w:val="28"/>
        </w:rPr>
        <w:t>складова загальної системи підготовки</w:t>
      </w:r>
      <w:r>
        <w:rPr>
          <w:b/>
          <w:szCs w:val="28"/>
        </w:rPr>
        <w:t xml:space="preserve"> </w:t>
      </w:r>
      <w:r w:rsidRPr="00BA1E75">
        <w:rPr>
          <w:b/>
          <w:szCs w:val="28"/>
        </w:rPr>
        <w:t>молоді до захисту Вітчизни»</w:t>
      </w:r>
    </w:p>
    <w:p w:rsidR="001735FC" w:rsidRDefault="001735FC" w:rsidP="001735FC">
      <w:pPr>
        <w:pStyle w:val="a5"/>
        <w:tabs>
          <w:tab w:val="left" w:pos="3045"/>
        </w:tabs>
        <w:ind w:left="0" w:firstLine="709"/>
        <w:jc w:val="center"/>
        <w:rPr>
          <w:szCs w:val="28"/>
        </w:rPr>
      </w:pPr>
      <w:r>
        <w:rPr>
          <w:szCs w:val="28"/>
        </w:rPr>
        <w:t>(</w:t>
      </w:r>
      <w:r w:rsidRPr="00BA1E75">
        <w:rPr>
          <w:i/>
          <w:szCs w:val="28"/>
        </w:rPr>
        <w:t>лист ДОНСМС від 26.11.2013р. №1345/01-15/14</w:t>
      </w:r>
      <w:r>
        <w:rPr>
          <w:szCs w:val="28"/>
        </w:rPr>
        <w:t>)</w:t>
      </w:r>
    </w:p>
    <w:p w:rsidR="001735FC" w:rsidRDefault="001735FC" w:rsidP="001735FC">
      <w:pPr>
        <w:pStyle w:val="a5"/>
        <w:tabs>
          <w:tab w:val="left" w:pos="3045"/>
        </w:tabs>
        <w:ind w:left="0" w:firstLine="709"/>
        <w:rPr>
          <w:szCs w:val="28"/>
        </w:rPr>
      </w:pPr>
    </w:p>
    <w:p w:rsidR="001735FC" w:rsidRPr="00EE48AB" w:rsidRDefault="001735FC" w:rsidP="001735FC">
      <w:pPr>
        <w:pStyle w:val="a5"/>
        <w:ind w:left="0" w:firstLine="0"/>
        <w:jc w:val="center"/>
        <w:rPr>
          <w:b/>
          <w:sz w:val="40"/>
          <w:szCs w:val="40"/>
        </w:rPr>
      </w:pPr>
      <w:r w:rsidRPr="00EE48AB">
        <w:rPr>
          <w:b/>
          <w:sz w:val="40"/>
          <w:szCs w:val="40"/>
        </w:rPr>
        <w:t>КОЗАЧАТА – перша ступінь учасників гри «ДЖУРА»</w:t>
      </w:r>
    </w:p>
    <w:p w:rsidR="001735FC" w:rsidRPr="005E56F6" w:rsidRDefault="001735FC" w:rsidP="001735FC">
      <w:pPr>
        <w:pStyle w:val="a5"/>
        <w:ind w:left="0" w:firstLine="709"/>
        <w:jc w:val="center"/>
        <w:rPr>
          <w:szCs w:val="28"/>
        </w:rPr>
      </w:pPr>
    </w:p>
    <w:p w:rsidR="001735FC" w:rsidRPr="009208A5" w:rsidRDefault="001735FC" w:rsidP="001735FC">
      <w:pPr>
        <w:pStyle w:val="a5"/>
        <w:ind w:left="0" w:firstLine="709"/>
        <w:rPr>
          <w:bCs/>
          <w:szCs w:val="28"/>
        </w:rPr>
      </w:pPr>
      <w:r w:rsidRPr="009208A5">
        <w:rPr>
          <w:bCs/>
          <w:szCs w:val="28"/>
        </w:rPr>
        <w:t>Вимоги до козачат – це той обсяг знань, умінь і навичок, якими вони повинні оволодіти протягом часу перебування в даній якості.</w:t>
      </w:r>
    </w:p>
    <w:p w:rsidR="001735FC" w:rsidRPr="009208A5" w:rsidRDefault="001735FC" w:rsidP="001735FC">
      <w:pPr>
        <w:pStyle w:val="a5"/>
        <w:ind w:left="0" w:firstLine="709"/>
        <w:rPr>
          <w:bCs/>
          <w:szCs w:val="28"/>
        </w:rPr>
      </w:pPr>
      <w:r w:rsidRPr="009208A5">
        <w:rPr>
          <w:bCs/>
          <w:szCs w:val="28"/>
        </w:rPr>
        <w:t>Козачата – це будь-які хлопчик чи дівчинка, які досягли 6-річного віку, люблять родину, шанують старших і хочуть багато дізнатися про історію рідного краю, неньки України, бажають рости дужими, сміливими, вправними, мріють про щасливу долю свого народу, прагнуть зробити вільною та квітучою рідну Україну, а для цього:</w:t>
      </w:r>
    </w:p>
    <w:p w:rsidR="001735FC" w:rsidRPr="009208A5" w:rsidRDefault="001735FC" w:rsidP="001735FC">
      <w:pPr>
        <w:pStyle w:val="a5"/>
        <w:numPr>
          <w:ilvl w:val="0"/>
          <w:numId w:val="16"/>
        </w:numPr>
        <w:ind w:left="709"/>
        <w:rPr>
          <w:bCs/>
          <w:szCs w:val="28"/>
        </w:rPr>
      </w:pPr>
      <w:r w:rsidRPr="009208A5">
        <w:rPr>
          <w:bCs/>
          <w:szCs w:val="28"/>
        </w:rPr>
        <w:t>повинні добре вчитися;</w:t>
      </w:r>
    </w:p>
    <w:p w:rsidR="001735FC" w:rsidRPr="009208A5" w:rsidRDefault="001735FC" w:rsidP="001735FC">
      <w:pPr>
        <w:pStyle w:val="a5"/>
        <w:numPr>
          <w:ilvl w:val="0"/>
          <w:numId w:val="16"/>
        </w:numPr>
        <w:ind w:left="709"/>
        <w:rPr>
          <w:bCs/>
          <w:szCs w:val="28"/>
        </w:rPr>
      </w:pPr>
      <w:r w:rsidRPr="009208A5">
        <w:rPr>
          <w:bCs/>
          <w:szCs w:val="28"/>
        </w:rPr>
        <w:t>знати символіку своєї держави – прапор та герб України, вміти шанувати їх;</w:t>
      </w:r>
    </w:p>
    <w:p w:rsidR="001735FC" w:rsidRPr="009208A5" w:rsidRDefault="001735FC" w:rsidP="001735FC">
      <w:pPr>
        <w:pStyle w:val="a5"/>
        <w:numPr>
          <w:ilvl w:val="0"/>
          <w:numId w:val="16"/>
        </w:numPr>
        <w:ind w:left="709"/>
        <w:rPr>
          <w:bCs/>
          <w:szCs w:val="28"/>
        </w:rPr>
      </w:pPr>
      <w:r w:rsidRPr="009208A5">
        <w:rPr>
          <w:bCs/>
          <w:szCs w:val="28"/>
        </w:rPr>
        <w:t>знати гімн України та розуміти, чому називають себе українцями;</w:t>
      </w:r>
    </w:p>
    <w:p w:rsidR="001735FC" w:rsidRPr="009208A5" w:rsidRDefault="001735FC" w:rsidP="001735FC">
      <w:pPr>
        <w:pStyle w:val="a5"/>
        <w:numPr>
          <w:ilvl w:val="0"/>
          <w:numId w:val="16"/>
        </w:numPr>
        <w:ind w:left="709"/>
        <w:rPr>
          <w:bCs/>
          <w:szCs w:val="28"/>
        </w:rPr>
      </w:pPr>
      <w:r w:rsidRPr="009208A5">
        <w:rPr>
          <w:bCs/>
          <w:szCs w:val="28"/>
        </w:rPr>
        <w:t>знати, хто такі українські козаки, де жили, чим займалися, що таке дитячо-юнацьке козацьке товариство, членом якого вони є;</w:t>
      </w:r>
    </w:p>
    <w:p w:rsidR="001735FC" w:rsidRPr="009208A5" w:rsidRDefault="001735FC" w:rsidP="001735FC">
      <w:pPr>
        <w:pStyle w:val="a5"/>
        <w:numPr>
          <w:ilvl w:val="0"/>
          <w:numId w:val="16"/>
        </w:numPr>
        <w:ind w:left="709"/>
        <w:rPr>
          <w:bCs/>
          <w:szCs w:val="28"/>
        </w:rPr>
      </w:pPr>
      <w:r w:rsidRPr="009208A5">
        <w:rPr>
          <w:bCs/>
          <w:szCs w:val="28"/>
        </w:rPr>
        <w:t>знати, що таке козацький добрий вчинок;</w:t>
      </w:r>
    </w:p>
    <w:p w:rsidR="001735FC" w:rsidRPr="009208A5" w:rsidRDefault="001735FC" w:rsidP="001735FC">
      <w:pPr>
        <w:pStyle w:val="a5"/>
        <w:numPr>
          <w:ilvl w:val="0"/>
          <w:numId w:val="16"/>
        </w:numPr>
        <w:ind w:left="709"/>
        <w:rPr>
          <w:bCs/>
          <w:szCs w:val="28"/>
        </w:rPr>
      </w:pPr>
      <w:r w:rsidRPr="009208A5">
        <w:rPr>
          <w:bCs/>
          <w:szCs w:val="28"/>
        </w:rPr>
        <w:t>знати кодекси лицарської честі та лицарської звитяги;</w:t>
      </w:r>
    </w:p>
    <w:p w:rsidR="001735FC" w:rsidRPr="009208A5" w:rsidRDefault="001735FC" w:rsidP="001735FC">
      <w:pPr>
        <w:pStyle w:val="a5"/>
        <w:numPr>
          <w:ilvl w:val="0"/>
          <w:numId w:val="16"/>
        </w:numPr>
        <w:ind w:left="709"/>
        <w:rPr>
          <w:bCs/>
          <w:szCs w:val="28"/>
        </w:rPr>
      </w:pPr>
      <w:r w:rsidRPr="009208A5">
        <w:rPr>
          <w:bCs/>
          <w:szCs w:val="28"/>
        </w:rPr>
        <w:t>знати побут козаків, в чому саме можуть і повинні наслідувати козаків діти;</w:t>
      </w:r>
    </w:p>
    <w:p w:rsidR="001735FC" w:rsidRPr="009208A5" w:rsidRDefault="001735FC" w:rsidP="001735FC">
      <w:pPr>
        <w:pStyle w:val="a5"/>
        <w:numPr>
          <w:ilvl w:val="0"/>
          <w:numId w:val="16"/>
        </w:numPr>
        <w:ind w:left="709"/>
        <w:rPr>
          <w:bCs/>
          <w:szCs w:val="28"/>
        </w:rPr>
      </w:pPr>
      <w:r w:rsidRPr="009208A5">
        <w:rPr>
          <w:bCs/>
          <w:szCs w:val="28"/>
        </w:rPr>
        <w:t>знати кілька козацьких пісень, елементи гопака;</w:t>
      </w:r>
    </w:p>
    <w:p w:rsidR="001735FC" w:rsidRPr="009208A5" w:rsidRDefault="001735FC" w:rsidP="001735FC">
      <w:pPr>
        <w:pStyle w:val="a5"/>
        <w:numPr>
          <w:ilvl w:val="0"/>
          <w:numId w:val="16"/>
        </w:numPr>
        <w:ind w:left="709"/>
        <w:rPr>
          <w:bCs/>
          <w:szCs w:val="28"/>
        </w:rPr>
      </w:pPr>
      <w:r w:rsidRPr="009208A5">
        <w:rPr>
          <w:bCs/>
          <w:szCs w:val="28"/>
        </w:rPr>
        <w:t>знати, які сторінки з життя козаків пов’язані з місцевістю, де проживають діти;</w:t>
      </w:r>
    </w:p>
    <w:p w:rsidR="001735FC" w:rsidRPr="009208A5" w:rsidRDefault="001735FC" w:rsidP="001735FC">
      <w:pPr>
        <w:pStyle w:val="a5"/>
        <w:numPr>
          <w:ilvl w:val="0"/>
          <w:numId w:val="16"/>
        </w:numPr>
        <w:ind w:left="709"/>
        <w:rPr>
          <w:bCs/>
          <w:szCs w:val="28"/>
        </w:rPr>
      </w:pPr>
      <w:r w:rsidRPr="009208A5">
        <w:rPr>
          <w:bCs/>
          <w:szCs w:val="28"/>
        </w:rPr>
        <w:t>знати імена найвидатніших козаків і що з ними пов</w:t>
      </w:r>
      <w:r w:rsidRPr="009208A5">
        <w:rPr>
          <w:bCs/>
          <w:szCs w:val="28"/>
          <w:lang w:val="ru-RU"/>
        </w:rPr>
        <w:t>’</w:t>
      </w:r>
      <w:r w:rsidRPr="009208A5">
        <w:rPr>
          <w:bCs/>
          <w:szCs w:val="28"/>
        </w:rPr>
        <w:t>язано в житті родини, населеного пункту, регіону;</w:t>
      </w:r>
    </w:p>
    <w:p w:rsidR="001735FC" w:rsidRPr="009208A5" w:rsidRDefault="001735FC" w:rsidP="001735FC">
      <w:pPr>
        <w:pStyle w:val="a5"/>
        <w:numPr>
          <w:ilvl w:val="0"/>
          <w:numId w:val="16"/>
        </w:numPr>
        <w:ind w:left="709"/>
        <w:rPr>
          <w:bCs/>
          <w:szCs w:val="28"/>
        </w:rPr>
      </w:pPr>
      <w:r w:rsidRPr="009208A5">
        <w:rPr>
          <w:bCs/>
          <w:szCs w:val="28"/>
        </w:rPr>
        <w:t>знати гасло козаків, звичай, обіцянку, пісню, привітання, хоругву, знак;</w:t>
      </w:r>
    </w:p>
    <w:p w:rsidR="001735FC" w:rsidRPr="009208A5" w:rsidRDefault="001735FC" w:rsidP="001735FC">
      <w:pPr>
        <w:pStyle w:val="a5"/>
        <w:numPr>
          <w:ilvl w:val="0"/>
          <w:numId w:val="16"/>
        </w:numPr>
        <w:ind w:left="709"/>
        <w:rPr>
          <w:bCs/>
          <w:szCs w:val="28"/>
        </w:rPr>
      </w:pPr>
      <w:r w:rsidRPr="009208A5">
        <w:rPr>
          <w:bCs/>
          <w:szCs w:val="28"/>
        </w:rPr>
        <w:t>старатися бути корисним для козацького товариства, допомагати батькам, старшим, кволи</w:t>
      </w:r>
      <w:r>
        <w:rPr>
          <w:bCs/>
          <w:szCs w:val="28"/>
        </w:rPr>
        <w:t>м</w:t>
      </w:r>
      <w:r w:rsidRPr="009208A5">
        <w:rPr>
          <w:bCs/>
          <w:szCs w:val="28"/>
        </w:rPr>
        <w:t xml:space="preserve"> і знедоленим;</w:t>
      </w:r>
    </w:p>
    <w:p w:rsidR="001735FC" w:rsidRPr="009208A5" w:rsidRDefault="001735FC" w:rsidP="001735FC">
      <w:pPr>
        <w:pStyle w:val="a5"/>
        <w:numPr>
          <w:ilvl w:val="0"/>
          <w:numId w:val="16"/>
        </w:numPr>
        <w:ind w:left="709"/>
        <w:rPr>
          <w:bCs/>
          <w:szCs w:val="28"/>
        </w:rPr>
      </w:pPr>
      <w:r w:rsidRPr="009208A5">
        <w:rPr>
          <w:bCs/>
          <w:szCs w:val="28"/>
        </w:rPr>
        <w:t>дбати про загартування, чистоту і здоров</w:t>
      </w:r>
      <w:r w:rsidRPr="009208A5">
        <w:rPr>
          <w:bCs/>
          <w:szCs w:val="28"/>
          <w:lang w:val="ru-RU"/>
        </w:rPr>
        <w:t>’</w:t>
      </w:r>
      <w:r w:rsidRPr="009208A5">
        <w:rPr>
          <w:bCs/>
          <w:szCs w:val="28"/>
        </w:rPr>
        <w:t>я свого тіла, виховувати здоровий дух;</w:t>
      </w:r>
    </w:p>
    <w:p w:rsidR="001735FC" w:rsidRPr="009208A5" w:rsidRDefault="001735FC" w:rsidP="001735FC">
      <w:pPr>
        <w:pStyle w:val="a5"/>
        <w:numPr>
          <w:ilvl w:val="0"/>
          <w:numId w:val="16"/>
        </w:numPr>
        <w:ind w:left="709"/>
        <w:rPr>
          <w:bCs/>
          <w:szCs w:val="28"/>
        </w:rPr>
      </w:pPr>
      <w:r w:rsidRPr="009208A5">
        <w:rPr>
          <w:bCs/>
          <w:szCs w:val="28"/>
        </w:rPr>
        <w:t>знати дату свого народження, своїх батьків, близьких родичів, свій родовід;</w:t>
      </w:r>
    </w:p>
    <w:p w:rsidR="001735FC" w:rsidRDefault="001735FC" w:rsidP="001735FC">
      <w:pPr>
        <w:pStyle w:val="a5"/>
        <w:numPr>
          <w:ilvl w:val="0"/>
          <w:numId w:val="16"/>
        </w:numPr>
        <w:ind w:left="709"/>
        <w:rPr>
          <w:bCs/>
          <w:szCs w:val="28"/>
        </w:rPr>
      </w:pPr>
      <w:r w:rsidRPr="009208A5">
        <w:rPr>
          <w:bCs/>
          <w:szCs w:val="28"/>
        </w:rPr>
        <w:t>вміти розповідати про Україну, про важливі історичні поді</w:t>
      </w:r>
      <w:r>
        <w:rPr>
          <w:bCs/>
          <w:szCs w:val="28"/>
        </w:rPr>
        <w:t>ї на Україні та її славні імена;</w:t>
      </w:r>
    </w:p>
    <w:p w:rsidR="001735FC" w:rsidRPr="009208A5" w:rsidRDefault="001735FC" w:rsidP="001735FC">
      <w:pPr>
        <w:pStyle w:val="a5"/>
        <w:numPr>
          <w:ilvl w:val="0"/>
          <w:numId w:val="16"/>
        </w:numPr>
        <w:ind w:left="709"/>
        <w:rPr>
          <w:bCs/>
          <w:szCs w:val="28"/>
        </w:rPr>
      </w:pPr>
      <w:r>
        <w:rPr>
          <w:bCs/>
          <w:szCs w:val="28"/>
        </w:rPr>
        <w:t xml:space="preserve">знати кодекс лицарської честі, звитяги  та присяги для козачат. </w:t>
      </w:r>
    </w:p>
    <w:p w:rsidR="001735FC" w:rsidRPr="005B5824" w:rsidRDefault="001735FC" w:rsidP="001735FC">
      <w:pPr>
        <w:pStyle w:val="a5"/>
        <w:ind w:left="709" w:firstLine="0"/>
        <w:jc w:val="center"/>
        <w:rPr>
          <w:b/>
          <w:szCs w:val="28"/>
          <w:lang w:val="ru-RU"/>
        </w:rPr>
      </w:pPr>
    </w:p>
    <w:p w:rsidR="001735FC" w:rsidRPr="00004230" w:rsidRDefault="001735FC" w:rsidP="001735FC">
      <w:pPr>
        <w:pStyle w:val="a5"/>
        <w:numPr>
          <w:ilvl w:val="0"/>
          <w:numId w:val="14"/>
        </w:numPr>
        <w:jc w:val="center"/>
        <w:rPr>
          <w:szCs w:val="28"/>
        </w:rPr>
      </w:pPr>
      <w:r w:rsidRPr="00004230">
        <w:rPr>
          <w:szCs w:val="28"/>
        </w:rPr>
        <w:t>КОДЕКС ЛИЦАРСЬКОЇ ЧЕСТІ ДЛЯ КОЗАЧАТ:</w:t>
      </w:r>
    </w:p>
    <w:p w:rsidR="001735FC" w:rsidRPr="009208A5" w:rsidRDefault="001735FC" w:rsidP="001735FC">
      <w:pPr>
        <w:pStyle w:val="a5"/>
        <w:ind w:left="0" w:firstLine="709"/>
        <w:rPr>
          <w:bCs/>
          <w:szCs w:val="28"/>
        </w:rPr>
      </w:pPr>
      <w:r w:rsidRPr="009208A5">
        <w:rPr>
          <w:bCs/>
          <w:szCs w:val="28"/>
        </w:rPr>
        <w:t>Шануй і маму і тата, завжди працюй завзято,</w:t>
      </w:r>
    </w:p>
    <w:p w:rsidR="001735FC" w:rsidRPr="009208A5" w:rsidRDefault="001735FC" w:rsidP="001735FC">
      <w:pPr>
        <w:pStyle w:val="a5"/>
        <w:ind w:left="0" w:firstLine="709"/>
        <w:rPr>
          <w:bCs/>
          <w:szCs w:val="28"/>
        </w:rPr>
      </w:pPr>
      <w:r w:rsidRPr="009208A5">
        <w:rPr>
          <w:bCs/>
          <w:szCs w:val="28"/>
        </w:rPr>
        <w:t>Люби рідну країну, що зветься Україна,</w:t>
      </w:r>
    </w:p>
    <w:p w:rsidR="001735FC" w:rsidRPr="009208A5" w:rsidRDefault="001735FC" w:rsidP="001735FC">
      <w:pPr>
        <w:pStyle w:val="a5"/>
        <w:ind w:left="0" w:firstLine="709"/>
        <w:rPr>
          <w:bCs/>
          <w:szCs w:val="28"/>
        </w:rPr>
      </w:pPr>
      <w:r w:rsidRPr="009208A5">
        <w:rPr>
          <w:bCs/>
          <w:szCs w:val="28"/>
        </w:rPr>
        <w:t>Турбуйся про молодших, жіноцтво поважай,</w:t>
      </w:r>
    </w:p>
    <w:p w:rsidR="001735FC" w:rsidRPr="009208A5" w:rsidRDefault="001735FC" w:rsidP="001735FC">
      <w:pPr>
        <w:pStyle w:val="a5"/>
        <w:ind w:left="0" w:firstLine="709"/>
        <w:rPr>
          <w:bCs/>
          <w:szCs w:val="28"/>
        </w:rPr>
      </w:pPr>
      <w:r w:rsidRPr="009208A5">
        <w:rPr>
          <w:bCs/>
          <w:szCs w:val="28"/>
        </w:rPr>
        <w:t>Будь сильним, справедливим, скромним і правдивим</w:t>
      </w:r>
    </w:p>
    <w:p w:rsidR="001735FC" w:rsidRPr="009208A5" w:rsidRDefault="001735FC" w:rsidP="001735FC">
      <w:pPr>
        <w:pStyle w:val="a5"/>
        <w:ind w:left="0" w:firstLine="709"/>
        <w:rPr>
          <w:bCs/>
          <w:szCs w:val="28"/>
        </w:rPr>
      </w:pPr>
      <w:r w:rsidRPr="009208A5">
        <w:rPr>
          <w:bCs/>
          <w:szCs w:val="28"/>
        </w:rPr>
        <w:t>І рідну Батьківщину завжди захищай.</w:t>
      </w:r>
    </w:p>
    <w:p w:rsidR="001735FC" w:rsidRDefault="001735FC" w:rsidP="001735FC">
      <w:pPr>
        <w:pStyle w:val="a5"/>
        <w:ind w:left="0" w:firstLine="709"/>
        <w:rPr>
          <w:bCs/>
          <w:szCs w:val="28"/>
        </w:rPr>
      </w:pPr>
    </w:p>
    <w:p w:rsidR="001735FC" w:rsidRPr="00004230" w:rsidRDefault="001735FC" w:rsidP="001735FC">
      <w:pPr>
        <w:pStyle w:val="a5"/>
        <w:numPr>
          <w:ilvl w:val="0"/>
          <w:numId w:val="14"/>
        </w:numPr>
        <w:rPr>
          <w:szCs w:val="28"/>
        </w:rPr>
      </w:pPr>
      <w:r w:rsidRPr="00004230">
        <w:rPr>
          <w:szCs w:val="28"/>
        </w:rPr>
        <w:t>КОДЕКС ЛИЦАРСЬКОЇ ЗВИТЯГИ ДЛЯ КОЗАЧАТ:</w:t>
      </w:r>
    </w:p>
    <w:p w:rsidR="001735FC" w:rsidRPr="009208A5" w:rsidRDefault="001735FC" w:rsidP="001735FC">
      <w:pPr>
        <w:pStyle w:val="a5"/>
        <w:ind w:left="0" w:firstLine="709"/>
        <w:rPr>
          <w:bCs/>
          <w:szCs w:val="28"/>
        </w:rPr>
      </w:pPr>
      <w:r w:rsidRPr="009208A5">
        <w:rPr>
          <w:bCs/>
          <w:szCs w:val="28"/>
        </w:rPr>
        <w:t>За волю, за віру, за честь України</w:t>
      </w:r>
    </w:p>
    <w:p w:rsidR="001735FC" w:rsidRPr="009208A5" w:rsidRDefault="001735FC" w:rsidP="001735FC">
      <w:pPr>
        <w:pStyle w:val="a5"/>
        <w:ind w:left="0" w:firstLine="709"/>
        <w:rPr>
          <w:bCs/>
          <w:szCs w:val="28"/>
        </w:rPr>
      </w:pPr>
      <w:r w:rsidRPr="009208A5">
        <w:rPr>
          <w:bCs/>
          <w:szCs w:val="28"/>
        </w:rPr>
        <w:t>Я буду невтомно стоять до загину,</w:t>
      </w:r>
    </w:p>
    <w:p w:rsidR="001735FC" w:rsidRPr="009208A5" w:rsidRDefault="001735FC" w:rsidP="001735FC">
      <w:pPr>
        <w:pStyle w:val="a5"/>
        <w:ind w:left="0" w:firstLine="709"/>
        <w:rPr>
          <w:bCs/>
          <w:szCs w:val="28"/>
        </w:rPr>
      </w:pPr>
      <w:r w:rsidRPr="009208A5">
        <w:rPr>
          <w:bCs/>
          <w:szCs w:val="28"/>
        </w:rPr>
        <w:t>Нехай небезпека чатує навколо,</w:t>
      </w:r>
    </w:p>
    <w:p w:rsidR="001735FC" w:rsidRPr="009208A5" w:rsidRDefault="001735FC" w:rsidP="001735FC">
      <w:pPr>
        <w:pStyle w:val="a5"/>
        <w:ind w:left="0" w:firstLine="709"/>
        <w:rPr>
          <w:bCs/>
          <w:szCs w:val="28"/>
        </w:rPr>
      </w:pPr>
      <w:r w:rsidRPr="009208A5">
        <w:rPr>
          <w:bCs/>
          <w:szCs w:val="28"/>
        </w:rPr>
        <w:t>Та друзів своїх я не зраджу ніколи.</w:t>
      </w:r>
    </w:p>
    <w:p w:rsidR="001735FC" w:rsidRPr="009208A5" w:rsidRDefault="001735FC" w:rsidP="001735FC">
      <w:pPr>
        <w:pStyle w:val="a5"/>
        <w:ind w:left="0" w:firstLine="709"/>
        <w:rPr>
          <w:bCs/>
          <w:szCs w:val="28"/>
        </w:rPr>
      </w:pPr>
      <w:r w:rsidRPr="009208A5">
        <w:rPr>
          <w:bCs/>
          <w:szCs w:val="28"/>
        </w:rPr>
        <w:t>А недруги наші нехай пам</w:t>
      </w:r>
      <w:r w:rsidRPr="009208A5">
        <w:rPr>
          <w:bCs/>
          <w:szCs w:val="28"/>
          <w:lang w:val="ru-RU"/>
        </w:rPr>
        <w:t>’</w:t>
      </w:r>
      <w:r w:rsidRPr="009208A5">
        <w:rPr>
          <w:bCs/>
          <w:szCs w:val="28"/>
        </w:rPr>
        <w:t>ятають –</w:t>
      </w:r>
    </w:p>
    <w:p w:rsidR="001735FC" w:rsidRPr="009208A5" w:rsidRDefault="001735FC" w:rsidP="001735FC">
      <w:pPr>
        <w:pStyle w:val="a5"/>
        <w:ind w:left="0" w:firstLine="709"/>
        <w:rPr>
          <w:bCs/>
          <w:szCs w:val="28"/>
        </w:rPr>
      </w:pPr>
      <w:r w:rsidRPr="009208A5">
        <w:rPr>
          <w:bCs/>
          <w:szCs w:val="28"/>
        </w:rPr>
        <w:t>У чеснім бою козаки не втікають.</w:t>
      </w:r>
    </w:p>
    <w:p w:rsidR="001735FC" w:rsidRPr="009208A5" w:rsidRDefault="001735FC" w:rsidP="001735FC">
      <w:pPr>
        <w:pStyle w:val="a5"/>
        <w:ind w:left="0" w:firstLine="709"/>
        <w:rPr>
          <w:bCs/>
          <w:szCs w:val="28"/>
        </w:rPr>
      </w:pPr>
    </w:p>
    <w:p w:rsidR="001735FC" w:rsidRPr="00004230" w:rsidRDefault="001735FC" w:rsidP="001735FC">
      <w:pPr>
        <w:pStyle w:val="a5"/>
        <w:numPr>
          <w:ilvl w:val="0"/>
          <w:numId w:val="14"/>
        </w:numPr>
        <w:rPr>
          <w:szCs w:val="28"/>
        </w:rPr>
      </w:pPr>
      <w:r w:rsidRPr="00004230">
        <w:rPr>
          <w:szCs w:val="28"/>
        </w:rPr>
        <w:t>ПРИСЯГА КОЗАЧАТ</w:t>
      </w:r>
    </w:p>
    <w:p w:rsidR="001735FC" w:rsidRPr="005E56F6" w:rsidRDefault="001735FC" w:rsidP="001735FC">
      <w:pPr>
        <w:pStyle w:val="a5"/>
        <w:ind w:left="0" w:firstLine="1080"/>
        <w:rPr>
          <w:bCs/>
          <w:szCs w:val="28"/>
        </w:rPr>
      </w:pPr>
      <w:r w:rsidRPr="005E56F6">
        <w:rPr>
          <w:bCs/>
          <w:szCs w:val="28"/>
        </w:rPr>
        <w:t>Ми – юні лицарі волі</w:t>
      </w:r>
    </w:p>
    <w:p w:rsidR="001735FC" w:rsidRPr="009208A5" w:rsidRDefault="001735FC" w:rsidP="001735FC">
      <w:pPr>
        <w:pStyle w:val="a5"/>
        <w:ind w:left="0" w:firstLine="1080"/>
        <w:rPr>
          <w:bCs/>
          <w:szCs w:val="28"/>
        </w:rPr>
      </w:pPr>
      <w:r w:rsidRPr="005E56F6">
        <w:rPr>
          <w:bCs/>
          <w:szCs w:val="28"/>
        </w:rPr>
        <w:t>Ми – землі своєї</w:t>
      </w:r>
      <w:r w:rsidRPr="009208A5">
        <w:rPr>
          <w:bCs/>
          <w:szCs w:val="28"/>
        </w:rPr>
        <w:t xml:space="preserve"> орлята</w:t>
      </w:r>
    </w:p>
    <w:p w:rsidR="001735FC" w:rsidRPr="009208A5" w:rsidRDefault="001735FC" w:rsidP="001735FC">
      <w:pPr>
        <w:pStyle w:val="a5"/>
        <w:ind w:left="0" w:firstLine="1080"/>
        <w:rPr>
          <w:bCs/>
          <w:szCs w:val="28"/>
        </w:rPr>
      </w:pPr>
      <w:r w:rsidRPr="009208A5">
        <w:rPr>
          <w:bCs/>
          <w:szCs w:val="28"/>
        </w:rPr>
        <w:t>Присягаємо вам</w:t>
      </w:r>
    </w:p>
    <w:p w:rsidR="001735FC" w:rsidRPr="009208A5" w:rsidRDefault="001735FC" w:rsidP="001735FC">
      <w:pPr>
        <w:pStyle w:val="a5"/>
        <w:ind w:left="0" w:firstLine="1080"/>
        <w:rPr>
          <w:bCs/>
          <w:szCs w:val="28"/>
        </w:rPr>
      </w:pPr>
      <w:r w:rsidRPr="009208A5">
        <w:rPr>
          <w:bCs/>
          <w:szCs w:val="28"/>
        </w:rPr>
        <w:t>До віку Україну свою захищати</w:t>
      </w:r>
    </w:p>
    <w:p w:rsidR="001735FC" w:rsidRPr="009208A5" w:rsidRDefault="001735FC" w:rsidP="001735FC">
      <w:pPr>
        <w:pStyle w:val="a5"/>
        <w:ind w:left="0" w:firstLine="709"/>
        <w:rPr>
          <w:bCs/>
          <w:szCs w:val="28"/>
        </w:rPr>
      </w:pPr>
      <w:r w:rsidRPr="009208A5">
        <w:rPr>
          <w:bCs/>
          <w:szCs w:val="28"/>
        </w:rPr>
        <w:t>В гартуванні зміцніють крила</w:t>
      </w:r>
    </w:p>
    <w:p w:rsidR="001735FC" w:rsidRPr="009208A5" w:rsidRDefault="001735FC" w:rsidP="001735FC">
      <w:pPr>
        <w:pStyle w:val="a5"/>
        <w:ind w:left="0" w:firstLine="709"/>
        <w:rPr>
          <w:bCs/>
          <w:szCs w:val="28"/>
        </w:rPr>
      </w:pPr>
      <w:r w:rsidRPr="009208A5">
        <w:rPr>
          <w:bCs/>
          <w:szCs w:val="28"/>
        </w:rPr>
        <w:t>Стали мудрими і завзятими</w:t>
      </w:r>
    </w:p>
    <w:p w:rsidR="001735FC" w:rsidRPr="009208A5" w:rsidRDefault="001735FC" w:rsidP="001735FC">
      <w:pPr>
        <w:pStyle w:val="a5"/>
        <w:ind w:left="0" w:firstLine="709"/>
        <w:rPr>
          <w:bCs/>
          <w:szCs w:val="28"/>
        </w:rPr>
      </w:pPr>
      <w:r w:rsidRPr="009208A5">
        <w:rPr>
          <w:bCs/>
          <w:szCs w:val="28"/>
        </w:rPr>
        <w:t>Ми – сини Батьківщини славної</w:t>
      </w:r>
    </w:p>
    <w:p w:rsidR="001735FC" w:rsidRPr="009208A5" w:rsidRDefault="001735FC" w:rsidP="001735FC">
      <w:pPr>
        <w:pStyle w:val="a5"/>
        <w:ind w:left="0" w:firstLine="709"/>
        <w:rPr>
          <w:bCs/>
          <w:szCs w:val="28"/>
        </w:rPr>
      </w:pPr>
      <w:r w:rsidRPr="009208A5">
        <w:rPr>
          <w:bCs/>
          <w:szCs w:val="28"/>
        </w:rPr>
        <w:t>джури лицарства – козачата</w:t>
      </w:r>
    </w:p>
    <w:p w:rsidR="001735FC" w:rsidRPr="009208A5" w:rsidRDefault="001735FC" w:rsidP="001735FC">
      <w:pPr>
        <w:pStyle w:val="a5"/>
        <w:ind w:left="0" w:firstLine="1080"/>
        <w:rPr>
          <w:bCs/>
          <w:szCs w:val="28"/>
        </w:rPr>
      </w:pPr>
      <w:r w:rsidRPr="009208A5">
        <w:rPr>
          <w:bCs/>
          <w:szCs w:val="28"/>
        </w:rPr>
        <w:t xml:space="preserve">Дух Хмельницького і </w:t>
      </w:r>
      <w:r>
        <w:rPr>
          <w:bCs/>
          <w:szCs w:val="28"/>
        </w:rPr>
        <w:t>М</w:t>
      </w:r>
      <w:r w:rsidRPr="009208A5">
        <w:rPr>
          <w:bCs/>
          <w:szCs w:val="28"/>
        </w:rPr>
        <w:t>азепи</w:t>
      </w:r>
    </w:p>
    <w:p w:rsidR="001735FC" w:rsidRPr="009208A5" w:rsidRDefault="001735FC" w:rsidP="001735FC">
      <w:pPr>
        <w:pStyle w:val="a5"/>
        <w:ind w:left="0" w:firstLine="1080"/>
        <w:rPr>
          <w:bCs/>
          <w:szCs w:val="28"/>
        </w:rPr>
      </w:pPr>
      <w:r w:rsidRPr="009208A5">
        <w:rPr>
          <w:bCs/>
          <w:szCs w:val="28"/>
        </w:rPr>
        <w:t>Освятив нам цей стяг свободи</w:t>
      </w:r>
    </w:p>
    <w:p w:rsidR="001735FC" w:rsidRPr="009208A5" w:rsidRDefault="001735FC" w:rsidP="001735FC">
      <w:pPr>
        <w:pStyle w:val="a5"/>
        <w:ind w:left="0" w:firstLine="1080"/>
        <w:rPr>
          <w:bCs/>
          <w:szCs w:val="28"/>
        </w:rPr>
      </w:pPr>
      <w:r w:rsidRPr="009208A5">
        <w:rPr>
          <w:bCs/>
          <w:szCs w:val="28"/>
        </w:rPr>
        <w:t>А козацька і повстанська пісня</w:t>
      </w:r>
    </w:p>
    <w:p w:rsidR="001735FC" w:rsidRPr="009208A5" w:rsidRDefault="001735FC" w:rsidP="001735FC">
      <w:pPr>
        <w:pStyle w:val="a5"/>
        <w:ind w:left="0" w:firstLine="1080"/>
        <w:rPr>
          <w:bCs/>
          <w:szCs w:val="28"/>
        </w:rPr>
      </w:pPr>
      <w:r w:rsidRPr="009208A5">
        <w:rPr>
          <w:bCs/>
          <w:szCs w:val="28"/>
        </w:rPr>
        <w:t>Нам миліша від нагороди</w:t>
      </w:r>
    </w:p>
    <w:p w:rsidR="001735FC" w:rsidRPr="009208A5" w:rsidRDefault="001735FC" w:rsidP="001735FC">
      <w:pPr>
        <w:pStyle w:val="a5"/>
        <w:ind w:left="0" w:firstLine="709"/>
        <w:rPr>
          <w:bCs/>
          <w:szCs w:val="28"/>
        </w:rPr>
      </w:pPr>
      <w:r w:rsidRPr="009208A5">
        <w:rPr>
          <w:bCs/>
          <w:szCs w:val="28"/>
        </w:rPr>
        <w:t>Присягаємо землі – матінці</w:t>
      </w:r>
    </w:p>
    <w:p w:rsidR="001735FC" w:rsidRPr="009208A5" w:rsidRDefault="001735FC" w:rsidP="001735FC">
      <w:pPr>
        <w:pStyle w:val="a5"/>
        <w:ind w:left="0" w:firstLine="709"/>
        <w:rPr>
          <w:bCs/>
          <w:szCs w:val="28"/>
        </w:rPr>
      </w:pPr>
      <w:r w:rsidRPr="009208A5">
        <w:rPr>
          <w:bCs/>
          <w:szCs w:val="28"/>
        </w:rPr>
        <w:t>Присягаємо Україні</w:t>
      </w:r>
    </w:p>
    <w:p w:rsidR="001735FC" w:rsidRPr="009208A5" w:rsidRDefault="001735FC" w:rsidP="001735FC">
      <w:pPr>
        <w:pStyle w:val="a5"/>
        <w:ind w:left="0" w:firstLine="709"/>
        <w:rPr>
          <w:bCs/>
          <w:szCs w:val="28"/>
        </w:rPr>
      </w:pPr>
      <w:r w:rsidRPr="009208A5">
        <w:rPr>
          <w:bCs/>
          <w:szCs w:val="28"/>
        </w:rPr>
        <w:t>Присягаємо славним предкам</w:t>
      </w:r>
    </w:p>
    <w:p w:rsidR="001735FC" w:rsidRPr="009208A5" w:rsidRDefault="001735FC" w:rsidP="001735FC">
      <w:pPr>
        <w:pStyle w:val="a5"/>
        <w:ind w:left="0" w:firstLine="709"/>
        <w:rPr>
          <w:bCs/>
          <w:szCs w:val="28"/>
        </w:rPr>
      </w:pPr>
      <w:r w:rsidRPr="009208A5">
        <w:rPr>
          <w:bCs/>
          <w:szCs w:val="28"/>
        </w:rPr>
        <w:t>Боронити свій край до загину</w:t>
      </w:r>
    </w:p>
    <w:p w:rsidR="001735FC" w:rsidRPr="009208A5" w:rsidRDefault="001735FC" w:rsidP="001735FC">
      <w:pPr>
        <w:pStyle w:val="a5"/>
        <w:ind w:left="0" w:firstLine="1080"/>
        <w:rPr>
          <w:bCs/>
          <w:szCs w:val="28"/>
        </w:rPr>
      </w:pPr>
      <w:r w:rsidRPr="009208A5">
        <w:rPr>
          <w:bCs/>
          <w:szCs w:val="28"/>
        </w:rPr>
        <w:t>Просимо Божого благословення</w:t>
      </w:r>
    </w:p>
    <w:p w:rsidR="001735FC" w:rsidRPr="009208A5" w:rsidRDefault="001735FC" w:rsidP="001735FC">
      <w:pPr>
        <w:pStyle w:val="a5"/>
        <w:ind w:left="0" w:firstLine="1080"/>
        <w:rPr>
          <w:bCs/>
          <w:szCs w:val="28"/>
        </w:rPr>
      </w:pPr>
      <w:r w:rsidRPr="009208A5">
        <w:rPr>
          <w:bCs/>
          <w:szCs w:val="28"/>
        </w:rPr>
        <w:t>На святу і шляхетну долю –</w:t>
      </w:r>
    </w:p>
    <w:p w:rsidR="001735FC" w:rsidRPr="009208A5" w:rsidRDefault="001735FC" w:rsidP="001735FC">
      <w:pPr>
        <w:pStyle w:val="a5"/>
        <w:ind w:left="0" w:firstLine="1080"/>
        <w:rPr>
          <w:bCs/>
          <w:szCs w:val="28"/>
        </w:rPr>
      </w:pPr>
      <w:r w:rsidRPr="009208A5">
        <w:rPr>
          <w:bCs/>
          <w:szCs w:val="28"/>
        </w:rPr>
        <w:t>Україну зробити сонцем,</w:t>
      </w:r>
    </w:p>
    <w:p w:rsidR="001735FC" w:rsidRPr="009208A5" w:rsidRDefault="001735FC" w:rsidP="001735FC">
      <w:pPr>
        <w:pStyle w:val="a5"/>
        <w:ind w:left="0" w:firstLine="1080"/>
        <w:rPr>
          <w:bCs/>
          <w:szCs w:val="28"/>
        </w:rPr>
      </w:pPr>
      <w:r w:rsidRPr="009208A5">
        <w:rPr>
          <w:bCs/>
          <w:szCs w:val="28"/>
        </w:rPr>
        <w:t>Що несе і мир і волю.</w:t>
      </w:r>
    </w:p>
    <w:p w:rsidR="001735FC" w:rsidRPr="009208A5" w:rsidRDefault="001735FC" w:rsidP="001735FC">
      <w:pPr>
        <w:pStyle w:val="a5"/>
        <w:ind w:left="0" w:firstLine="709"/>
        <w:rPr>
          <w:bCs/>
          <w:szCs w:val="28"/>
        </w:rPr>
      </w:pPr>
      <w:r w:rsidRPr="009208A5">
        <w:rPr>
          <w:bCs/>
          <w:szCs w:val="28"/>
        </w:rPr>
        <w:t xml:space="preserve">Клянемось! </w:t>
      </w:r>
      <w:r>
        <w:rPr>
          <w:bCs/>
          <w:szCs w:val="28"/>
        </w:rPr>
        <w:t>К</w:t>
      </w:r>
      <w:r w:rsidRPr="009208A5">
        <w:rPr>
          <w:bCs/>
          <w:szCs w:val="28"/>
        </w:rPr>
        <w:t>лянемось!</w:t>
      </w:r>
    </w:p>
    <w:p w:rsidR="001735FC" w:rsidRPr="009208A5" w:rsidRDefault="001735FC" w:rsidP="001735FC">
      <w:pPr>
        <w:pStyle w:val="a5"/>
        <w:ind w:left="0" w:firstLine="709"/>
        <w:jc w:val="center"/>
        <w:rPr>
          <w:b/>
          <w:szCs w:val="28"/>
        </w:rPr>
      </w:pPr>
    </w:p>
    <w:p w:rsidR="001735FC" w:rsidRDefault="001735FC" w:rsidP="001735FC">
      <w:pPr>
        <w:pStyle w:val="a5"/>
        <w:ind w:left="0" w:firstLine="709"/>
        <w:jc w:val="center"/>
        <w:rPr>
          <w:b/>
          <w:szCs w:val="28"/>
        </w:rPr>
      </w:pPr>
    </w:p>
    <w:p w:rsidR="001735FC" w:rsidRPr="00BA1E75" w:rsidRDefault="001735FC" w:rsidP="001735FC">
      <w:pPr>
        <w:pStyle w:val="a5"/>
        <w:ind w:left="0" w:firstLine="709"/>
        <w:jc w:val="center"/>
        <w:rPr>
          <w:b/>
          <w:sz w:val="32"/>
          <w:szCs w:val="32"/>
        </w:rPr>
      </w:pPr>
      <w:r w:rsidRPr="00BA1E75">
        <w:rPr>
          <w:b/>
          <w:sz w:val="32"/>
          <w:szCs w:val="32"/>
        </w:rPr>
        <w:t>Орієнтовна програма ступеневої підготовки козачат</w:t>
      </w:r>
    </w:p>
    <w:p w:rsidR="001735FC" w:rsidRPr="008B08C4" w:rsidRDefault="001735FC" w:rsidP="001735FC">
      <w:pPr>
        <w:pStyle w:val="a5"/>
        <w:ind w:left="0" w:firstLine="709"/>
        <w:jc w:val="center"/>
        <w:rPr>
          <w:szCs w:val="28"/>
          <w:lang w:val="ru-RU"/>
        </w:rPr>
      </w:pPr>
    </w:p>
    <w:p w:rsidR="001735FC" w:rsidRPr="00256380" w:rsidRDefault="001735FC" w:rsidP="001735FC">
      <w:pPr>
        <w:pStyle w:val="a5"/>
        <w:ind w:left="0" w:firstLine="709"/>
        <w:jc w:val="center"/>
        <w:rPr>
          <w:szCs w:val="28"/>
        </w:rPr>
      </w:pPr>
      <w:r w:rsidRPr="00385EDF">
        <w:rPr>
          <w:szCs w:val="28"/>
          <w:lang w:val="ru-RU"/>
        </w:rPr>
        <w:t>1</w:t>
      </w:r>
      <w:r w:rsidRPr="00385EDF">
        <w:rPr>
          <w:szCs w:val="28"/>
        </w:rPr>
        <w:t xml:space="preserve">. </w:t>
      </w:r>
      <w:r>
        <w:rPr>
          <w:szCs w:val="28"/>
        </w:rPr>
        <w:t>«МІЙ РІДНИЙ КРАЙ»</w:t>
      </w:r>
    </w:p>
    <w:p w:rsidR="001735FC" w:rsidRPr="00FE26B0" w:rsidRDefault="001735FC" w:rsidP="001735FC">
      <w:pPr>
        <w:pStyle w:val="a5"/>
        <w:ind w:left="0" w:firstLine="709"/>
        <w:jc w:val="center"/>
        <w:rPr>
          <w:i/>
          <w:szCs w:val="28"/>
        </w:rPr>
      </w:pPr>
      <w:r w:rsidRPr="00FE26B0">
        <w:rPr>
          <w:i/>
          <w:szCs w:val="28"/>
        </w:rPr>
        <w:t>Вивчення історії рідного краю</w:t>
      </w:r>
    </w:p>
    <w:p w:rsidR="001735FC" w:rsidRPr="009208A5" w:rsidRDefault="001735FC" w:rsidP="001735FC">
      <w:pPr>
        <w:pStyle w:val="a5"/>
        <w:ind w:left="0" w:firstLine="709"/>
        <w:rPr>
          <w:bCs/>
          <w:szCs w:val="28"/>
        </w:rPr>
      </w:pPr>
      <w:r w:rsidRPr="009208A5">
        <w:rPr>
          <w:bCs/>
          <w:szCs w:val="28"/>
        </w:rPr>
        <w:t>Знайомство з рідним селом, містом, екскурсії по селу, місту, де мешкаєш, вивчення історії села, міста, його перших років існування; пошукова робота шляхом зустрічей з людьми похилого віку своєї місцевості, їхні розповіді про минуле місцевості, де ти живеш: по можливості – збирання старовинних речей побуту, вишиванок, костюмів різних регіонів України, писанок тощо.</w:t>
      </w:r>
    </w:p>
    <w:p w:rsidR="001735FC" w:rsidRPr="009208A5" w:rsidRDefault="001735FC" w:rsidP="001735FC">
      <w:pPr>
        <w:pStyle w:val="a5"/>
        <w:ind w:left="0" w:firstLine="709"/>
        <w:rPr>
          <w:bCs/>
          <w:szCs w:val="28"/>
        </w:rPr>
      </w:pPr>
      <w:r>
        <w:rPr>
          <w:bCs/>
          <w:szCs w:val="28"/>
        </w:rPr>
        <w:t>Вивчення і</w:t>
      </w:r>
      <w:r w:rsidRPr="009208A5">
        <w:rPr>
          <w:bCs/>
          <w:szCs w:val="28"/>
        </w:rPr>
        <w:t>сторії району, області, знайомство з найяскравішими сторінками їхнього розвитку, звернути особливу увагу на висвітлення так званих “білих плям історії” (доля України в складі Московської імперії, бородьба за національну незалежність українців в Х</w:t>
      </w:r>
      <w:r w:rsidRPr="009208A5">
        <w:rPr>
          <w:bCs/>
          <w:szCs w:val="28"/>
          <w:lang w:val="en-US"/>
        </w:rPr>
        <w:t>V</w:t>
      </w:r>
      <w:r w:rsidRPr="009208A5">
        <w:rPr>
          <w:bCs/>
          <w:szCs w:val="28"/>
        </w:rPr>
        <w:t xml:space="preserve">ІІ ст., колективізація, голодомори, фізичний і духовний </w:t>
      </w:r>
      <w:r w:rsidRPr="009208A5">
        <w:rPr>
          <w:bCs/>
          <w:szCs w:val="28"/>
        </w:rPr>
        <w:lastRenderedPageBreak/>
        <w:t>терори Московської імперії проти українського народу, участь земляків у Другій світовій війні, національно-визвольні змагання в післявоєнний період).</w:t>
      </w:r>
    </w:p>
    <w:p w:rsidR="001735FC" w:rsidRPr="009208A5" w:rsidRDefault="001735FC" w:rsidP="001735FC">
      <w:pPr>
        <w:pStyle w:val="a5"/>
        <w:ind w:left="0" w:firstLine="709"/>
        <w:rPr>
          <w:bCs/>
          <w:szCs w:val="28"/>
        </w:rPr>
      </w:pPr>
      <w:r w:rsidRPr="009208A5">
        <w:rPr>
          <w:bCs/>
          <w:szCs w:val="28"/>
        </w:rPr>
        <w:t>Видатні земляки рідного краю (політичні та військові діячі, письменники, інженери, педагоги, підприємці та інші), їх місце та роль у розвитку рідного краю, всієї України, внесок у світову науку, культуру, мистецтво, економіку.</w:t>
      </w:r>
    </w:p>
    <w:p w:rsidR="001735FC" w:rsidRPr="00256380" w:rsidRDefault="001735FC" w:rsidP="001735FC">
      <w:pPr>
        <w:pStyle w:val="a5"/>
        <w:ind w:left="0" w:firstLine="709"/>
        <w:rPr>
          <w:bCs/>
          <w:szCs w:val="28"/>
        </w:rPr>
      </w:pPr>
      <w:r w:rsidRPr="00256380">
        <w:rPr>
          <w:bCs/>
          <w:szCs w:val="28"/>
        </w:rPr>
        <w:t>Матеріали історії рідного краю, Батьківщини розміщуються в шкільному музеї «КОЗАЦЬКОЇ СЛАВИ».</w:t>
      </w:r>
    </w:p>
    <w:p w:rsidR="001735FC" w:rsidRPr="009208A5" w:rsidRDefault="001735FC" w:rsidP="001735FC">
      <w:pPr>
        <w:pStyle w:val="a5"/>
        <w:ind w:left="0" w:firstLine="709"/>
        <w:rPr>
          <w:bCs/>
          <w:szCs w:val="28"/>
        </w:rPr>
      </w:pPr>
    </w:p>
    <w:p w:rsidR="001735FC" w:rsidRPr="00256380" w:rsidRDefault="001735FC" w:rsidP="001735FC">
      <w:pPr>
        <w:pStyle w:val="a5"/>
        <w:ind w:left="0" w:firstLine="709"/>
        <w:jc w:val="center"/>
        <w:rPr>
          <w:szCs w:val="28"/>
        </w:rPr>
      </w:pPr>
      <w:r w:rsidRPr="00385EDF">
        <w:rPr>
          <w:szCs w:val="28"/>
          <w:lang w:val="ru-RU"/>
        </w:rPr>
        <w:t>2</w:t>
      </w:r>
      <w:r w:rsidRPr="00385EDF">
        <w:rPr>
          <w:szCs w:val="28"/>
        </w:rPr>
        <w:t xml:space="preserve">. </w:t>
      </w:r>
      <w:r>
        <w:rPr>
          <w:szCs w:val="28"/>
        </w:rPr>
        <w:t>«</w:t>
      </w:r>
      <w:r w:rsidRPr="00385EDF">
        <w:rPr>
          <w:szCs w:val="28"/>
        </w:rPr>
        <w:t>Г</w:t>
      </w:r>
      <w:r>
        <w:rPr>
          <w:szCs w:val="28"/>
        </w:rPr>
        <w:t>ЕЙ ВИ, ХЛОПЦІ, СЛАВНІ ЗАПОРОЖЦІ»</w:t>
      </w:r>
    </w:p>
    <w:p w:rsidR="001735FC" w:rsidRDefault="001735FC" w:rsidP="001735FC">
      <w:pPr>
        <w:pStyle w:val="a5"/>
        <w:ind w:left="0" w:firstLine="709"/>
        <w:jc w:val="center"/>
        <w:rPr>
          <w:i/>
          <w:szCs w:val="28"/>
        </w:rPr>
      </w:pPr>
      <w:r w:rsidRPr="00FE26B0">
        <w:rPr>
          <w:i/>
          <w:szCs w:val="28"/>
        </w:rPr>
        <w:t>Вивчення історії Запорозького козацтва</w:t>
      </w:r>
    </w:p>
    <w:p w:rsidR="001735FC" w:rsidRPr="009208A5" w:rsidRDefault="001735FC" w:rsidP="001735FC">
      <w:pPr>
        <w:pStyle w:val="a5"/>
        <w:ind w:left="0" w:firstLine="709"/>
        <w:rPr>
          <w:bCs/>
          <w:szCs w:val="28"/>
        </w:rPr>
      </w:pPr>
      <w:r w:rsidRPr="009208A5">
        <w:rPr>
          <w:bCs/>
          <w:szCs w:val="28"/>
        </w:rPr>
        <w:t>Вивчення і</w:t>
      </w:r>
      <w:r>
        <w:rPr>
          <w:bCs/>
          <w:szCs w:val="28"/>
        </w:rPr>
        <w:t>с</w:t>
      </w:r>
      <w:r w:rsidRPr="009208A5">
        <w:rPr>
          <w:bCs/>
          <w:szCs w:val="28"/>
        </w:rPr>
        <w:t xml:space="preserve">торії, місць розташування запорозьких Січей, побуту козаків. Добре вивчити, зрозуміти і усвідомити саме поняття </w:t>
      </w:r>
      <w:r>
        <w:rPr>
          <w:bCs/>
          <w:szCs w:val="28"/>
        </w:rPr>
        <w:t>«</w:t>
      </w:r>
      <w:r w:rsidRPr="009208A5">
        <w:rPr>
          <w:bCs/>
          <w:szCs w:val="28"/>
        </w:rPr>
        <w:t>КОЗАК</w:t>
      </w:r>
      <w:r>
        <w:rPr>
          <w:bCs/>
          <w:szCs w:val="28"/>
        </w:rPr>
        <w:t>»</w:t>
      </w:r>
      <w:r w:rsidRPr="009208A5">
        <w:rPr>
          <w:bCs/>
          <w:szCs w:val="28"/>
        </w:rPr>
        <w:t xml:space="preserve"> та чітко засвоїти його морально-психологічну суть. Зрозуміти роль значення козацького побратимства. Знайомство і вивчення кодексів лицарської честі. Ознайомлення з першоджерелами і вивчення літератури про запорозьких козаків; про їхні визвольні походи та п</w:t>
      </w:r>
      <w:r>
        <w:rPr>
          <w:bCs/>
          <w:szCs w:val="28"/>
        </w:rPr>
        <w:t>ереможні битви за незалежність У</w:t>
      </w:r>
      <w:r w:rsidRPr="009208A5">
        <w:rPr>
          <w:bCs/>
          <w:szCs w:val="28"/>
        </w:rPr>
        <w:t>країни і волю Українського народу, про гетьманів України і їхню роль в обороні і державотворенні України; збирання прислів’їв та приказок про козаків, зустрічі з старожилами району, що пам’ятають народні думи, звичаї, прикмети, пов’язані з життям козацтва, збирання старовинних легенд своєї місцевості. Вивчення історії місцевих товариств (осередків) Українського козацтва.</w:t>
      </w:r>
    </w:p>
    <w:p w:rsidR="001735FC" w:rsidRDefault="001735FC" w:rsidP="001735FC">
      <w:pPr>
        <w:pStyle w:val="a5"/>
        <w:ind w:left="0" w:firstLine="709"/>
        <w:jc w:val="center"/>
        <w:rPr>
          <w:b/>
          <w:szCs w:val="28"/>
        </w:rPr>
      </w:pPr>
    </w:p>
    <w:p w:rsidR="001735FC" w:rsidRPr="00385EDF" w:rsidRDefault="001735FC" w:rsidP="001735FC">
      <w:pPr>
        <w:pStyle w:val="a5"/>
        <w:ind w:left="0" w:firstLine="709"/>
        <w:jc w:val="center"/>
        <w:rPr>
          <w:szCs w:val="28"/>
        </w:rPr>
      </w:pPr>
      <w:r w:rsidRPr="00385EDF">
        <w:rPr>
          <w:szCs w:val="28"/>
        </w:rPr>
        <w:t>3. ДУХОВНІ ЦІННОСТІ ЗАПОРІ</w:t>
      </w:r>
      <w:r>
        <w:rPr>
          <w:szCs w:val="28"/>
        </w:rPr>
        <w:t>ЗЬКИХ КОЗАКІВ</w:t>
      </w:r>
    </w:p>
    <w:p w:rsidR="001735FC" w:rsidRPr="009208A5" w:rsidRDefault="001735FC" w:rsidP="001735FC">
      <w:pPr>
        <w:pStyle w:val="a5"/>
        <w:ind w:left="0" w:firstLine="709"/>
        <w:rPr>
          <w:b/>
          <w:szCs w:val="28"/>
        </w:rPr>
      </w:pPr>
      <w:r w:rsidRPr="009208A5">
        <w:rPr>
          <w:bCs/>
          <w:szCs w:val="28"/>
        </w:rPr>
        <w:t xml:space="preserve">Піднесення на належно високий рівень культу Батька і Матері, Бабусі і Дідуся, Роду і Народу. </w:t>
      </w:r>
      <w:r w:rsidRPr="009208A5">
        <w:rPr>
          <w:bCs/>
          <w:i/>
          <w:iCs/>
          <w:szCs w:val="28"/>
        </w:rPr>
        <w:t xml:space="preserve">Слід наголосити, що </w:t>
      </w:r>
      <w:r w:rsidRPr="009208A5">
        <w:rPr>
          <w:b/>
          <w:szCs w:val="28"/>
        </w:rPr>
        <w:t xml:space="preserve">в Україні діти завжди зверталися до батьків тільки на Ви. </w:t>
      </w:r>
      <w:r w:rsidRPr="009208A5">
        <w:rPr>
          <w:bCs/>
          <w:szCs w:val="28"/>
        </w:rPr>
        <w:t>Шляхом бесіди, зустрічей з батьками виховувати у дітей поняття, що Батько – захисник сім’ї, роду, творець, історії державності. Використовуючи козацький фольклор, де батько для дитини – високий і незаперечний взірець стійкості, мужності і відваги, виховувати в дітей на конкретних прикладах поняття рівноправності в сім’ї чоловіка і жінки, прищеплювати любов і повагу до матері, як берегині роду свого. Обов</w:t>
      </w:r>
      <w:r w:rsidRPr="009208A5">
        <w:rPr>
          <w:bCs/>
          <w:szCs w:val="28"/>
          <w:lang w:val="ru-RU"/>
        </w:rPr>
        <w:t>’</w:t>
      </w:r>
      <w:r w:rsidRPr="009208A5">
        <w:rPr>
          <w:bCs/>
          <w:szCs w:val="28"/>
        </w:rPr>
        <w:t xml:space="preserve">язково вивчити свій родовід, чим уславлений рід, його таланти, звичаї. Можливе проведення родинних свят: </w:t>
      </w:r>
      <w:r>
        <w:rPr>
          <w:bCs/>
          <w:szCs w:val="28"/>
        </w:rPr>
        <w:t>«</w:t>
      </w:r>
      <w:r w:rsidRPr="009208A5">
        <w:rPr>
          <w:bCs/>
          <w:szCs w:val="28"/>
        </w:rPr>
        <w:t>З бабусиної скрині</w:t>
      </w:r>
      <w:r>
        <w:rPr>
          <w:bCs/>
          <w:szCs w:val="28"/>
        </w:rPr>
        <w:t>»</w:t>
      </w:r>
      <w:r w:rsidRPr="009208A5">
        <w:rPr>
          <w:bCs/>
          <w:szCs w:val="28"/>
        </w:rPr>
        <w:t xml:space="preserve">, </w:t>
      </w:r>
      <w:r>
        <w:rPr>
          <w:bCs/>
          <w:szCs w:val="28"/>
        </w:rPr>
        <w:t>«</w:t>
      </w:r>
      <w:r w:rsidRPr="009208A5">
        <w:rPr>
          <w:bCs/>
          <w:szCs w:val="28"/>
        </w:rPr>
        <w:t>Роде наш красний</w:t>
      </w:r>
      <w:r>
        <w:rPr>
          <w:bCs/>
          <w:szCs w:val="28"/>
        </w:rPr>
        <w:t>»</w:t>
      </w:r>
      <w:r w:rsidRPr="009208A5">
        <w:rPr>
          <w:bCs/>
          <w:szCs w:val="28"/>
        </w:rPr>
        <w:t xml:space="preserve"> та інші. Значення християнської віри для козаків. Бог оберігає незалежну Україну, надає їй духовних сил у боротьбі з ворогами. Ознайомити дітей з найпоширенішими молитвами козаків. Покрова Пресвятої Богородиці – найвизначніше свято запорозьких козаків. </w:t>
      </w:r>
      <w:r w:rsidRPr="009208A5">
        <w:rPr>
          <w:b/>
          <w:szCs w:val="28"/>
        </w:rPr>
        <w:t>14 жовтня – День Українського козацтва.</w:t>
      </w:r>
    </w:p>
    <w:p w:rsidR="001735FC" w:rsidRDefault="001735FC" w:rsidP="001735FC">
      <w:pPr>
        <w:pStyle w:val="a5"/>
        <w:ind w:left="0" w:firstLine="709"/>
        <w:rPr>
          <w:bCs/>
          <w:szCs w:val="28"/>
        </w:rPr>
      </w:pPr>
      <w:r w:rsidRPr="009208A5">
        <w:rPr>
          <w:bCs/>
          <w:szCs w:val="28"/>
        </w:rPr>
        <w:t>Розвивати духовність на основі національних свят і участі в них дітей – козачат, джур козацьких і молодих козаків.</w:t>
      </w:r>
    </w:p>
    <w:p w:rsidR="001735FC" w:rsidRDefault="001735FC" w:rsidP="001735FC">
      <w:pPr>
        <w:pStyle w:val="a5"/>
        <w:ind w:left="0" w:firstLine="709"/>
        <w:rPr>
          <w:bCs/>
          <w:szCs w:val="28"/>
        </w:rPr>
      </w:pPr>
    </w:p>
    <w:p w:rsidR="001735FC" w:rsidRDefault="001735FC" w:rsidP="001735FC">
      <w:pPr>
        <w:pStyle w:val="a5"/>
        <w:ind w:left="0" w:firstLine="709"/>
        <w:rPr>
          <w:bCs/>
          <w:szCs w:val="28"/>
        </w:rPr>
      </w:pPr>
    </w:p>
    <w:p w:rsidR="001735FC" w:rsidRPr="009F2E0D" w:rsidRDefault="001735FC" w:rsidP="001735FC">
      <w:pPr>
        <w:pStyle w:val="a5"/>
        <w:ind w:left="0" w:firstLine="0"/>
        <w:jc w:val="center"/>
        <w:rPr>
          <w:b/>
          <w:bCs/>
          <w:sz w:val="32"/>
          <w:szCs w:val="32"/>
        </w:rPr>
      </w:pPr>
      <w:r w:rsidRPr="009F2E0D">
        <w:rPr>
          <w:b/>
          <w:bCs/>
          <w:sz w:val="32"/>
          <w:szCs w:val="32"/>
        </w:rPr>
        <w:t>Орієнтовні практичні  заходи  для козачат</w:t>
      </w:r>
    </w:p>
    <w:p w:rsidR="001735FC" w:rsidRPr="009F2E0D" w:rsidRDefault="001735FC" w:rsidP="001735FC">
      <w:pPr>
        <w:pStyle w:val="a5"/>
        <w:ind w:left="0" w:firstLine="0"/>
        <w:rPr>
          <w:bCs/>
          <w:szCs w:val="28"/>
        </w:rPr>
      </w:pPr>
      <w:r>
        <w:rPr>
          <w:bCs/>
          <w:szCs w:val="28"/>
        </w:rPr>
        <w:t xml:space="preserve"> </w:t>
      </w:r>
    </w:p>
    <w:p w:rsidR="001735FC" w:rsidRPr="00D140B5" w:rsidRDefault="001735FC" w:rsidP="001735FC">
      <w:pPr>
        <w:pStyle w:val="a5"/>
        <w:ind w:left="1288" w:firstLine="0"/>
        <w:jc w:val="center"/>
        <w:rPr>
          <w:b/>
          <w:szCs w:val="28"/>
        </w:rPr>
      </w:pPr>
      <w:r w:rsidRPr="00D140B5">
        <w:rPr>
          <w:b/>
          <w:szCs w:val="28"/>
        </w:rPr>
        <w:t>МІЙ РІДНИЙ КРАЙ</w:t>
      </w:r>
    </w:p>
    <w:p w:rsidR="001735FC" w:rsidRPr="00FE26B0" w:rsidRDefault="001735FC" w:rsidP="001735FC">
      <w:pPr>
        <w:pStyle w:val="a5"/>
        <w:ind w:left="0" w:firstLine="709"/>
        <w:jc w:val="center"/>
        <w:rPr>
          <w:i/>
          <w:szCs w:val="28"/>
        </w:rPr>
      </w:pPr>
      <w:r w:rsidRPr="00FE26B0">
        <w:rPr>
          <w:i/>
          <w:szCs w:val="28"/>
        </w:rPr>
        <w:t>(Сценарій інтегрованого уроку для учнів 3 класу)</w:t>
      </w:r>
    </w:p>
    <w:p w:rsidR="001735FC" w:rsidRPr="009208A5" w:rsidRDefault="001735FC" w:rsidP="001735FC">
      <w:pPr>
        <w:pStyle w:val="a5"/>
        <w:ind w:left="1560" w:hanging="851"/>
        <w:rPr>
          <w:bCs/>
          <w:szCs w:val="28"/>
        </w:rPr>
      </w:pPr>
      <w:r w:rsidRPr="009208A5">
        <w:rPr>
          <w:b/>
          <w:szCs w:val="28"/>
        </w:rPr>
        <w:lastRenderedPageBreak/>
        <w:t xml:space="preserve">Мета: </w:t>
      </w:r>
      <w:r w:rsidRPr="009208A5">
        <w:rPr>
          <w:bCs/>
          <w:szCs w:val="28"/>
        </w:rPr>
        <w:t>зацікавити учнів історією свого народу, розширити їх</w:t>
      </w:r>
      <w:r>
        <w:rPr>
          <w:bCs/>
          <w:szCs w:val="28"/>
        </w:rPr>
        <w:t xml:space="preserve"> </w:t>
      </w:r>
      <w:r w:rsidRPr="009208A5">
        <w:rPr>
          <w:bCs/>
          <w:szCs w:val="28"/>
        </w:rPr>
        <w:t>уявлення про Запорозьку Січ, козацтво та його звичаї,</w:t>
      </w:r>
      <w:r>
        <w:rPr>
          <w:bCs/>
          <w:szCs w:val="28"/>
        </w:rPr>
        <w:t xml:space="preserve"> </w:t>
      </w:r>
      <w:r w:rsidRPr="009208A5">
        <w:rPr>
          <w:bCs/>
          <w:szCs w:val="28"/>
        </w:rPr>
        <w:t>традиції; ознайомити з умовами прийому до козацтва;</w:t>
      </w:r>
      <w:r>
        <w:rPr>
          <w:bCs/>
          <w:szCs w:val="28"/>
        </w:rPr>
        <w:t xml:space="preserve"> </w:t>
      </w:r>
      <w:r w:rsidRPr="009208A5">
        <w:rPr>
          <w:bCs/>
          <w:szCs w:val="28"/>
        </w:rPr>
        <w:t>формувати почуття української національної гідності;</w:t>
      </w:r>
      <w:r>
        <w:rPr>
          <w:bCs/>
          <w:szCs w:val="28"/>
        </w:rPr>
        <w:t xml:space="preserve"> </w:t>
      </w:r>
      <w:r w:rsidRPr="009208A5">
        <w:rPr>
          <w:bCs/>
          <w:szCs w:val="28"/>
        </w:rPr>
        <w:t>виховувати повагу і любов до минувшини і сьогодення</w:t>
      </w:r>
      <w:r>
        <w:rPr>
          <w:bCs/>
          <w:szCs w:val="28"/>
        </w:rPr>
        <w:t xml:space="preserve"> </w:t>
      </w:r>
      <w:r w:rsidRPr="009208A5">
        <w:rPr>
          <w:bCs/>
          <w:szCs w:val="28"/>
        </w:rPr>
        <w:t>України, її культури, мови й мистецтва.</w:t>
      </w:r>
    </w:p>
    <w:p w:rsidR="001735FC" w:rsidRPr="00385EDF" w:rsidRDefault="001735FC" w:rsidP="001735FC">
      <w:pPr>
        <w:pStyle w:val="a5"/>
        <w:ind w:left="0" w:firstLine="709"/>
        <w:jc w:val="center"/>
        <w:rPr>
          <w:bCs/>
          <w:i/>
          <w:szCs w:val="28"/>
        </w:rPr>
      </w:pPr>
      <w:r w:rsidRPr="00385EDF">
        <w:rPr>
          <w:bCs/>
          <w:i/>
          <w:szCs w:val="28"/>
        </w:rPr>
        <w:t>ХІД УРОКУ</w:t>
      </w:r>
    </w:p>
    <w:p w:rsidR="001735FC" w:rsidRPr="009208A5" w:rsidRDefault="001735FC" w:rsidP="001735FC">
      <w:pPr>
        <w:pStyle w:val="a5"/>
        <w:ind w:left="0" w:firstLine="709"/>
        <w:rPr>
          <w:bCs/>
          <w:szCs w:val="28"/>
        </w:rPr>
      </w:pPr>
      <w:r w:rsidRPr="009208A5">
        <w:rPr>
          <w:b/>
          <w:szCs w:val="28"/>
        </w:rPr>
        <w:t>Вступне слово вчителя</w:t>
      </w:r>
      <w:r>
        <w:rPr>
          <w:b/>
          <w:szCs w:val="28"/>
        </w:rPr>
        <w:t xml:space="preserve">. </w:t>
      </w:r>
      <w:r w:rsidRPr="009208A5">
        <w:rPr>
          <w:bCs/>
          <w:szCs w:val="28"/>
        </w:rPr>
        <w:t>Запорізька Січ – це наша історія, біографія, наших прадідів. Вона стала не лише виявом державності українського народу, а й джерелом лицарсь</w:t>
      </w:r>
      <w:r>
        <w:rPr>
          <w:bCs/>
          <w:szCs w:val="28"/>
        </w:rPr>
        <w:t>кого духу, воїнської звитяги, п</w:t>
      </w:r>
      <w:r w:rsidRPr="009208A5">
        <w:rPr>
          <w:bCs/>
          <w:szCs w:val="28"/>
        </w:rPr>
        <w:t>алкої любові до рідної землі.</w:t>
      </w:r>
    </w:p>
    <w:p w:rsidR="001735FC" w:rsidRPr="009208A5" w:rsidRDefault="001735FC" w:rsidP="001735FC">
      <w:pPr>
        <w:pStyle w:val="a5"/>
        <w:spacing w:line="300" w:lineRule="exact"/>
        <w:ind w:left="2835" w:firstLine="0"/>
        <w:jc w:val="left"/>
        <w:rPr>
          <w:bCs/>
          <w:szCs w:val="28"/>
        </w:rPr>
      </w:pPr>
      <w:r w:rsidRPr="009208A5">
        <w:rPr>
          <w:bCs/>
          <w:szCs w:val="28"/>
        </w:rPr>
        <w:t>Є й нам про що згадати...</w:t>
      </w:r>
    </w:p>
    <w:p w:rsidR="001735FC" w:rsidRPr="009208A5" w:rsidRDefault="001735FC" w:rsidP="001735FC">
      <w:pPr>
        <w:pStyle w:val="a5"/>
        <w:spacing w:line="300" w:lineRule="exact"/>
        <w:ind w:left="2835" w:firstLine="0"/>
        <w:jc w:val="left"/>
        <w:rPr>
          <w:bCs/>
          <w:szCs w:val="28"/>
        </w:rPr>
      </w:pPr>
      <w:r w:rsidRPr="009208A5">
        <w:rPr>
          <w:bCs/>
          <w:szCs w:val="28"/>
        </w:rPr>
        <w:t>Пісне, душу возвелич.</w:t>
      </w:r>
    </w:p>
    <w:p w:rsidR="001735FC" w:rsidRPr="009208A5" w:rsidRDefault="001735FC" w:rsidP="001735FC">
      <w:pPr>
        <w:pStyle w:val="a5"/>
        <w:spacing w:line="300" w:lineRule="exact"/>
        <w:ind w:left="2835" w:firstLine="0"/>
        <w:jc w:val="left"/>
        <w:rPr>
          <w:bCs/>
          <w:szCs w:val="28"/>
        </w:rPr>
      </w:pPr>
      <w:r w:rsidRPr="009208A5">
        <w:rPr>
          <w:bCs/>
          <w:szCs w:val="28"/>
        </w:rPr>
        <w:t>Ой була в нас ненька-мати,</w:t>
      </w:r>
    </w:p>
    <w:p w:rsidR="001735FC" w:rsidRPr="009208A5" w:rsidRDefault="001735FC" w:rsidP="001735FC">
      <w:pPr>
        <w:pStyle w:val="a5"/>
        <w:spacing w:line="300" w:lineRule="exact"/>
        <w:ind w:left="2835" w:firstLine="0"/>
        <w:jc w:val="left"/>
        <w:rPr>
          <w:bCs/>
          <w:szCs w:val="28"/>
        </w:rPr>
      </w:pPr>
      <w:r w:rsidRPr="009208A5">
        <w:rPr>
          <w:bCs/>
          <w:szCs w:val="28"/>
        </w:rPr>
        <w:t>Запорізька славна січ.</w:t>
      </w:r>
    </w:p>
    <w:p w:rsidR="001735FC" w:rsidRPr="009208A5" w:rsidRDefault="001735FC" w:rsidP="001735FC">
      <w:pPr>
        <w:pStyle w:val="a5"/>
        <w:spacing w:line="300" w:lineRule="exact"/>
        <w:ind w:left="2835" w:firstLine="0"/>
        <w:jc w:val="left"/>
        <w:rPr>
          <w:bCs/>
          <w:szCs w:val="28"/>
        </w:rPr>
      </w:pPr>
      <w:r w:rsidRPr="009208A5">
        <w:rPr>
          <w:bCs/>
          <w:szCs w:val="28"/>
        </w:rPr>
        <w:t>Чорний вус, брова чорнява,</w:t>
      </w:r>
    </w:p>
    <w:p w:rsidR="001735FC" w:rsidRPr="009208A5" w:rsidRDefault="001735FC" w:rsidP="001735FC">
      <w:pPr>
        <w:pStyle w:val="a5"/>
        <w:spacing w:line="300" w:lineRule="exact"/>
        <w:ind w:left="2835" w:firstLine="0"/>
        <w:jc w:val="left"/>
        <w:rPr>
          <w:bCs/>
          <w:szCs w:val="28"/>
        </w:rPr>
      </w:pPr>
      <w:r w:rsidRPr="009208A5">
        <w:rPr>
          <w:bCs/>
          <w:szCs w:val="28"/>
        </w:rPr>
        <w:t>Не судомив руку страх,</w:t>
      </w:r>
    </w:p>
    <w:p w:rsidR="001735FC" w:rsidRPr="009208A5" w:rsidRDefault="001735FC" w:rsidP="001735FC">
      <w:pPr>
        <w:pStyle w:val="a5"/>
        <w:spacing w:line="300" w:lineRule="exact"/>
        <w:ind w:left="2835" w:firstLine="0"/>
        <w:jc w:val="left"/>
        <w:rPr>
          <w:bCs/>
          <w:szCs w:val="28"/>
        </w:rPr>
      </w:pPr>
      <w:r w:rsidRPr="009208A5">
        <w:rPr>
          <w:bCs/>
          <w:szCs w:val="28"/>
        </w:rPr>
        <w:t>І дзвеніла наша слава</w:t>
      </w:r>
    </w:p>
    <w:p w:rsidR="001735FC" w:rsidRPr="009208A5" w:rsidRDefault="001735FC" w:rsidP="001735FC">
      <w:pPr>
        <w:pStyle w:val="a5"/>
        <w:spacing w:line="300" w:lineRule="exact"/>
        <w:ind w:left="2835" w:firstLine="0"/>
        <w:jc w:val="left"/>
        <w:rPr>
          <w:bCs/>
          <w:szCs w:val="28"/>
        </w:rPr>
      </w:pPr>
      <w:r w:rsidRPr="009208A5">
        <w:rPr>
          <w:bCs/>
          <w:szCs w:val="28"/>
        </w:rPr>
        <w:t>На розгонистих вітрах.</w:t>
      </w:r>
    </w:p>
    <w:p w:rsidR="001735FC" w:rsidRPr="009208A5" w:rsidRDefault="001735FC" w:rsidP="001735FC">
      <w:pPr>
        <w:pStyle w:val="a5"/>
        <w:spacing w:line="300" w:lineRule="exact"/>
        <w:ind w:left="2835" w:firstLine="0"/>
        <w:jc w:val="left"/>
        <w:rPr>
          <w:bCs/>
          <w:szCs w:val="28"/>
        </w:rPr>
      </w:pPr>
      <w:r w:rsidRPr="009208A5">
        <w:rPr>
          <w:bCs/>
          <w:szCs w:val="28"/>
        </w:rPr>
        <w:t>Гей, ви запорожці – вітер в чистім полі,</w:t>
      </w:r>
    </w:p>
    <w:p w:rsidR="001735FC" w:rsidRPr="009208A5" w:rsidRDefault="001735FC" w:rsidP="001735FC">
      <w:pPr>
        <w:pStyle w:val="a5"/>
        <w:spacing w:line="300" w:lineRule="exact"/>
        <w:ind w:left="2835" w:firstLine="0"/>
        <w:jc w:val="left"/>
        <w:rPr>
          <w:bCs/>
          <w:szCs w:val="28"/>
        </w:rPr>
      </w:pPr>
      <w:r w:rsidRPr="009208A5">
        <w:rPr>
          <w:bCs/>
          <w:szCs w:val="28"/>
        </w:rPr>
        <w:t>Научіть нащадків так любити волю.</w:t>
      </w:r>
    </w:p>
    <w:p w:rsidR="001735FC" w:rsidRPr="009208A5" w:rsidRDefault="001735FC" w:rsidP="001735FC">
      <w:pPr>
        <w:pStyle w:val="a5"/>
        <w:spacing w:line="300" w:lineRule="exact"/>
        <w:ind w:left="2835" w:firstLine="0"/>
        <w:jc w:val="left"/>
        <w:rPr>
          <w:bCs/>
          <w:szCs w:val="28"/>
        </w:rPr>
      </w:pPr>
      <w:r w:rsidRPr="009208A5">
        <w:rPr>
          <w:bCs/>
          <w:szCs w:val="28"/>
        </w:rPr>
        <w:t xml:space="preserve">Гей, ви козаченьки, </w:t>
      </w:r>
      <w:r>
        <w:rPr>
          <w:szCs w:val="28"/>
        </w:rPr>
        <w:t>–</w:t>
      </w:r>
      <w:r w:rsidRPr="009208A5">
        <w:rPr>
          <w:bCs/>
          <w:szCs w:val="28"/>
        </w:rPr>
        <w:t xml:space="preserve"> спомин з м</w:t>
      </w:r>
      <w:r w:rsidRPr="009208A5">
        <w:rPr>
          <w:bCs/>
          <w:szCs w:val="28"/>
          <w:lang w:val="ru-RU"/>
        </w:rPr>
        <w:t>’</w:t>
      </w:r>
      <w:r w:rsidRPr="009208A5">
        <w:rPr>
          <w:bCs/>
          <w:szCs w:val="28"/>
        </w:rPr>
        <w:t>яти-рути,</w:t>
      </w:r>
    </w:p>
    <w:p w:rsidR="001735FC" w:rsidRPr="009208A5" w:rsidRDefault="001735FC" w:rsidP="001735FC">
      <w:pPr>
        <w:pStyle w:val="a5"/>
        <w:spacing w:line="300" w:lineRule="exact"/>
        <w:ind w:left="2835" w:firstLine="0"/>
        <w:jc w:val="left"/>
        <w:rPr>
          <w:bCs/>
          <w:szCs w:val="28"/>
        </w:rPr>
      </w:pPr>
      <w:r w:rsidRPr="009208A5">
        <w:rPr>
          <w:bCs/>
          <w:szCs w:val="28"/>
        </w:rPr>
        <w:t>Научіть минулу славу повернути.</w:t>
      </w:r>
    </w:p>
    <w:p w:rsidR="001735FC" w:rsidRPr="009208A5" w:rsidRDefault="001735FC" w:rsidP="001735FC">
      <w:pPr>
        <w:pStyle w:val="a5"/>
        <w:spacing w:line="300" w:lineRule="exact"/>
        <w:ind w:left="2835" w:firstLine="0"/>
        <w:jc w:val="left"/>
        <w:rPr>
          <w:bCs/>
          <w:szCs w:val="28"/>
        </w:rPr>
      </w:pPr>
      <w:r w:rsidRPr="009208A5">
        <w:rPr>
          <w:bCs/>
          <w:szCs w:val="28"/>
        </w:rPr>
        <w:t>А прийшла лиха година –</w:t>
      </w:r>
    </w:p>
    <w:p w:rsidR="001735FC" w:rsidRPr="009208A5" w:rsidRDefault="001735FC" w:rsidP="001735FC">
      <w:pPr>
        <w:pStyle w:val="a5"/>
        <w:spacing w:line="300" w:lineRule="exact"/>
        <w:ind w:left="2835" w:firstLine="0"/>
        <w:jc w:val="left"/>
        <w:rPr>
          <w:bCs/>
          <w:szCs w:val="28"/>
        </w:rPr>
      </w:pPr>
      <w:r w:rsidRPr="009208A5">
        <w:rPr>
          <w:bCs/>
          <w:szCs w:val="28"/>
        </w:rPr>
        <w:t>Впав козак наш у траві,</w:t>
      </w:r>
    </w:p>
    <w:p w:rsidR="001735FC" w:rsidRPr="009208A5" w:rsidRDefault="001735FC" w:rsidP="001735FC">
      <w:pPr>
        <w:pStyle w:val="a5"/>
        <w:spacing w:line="300" w:lineRule="exact"/>
        <w:ind w:left="2835" w:firstLine="0"/>
        <w:jc w:val="left"/>
        <w:rPr>
          <w:bCs/>
          <w:szCs w:val="28"/>
        </w:rPr>
      </w:pPr>
      <w:r w:rsidRPr="009208A5">
        <w:rPr>
          <w:bCs/>
          <w:szCs w:val="28"/>
        </w:rPr>
        <w:t>Щоб іскрилась Україна</w:t>
      </w:r>
    </w:p>
    <w:p w:rsidR="001735FC" w:rsidRPr="009208A5" w:rsidRDefault="001735FC" w:rsidP="001735FC">
      <w:pPr>
        <w:pStyle w:val="a5"/>
        <w:spacing w:line="300" w:lineRule="exact"/>
        <w:ind w:left="2835" w:firstLine="0"/>
        <w:jc w:val="left"/>
        <w:rPr>
          <w:bCs/>
          <w:szCs w:val="28"/>
        </w:rPr>
      </w:pPr>
      <w:r w:rsidRPr="009208A5">
        <w:rPr>
          <w:bCs/>
          <w:szCs w:val="28"/>
        </w:rPr>
        <w:t>На гетьманській булаві,</w:t>
      </w:r>
    </w:p>
    <w:p w:rsidR="001735FC" w:rsidRPr="009208A5" w:rsidRDefault="001735FC" w:rsidP="001735FC">
      <w:pPr>
        <w:pStyle w:val="a5"/>
        <w:spacing w:line="300" w:lineRule="exact"/>
        <w:ind w:left="2835" w:firstLine="0"/>
        <w:jc w:val="left"/>
        <w:rPr>
          <w:bCs/>
          <w:szCs w:val="28"/>
        </w:rPr>
      </w:pPr>
      <w:r w:rsidRPr="009208A5">
        <w:rPr>
          <w:bCs/>
          <w:szCs w:val="28"/>
        </w:rPr>
        <w:t>Оросила землю рана</w:t>
      </w:r>
    </w:p>
    <w:p w:rsidR="001735FC" w:rsidRPr="009208A5" w:rsidRDefault="001735FC" w:rsidP="001735FC">
      <w:pPr>
        <w:pStyle w:val="a5"/>
        <w:spacing w:line="300" w:lineRule="exact"/>
        <w:ind w:left="2835" w:firstLine="0"/>
        <w:jc w:val="left"/>
        <w:rPr>
          <w:bCs/>
          <w:szCs w:val="28"/>
        </w:rPr>
      </w:pPr>
      <w:r w:rsidRPr="009208A5">
        <w:rPr>
          <w:bCs/>
          <w:szCs w:val="28"/>
        </w:rPr>
        <w:t>Із козацького чола,</w:t>
      </w:r>
    </w:p>
    <w:p w:rsidR="001735FC" w:rsidRPr="009208A5" w:rsidRDefault="001735FC" w:rsidP="001735FC">
      <w:pPr>
        <w:pStyle w:val="a5"/>
        <w:spacing w:line="300" w:lineRule="exact"/>
        <w:ind w:left="2835" w:firstLine="0"/>
        <w:jc w:val="left"/>
        <w:rPr>
          <w:bCs/>
          <w:szCs w:val="28"/>
        </w:rPr>
      </w:pPr>
      <w:r w:rsidRPr="009208A5">
        <w:rPr>
          <w:bCs/>
          <w:szCs w:val="28"/>
        </w:rPr>
        <w:t>Щоб неправда помирала,</w:t>
      </w:r>
    </w:p>
    <w:p w:rsidR="001735FC" w:rsidRPr="009208A5" w:rsidRDefault="001735FC" w:rsidP="001735FC">
      <w:pPr>
        <w:pStyle w:val="a5"/>
        <w:spacing w:line="300" w:lineRule="exact"/>
        <w:ind w:left="2835" w:firstLine="0"/>
        <w:jc w:val="left"/>
        <w:rPr>
          <w:bCs/>
          <w:szCs w:val="28"/>
        </w:rPr>
      </w:pPr>
      <w:r w:rsidRPr="009208A5">
        <w:rPr>
          <w:bCs/>
          <w:szCs w:val="28"/>
        </w:rPr>
        <w:t>Щоб правдонька жила.</w:t>
      </w:r>
    </w:p>
    <w:p w:rsidR="001735FC" w:rsidRPr="009208A5" w:rsidRDefault="001735FC" w:rsidP="001735FC">
      <w:pPr>
        <w:pStyle w:val="a5"/>
        <w:spacing w:line="300" w:lineRule="exact"/>
        <w:ind w:left="2835" w:firstLine="0"/>
        <w:jc w:val="left"/>
        <w:rPr>
          <w:bCs/>
          <w:szCs w:val="28"/>
        </w:rPr>
      </w:pPr>
      <w:r w:rsidRPr="009208A5">
        <w:rPr>
          <w:bCs/>
          <w:szCs w:val="28"/>
        </w:rPr>
        <w:t>Гей, ви запорожці – вітер в чистім полі,</w:t>
      </w:r>
    </w:p>
    <w:p w:rsidR="001735FC" w:rsidRPr="009208A5" w:rsidRDefault="001735FC" w:rsidP="001735FC">
      <w:pPr>
        <w:pStyle w:val="a5"/>
        <w:spacing w:line="300" w:lineRule="exact"/>
        <w:ind w:left="2835" w:firstLine="0"/>
        <w:jc w:val="left"/>
        <w:rPr>
          <w:bCs/>
          <w:szCs w:val="28"/>
        </w:rPr>
      </w:pPr>
      <w:r w:rsidRPr="009208A5">
        <w:rPr>
          <w:bCs/>
          <w:szCs w:val="28"/>
        </w:rPr>
        <w:t>Навчіть нащадків так любити волю.</w:t>
      </w:r>
    </w:p>
    <w:p w:rsidR="001735FC" w:rsidRPr="009208A5" w:rsidRDefault="001735FC" w:rsidP="001735FC">
      <w:pPr>
        <w:pStyle w:val="a5"/>
        <w:spacing w:line="300" w:lineRule="exact"/>
        <w:ind w:left="2835" w:firstLine="0"/>
        <w:jc w:val="left"/>
        <w:rPr>
          <w:bCs/>
          <w:szCs w:val="28"/>
        </w:rPr>
      </w:pPr>
      <w:r w:rsidRPr="009208A5">
        <w:rPr>
          <w:bCs/>
          <w:szCs w:val="28"/>
        </w:rPr>
        <w:t xml:space="preserve">Гей, ви козаченьки, </w:t>
      </w:r>
      <w:r>
        <w:rPr>
          <w:szCs w:val="28"/>
        </w:rPr>
        <w:t>–</w:t>
      </w:r>
      <w:r w:rsidRPr="009208A5">
        <w:rPr>
          <w:bCs/>
          <w:szCs w:val="28"/>
        </w:rPr>
        <w:t xml:space="preserve"> спомин з м</w:t>
      </w:r>
      <w:r w:rsidRPr="009208A5">
        <w:rPr>
          <w:bCs/>
          <w:szCs w:val="28"/>
          <w:lang w:val="ru-RU"/>
        </w:rPr>
        <w:t>’</w:t>
      </w:r>
      <w:r w:rsidRPr="009208A5">
        <w:rPr>
          <w:bCs/>
          <w:szCs w:val="28"/>
        </w:rPr>
        <w:t>яти-рути,</w:t>
      </w:r>
    </w:p>
    <w:p w:rsidR="001735FC" w:rsidRPr="009208A5" w:rsidRDefault="001735FC" w:rsidP="001735FC">
      <w:pPr>
        <w:pStyle w:val="a5"/>
        <w:spacing w:line="300" w:lineRule="exact"/>
        <w:ind w:left="2835" w:firstLine="0"/>
        <w:jc w:val="left"/>
        <w:rPr>
          <w:bCs/>
          <w:szCs w:val="28"/>
        </w:rPr>
      </w:pPr>
      <w:r w:rsidRPr="009208A5">
        <w:rPr>
          <w:bCs/>
          <w:szCs w:val="28"/>
        </w:rPr>
        <w:t>Научіть минулу славу повернути.</w:t>
      </w:r>
    </w:p>
    <w:p w:rsidR="001735FC" w:rsidRPr="009208A5" w:rsidRDefault="001735FC" w:rsidP="001735FC">
      <w:pPr>
        <w:pStyle w:val="a5"/>
        <w:spacing w:line="300" w:lineRule="exact"/>
        <w:ind w:left="0" w:firstLine="709"/>
        <w:jc w:val="right"/>
        <w:rPr>
          <w:bCs/>
          <w:szCs w:val="28"/>
        </w:rPr>
      </w:pPr>
      <w:r w:rsidRPr="009208A5">
        <w:rPr>
          <w:bCs/>
          <w:szCs w:val="28"/>
        </w:rPr>
        <w:t>(</w:t>
      </w:r>
      <w:r w:rsidRPr="009208A5">
        <w:rPr>
          <w:bCs/>
          <w:i/>
          <w:iCs/>
          <w:szCs w:val="28"/>
        </w:rPr>
        <w:t>Вадим Крищенк</w:t>
      </w:r>
      <w:r>
        <w:rPr>
          <w:bCs/>
          <w:i/>
          <w:iCs/>
          <w:szCs w:val="28"/>
        </w:rPr>
        <w:t>о</w:t>
      </w:r>
      <w:r w:rsidRPr="009208A5">
        <w:rPr>
          <w:bCs/>
          <w:i/>
          <w:iCs/>
          <w:szCs w:val="28"/>
        </w:rPr>
        <w:t xml:space="preserve"> </w:t>
      </w:r>
      <w:r>
        <w:rPr>
          <w:bCs/>
          <w:i/>
          <w:iCs/>
          <w:szCs w:val="28"/>
        </w:rPr>
        <w:t>«</w:t>
      </w:r>
      <w:r w:rsidRPr="009208A5">
        <w:rPr>
          <w:bCs/>
          <w:i/>
          <w:iCs/>
          <w:szCs w:val="28"/>
        </w:rPr>
        <w:t>Запорозькі козаки</w:t>
      </w:r>
      <w:r>
        <w:rPr>
          <w:bCs/>
          <w:i/>
          <w:iCs/>
          <w:szCs w:val="28"/>
        </w:rPr>
        <w:t>»</w:t>
      </w:r>
      <w:r w:rsidRPr="009208A5">
        <w:rPr>
          <w:bCs/>
          <w:szCs w:val="28"/>
        </w:rPr>
        <w:t>)</w:t>
      </w:r>
    </w:p>
    <w:p w:rsidR="001735FC" w:rsidRPr="00385EDF" w:rsidRDefault="001735FC" w:rsidP="001735FC">
      <w:pPr>
        <w:pStyle w:val="a5"/>
        <w:ind w:left="0" w:firstLine="709"/>
        <w:rPr>
          <w:bCs/>
          <w:i/>
          <w:szCs w:val="28"/>
        </w:rPr>
      </w:pPr>
      <w:r w:rsidRPr="00385EDF">
        <w:rPr>
          <w:bCs/>
          <w:i/>
          <w:szCs w:val="28"/>
        </w:rPr>
        <w:t>(Звучить козацький марш. Виходять на середину класу два гурти хлопців – юних козачат).</w:t>
      </w:r>
    </w:p>
    <w:p w:rsidR="001735FC" w:rsidRPr="009208A5" w:rsidRDefault="001735FC" w:rsidP="001735FC">
      <w:pPr>
        <w:pStyle w:val="a5"/>
        <w:ind w:left="0" w:firstLine="709"/>
        <w:rPr>
          <w:bCs/>
          <w:szCs w:val="28"/>
        </w:rPr>
      </w:pPr>
      <w:r w:rsidRPr="00866E3B">
        <w:rPr>
          <w:bCs/>
          <w:i/>
          <w:szCs w:val="28"/>
        </w:rPr>
        <w:t>Учитель</w:t>
      </w:r>
      <w:r w:rsidRPr="009208A5">
        <w:rPr>
          <w:bCs/>
          <w:szCs w:val="28"/>
        </w:rPr>
        <w:t>. Козацьке військо постійно поповнювалось. Сюди приходили ті, котрі тікали від пана, лихої долі, голоду, неволі, від образи за віру, за приналежність до певн</w:t>
      </w:r>
      <w:r>
        <w:rPr>
          <w:bCs/>
          <w:szCs w:val="28"/>
        </w:rPr>
        <w:t>ої народності. Як пише історик Дмитро Я</w:t>
      </w:r>
      <w:r w:rsidRPr="009208A5">
        <w:rPr>
          <w:bCs/>
          <w:szCs w:val="28"/>
        </w:rPr>
        <w:t>ворницький, на Січі можна було зустріти представників різних народів: українців, поляків, литовців, білорусів, росіян, болгар, татар, євреїв, грузинів, німців, французів, італійців, іспанців, англійців...</w:t>
      </w:r>
    </w:p>
    <w:p w:rsidR="001735FC" w:rsidRPr="009208A5" w:rsidRDefault="001735FC" w:rsidP="001735FC">
      <w:pPr>
        <w:pStyle w:val="a5"/>
        <w:ind w:left="0" w:firstLine="709"/>
        <w:rPr>
          <w:bCs/>
          <w:szCs w:val="28"/>
        </w:rPr>
      </w:pPr>
      <w:r w:rsidRPr="009208A5">
        <w:rPr>
          <w:bCs/>
          <w:szCs w:val="28"/>
        </w:rPr>
        <w:t>Січ ставала матір</w:t>
      </w:r>
      <w:r w:rsidRPr="009208A5">
        <w:rPr>
          <w:bCs/>
          <w:szCs w:val="28"/>
          <w:lang w:val="ru-RU"/>
        </w:rPr>
        <w:t>’</w:t>
      </w:r>
      <w:r w:rsidRPr="009208A5">
        <w:rPr>
          <w:bCs/>
          <w:szCs w:val="28"/>
        </w:rPr>
        <w:t>ю тим, хто більше всього любив волю, був сміливим і вправним воїном. Усі бажаючі знаходили тут гостинний прийом. Вони проходили козацьке випробування.</w:t>
      </w:r>
    </w:p>
    <w:p w:rsidR="001735FC" w:rsidRPr="009208A5" w:rsidRDefault="001735FC" w:rsidP="001735FC">
      <w:pPr>
        <w:pStyle w:val="a5"/>
        <w:ind w:left="0" w:firstLine="709"/>
        <w:rPr>
          <w:bCs/>
          <w:szCs w:val="28"/>
        </w:rPr>
      </w:pPr>
      <w:r w:rsidRPr="009208A5">
        <w:rPr>
          <w:bCs/>
          <w:szCs w:val="28"/>
        </w:rPr>
        <w:t>Отже, і наші хлопці сьогодні складуть символічний іспит на право називатися козачатами – нащадками славного лицарства Запорозького.</w:t>
      </w:r>
    </w:p>
    <w:p w:rsidR="001735FC" w:rsidRPr="009208A5" w:rsidRDefault="001735FC" w:rsidP="001735FC">
      <w:pPr>
        <w:pStyle w:val="a5"/>
        <w:ind w:left="0" w:firstLine="709"/>
        <w:rPr>
          <w:b/>
          <w:szCs w:val="28"/>
        </w:rPr>
      </w:pPr>
      <w:r w:rsidRPr="009208A5">
        <w:rPr>
          <w:b/>
          <w:szCs w:val="28"/>
        </w:rPr>
        <w:t>Конкурсні завдання</w:t>
      </w:r>
    </w:p>
    <w:p w:rsidR="001735FC" w:rsidRPr="009208A5" w:rsidRDefault="001735FC" w:rsidP="001735FC">
      <w:pPr>
        <w:pStyle w:val="a5"/>
        <w:ind w:left="0" w:firstLine="709"/>
        <w:rPr>
          <w:bCs/>
          <w:szCs w:val="28"/>
        </w:rPr>
      </w:pPr>
      <w:r w:rsidRPr="009208A5">
        <w:rPr>
          <w:bCs/>
          <w:szCs w:val="28"/>
        </w:rPr>
        <w:lastRenderedPageBreak/>
        <w:t xml:space="preserve">1. Починаємо з </w:t>
      </w:r>
      <w:r w:rsidRPr="009208A5">
        <w:rPr>
          <w:b/>
          <w:szCs w:val="28"/>
        </w:rPr>
        <w:t>конкурсу</w:t>
      </w:r>
      <w:r w:rsidRPr="009208A5">
        <w:rPr>
          <w:bCs/>
          <w:szCs w:val="28"/>
        </w:rPr>
        <w:t xml:space="preserve"> </w:t>
      </w:r>
      <w:r w:rsidRPr="009208A5">
        <w:rPr>
          <w:b/>
          <w:szCs w:val="28"/>
        </w:rPr>
        <w:t>козацької пісні</w:t>
      </w:r>
      <w:r w:rsidRPr="009208A5">
        <w:rPr>
          <w:bCs/>
          <w:szCs w:val="28"/>
        </w:rPr>
        <w:t>, бо, як стверджує наш народ, пісня ні в добру, ні в злу годину не покидає людину.</w:t>
      </w:r>
    </w:p>
    <w:p w:rsidR="001735FC" w:rsidRPr="009208A5" w:rsidRDefault="001735FC" w:rsidP="001735FC">
      <w:pPr>
        <w:pStyle w:val="a5"/>
        <w:ind w:left="0" w:firstLine="709"/>
        <w:jc w:val="left"/>
        <w:rPr>
          <w:bCs/>
          <w:szCs w:val="28"/>
        </w:rPr>
      </w:pPr>
      <w:r w:rsidRPr="009208A5">
        <w:rPr>
          <w:bCs/>
          <w:szCs w:val="28"/>
        </w:rPr>
        <w:t xml:space="preserve">Перший загін (клас): пісня </w:t>
      </w:r>
      <w:r>
        <w:rPr>
          <w:bCs/>
          <w:szCs w:val="28"/>
        </w:rPr>
        <w:t>«</w:t>
      </w:r>
      <w:r w:rsidRPr="009208A5">
        <w:rPr>
          <w:bCs/>
          <w:szCs w:val="28"/>
        </w:rPr>
        <w:t>Попереду сотник їде</w:t>
      </w:r>
      <w:r>
        <w:rPr>
          <w:bCs/>
          <w:szCs w:val="28"/>
        </w:rPr>
        <w:t>»</w:t>
      </w:r>
    </w:p>
    <w:p w:rsidR="001735FC" w:rsidRPr="009208A5" w:rsidRDefault="001735FC" w:rsidP="001735FC">
      <w:pPr>
        <w:pStyle w:val="a5"/>
        <w:ind w:left="2127" w:firstLine="709"/>
        <w:jc w:val="left"/>
        <w:rPr>
          <w:bCs/>
          <w:szCs w:val="28"/>
        </w:rPr>
      </w:pPr>
      <w:r w:rsidRPr="009208A5">
        <w:rPr>
          <w:bCs/>
          <w:szCs w:val="28"/>
        </w:rPr>
        <w:t>Попереду сотник їде,</w:t>
      </w:r>
    </w:p>
    <w:p w:rsidR="001735FC" w:rsidRPr="009208A5" w:rsidRDefault="001735FC" w:rsidP="001735FC">
      <w:pPr>
        <w:pStyle w:val="a5"/>
        <w:ind w:left="2127" w:firstLine="709"/>
        <w:jc w:val="left"/>
        <w:rPr>
          <w:bCs/>
          <w:szCs w:val="28"/>
        </w:rPr>
      </w:pPr>
      <w:r w:rsidRPr="009208A5">
        <w:rPr>
          <w:bCs/>
          <w:szCs w:val="28"/>
        </w:rPr>
        <w:t>Раз! Два! Три!</w:t>
      </w:r>
    </w:p>
    <w:p w:rsidR="001735FC" w:rsidRPr="009208A5" w:rsidRDefault="001735FC" w:rsidP="001735FC">
      <w:pPr>
        <w:pStyle w:val="a5"/>
        <w:ind w:left="2127" w:firstLine="709"/>
        <w:jc w:val="left"/>
        <w:rPr>
          <w:bCs/>
          <w:szCs w:val="28"/>
        </w:rPr>
      </w:pPr>
      <w:r w:rsidRPr="009208A5">
        <w:rPr>
          <w:bCs/>
          <w:szCs w:val="28"/>
        </w:rPr>
        <w:t xml:space="preserve">Він до пекла з нами піде, </w:t>
      </w:r>
    </w:p>
    <w:p w:rsidR="001735FC" w:rsidRPr="009208A5" w:rsidRDefault="001735FC" w:rsidP="001735FC">
      <w:pPr>
        <w:pStyle w:val="a5"/>
        <w:ind w:left="2127" w:firstLine="709"/>
        <w:jc w:val="left"/>
        <w:rPr>
          <w:bCs/>
          <w:szCs w:val="28"/>
        </w:rPr>
      </w:pPr>
      <w:r w:rsidRPr="009208A5">
        <w:rPr>
          <w:bCs/>
          <w:szCs w:val="28"/>
        </w:rPr>
        <w:t>Раз! Два! Три!</w:t>
      </w:r>
    </w:p>
    <w:p w:rsidR="001735FC" w:rsidRPr="009208A5" w:rsidRDefault="001735FC" w:rsidP="001735FC">
      <w:pPr>
        <w:pStyle w:val="a5"/>
        <w:ind w:left="2127" w:firstLine="709"/>
        <w:jc w:val="left"/>
        <w:rPr>
          <w:bCs/>
          <w:szCs w:val="28"/>
        </w:rPr>
      </w:pPr>
      <w:r w:rsidRPr="009208A5">
        <w:rPr>
          <w:bCs/>
          <w:szCs w:val="28"/>
        </w:rPr>
        <w:t>Бо він хлопець, як сметана,</w:t>
      </w:r>
    </w:p>
    <w:p w:rsidR="001735FC" w:rsidRPr="009208A5" w:rsidRDefault="001735FC" w:rsidP="001735FC">
      <w:pPr>
        <w:pStyle w:val="a5"/>
        <w:ind w:left="2127" w:firstLine="709"/>
        <w:jc w:val="left"/>
        <w:rPr>
          <w:bCs/>
          <w:szCs w:val="28"/>
        </w:rPr>
      </w:pPr>
      <w:r w:rsidRPr="009208A5">
        <w:rPr>
          <w:bCs/>
          <w:szCs w:val="28"/>
        </w:rPr>
        <w:t>Любить рангу капітана,</w:t>
      </w:r>
    </w:p>
    <w:p w:rsidR="001735FC" w:rsidRPr="009208A5" w:rsidRDefault="001735FC" w:rsidP="001735FC">
      <w:pPr>
        <w:pStyle w:val="a5"/>
        <w:ind w:left="2127" w:firstLine="709"/>
        <w:jc w:val="left"/>
        <w:rPr>
          <w:bCs/>
          <w:szCs w:val="28"/>
        </w:rPr>
      </w:pPr>
      <w:r w:rsidRPr="009208A5">
        <w:rPr>
          <w:bCs/>
          <w:szCs w:val="28"/>
        </w:rPr>
        <w:t>Раз! Два! Раз! Два!</w:t>
      </w:r>
    </w:p>
    <w:p w:rsidR="001735FC" w:rsidRPr="009208A5" w:rsidRDefault="001735FC" w:rsidP="001735FC">
      <w:pPr>
        <w:pStyle w:val="a5"/>
        <w:ind w:left="2127" w:firstLine="709"/>
        <w:jc w:val="left"/>
        <w:rPr>
          <w:bCs/>
          <w:szCs w:val="28"/>
        </w:rPr>
      </w:pPr>
      <w:r w:rsidRPr="009208A5">
        <w:rPr>
          <w:bCs/>
          <w:szCs w:val="28"/>
        </w:rPr>
        <w:t>Раз! Два! Три!</w:t>
      </w:r>
    </w:p>
    <w:p w:rsidR="001735FC" w:rsidRPr="009208A5" w:rsidRDefault="001735FC" w:rsidP="001735FC">
      <w:pPr>
        <w:pStyle w:val="a5"/>
        <w:ind w:left="2127" w:firstLine="709"/>
        <w:jc w:val="left"/>
        <w:rPr>
          <w:bCs/>
          <w:szCs w:val="28"/>
        </w:rPr>
      </w:pPr>
      <w:r w:rsidRPr="009208A5">
        <w:rPr>
          <w:bCs/>
          <w:szCs w:val="28"/>
        </w:rPr>
        <w:t xml:space="preserve">Гей! ви, стрільці січовії, </w:t>
      </w:r>
    </w:p>
    <w:p w:rsidR="001735FC" w:rsidRPr="009208A5" w:rsidRDefault="001735FC" w:rsidP="001735FC">
      <w:pPr>
        <w:pStyle w:val="a5"/>
        <w:ind w:left="2127" w:firstLine="709"/>
        <w:jc w:val="left"/>
        <w:rPr>
          <w:bCs/>
          <w:szCs w:val="28"/>
        </w:rPr>
      </w:pPr>
      <w:r w:rsidRPr="009208A5">
        <w:rPr>
          <w:bCs/>
          <w:szCs w:val="28"/>
        </w:rPr>
        <w:t>Раз! Два! Три!</w:t>
      </w:r>
    </w:p>
    <w:p w:rsidR="001735FC" w:rsidRPr="009208A5" w:rsidRDefault="001735FC" w:rsidP="001735FC">
      <w:pPr>
        <w:pStyle w:val="a5"/>
        <w:ind w:left="2127" w:firstLine="709"/>
        <w:jc w:val="left"/>
        <w:rPr>
          <w:bCs/>
          <w:szCs w:val="28"/>
        </w:rPr>
      </w:pPr>
      <w:r w:rsidRPr="009208A5">
        <w:rPr>
          <w:bCs/>
          <w:szCs w:val="28"/>
        </w:rPr>
        <w:t xml:space="preserve">Ваших дівчат серце мліє, </w:t>
      </w:r>
    </w:p>
    <w:p w:rsidR="001735FC" w:rsidRPr="009208A5" w:rsidRDefault="001735FC" w:rsidP="001735FC">
      <w:pPr>
        <w:pStyle w:val="a5"/>
        <w:ind w:left="2127" w:firstLine="709"/>
        <w:jc w:val="left"/>
        <w:rPr>
          <w:bCs/>
          <w:szCs w:val="28"/>
        </w:rPr>
      </w:pPr>
      <w:r w:rsidRPr="009208A5">
        <w:rPr>
          <w:bCs/>
          <w:szCs w:val="28"/>
        </w:rPr>
        <w:t>Раз! Два! Три!</w:t>
      </w:r>
    </w:p>
    <w:p w:rsidR="001735FC" w:rsidRPr="009208A5" w:rsidRDefault="001735FC" w:rsidP="001735FC">
      <w:pPr>
        <w:pStyle w:val="a5"/>
        <w:ind w:left="2127" w:firstLine="709"/>
        <w:jc w:val="left"/>
        <w:rPr>
          <w:bCs/>
          <w:szCs w:val="28"/>
        </w:rPr>
      </w:pPr>
      <w:r w:rsidRPr="009208A5">
        <w:rPr>
          <w:bCs/>
          <w:szCs w:val="28"/>
        </w:rPr>
        <w:t>Та ви на це не зважайте,</w:t>
      </w:r>
    </w:p>
    <w:p w:rsidR="001735FC" w:rsidRPr="009208A5" w:rsidRDefault="001735FC" w:rsidP="001735FC">
      <w:pPr>
        <w:pStyle w:val="a5"/>
        <w:ind w:left="2127" w:firstLine="709"/>
        <w:jc w:val="left"/>
        <w:rPr>
          <w:bCs/>
          <w:szCs w:val="28"/>
        </w:rPr>
      </w:pPr>
      <w:r w:rsidRPr="009208A5">
        <w:rPr>
          <w:bCs/>
          <w:szCs w:val="28"/>
        </w:rPr>
        <w:t>Лиш все вперед поступайте.</w:t>
      </w:r>
    </w:p>
    <w:p w:rsidR="001735FC" w:rsidRPr="009208A5" w:rsidRDefault="001735FC" w:rsidP="001735FC">
      <w:pPr>
        <w:pStyle w:val="a5"/>
        <w:ind w:left="2127" w:firstLine="709"/>
        <w:jc w:val="left"/>
        <w:rPr>
          <w:bCs/>
          <w:szCs w:val="28"/>
        </w:rPr>
      </w:pPr>
      <w:r w:rsidRPr="009208A5">
        <w:rPr>
          <w:bCs/>
          <w:szCs w:val="28"/>
        </w:rPr>
        <w:t xml:space="preserve">Раз! Два! Раз! Два! </w:t>
      </w:r>
    </w:p>
    <w:p w:rsidR="001735FC" w:rsidRPr="009208A5" w:rsidRDefault="001735FC" w:rsidP="001735FC">
      <w:pPr>
        <w:pStyle w:val="a5"/>
        <w:ind w:left="2127" w:firstLine="709"/>
        <w:jc w:val="left"/>
        <w:rPr>
          <w:bCs/>
          <w:szCs w:val="28"/>
        </w:rPr>
      </w:pPr>
      <w:r w:rsidRPr="009208A5">
        <w:rPr>
          <w:bCs/>
          <w:szCs w:val="28"/>
        </w:rPr>
        <w:t>Раз! Два! Три!</w:t>
      </w:r>
    </w:p>
    <w:p w:rsidR="001735FC" w:rsidRDefault="001735FC" w:rsidP="001735FC">
      <w:pPr>
        <w:pStyle w:val="a5"/>
        <w:ind w:left="0" w:firstLine="709"/>
        <w:jc w:val="right"/>
        <w:rPr>
          <w:bCs/>
          <w:i/>
          <w:iCs/>
          <w:szCs w:val="28"/>
        </w:rPr>
      </w:pPr>
      <w:r w:rsidRPr="009208A5">
        <w:rPr>
          <w:bCs/>
          <w:i/>
          <w:iCs/>
          <w:szCs w:val="28"/>
        </w:rPr>
        <w:t>(Українська народна пісня)</w:t>
      </w:r>
    </w:p>
    <w:p w:rsidR="001735FC" w:rsidRPr="009208A5" w:rsidRDefault="001735FC" w:rsidP="001735FC">
      <w:pPr>
        <w:pStyle w:val="a5"/>
        <w:ind w:left="0" w:firstLine="709"/>
        <w:jc w:val="left"/>
        <w:rPr>
          <w:bCs/>
          <w:i/>
          <w:iCs/>
          <w:szCs w:val="28"/>
        </w:rPr>
      </w:pPr>
    </w:p>
    <w:p w:rsidR="001735FC" w:rsidRPr="009208A5" w:rsidRDefault="001735FC" w:rsidP="001735FC">
      <w:pPr>
        <w:pStyle w:val="a5"/>
        <w:ind w:left="0" w:firstLine="709"/>
        <w:jc w:val="left"/>
        <w:rPr>
          <w:bCs/>
          <w:szCs w:val="28"/>
        </w:rPr>
      </w:pPr>
      <w:r w:rsidRPr="009208A5">
        <w:rPr>
          <w:bCs/>
          <w:szCs w:val="28"/>
        </w:rPr>
        <w:t xml:space="preserve">Другий загін (клас): пісня </w:t>
      </w:r>
      <w:r>
        <w:rPr>
          <w:bCs/>
          <w:szCs w:val="28"/>
        </w:rPr>
        <w:t>«</w:t>
      </w:r>
      <w:r w:rsidRPr="009208A5">
        <w:rPr>
          <w:bCs/>
          <w:szCs w:val="28"/>
        </w:rPr>
        <w:t>Гей, там на горі Січ іде</w:t>
      </w:r>
      <w:r>
        <w:rPr>
          <w:bCs/>
          <w:szCs w:val="28"/>
        </w:rPr>
        <w:t>»</w:t>
      </w:r>
    </w:p>
    <w:p w:rsidR="001735FC" w:rsidRPr="009208A5" w:rsidRDefault="001735FC" w:rsidP="001735FC">
      <w:pPr>
        <w:pStyle w:val="a5"/>
        <w:ind w:left="2127" w:firstLine="709"/>
        <w:rPr>
          <w:bCs/>
          <w:szCs w:val="28"/>
        </w:rPr>
      </w:pPr>
      <w:r w:rsidRPr="009208A5">
        <w:rPr>
          <w:bCs/>
          <w:szCs w:val="28"/>
        </w:rPr>
        <w:t xml:space="preserve">Гей, там на горі Січ іде! </w:t>
      </w:r>
    </w:p>
    <w:p w:rsidR="001735FC" w:rsidRPr="009208A5" w:rsidRDefault="001735FC" w:rsidP="001735FC">
      <w:pPr>
        <w:pStyle w:val="a5"/>
        <w:ind w:left="2127" w:firstLine="709"/>
        <w:rPr>
          <w:bCs/>
          <w:szCs w:val="28"/>
        </w:rPr>
      </w:pPr>
      <w:r w:rsidRPr="009208A5">
        <w:rPr>
          <w:bCs/>
          <w:szCs w:val="28"/>
        </w:rPr>
        <w:t xml:space="preserve">Гей, малиновий стяг несе? </w:t>
      </w:r>
    </w:p>
    <w:p w:rsidR="001735FC" w:rsidRPr="009208A5" w:rsidRDefault="001735FC" w:rsidP="001735FC">
      <w:pPr>
        <w:pStyle w:val="a5"/>
        <w:ind w:left="2127" w:firstLine="709"/>
        <w:rPr>
          <w:bCs/>
          <w:szCs w:val="28"/>
        </w:rPr>
      </w:pPr>
      <w:r w:rsidRPr="009208A5">
        <w:rPr>
          <w:bCs/>
          <w:szCs w:val="28"/>
        </w:rPr>
        <w:t>Гей, малиновий, наше славне товариство</w:t>
      </w:r>
    </w:p>
    <w:p w:rsidR="001735FC" w:rsidRPr="009208A5" w:rsidRDefault="001735FC" w:rsidP="001735FC">
      <w:pPr>
        <w:pStyle w:val="a5"/>
        <w:ind w:left="2127" w:firstLine="709"/>
        <w:rPr>
          <w:bCs/>
          <w:szCs w:val="28"/>
        </w:rPr>
      </w:pPr>
      <w:r w:rsidRPr="009208A5">
        <w:rPr>
          <w:bCs/>
          <w:szCs w:val="28"/>
        </w:rPr>
        <w:t xml:space="preserve">Гей, марширує; раз, два, три! </w:t>
      </w:r>
    </w:p>
    <w:p w:rsidR="001735FC" w:rsidRPr="009208A5" w:rsidRDefault="001735FC" w:rsidP="001735FC">
      <w:pPr>
        <w:pStyle w:val="a5"/>
        <w:ind w:left="2127" w:firstLine="709"/>
        <w:rPr>
          <w:bCs/>
          <w:szCs w:val="28"/>
        </w:rPr>
      </w:pPr>
      <w:r w:rsidRPr="009208A5">
        <w:rPr>
          <w:bCs/>
          <w:szCs w:val="28"/>
        </w:rPr>
        <w:t xml:space="preserve">Гей, попереду кошовий, </w:t>
      </w:r>
    </w:p>
    <w:p w:rsidR="001735FC" w:rsidRPr="009208A5" w:rsidRDefault="001735FC" w:rsidP="001735FC">
      <w:pPr>
        <w:pStyle w:val="a5"/>
        <w:ind w:left="2127" w:firstLine="709"/>
        <w:rPr>
          <w:bCs/>
          <w:szCs w:val="28"/>
        </w:rPr>
      </w:pPr>
      <w:r w:rsidRPr="009208A5">
        <w:rPr>
          <w:bCs/>
          <w:szCs w:val="28"/>
        </w:rPr>
        <w:t xml:space="preserve">Гей, як той орел степовий, </w:t>
      </w:r>
    </w:p>
    <w:p w:rsidR="001735FC" w:rsidRPr="009208A5" w:rsidRDefault="001735FC" w:rsidP="001735FC">
      <w:pPr>
        <w:pStyle w:val="a5"/>
        <w:ind w:left="2127" w:firstLine="709"/>
        <w:rPr>
          <w:bCs/>
          <w:szCs w:val="28"/>
        </w:rPr>
      </w:pPr>
      <w:r w:rsidRPr="009208A5">
        <w:rPr>
          <w:bCs/>
          <w:szCs w:val="28"/>
        </w:rPr>
        <w:t xml:space="preserve">Гей, як той орел, наше славне товариство </w:t>
      </w:r>
    </w:p>
    <w:p w:rsidR="001735FC" w:rsidRPr="009208A5" w:rsidRDefault="001735FC" w:rsidP="001735FC">
      <w:pPr>
        <w:pStyle w:val="a5"/>
        <w:ind w:left="2127" w:firstLine="709"/>
        <w:rPr>
          <w:bCs/>
          <w:szCs w:val="28"/>
        </w:rPr>
      </w:pPr>
      <w:r w:rsidRPr="009208A5">
        <w:rPr>
          <w:bCs/>
          <w:szCs w:val="28"/>
        </w:rPr>
        <w:t>Гей марширу</w:t>
      </w:r>
      <w:r>
        <w:rPr>
          <w:bCs/>
          <w:szCs w:val="28"/>
        </w:rPr>
        <w:t>й</w:t>
      </w:r>
      <w:r w:rsidRPr="009208A5">
        <w:rPr>
          <w:bCs/>
          <w:szCs w:val="28"/>
        </w:rPr>
        <w:t xml:space="preserve">: раз, два, три! </w:t>
      </w:r>
    </w:p>
    <w:p w:rsidR="001735FC" w:rsidRPr="009208A5" w:rsidRDefault="001735FC" w:rsidP="001735FC">
      <w:pPr>
        <w:pStyle w:val="a5"/>
        <w:ind w:left="2127" w:firstLine="709"/>
        <w:rPr>
          <w:bCs/>
          <w:szCs w:val="28"/>
        </w:rPr>
      </w:pPr>
      <w:r w:rsidRPr="009208A5">
        <w:rPr>
          <w:bCs/>
          <w:szCs w:val="28"/>
        </w:rPr>
        <w:t xml:space="preserve">Гей, а позаду осавул, </w:t>
      </w:r>
    </w:p>
    <w:p w:rsidR="001735FC" w:rsidRPr="009208A5" w:rsidRDefault="001735FC" w:rsidP="001735FC">
      <w:pPr>
        <w:pStyle w:val="a5"/>
        <w:ind w:left="2127" w:firstLine="709"/>
        <w:rPr>
          <w:bCs/>
          <w:szCs w:val="28"/>
        </w:rPr>
      </w:pPr>
      <w:r w:rsidRPr="009208A5">
        <w:rPr>
          <w:bCs/>
          <w:szCs w:val="28"/>
        </w:rPr>
        <w:t xml:space="preserve">Гей, твердий хлопець, як той мур, </w:t>
      </w:r>
    </w:p>
    <w:p w:rsidR="001735FC" w:rsidRPr="009208A5" w:rsidRDefault="001735FC" w:rsidP="001735FC">
      <w:pPr>
        <w:pStyle w:val="a5"/>
        <w:ind w:left="2127" w:firstLine="709"/>
        <w:rPr>
          <w:bCs/>
          <w:szCs w:val="28"/>
        </w:rPr>
      </w:pPr>
      <w:r w:rsidRPr="009208A5">
        <w:rPr>
          <w:bCs/>
          <w:szCs w:val="28"/>
        </w:rPr>
        <w:t xml:space="preserve">Гей, як той орел, наше славне товариство </w:t>
      </w:r>
    </w:p>
    <w:p w:rsidR="001735FC" w:rsidRPr="009208A5" w:rsidRDefault="001735FC" w:rsidP="001735FC">
      <w:pPr>
        <w:pStyle w:val="a5"/>
        <w:ind w:left="2127" w:firstLine="709"/>
        <w:rPr>
          <w:bCs/>
          <w:szCs w:val="28"/>
        </w:rPr>
      </w:pPr>
      <w:r w:rsidRPr="009208A5">
        <w:rPr>
          <w:bCs/>
          <w:szCs w:val="28"/>
        </w:rPr>
        <w:t xml:space="preserve">Гей марширує: раз, два, три! </w:t>
      </w:r>
    </w:p>
    <w:p w:rsidR="001735FC" w:rsidRPr="009208A5" w:rsidRDefault="001735FC" w:rsidP="001735FC">
      <w:pPr>
        <w:pStyle w:val="a5"/>
        <w:ind w:left="2127" w:firstLine="709"/>
        <w:rPr>
          <w:bCs/>
          <w:szCs w:val="28"/>
        </w:rPr>
      </w:pPr>
      <w:r w:rsidRPr="009208A5">
        <w:rPr>
          <w:bCs/>
          <w:szCs w:val="28"/>
        </w:rPr>
        <w:t xml:space="preserve">Гей, а по боках четарі, </w:t>
      </w:r>
    </w:p>
    <w:p w:rsidR="001735FC" w:rsidRPr="009208A5" w:rsidRDefault="001735FC" w:rsidP="001735FC">
      <w:pPr>
        <w:pStyle w:val="a5"/>
        <w:ind w:left="2127" w:firstLine="709"/>
        <w:rPr>
          <w:bCs/>
          <w:szCs w:val="28"/>
        </w:rPr>
      </w:pPr>
      <w:r w:rsidRPr="009208A5">
        <w:rPr>
          <w:bCs/>
          <w:szCs w:val="28"/>
        </w:rPr>
        <w:t xml:space="preserve">Гей, то сторожі огневі, </w:t>
      </w:r>
    </w:p>
    <w:p w:rsidR="001735FC" w:rsidRPr="009208A5" w:rsidRDefault="001735FC" w:rsidP="001735FC">
      <w:pPr>
        <w:pStyle w:val="a5"/>
        <w:ind w:left="2127" w:firstLine="709"/>
        <w:rPr>
          <w:bCs/>
          <w:szCs w:val="28"/>
        </w:rPr>
      </w:pPr>
      <w:r w:rsidRPr="009208A5">
        <w:rPr>
          <w:bCs/>
          <w:szCs w:val="28"/>
        </w:rPr>
        <w:t xml:space="preserve">Гей, як той орел, наше славне товариство! </w:t>
      </w:r>
    </w:p>
    <w:p w:rsidR="001735FC" w:rsidRPr="009208A5" w:rsidRDefault="001735FC" w:rsidP="001735FC">
      <w:pPr>
        <w:pStyle w:val="a5"/>
        <w:ind w:left="2127" w:firstLine="709"/>
        <w:rPr>
          <w:bCs/>
          <w:szCs w:val="28"/>
        </w:rPr>
      </w:pPr>
      <w:r w:rsidRPr="009208A5">
        <w:rPr>
          <w:bCs/>
          <w:szCs w:val="28"/>
        </w:rPr>
        <w:t xml:space="preserve">Гей марширує: раз, два, три! </w:t>
      </w:r>
    </w:p>
    <w:p w:rsidR="001735FC" w:rsidRPr="009208A5" w:rsidRDefault="001735FC" w:rsidP="001735FC">
      <w:pPr>
        <w:pStyle w:val="a5"/>
        <w:ind w:left="2127" w:firstLine="709"/>
        <w:rPr>
          <w:bCs/>
          <w:szCs w:val="28"/>
        </w:rPr>
      </w:pPr>
      <w:r w:rsidRPr="009208A5">
        <w:rPr>
          <w:bCs/>
          <w:szCs w:val="28"/>
        </w:rPr>
        <w:t xml:space="preserve">Гей, отамане, батьку наш! </w:t>
      </w:r>
    </w:p>
    <w:p w:rsidR="001735FC" w:rsidRPr="009208A5" w:rsidRDefault="001735FC" w:rsidP="001735FC">
      <w:pPr>
        <w:pStyle w:val="a5"/>
        <w:ind w:left="2127" w:firstLine="709"/>
        <w:rPr>
          <w:bCs/>
          <w:szCs w:val="28"/>
        </w:rPr>
      </w:pPr>
      <w:r w:rsidRPr="009208A5">
        <w:rPr>
          <w:bCs/>
          <w:szCs w:val="28"/>
        </w:rPr>
        <w:t xml:space="preserve">Гей, веди, батьку, вперед нас. </w:t>
      </w:r>
    </w:p>
    <w:p w:rsidR="001735FC" w:rsidRPr="009208A5" w:rsidRDefault="001735FC" w:rsidP="001735FC">
      <w:pPr>
        <w:pStyle w:val="a5"/>
        <w:ind w:left="2127" w:firstLine="709"/>
        <w:rPr>
          <w:bCs/>
          <w:szCs w:val="28"/>
        </w:rPr>
      </w:pPr>
      <w:r w:rsidRPr="009208A5">
        <w:rPr>
          <w:bCs/>
          <w:szCs w:val="28"/>
        </w:rPr>
        <w:t xml:space="preserve">Гей, як той орел, наше славне товариство </w:t>
      </w:r>
    </w:p>
    <w:p w:rsidR="001735FC" w:rsidRPr="009208A5" w:rsidRDefault="001735FC" w:rsidP="001735FC">
      <w:pPr>
        <w:pStyle w:val="a5"/>
        <w:ind w:left="2127" w:firstLine="709"/>
        <w:rPr>
          <w:bCs/>
          <w:szCs w:val="28"/>
        </w:rPr>
      </w:pPr>
      <w:r w:rsidRPr="009208A5">
        <w:rPr>
          <w:bCs/>
          <w:szCs w:val="28"/>
        </w:rPr>
        <w:t>Гей марширує: раз, два, три!</w:t>
      </w:r>
    </w:p>
    <w:p w:rsidR="001735FC" w:rsidRPr="009208A5" w:rsidRDefault="001735FC" w:rsidP="001735FC">
      <w:pPr>
        <w:pStyle w:val="a5"/>
        <w:ind w:left="0" w:firstLine="709"/>
        <w:jc w:val="right"/>
        <w:rPr>
          <w:bCs/>
          <w:i/>
          <w:iCs/>
          <w:szCs w:val="28"/>
        </w:rPr>
      </w:pPr>
      <w:r w:rsidRPr="009208A5">
        <w:rPr>
          <w:bCs/>
          <w:i/>
          <w:iCs/>
          <w:szCs w:val="28"/>
        </w:rPr>
        <w:t>(Кирило Трильовський)</w:t>
      </w:r>
    </w:p>
    <w:p w:rsidR="001735FC" w:rsidRPr="009208A5" w:rsidRDefault="001735FC" w:rsidP="001735FC">
      <w:pPr>
        <w:pStyle w:val="a5"/>
        <w:ind w:left="0" w:firstLine="709"/>
        <w:rPr>
          <w:b/>
          <w:szCs w:val="28"/>
        </w:rPr>
      </w:pPr>
      <w:r w:rsidRPr="009208A5">
        <w:rPr>
          <w:b/>
          <w:szCs w:val="28"/>
        </w:rPr>
        <w:t>Конкурс прислів</w:t>
      </w:r>
      <w:r w:rsidRPr="009208A5">
        <w:rPr>
          <w:b/>
          <w:szCs w:val="28"/>
          <w:lang w:val="ru-RU"/>
        </w:rPr>
        <w:t>’</w:t>
      </w:r>
      <w:r w:rsidRPr="009208A5">
        <w:rPr>
          <w:b/>
          <w:szCs w:val="28"/>
        </w:rPr>
        <w:t>їв та приказок</w:t>
      </w:r>
    </w:p>
    <w:p w:rsidR="001735FC" w:rsidRPr="009208A5" w:rsidRDefault="001735FC" w:rsidP="001735FC">
      <w:pPr>
        <w:pStyle w:val="a5"/>
        <w:ind w:left="0" w:firstLine="709"/>
        <w:rPr>
          <w:bCs/>
          <w:szCs w:val="28"/>
          <w:lang w:val="ru-RU"/>
        </w:rPr>
      </w:pPr>
      <w:r w:rsidRPr="009208A5">
        <w:rPr>
          <w:bCs/>
          <w:szCs w:val="28"/>
        </w:rPr>
        <w:t>Кожен загін за 2 хвилини на аркушах паперу повинен написати якомога більше прислів</w:t>
      </w:r>
      <w:r w:rsidRPr="009208A5">
        <w:rPr>
          <w:bCs/>
          <w:szCs w:val="28"/>
          <w:lang w:val="ru-RU"/>
        </w:rPr>
        <w:t>’їв та приказок про рідну землю та козачу долю.</w:t>
      </w:r>
    </w:p>
    <w:p w:rsidR="001735FC" w:rsidRPr="009208A5" w:rsidRDefault="001735FC" w:rsidP="001735FC">
      <w:pPr>
        <w:pStyle w:val="a5"/>
        <w:ind w:left="0" w:firstLine="709"/>
        <w:rPr>
          <w:bCs/>
          <w:szCs w:val="28"/>
          <w:lang w:val="ru-RU"/>
        </w:rPr>
      </w:pPr>
      <w:r w:rsidRPr="009208A5">
        <w:rPr>
          <w:bCs/>
          <w:szCs w:val="28"/>
          <w:lang w:val="ru-RU"/>
        </w:rPr>
        <w:t>Козача потилиця панам-ляхам не хилиться,</w:t>
      </w:r>
    </w:p>
    <w:p w:rsidR="001735FC" w:rsidRPr="009208A5" w:rsidRDefault="001735FC" w:rsidP="001735FC">
      <w:pPr>
        <w:pStyle w:val="a5"/>
        <w:ind w:left="0" w:firstLine="709"/>
        <w:rPr>
          <w:bCs/>
          <w:szCs w:val="28"/>
        </w:rPr>
      </w:pPr>
      <w:r w:rsidRPr="009208A5">
        <w:rPr>
          <w:bCs/>
          <w:szCs w:val="28"/>
        </w:rPr>
        <w:lastRenderedPageBreak/>
        <w:t>Що буде, те й буде, а козак панщини робить не буде.</w:t>
      </w:r>
    </w:p>
    <w:p w:rsidR="001735FC" w:rsidRPr="009208A5" w:rsidRDefault="001735FC" w:rsidP="001735FC">
      <w:pPr>
        <w:pStyle w:val="a5"/>
        <w:ind w:left="0" w:firstLine="709"/>
        <w:rPr>
          <w:bCs/>
          <w:szCs w:val="28"/>
        </w:rPr>
      </w:pPr>
      <w:r w:rsidRPr="009208A5">
        <w:rPr>
          <w:bCs/>
          <w:szCs w:val="28"/>
        </w:rPr>
        <w:t>Коли козак у полі, то він на волі,</w:t>
      </w:r>
    </w:p>
    <w:p w:rsidR="001735FC" w:rsidRPr="009208A5" w:rsidRDefault="001735FC" w:rsidP="001735FC">
      <w:pPr>
        <w:pStyle w:val="a5"/>
        <w:ind w:left="0" w:firstLine="709"/>
        <w:rPr>
          <w:bCs/>
          <w:szCs w:val="28"/>
        </w:rPr>
      </w:pPr>
      <w:r w:rsidRPr="009208A5">
        <w:rPr>
          <w:bCs/>
          <w:szCs w:val="28"/>
        </w:rPr>
        <w:t>Як кущ розів</w:t>
      </w:r>
      <w:r w:rsidRPr="009208A5">
        <w:rPr>
          <w:bCs/>
          <w:szCs w:val="28"/>
          <w:lang w:val="ru-RU"/>
        </w:rPr>
        <w:t>’</w:t>
      </w:r>
      <w:r w:rsidRPr="009208A5">
        <w:rPr>
          <w:bCs/>
          <w:szCs w:val="28"/>
        </w:rPr>
        <w:t>ється, той козак розживеться,</w:t>
      </w:r>
    </w:p>
    <w:p w:rsidR="001735FC" w:rsidRPr="009208A5" w:rsidRDefault="001735FC" w:rsidP="001735FC">
      <w:pPr>
        <w:pStyle w:val="a5"/>
        <w:ind w:left="0" w:firstLine="709"/>
        <w:rPr>
          <w:bCs/>
          <w:szCs w:val="28"/>
        </w:rPr>
      </w:pPr>
      <w:r w:rsidRPr="009208A5">
        <w:rPr>
          <w:bCs/>
          <w:szCs w:val="28"/>
        </w:rPr>
        <w:t>Де козак, там і слава.</w:t>
      </w:r>
    </w:p>
    <w:p w:rsidR="001735FC" w:rsidRPr="009208A5" w:rsidRDefault="001735FC" w:rsidP="001735FC">
      <w:pPr>
        <w:pStyle w:val="a5"/>
        <w:ind w:left="0" w:firstLine="709"/>
        <w:rPr>
          <w:bCs/>
          <w:szCs w:val="28"/>
        </w:rPr>
      </w:pPr>
      <w:r w:rsidRPr="009208A5">
        <w:rPr>
          <w:bCs/>
          <w:szCs w:val="28"/>
        </w:rPr>
        <w:t>Свої люди не татари, не дадуть загибати,</w:t>
      </w:r>
    </w:p>
    <w:p w:rsidR="001735FC" w:rsidRPr="009208A5" w:rsidRDefault="001735FC" w:rsidP="001735FC">
      <w:pPr>
        <w:pStyle w:val="a5"/>
        <w:ind w:left="0" w:firstLine="709"/>
        <w:rPr>
          <w:bCs/>
          <w:szCs w:val="28"/>
        </w:rPr>
      </w:pPr>
      <w:r w:rsidRPr="009208A5">
        <w:rPr>
          <w:bCs/>
          <w:szCs w:val="28"/>
        </w:rPr>
        <w:t>Хліб та вода – то козацька їда.</w:t>
      </w:r>
    </w:p>
    <w:p w:rsidR="001735FC" w:rsidRPr="009208A5" w:rsidRDefault="001735FC" w:rsidP="001735FC">
      <w:pPr>
        <w:pStyle w:val="a5"/>
        <w:ind w:left="0" w:firstLine="709"/>
        <w:rPr>
          <w:bCs/>
          <w:szCs w:val="28"/>
        </w:rPr>
      </w:pPr>
      <w:r w:rsidRPr="009208A5">
        <w:rPr>
          <w:bCs/>
          <w:szCs w:val="28"/>
        </w:rPr>
        <w:t>Береженого Бог береже, а козака шабля стереже,</w:t>
      </w:r>
    </w:p>
    <w:p w:rsidR="001735FC" w:rsidRPr="009208A5" w:rsidRDefault="001735FC" w:rsidP="001735FC">
      <w:pPr>
        <w:pStyle w:val="a5"/>
        <w:ind w:left="0" w:firstLine="709"/>
        <w:rPr>
          <w:bCs/>
          <w:szCs w:val="28"/>
        </w:rPr>
      </w:pPr>
      <w:r w:rsidRPr="009208A5">
        <w:rPr>
          <w:bCs/>
          <w:szCs w:val="28"/>
        </w:rPr>
        <w:t>Що там холод, коли козак молодий!</w:t>
      </w:r>
    </w:p>
    <w:p w:rsidR="001735FC" w:rsidRPr="009208A5" w:rsidRDefault="001735FC" w:rsidP="001735FC">
      <w:pPr>
        <w:pStyle w:val="a5"/>
        <w:ind w:left="0" w:firstLine="709"/>
        <w:rPr>
          <w:bCs/>
          <w:szCs w:val="28"/>
        </w:rPr>
      </w:pPr>
      <w:r w:rsidRPr="009208A5">
        <w:rPr>
          <w:bCs/>
          <w:szCs w:val="28"/>
        </w:rPr>
        <w:t>Чоловік без волі, як кінь на припоні</w:t>
      </w:r>
    </w:p>
    <w:p w:rsidR="001735FC" w:rsidRPr="009208A5" w:rsidRDefault="001735FC" w:rsidP="001735FC">
      <w:pPr>
        <w:pStyle w:val="a5"/>
        <w:ind w:left="0" w:firstLine="709"/>
        <w:rPr>
          <w:bCs/>
          <w:szCs w:val="28"/>
        </w:rPr>
      </w:pPr>
      <w:r w:rsidRPr="009208A5">
        <w:rPr>
          <w:bCs/>
          <w:szCs w:val="28"/>
        </w:rPr>
        <w:t>Щирий козак ззаду не нападає.</w:t>
      </w:r>
    </w:p>
    <w:p w:rsidR="001735FC" w:rsidRPr="009208A5" w:rsidRDefault="001735FC" w:rsidP="001735FC">
      <w:pPr>
        <w:pStyle w:val="a5"/>
        <w:ind w:left="0" w:firstLine="709"/>
        <w:rPr>
          <w:bCs/>
          <w:szCs w:val="28"/>
        </w:rPr>
      </w:pPr>
      <w:r w:rsidRPr="009208A5">
        <w:rPr>
          <w:bCs/>
          <w:szCs w:val="28"/>
        </w:rPr>
        <w:t>Не той козак, що за водою пливе, а той, що проти води!</w:t>
      </w:r>
    </w:p>
    <w:p w:rsidR="001735FC" w:rsidRPr="009208A5" w:rsidRDefault="001735FC" w:rsidP="001735FC">
      <w:pPr>
        <w:pStyle w:val="a5"/>
        <w:ind w:left="0" w:firstLine="709"/>
        <w:rPr>
          <w:bCs/>
          <w:szCs w:val="28"/>
        </w:rPr>
      </w:pPr>
      <w:r w:rsidRPr="009208A5">
        <w:rPr>
          <w:bCs/>
          <w:szCs w:val="28"/>
        </w:rPr>
        <w:t>І золота клітка для пташки неволя.</w:t>
      </w:r>
    </w:p>
    <w:p w:rsidR="001735FC" w:rsidRPr="009208A5" w:rsidRDefault="001735FC" w:rsidP="001735FC">
      <w:pPr>
        <w:pStyle w:val="a5"/>
        <w:ind w:left="0" w:firstLine="709"/>
        <w:jc w:val="left"/>
        <w:rPr>
          <w:b/>
          <w:szCs w:val="28"/>
        </w:rPr>
      </w:pPr>
      <w:r w:rsidRPr="009208A5">
        <w:rPr>
          <w:b/>
          <w:szCs w:val="28"/>
        </w:rPr>
        <w:t>Конкурс знавців козацької термінології.</w:t>
      </w:r>
    </w:p>
    <w:p w:rsidR="001735FC" w:rsidRPr="009208A5" w:rsidRDefault="001735FC" w:rsidP="001735FC">
      <w:pPr>
        <w:pStyle w:val="a5"/>
        <w:ind w:left="0" w:firstLine="709"/>
        <w:rPr>
          <w:bCs/>
          <w:i/>
          <w:iCs/>
          <w:szCs w:val="28"/>
        </w:rPr>
      </w:pPr>
      <w:r w:rsidRPr="009208A5">
        <w:rPr>
          <w:bCs/>
          <w:szCs w:val="28"/>
        </w:rPr>
        <w:t>За 1 хвилину загонам потрібно дати визначення трьом поняттям, що написані на картках.</w:t>
      </w:r>
    </w:p>
    <w:p w:rsidR="001735FC" w:rsidRPr="009208A5" w:rsidRDefault="001735FC" w:rsidP="001735FC">
      <w:pPr>
        <w:pStyle w:val="a5"/>
        <w:ind w:left="0" w:firstLine="709"/>
        <w:rPr>
          <w:bCs/>
          <w:szCs w:val="28"/>
        </w:rPr>
      </w:pPr>
      <w:r w:rsidRPr="009208A5">
        <w:rPr>
          <w:bCs/>
          <w:i/>
          <w:iCs/>
          <w:szCs w:val="28"/>
        </w:rPr>
        <w:t>Ординці</w:t>
      </w:r>
      <w:r w:rsidRPr="009208A5">
        <w:rPr>
          <w:bCs/>
          <w:szCs w:val="28"/>
        </w:rPr>
        <w:t xml:space="preserve"> – воїни турецького чи татарського війська.</w:t>
      </w:r>
    </w:p>
    <w:p w:rsidR="001735FC" w:rsidRPr="009208A5" w:rsidRDefault="001735FC" w:rsidP="001735FC">
      <w:pPr>
        <w:pStyle w:val="a5"/>
        <w:ind w:left="0" w:firstLine="709"/>
        <w:rPr>
          <w:bCs/>
          <w:szCs w:val="28"/>
        </w:rPr>
      </w:pPr>
      <w:r w:rsidRPr="009208A5">
        <w:rPr>
          <w:bCs/>
          <w:i/>
          <w:iCs/>
          <w:szCs w:val="28"/>
        </w:rPr>
        <w:t xml:space="preserve">Слобода </w:t>
      </w:r>
      <w:r w:rsidRPr="009208A5">
        <w:rPr>
          <w:bCs/>
          <w:szCs w:val="28"/>
        </w:rPr>
        <w:t>(від слова “</w:t>
      </w:r>
      <w:r w:rsidRPr="009208A5">
        <w:rPr>
          <w:bCs/>
          <w:i/>
          <w:iCs/>
          <w:szCs w:val="28"/>
        </w:rPr>
        <w:t>слобода</w:t>
      </w:r>
      <w:r w:rsidRPr="009208A5">
        <w:rPr>
          <w:bCs/>
          <w:szCs w:val="28"/>
        </w:rPr>
        <w:t>”) – поселення, яке було вільне від податків та панщини; найчастіше засновувалися втікачами-кріпаками; жили в них сім’ї жонатих січовиків.</w:t>
      </w:r>
    </w:p>
    <w:p w:rsidR="001735FC" w:rsidRPr="009208A5" w:rsidRDefault="001735FC" w:rsidP="001735FC">
      <w:pPr>
        <w:pStyle w:val="a5"/>
        <w:ind w:left="0" w:firstLine="709"/>
        <w:rPr>
          <w:bCs/>
          <w:szCs w:val="28"/>
        </w:rPr>
      </w:pPr>
      <w:r w:rsidRPr="009208A5">
        <w:rPr>
          <w:bCs/>
          <w:i/>
          <w:iCs/>
          <w:szCs w:val="28"/>
        </w:rPr>
        <w:t>Кошовий –</w:t>
      </w:r>
      <w:r w:rsidRPr="009208A5">
        <w:rPr>
          <w:bCs/>
          <w:szCs w:val="28"/>
        </w:rPr>
        <w:t xml:space="preserve"> головний воєначальник, що обирався на один рік козацькою радою, тобто загальними зборами січовиків. Які були найвищим органом влади на Запорізькій Січі – козацькій республіці.</w:t>
      </w:r>
    </w:p>
    <w:p w:rsidR="001735FC" w:rsidRPr="009208A5" w:rsidRDefault="001735FC" w:rsidP="001735FC">
      <w:pPr>
        <w:pStyle w:val="a5"/>
        <w:ind w:left="0" w:firstLine="709"/>
        <w:rPr>
          <w:szCs w:val="28"/>
        </w:rPr>
      </w:pPr>
      <w:r w:rsidRPr="009208A5">
        <w:rPr>
          <w:bCs/>
          <w:i/>
          <w:iCs/>
          <w:szCs w:val="28"/>
        </w:rPr>
        <w:t>Джура –</w:t>
      </w:r>
      <w:r w:rsidRPr="009208A5">
        <w:rPr>
          <w:szCs w:val="28"/>
        </w:rPr>
        <w:t xml:space="preserve"> козацький товариш, зброєносець.</w:t>
      </w:r>
    </w:p>
    <w:p w:rsidR="001735FC" w:rsidRPr="009208A5" w:rsidRDefault="001735FC" w:rsidP="001735FC">
      <w:pPr>
        <w:pStyle w:val="a5"/>
        <w:ind w:left="0" w:firstLine="709"/>
        <w:rPr>
          <w:szCs w:val="28"/>
        </w:rPr>
      </w:pPr>
      <w:r w:rsidRPr="009208A5">
        <w:rPr>
          <w:bCs/>
          <w:i/>
          <w:iCs/>
          <w:szCs w:val="28"/>
        </w:rPr>
        <w:t>Характерник –</w:t>
      </w:r>
      <w:r w:rsidRPr="009208A5">
        <w:rPr>
          <w:szCs w:val="28"/>
        </w:rPr>
        <w:t xml:space="preserve"> чаклун, чарівник.</w:t>
      </w:r>
    </w:p>
    <w:p w:rsidR="001735FC" w:rsidRPr="009208A5" w:rsidRDefault="001735FC" w:rsidP="001735FC">
      <w:pPr>
        <w:pStyle w:val="a5"/>
        <w:ind w:left="0" w:firstLine="709"/>
        <w:rPr>
          <w:szCs w:val="28"/>
        </w:rPr>
      </w:pPr>
      <w:r w:rsidRPr="009208A5">
        <w:rPr>
          <w:bCs/>
          <w:i/>
          <w:iCs/>
          <w:szCs w:val="28"/>
        </w:rPr>
        <w:t>Хортиця –</w:t>
      </w:r>
      <w:r w:rsidRPr="009208A5">
        <w:rPr>
          <w:szCs w:val="28"/>
        </w:rPr>
        <w:t xml:space="preserve"> острів на Дніпрі, біля Дніпрогесу; тут була одна з фортець Запорізької Січі.</w:t>
      </w:r>
    </w:p>
    <w:p w:rsidR="001735FC" w:rsidRPr="009208A5" w:rsidRDefault="001735FC" w:rsidP="001735FC">
      <w:pPr>
        <w:pStyle w:val="a5"/>
        <w:ind w:left="0" w:firstLine="709"/>
        <w:rPr>
          <w:szCs w:val="28"/>
        </w:rPr>
      </w:pPr>
      <w:r w:rsidRPr="009208A5">
        <w:rPr>
          <w:bCs/>
          <w:i/>
          <w:iCs/>
          <w:szCs w:val="28"/>
        </w:rPr>
        <w:t>Іван Сірко –</w:t>
      </w:r>
      <w:r w:rsidRPr="009208A5">
        <w:rPr>
          <w:szCs w:val="28"/>
        </w:rPr>
        <w:t xml:space="preserve"> кошовий отаман Запорізької Січі. Видатний український полководець; брав участь у визвольній війні 1648 – 1654 років.</w:t>
      </w:r>
    </w:p>
    <w:p w:rsidR="001735FC" w:rsidRPr="009208A5" w:rsidRDefault="001735FC" w:rsidP="001735FC">
      <w:pPr>
        <w:pStyle w:val="a5"/>
        <w:ind w:left="0" w:firstLine="709"/>
        <w:rPr>
          <w:szCs w:val="28"/>
        </w:rPr>
      </w:pPr>
      <w:r w:rsidRPr="009208A5">
        <w:rPr>
          <w:bCs/>
          <w:i/>
          <w:iCs/>
          <w:szCs w:val="28"/>
        </w:rPr>
        <w:t xml:space="preserve">Чайка </w:t>
      </w:r>
      <w:r w:rsidRPr="00385EDF">
        <w:rPr>
          <w:bCs/>
          <w:iCs/>
          <w:szCs w:val="28"/>
        </w:rPr>
        <w:t>–</w:t>
      </w:r>
      <w:r w:rsidRPr="009208A5">
        <w:rPr>
          <w:szCs w:val="28"/>
        </w:rPr>
        <w:t xml:space="preserve"> козацький човен довжиною близько </w:t>
      </w:r>
      <w:smartTag w:uri="urn:schemas-microsoft-com:office:smarttags" w:element="metricconverter">
        <w:smartTagPr>
          <w:attr w:name="ProductID" w:val="20 м"/>
        </w:smartTagPr>
        <w:r w:rsidRPr="009208A5">
          <w:rPr>
            <w:szCs w:val="28"/>
          </w:rPr>
          <w:t>20 м</w:t>
        </w:r>
      </w:smartTag>
      <w:r w:rsidRPr="009208A5">
        <w:rPr>
          <w:szCs w:val="28"/>
        </w:rPr>
        <w:t>. Ширина (у верхній частині) та висота – чотири метри. В один човен сідало від 50 до 70 козаків. За 36</w:t>
      </w:r>
      <w:r>
        <w:rPr>
          <w:szCs w:val="28"/>
        </w:rPr>
        <w:t>–</w:t>
      </w:r>
      <w:r w:rsidRPr="009208A5">
        <w:rPr>
          <w:szCs w:val="28"/>
        </w:rPr>
        <w:t xml:space="preserve">40 годин козаки досягали берегів Туреччини. </w:t>
      </w:r>
    </w:p>
    <w:p w:rsidR="001735FC" w:rsidRPr="009208A5" w:rsidRDefault="001735FC" w:rsidP="001735FC">
      <w:pPr>
        <w:pStyle w:val="a5"/>
        <w:ind w:left="0" w:firstLine="709"/>
        <w:rPr>
          <w:szCs w:val="28"/>
        </w:rPr>
      </w:pPr>
      <w:r w:rsidRPr="009208A5">
        <w:rPr>
          <w:b/>
          <w:bCs/>
          <w:szCs w:val="28"/>
        </w:rPr>
        <w:t xml:space="preserve">Конкурс </w:t>
      </w:r>
      <w:r>
        <w:rPr>
          <w:b/>
          <w:bCs/>
          <w:szCs w:val="28"/>
        </w:rPr>
        <w:t>«</w:t>
      </w:r>
      <w:r w:rsidRPr="009208A5">
        <w:rPr>
          <w:b/>
          <w:bCs/>
          <w:szCs w:val="28"/>
        </w:rPr>
        <w:t>Втеча з полону</w:t>
      </w:r>
      <w:r>
        <w:rPr>
          <w:b/>
          <w:bCs/>
          <w:szCs w:val="28"/>
        </w:rPr>
        <w:t>»</w:t>
      </w:r>
      <w:r w:rsidRPr="009208A5">
        <w:rPr>
          <w:b/>
          <w:bCs/>
          <w:szCs w:val="28"/>
        </w:rPr>
        <w:t>.</w:t>
      </w:r>
      <w:r>
        <w:rPr>
          <w:b/>
          <w:bCs/>
          <w:szCs w:val="28"/>
        </w:rPr>
        <w:t xml:space="preserve"> </w:t>
      </w:r>
      <w:r w:rsidRPr="009208A5">
        <w:rPr>
          <w:szCs w:val="28"/>
        </w:rPr>
        <w:t xml:space="preserve">Естафета, яку учасники проходять, стрибаючи у мішках. </w:t>
      </w:r>
    </w:p>
    <w:p w:rsidR="001735FC" w:rsidRPr="009208A5" w:rsidRDefault="001735FC" w:rsidP="001735FC">
      <w:pPr>
        <w:pStyle w:val="a5"/>
        <w:ind w:left="0" w:firstLine="709"/>
        <w:rPr>
          <w:b/>
          <w:bCs/>
          <w:szCs w:val="28"/>
        </w:rPr>
      </w:pPr>
      <w:r w:rsidRPr="009208A5">
        <w:rPr>
          <w:b/>
          <w:bCs/>
          <w:szCs w:val="28"/>
        </w:rPr>
        <w:t xml:space="preserve">Конкурс </w:t>
      </w:r>
      <w:r>
        <w:rPr>
          <w:b/>
          <w:bCs/>
          <w:szCs w:val="28"/>
        </w:rPr>
        <w:t>«</w:t>
      </w:r>
      <w:r w:rsidRPr="009208A5">
        <w:rPr>
          <w:b/>
          <w:bCs/>
          <w:szCs w:val="28"/>
        </w:rPr>
        <w:t>Перетягування канату</w:t>
      </w:r>
      <w:r>
        <w:rPr>
          <w:b/>
          <w:bCs/>
          <w:szCs w:val="28"/>
        </w:rPr>
        <w:t>»</w:t>
      </w:r>
      <w:r w:rsidRPr="009208A5">
        <w:rPr>
          <w:b/>
          <w:bCs/>
          <w:szCs w:val="28"/>
        </w:rPr>
        <w:t>.</w:t>
      </w:r>
      <w:r>
        <w:rPr>
          <w:b/>
          <w:bCs/>
          <w:szCs w:val="28"/>
        </w:rPr>
        <w:t xml:space="preserve"> </w:t>
      </w:r>
      <w:r w:rsidRPr="009208A5">
        <w:rPr>
          <w:szCs w:val="28"/>
        </w:rPr>
        <w:t>Змагання серед загонів учасників змагань.</w:t>
      </w:r>
    </w:p>
    <w:p w:rsidR="001735FC" w:rsidRPr="009208A5" w:rsidRDefault="001735FC" w:rsidP="001735FC">
      <w:pPr>
        <w:pStyle w:val="a5"/>
        <w:ind w:left="0" w:firstLine="709"/>
        <w:rPr>
          <w:szCs w:val="28"/>
        </w:rPr>
      </w:pPr>
      <w:r w:rsidRPr="009208A5">
        <w:rPr>
          <w:b/>
          <w:bCs/>
          <w:szCs w:val="28"/>
        </w:rPr>
        <w:t xml:space="preserve">Конкурс </w:t>
      </w:r>
      <w:r>
        <w:rPr>
          <w:b/>
          <w:bCs/>
          <w:szCs w:val="28"/>
        </w:rPr>
        <w:t>«</w:t>
      </w:r>
      <w:r w:rsidRPr="009208A5">
        <w:rPr>
          <w:b/>
          <w:bCs/>
          <w:szCs w:val="28"/>
        </w:rPr>
        <w:t>Їм і не наїмся</w:t>
      </w:r>
      <w:r>
        <w:rPr>
          <w:b/>
          <w:bCs/>
          <w:szCs w:val="28"/>
        </w:rPr>
        <w:t>»</w:t>
      </w:r>
      <w:r w:rsidRPr="009208A5">
        <w:rPr>
          <w:b/>
          <w:bCs/>
          <w:szCs w:val="28"/>
        </w:rPr>
        <w:t>.</w:t>
      </w:r>
      <w:r>
        <w:rPr>
          <w:b/>
          <w:bCs/>
          <w:szCs w:val="28"/>
        </w:rPr>
        <w:t xml:space="preserve"> </w:t>
      </w:r>
      <w:r w:rsidRPr="009208A5">
        <w:rPr>
          <w:szCs w:val="28"/>
        </w:rPr>
        <w:t>Бублик висить на стрічці, його треба з</w:t>
      </w:r>
      <w:r w:rsidRPr="009208A5">
        <w:rPr>
          <w:szCs w:val="28"/>
          <w:lang w:val="ru-RU"/>
        </w:rPr>
        <w:t>’</w:t>
      </w:r>
      <w:r w:rsidRPr="009208A5">
        <w:rPr>
          <w:szCs w:val="28"/>
        </w:rPr>
        <w:t>їсти, не беручи в руки.</w:t>
      </w:r>
    </w:p>
    <w:p w:rsidR="001735FC" w:rsidRPr="009208A5" w:rsidRDefault="001735FC" w:rsidP="001735FC">
      <w:pPr>
        <w:pStyle w:val="a5"/>
        <w:ind w:left="0" w:firstLine="709"/>
        <w:rPr>
          <w:b/>
          <w:bCs/>
          <w:szCs w:val="28"/>
        </w:rPr>
      </w:pPr>
      <w:r w:rsidRPr="009208A5">
        <w:rPr>
          <w:b/>
          <w:bCs/>
          <w:szCs w:val="28"/>
        </w:rPr>
        <w:t xml:space="preserve">Конкурс </w:t>
      </w:r>
      <w:r>
        <w:rPr>
          <w:b/>
          <w:bCs/>
          <w:szCs w:val="28"/>
        </w:rPr>
        <w:t>«</w:t>
      </w:r>
      <w:r w:rsidRPr="009208A5">
        <w:rPr>
          <w:b/>
          <w:bCs/>
          <w:szCs w:val="28"/>
        </w:rPr>
        <w:t>П</w:t>
      </w:r>
      <w:r w:rsidRPr="009208A5">
        <w:rPr>
          <w:b/>
          <w:bCs/>
          <w:szCs w:val="28"/>
          <w:lang w:val="ru-RU"/>
        </w:rPr>
        <w:t>’</w:t>
      </w:r>
      <w:r w:rsidRPr="009208A5">
        <w:rPr>
          <w:b/>
          <w:bCs/>
          <w:szCs w:val="28"/>
        </w:rPr>
        <w:t>ю і не нап</w:t>
      </w:r>
      <w:r w:rsidRPr="009208A5">
        <w:rPr>
          <w:b/>
          <w:bCs/>
          <w:szCs w:val="28"/>
          <w:lang w:val="ru-RU"/>
        </w:rPr>
        <w:t>’</w:t>
      </w:r>
      <w:r>
        <w:rPr>
          <w:b/>
          <w:bCs/>
          <w:szCs w:val="28"/>
        </w:rPr>
        <w:t>юся»</w:t>
      </w:r>
      <w:r w:rsidRPr="009208A5">
        <w:rPr>
          <w:b/>
          <w:bCs/>
          <w:szCs w:val="28"/>
        </w:rPr>
        <w:t>.</w:t>
      </w:r>
      <w:r>
        <w:rPr>
          <w:b/>
          <w:bCs/>
          <w:szCs w:val="28"/>
        </w:rPr>
        <w:t xml:space="preserve"> </w:t>
      </w:r>
      <w:r w:rsidRPr="009208A5">
        <w:rPr>
          <w:szCs w:val="28"/>
        </w:rPr>
        <w:t>Хто швидше і більше наносить ложкою води у склянку.</w:t>
      </w:r>
    </w:p>
    <w:p w:rsidR="001735FC" w:rsidRPr="009208A5" w:rsidRDefault="001735FC" w:rsidP="001735FC">
      <w:pPr>
        <w:pStyle w:val="a5"/>
        <w:ind w:left="0" w:firstLine="709"/>
        <w:rPr>
          <w:b/>
          <w:bCs/>
          <w:szCs w:val="28"/>
        </w:rPr>
      </w:pPr>
      <w:r w:rsidRPr="009208A5">
        <w:rPr>
          <w:b/>
          <w:bCs/>
          <w:szCs w:val="28"/>
        </w:rPr>
        <w:t xml:space="preserve">Конкурс </w:t>
      </w:r>
      <w:r>
        <w:rPr>
          <w:b/>
          <w:bCs/>
          <w:szCs w:val="28"/>
        </w:rPr>
        <w:t>«</w:t>
      </w:r>
      <w:r w:rsidRPr="009208A5">
        <w:rPr>
          <w:b/>
          <w:bCs/>
          <w:szCs w:val="28"/>
        </w:rPr>
        <w:t>Кращий оселедець</w:t>
      </w:r>
      <w:r>
        <w:rPr>
          <w:b/>
          <w:bCs/>
          <w:szCs w:val="28"/>
        </w:rPr>
        <w:t>»</w:t>
      </w:r>
      <w:r w:rsidRPr="009208A5">
        <w:rPr>
          <w:b/>
          <w:bCs/>
          <w:szCs w:val="28"/>
        </w:rPr>
        <w:t>.</w:t>
      </w:r>
      <w:r>
        <w:rPr>
          <w:b/>
          <w:bCs/>
          <w:szCs w:val="28"/>
        </w:rPr>
        <w:t xml:space="preserve"> </w:t>
      </w:r>
      <w:r w:rsidRPr="009208A5">
        <w:rPr>
          <w:szCs w:val="28"/>
        </w:rPr>
        <w:t>Представники кожного гурту із зав</w:t>
      </w:r>
      <w:r w:rsidRPr="009208A5">
        <w:rPr>
          <w:szCs w:val="28"/>
          <w:lang w:val="ru-RU"/>
        </w:rPr>
        <w:t>’</w:t>
      </w:r>
      <w:r w:rsidRPr="009208A5">
        <w:rPr>
          <w:szCs w:val="28"/>
        </w:rPr>
        <w:t>язаними очима повинні почепити козаку, намальовану на плакаті, оселедця.</w:t>
      </w:r>
    </w:p>
    <w:p w:rsidR="001735FC" w:rsidRPr="009208A5" w:rsidRDefault="001735FC" w:rsidP="001735FC">
      <w:pPr>
        <w:pStyle w:val="a5"/>
        <w:ind w:left="0" w:firstLine="709"/>
        <w:rPr>
          <w:szCs w:val="28"/>
        </w:rPr>
      </w:pPr>
      <w:r w:rsidRPr="009208A5">
        <w:rPr>
          <w:b/>
          <w:bCs/>
          <w:szCs w:val="28"/>
        </w:rPr>
        <w:t xml:space="preserve">Конкурс </w:t>
      </w:r>
      <w:r>
        <w:rPr>
          <w:b/>
          <w:bCs/>
          <w:szCs w:val="28"/>
        </w:rPr>
        <w:t>«</w:t>
      </w:r>
      <w:r w:rsidRPr="009208A5">
        <w:rPr>
          <w:b/>
          <w:bCs/>
          <w:szCs w:val="28"/>
        </w:rPr>
        <w:t>Бантик кохання</w:t>
      </w:r>
      <w:r>
        <w:rPr>
          <w:b/>
          <w:bCs/>
          <w:szCs w:val="28"/>
        </w:rPr>
        <w:t>»</w:t>
      </w:r>
      <w:r w:rsidRPr="009208A5">
        <w:rPr>
          <w:b/>
          <w:bCs/>
          <w:szCs w:val="28"/>
        </w:rPr>
        <w:t>.</w:t>
      </w:r>
      <w:r>
        <w:rPr>
          <w:b/>
          <w:bCs/>
          <w:szCs w:val="28"/>
        </w:rPr>
        <w:t xml:space="preserve"> </w:t>
      </w:r>
      <w:r w:rsidRPr="009208A5">
        <w:rPr>
          <w:szCs w:val="28"/>
        </w:rPr>
        <w:t>Хлопцям потрібно зав</w:t>
      </w:r>
      <w:r w:rsidRPr="009208A5">
        <w:rPr>
          <w:szCs w:val="28"/>
          <w:lang w:val="ru-RU"/>
        </w:rPr>
        <w:t>’</w:t>
      </w:r>
      <w:r w:rsidRPr="009208A5">
        <w:rPr>
          <w:szCs w:val="28"/>
        </w:rPr>
        <w:t>язати дівчинці бантик.</w:t>
      </w:r>
    </w:p>
    <w:p w:rsidR="001735FC" w:rsidRPr="009208A5" w:rsidRDefault="001735FC" w:rsidP="001735FC">
      <w:pPr>
        <w:pStyle w:val="a5"/>
        <w:ind w:left="0" w:firstLine="709"/>
        <w:rPr>
          <w:b/>
          <w:bCs/>
          <w:szCs w:val="28"/>
        </w:rPr>
      </w:pPr>
      <w:r w:rsidRPr="009208A5">
        <w:rPr>
          <w:b/>
          <w:bCs/>
          <w:szCs w:val="28"/>
        </w:rPr>
        <w:t xml:space="preserve">Конкурс </w:t>
      </w:r>
      <w:r>
        <w:rPr>
          <w:b/>
          <w:bCs/>
          <w:szCs w:val="28"/>
        </w:rPr>
        <w:t>«</w:t>
      </w:r>
      <w:r w:rsidRPr="009208A5">
        <w:rPr>
          <w:b/>
          <w:bCs/>
          <w:szCs w:val="28"/>
        </w:rPr>
        <w:t>Козацького танцю</w:t>
      </w:r>
      <w:r>
        <w:rPr>
          <w:b/>
          <w:bCs/>
          <w:szCs w:val="28"/>
        </w:rPr>
        <w:t>»</w:t>
      </w:r>
      <w:r w:rsidRPr="009208A5">
        <w:rPr>
          <w:b/>
          <w:bCs/>
          <w:szCs w:val="28"/>
        </w:rPr>
        <w:t>.</w:t>
      </w:r>
      <w:r>
        <w:rPr>
          <w:b/>
          <w:bCs/>
          <w:szCs w:val="28"/>
        </w:rPr>
        <w:t xml:space="preserve"> </w:t>
      </w:r>
      <w:r w:rsidRPr="009208A5">
        <w:rPr>
          <w:szCs w:val="28"/>
        </w:rPr>
        <w:t>Дівчата співають раніше розучену для свого загону пісню, під яку хлопці танцюють.</w:t>
      </w:r>
    </w:p>
    <w:p w:rsidR="001735FC" w:rsidRPr="00385EDF" w:rsidRDefault="001735FC" w:rsidP="001735FC">
      <w:pPr>
        <w:pStyle w:val="a5"/>
        <w:ind w:left="0" w:firstLine="709"/>
        <w:rPr>
          <w:i/>
          <w:szCs w:val="28"/>
        </w:rPr>
      </w:pPr>
      <w:r w:rsidRPr="00385EDF">
        <w:rPr>
          <w:i/>
          <w:szCs w:val="28"/>
        </w:rPr>
        <w:t>(Журі підводить підсумки конкурсів та нагороджує переможців. Слово директору школи, який пропонує скласти присягу юних козачат.)</w:t>
      </w:r>
    </w:p>
    <w:p w:rsidR="001735FC" w:rsidRPr="009208A5" w:rsidRDefault="001735FC" w:rsidP="001735FC">
      <w:pPr>
        <w:pStyle w:val="a5"/>
        <w:ind w:left="0" w:firstLine="709"/>
        <w:rPr>
          <w:szCs w:val="28"/>
        </w:rPr>
      </w:pPr>
      <w:r w:rsidRPr="009208A5">
        <w:rPr>
          <w:szCs w:val="28"/>
        </w:rPr>
        <w:lastRenderedPageBreak/>
        <w:t>Хлопці присягають на вірність козацьким звичаям і традиціям, наголошуючи разом за отаманом.</w:t>
      </w:r>
    </w:p>
    <w:p w:rsidR="001735FC" w:rsidRDefault="001735FC" w:rsidP="001735FC">
      <w:pPr>
        <w:pStyle w:val="a5"/>
        <w:tabs>
          <w:tab w:val="left" w:pos="3300"/>
        </w:tabs>
        <w:ind w:left="0" w:firstLine="709"/>
        <w:jc w:val="center"/>
        <w:rPr>
          <w:b/>
          <w:bCs/>
          <w:szCs w:val="28"/>
        </w:rPr>
      </w:pPr>
      <w:r w:rsidRPr="009208A5">
        <w:rPr>
          <w:b/>
          <w:bCs/>
          <w:szCs w:val="28"/>
        </w:rPr>
        <w:t>Присяга юних козачат</w:t>
      </w:r>
    </w:p>
    <w:p w:rsidR="001735FC" w:rsidRPr="005E56F6" w:rsidRDefault="001735FC" w:rsidP="001735FC">
      <w:pPr>
        <w:pStyle w:val="a5"/>
        <w:tabs>
          <w:tab w:val="left" w:pos="3300"/>
        </w:tabs>
        <w:ind w:left="0" w:firstLine="709"/>
        <w:jc w:val="center"/>
        <w:rPr>
          <w:bCs/>
          <w:i/>
          <w:szCs w:val="28"/>
        </w:rPr>
      </w:pPr>
      <w:r w:rsidRPr="005E56F6">
        <w:rPr>
          <w:bCs/>
          <w:i/>
          <w:szCs w:val="28"/>
        </w:rPr>
        <w:t>(для учнів 1 класу)</w:t>
      </w:r>
    </w:p>
    <w:p w:rsidR="001735FC" w:rsidRPr="009208A5" w:rsidRDefault="001735FC" w:rsidP="001735FC">
      <w:pPr>
        <w:pStyle w:val="a5"/>
        <w:ind w:left="0" w:firstLine="709"/>
        <w:jc w:val="left"/>
        <w:rPr>
          <w:szCs w:val="28"/>
        </w:rPr>
      </w:pPr>
      <w:r w:rsidRPr="009208A5">
        <w:rPr>
          <w:szCs w:val="28"/>
        </w:rPr>
        <w:t>Бути чесним і сміливим!</w:t>
      </w:r>
    </w:p>
    <w:p w:rsidR="001735FC" w:rsidRPr="009208A5" w:rsidRDefault="001735FC" w:rsidP="001735FC">
      <w:pPr>
        <w:pStyle w:val="a5"/>
        <w:ind w:left="0" w:firstLine="709"/>
        <w:jc w:val="left"/>
        <w:rPr>
          <w:szCs w:val="28"/>
        </w:rPr>
      </w:pPr>
      <w:r w:rsidRPr="009208A5">
        <w:rPr>
          <w:szCs w:val="28"/>
        </w:rPr>
        <w:t>Присягаємось!</w:t>
      </w:r>
    </w:p>
    <w:p w:rsidR="001735FC" w:rsidRPr="009208A5" w:rsidRDefault="001735FC" w:rsidP="001735FC">
      <w:pPr>
        <w:pStyle w:val="a5"/>
        <w:ind w:left="0" w:firstLine="709"/>
        <w:jc w:val="left"/>
        <w:rPr>
          <w:szCs w:val="28"/>
        </w:rPr>
      </w:pPr>
      <w:r w:rsidRPr="009208A5">
        <w:rPr>
          <w:szCs w:val="28"/>
        </w:rPr>
        <w:t>Боронити справедливість!</w:t>
      </w:r>
    </w:p>
    <w:p w:rsidR="001735FC" w:rsidRPr="009208A5" w:rsidRDefault="001735FC" w:rsidP="001735FC">
      <w:pPr>
        <w:pStyle w:val="a5"/>
        <w:ind w:left="0" w:firstLine="709"/>
        <w:jc w:val="left"/>
        <w:rPr>
          <w:szCs w:val="28"/>
        </w:rPr>
      </w:pPr>
      <w:r w:rsidRPr="009208A5">
        <w:rPr>
          <w:szCs w:val="28"/>
        </w:rPr>
        <w:t>Присягаємось!</w:t>
      </w:r>
    </w:p>
    <w:p w:rsidR="001735FC" w:rsidRPr="009208A5" w:rsidRDefault="001735FC" w:rsidP="001735FC">
      <w:pPr>
        <w:pStyle w:val="a5"/>
        <w:ind w:left="0" w:firstLine="709"/>
        <w:jc w:val="left"/>
        <w:rPr>
          <w:szCs w:val="28"/>
        </w:rPr>
      </w:pPr>
      <w:r w:rsidRPr="009208A5">
        <w:rPr>
          <w:szCs w:val="28"/>
        </w:rPr>
        <w:t>Цінувати побратимство!</w:t>
      </w:r>
    </w:p>
    <w:p w:rsidR="001735FC" w:rsidRPr="009208A5" w:rsidRDefault="001735FC" w:rsidP="001735FC">
      <w:pPr>
        <w:pStyle w:val="a5"/>
        <w:ind w:left="0" w:firstLine="709"/>
        <w:jc w:val="left"/>
        <w:rPr>
          <w:szCs w:val="28"/>
        </w:rPr>
      </w:pPr>
      <w:r w:rsidRPr="009208A5">
        <w:rPr>
          <w:szCs w:val="28"/>
        </w:rPr>
        <w:t>Присягаємось!</w:t>
      </w:r>
    </w:p>
    <w:p w:rsidR="001735FC" w:rsidRPr="009208A5" w:rsidRDefault="001735FC" w:rsidP="001735FC">
      <w:pPr>
        <w:pStyle w:val="a5"/>
        <w:ind w:left="0" w:firstLine="709"/>
        <w:jc w:val="left"/>
        <w:rPr>
          <w:szCs w:val="28"/>
        </w:rPr>
      </w:pPr>
      <w:r w:rsidRPr="009208A5">
        <w:rPr>
          <w:szCs w:val="28"/>
        </w:rPr>
        <w:t>Шанувати всі народи!</w:t>
      </w:r>
    </w:p>
    <w:p w:rsidR="001735FC" w:rsidRPr="009208A5" w:rsidRDefault="001735FC" w:rsidP="001735FC">
      <w:pPr>
        <w:pStyle w:val="a5"/>
        <w:ind w:left="0" w:firstLine="709"/>
        <w:jc w:val="left"/>
        <w:rPr>
          <w:szCs w:val="28"/>
        </w:rPr>
      </w:pPr>
      <w:r w:rsidRPr="009208A5">
        <w:rPr>
          <w:szCs w:val="28"/>
        </w:rPr>
        <w:t>Присягаємось!</w:t>
      </w:r>
    </w:p>
    <w:p w:rsidR="001735FC" w:rsidRPr="009208A5" w:rsidRDefault="001735FC" w:rsidP="001735FC">
      <w:pPr>
        <w:pStyle w:val="a5"/>
        <w:ind w:left="0" w:firstLine="709"/>
        <w:jc w:val="left"/>
        <w:rPr>
          <w:szCs w:val="28"/>
        </w:rPr>
      </w:pPr>
      <w:r w:rsidRPr="009208A5">
        <w:rPr>
          <w:szCs w:val="28"/>
        </w:rPr>
        <w:t>До освіти прагнуть завжди!</w:t>
      </w:r>
    </w:p>
    <w:p w:rsidR="001735FC" w:rsidRPr="009208A5" w:rsidRDefault="001735FC" w:rsidP="001735FC">
      <w:pPr>
        <w:pStyle w:val="a5"/>
        <w:ind w:left="0" w:firstLine="709"/>
        <w:jc w:val="left"/>
        <w:rPr>
          <w:szCs w:val="28"/>
        </w:rPr>
      </w:pPr>
      <w:r w:rsidRPr="009208A5">
        <w:rPr>
          <w:szCs w:val="28"/>
        </w:rPr>
        <w:t>Присягаємось!</w:t>
      </w:r>
    </w:p>
    <w:p w:rsidR="001735FC" w:rsidRPr="009208A5" w:rsidRDefault="001735FC" w:rsidP="001735FC">
      <w:pPr>
        <w:pStyle w:val="a5"/>
        <w:ind w:left="0" w:firstLine="709"/>
        <w:jc w:val="left"/>
        <w:rPr>
          <w:szCs w:val="28"/>
        </w:rPr>
      </w:pPr>
      <w:r w:rsidRPr="009208A5">
        <w:rPr>
          <w:szCs w:val="28"/>
        </w:rPr>
        <w:t>І плекати рідну мову</w:t>
      </w:r>
    </w:p>
    <w:p w:rsidR="001735FC" w:rsidRPr="009208A5" w:rsidRDefault="001735FC" w:rsidP="001735FC">
      <w:pPr>
        <w:pStyle w:val="a5"/>
        <w:ind w:left="0" w:firstLine="709"/>
        <w:jc w:val="left"/>
        <w:rPr>
          <w:szCs w:val="28"/>
        </w:rPr>
      </w:pPr>
      <w:r w:rsidRPr="009208A5">
        <w:rPr>
          <w:szCs w:val="28"/>
        </w:rPr>
        <w:t>Присягаємось!</w:t>
      </w:r>
    </w:p>
    <w:p w:rsidR="001735FC" w:rsidRPr="009208A5" w:rsidRDefault="001735FC" w:rsidP="001735FC">
      <w:pPr>
        <w:pStyle w:val="a5"/>
        <w:ind w:left="0" w:firstLine="709"/>
        <w:jc w:val="left"/>
        <w:rPr>
          <w:szCs w:val="28"/>
        </w:rPr>
      </w:pPr>
      <w:r w:rsidRPr="009208A5">
        <w:rPr>
          <w:szCs w:val="28"/>
        </w:rPr>
        <w:t>Не порушувати клятву!</w:t>
      </w:r>
    </w:p>
    <w:p w:rsidR="001735FC" w:rsidRPr="009208A5" w:rsidRDefault="001735FC" w:rsidP="001735FC">
      <w:pPr>
        <w:pStyle w:val="a5"/>
        <w:ind w:left="0" w:firstLine="709"/>
        <w:jc w:val="left"/>
        <w:rPr>
          <w:szCs w:val="28"/>
        </w:rPr>
      </w:pPr>
      <w:r w:rsidRPr="009208A5">
        <w:rPr>
          <w:szCs w:val="28"/>
        </w:rPr>
        <w:t>Присягаємось!</w:t>
      </w:r>
    </w:p>
    <w:p w:rsidR="001735FC" w:rsidRPr="009208A5" w:rsidRDefault="001735FC" w:rsidP="001735FC">
      <w:pPr>
        <w:pStyle w:val="a5"/>
        <w:ind w:left="0" w:firstLine="709"/>
        <w:jc w:val="left"/>
        <w:rPr>
          <w:szCs w:val="28"/>
        </w:rPr>
      </w:pPr>
      <w:r w:rsidRPr="009208A5">
        <w:rPr>
          <w:szCs w:val="28"/>
        </w:rPr>
        <w:t>Щоб козацькому роду</w:t>
      </w:r>
    </w:p>
    <w:p w:rsidR="001735FC" w:rsidRPr="009208A5" w:rsidRDefault="001735FC" w:rsidP="001735FC">
      <w:pPr>
        <w:pStyle w:val="a5"/>
        <w:ind w:left="0" w:firstLine="709"/>
        <w:jc w:val="left"/>
        <w:rPr>
          <w:szCs w:val="28"/>
        </w:rPr>
      </w:pPr>
      <w:r w:rsidRPr="009208A5">
        <w:rPr>
          <w:szCs w:val="28"/>
        </w:rPr>
        <w:t>Не було переводу,</w:t>
      </w:r>
    </w:p>
    <w:p w:rsidR="001735FC" w:rsidRPr="009208A5" w:rsidRDefault="001735FC" w:rsidP="001735FC">
      <w:pPr>
        <w:pStyle w:val="a5"/>
        <w:ind w:left="0" w:firstLine="709"/>
        <w:jc w:val="left"/>
        <w:rPr>
          <w:szCs w:val="28"/>
        </w:rPr>
      </w:pPr>
      <w:r w:rsidRPr="009208A5">
        <w:rPr>
          <w:szCs w:val="28"/>
        </w:rPr>
        <w:t>Присягаєм на вірність</w:t>
      </w:r>
    </w:p>
    <w:p w:rsidR="001735FC" w:rsidRPr="009208A5" w:rsidRDefault="001735FC" w:rsidP="001735FC">
      <w:pPr>
        <w:pStyle w:val="a5"/>
        <w:ind w:left="0" w:firstLine="709"/>
        <w:jc w:val="left"/>
        <w:rPr>
          <w:szCs w:val="28"/>
        </w:rPr>
      </w:pPr>
      <w:r w:rsidRPr="009208A5">
        <w:rPr>
          <w:szCs w:val="28"/>
        </w:rPr>
        <w:t>Вітчизні й народу!</w:t>
      </w:r>
    </w:p>
    <w:p w:rsidR="001735FC" w:rsidRPr="009208A5" w:rsidRDefault="001735FC" w:rsidP="001735FC">
      <w:pPr>
        <w:pStyle w:val="a5"/>
        <w:ind w:left="0" w:firstLine="709"/>
        <w:jc w:val="left"/>
        <w:rPr>
          <w:szCs w:val="28"/>
        </w:rPr>
      </w:pPr>
      <w:r w:rsidRPr="009208A5">
        <w:rPr>
          <w:szCs w:val="28"/>
        </w:rPr>
        <w:t>Присягаємось!</w:t>
      </w:r>
    </w:p>
    <w:p w:rsidR="001735FC" w:rsidRPr="009208A5" w:rsidRDefault="001735FC" w:rsidP="001735FC">
      <w:pPr>
        <w:pStyle w:val="a5"/>
        <w:ind w:left="0" w:firstLine="709"/>
        <w:jc w:val="left"/>
        <w:rPr>
          <w:szCs w:val="28"/>
        </w:rPr>
      </w:pPr>
      <w:r w:rsidRPr="009208A5">
        <w:rPr>
          <w:szCs w:val="28"/>
        </w:rPr>
        <w:t>Присягаємось!</w:t>
      </w:r>
    </w:p>
    <w:p w:rsidR="001735FC" w:rsidRPr="009208A5" w:rsidRDefault="001735FC" w:rsidP="001735FC">
      <w:pPr>
        <w:pStyle w:val="a5"/>
        <w:ind w:left="0" w:firstLine="709"/>
        <w:jc w:val="left"/>
        <w:rPr>
          <w:szCs w:val="28"/>
        </w:rPr>
      </w:pPr>
      <w:r w:rsidRPr="009208A5">
        <w:rPr>
          <w:szCs w:val="28"/>
        </w:rPr>
        <w:t>Присягаємось!</w:t>
      </w:r>
    </w:p>
    <w:p w:rsidR="001735FC" w:rsidRPr="00385EDF" w:rsidRDefault="001735FC" w:rsidP="001735FC">
      <w:pPr>
        <w:pStyle w:val="a5"/>
        <w:ind w:left="0" w:firstLine="709"/>
        <w:rPr>
          <w:i/>
          <w:szCs w:val="28"/>
        </w:rPr>
      </w:pPr>
      <w:r w:rsidRPr="00385EDF">
        <w:rPr>
          <w:i/>
          <w:szCs w:val="28"/>
        </w:rPr>
        <w:t>(Директор школи вручає пам</w:t>
      </w:r>
      <w:r w:rsidRPr="00385EDF">
        <w:rPr>
          <w:i/>
          <w:szCs w:val="28"/>
          <w:lang w:val="ru-RU"/>
        </w:rPr>
        <w:t>’</w:t>
      </w:r>
      <w:r w:rsidRPr="00385EDF">
        <w:rPr>
          <w:i/>
          <w:szCs w:val="28"/>
        </w:rPr>
        <w:t>ятні грамоти юним козачатам. Свято закінчується піснею, яку виконують разом усі учасники. )</w:t>
      </w:r>
    </w:p>
    <w:p w:rsidR="001735FC" w:rsidRPr="009208A5" w:rsidRDefault="001735FC" w:rsidP="001735FC">
      <w:pPr>
        <w:pStyle w:val="a5"/>
        <w:ind w:left="0" w:firstLine="709"/>
        <w:rPr>
          <w:szCs w:val="28"/>
        </w:rPr>
      </w:pPr>
      <w:r w:rsidRPr="009208A5">
        <w:rPr>
          <w:szCs w:val="28"/>
        </w:rPr>
        <w:t>Наливаймо, браття, кришталеві чаші,</w:t>
      </w:r>
    </w:p>
    <w:p w:rsidR="001735FC" w:rsidRPr="009208A5" w:rsidRDefault="001735FC" w:rsidP="001735FC">
      <w:pPr>
        <w:pStyle w:val="a5"/>
        <w:ind w:left="0" w:firstLine="709"/>
        <w:rPr>
          <w:szCs w:val="28"/>
        </w:rPr>
      </w:pPr>
      <w:r w:rsidRPr="009208A5">
        <w:rPr>
          <w:szCs w:val="28"/>
        </w:rPr>
        <w:t>Щоб шаблі не брали, щоб кулі минали,</w:t>
      </w:r>
    </w:p>
    <w:p w:rsidR="001735FC" w:rsidRPr="009208A5" w:rsidRDefault="001735FC" w:rsidP="001735FC">
      <w:pPr>
        <w:pStyle w:val="a5"/>
        <w:ind w:left="0" w:firstLine="709"/>
        <w:rPr>
          <w:szCs w:val="28"/>
        </w:rPr>
      </w:pPr>
      <w:r w:rsidRPr="009208A5">
        <w:rPr>
          <w:szCs w:val="28"/>
        </w:rPr>
        <w:t>Голівоньки наші!</w:t>
      </w:r>
    </w:p>
    <w:p w:rsidR="001735FC" w:rsidRPr="009208A5" w:rsidRDefault="001735FC" w:rsidP="001735FC">
      <w:pPr>
        <w:pStyle w:val="a5"/>
        <w:ind w:left="0" w:firstLine="709"/>
        <w:rPr>
          <w:szCs w:val="28"/>
        </w:rPr>
      </w:pPr>
      <w:r w:rsidRPr="009208A5">
        <w:rPr>
          <w:szCs w:val="28"/>
        </w:rPr>
        <w:t>Щоби Україна повік не плакала,</w:t>
      </w:r>
    </w:p>
    <w:p w:rsidR="001735FC" w:rsidRPr="009208A5" w:rsidRDefault="001735FC" w:rsidP="001735FC">
      <w:pPr>
        <w:pStyle w:val="a5"/>
        <w:ind w:left="0" w:firstLine="709"/>
        <w:rPr>
          <w:szCs w:val="28"/>
        </w:rPr>
      </w:pPr>
      <w:r w:rsidRPr="009208A5">
        <w:rPr>
          <w:szCs w:val="28"/>
        </w:rPr>
        <w:t>Щоби наша слава, козацькая слава,</w:t>
      </w:r>
    </w:p>
    <w:p w:rsidR="001735FC" w:rsidRPr="009208A5" w:rsidRDefault="001735FC" w:rsidP="001735FC">
      <w:pPr>
        <w:pStyle w:val="a5"/>
        <w:ind w:left="0" w:firstLine="709"/>
        <w:jc w:val="left"/>
        <w:rPr>
          <w:szCs w:val="28"/>
        </w:rPr>
      </w:pPr>
      <w:r w:rsidRPr="009208A5">
        <w:rPr>
          <w:szCs w:val="28"/>
        </w:rPr>
        <w:t>Повік не пропала!</w:t>
      </w:r>
    </w:p>
    <w:p w:rsidR="001735FC" w:rsidRPr="009208A5" w:rsidRDefault="001735FC" w:rsidP="001735FC">
      <w:pPr>
        <w:pStyle w:val="a5"/>
        <w:ind w:left="0" w:firstLine="709"/>
        <w:jc w:val="left"/>
        <w:rPr>
          <w:szCs w:val="28"/>
        </w:rPr>
      </w:pPr>
      <w:r w:rsidRPr="009208A5">
        <w:rPr>
          <w:szCs w:val="28"/>
        </w:rPr>
        <w:t>Директор школи оголошує подяку тим, хто відзначився.</w:t>
      </w:r>
    </w:p>
    <w:p w:rsidR="001735FC" w:rsidRPr="00896C61" w:rsidRDefault="001735FC" w:rsidP="001735FC">
      <w:pPr>
        <w:ind w:firstLine="709"/>
        <w:jc w:val="right"/>
        <w:rPr>
          <w:b/>
          <w:bCs/>
        </w:rPr>
      </w:pPr>
    </w:p>
    <w:p w:rsidR="001735FC" w:rsidRPr="00385EDF" w:rsidRDefault="001735FC" w:rsidP="001735FC">
      <w:pPr>
        <w:tabs>
          <w:tab w:val="left" w:pos="3135"/>
          <w:tab w:val="center" w:pos="5173"/>
        </w:tabs>
        <w:ind w:firstLine="709"/>
        <w:jc w:val="center"/>
        <w:rPr>
          <w:b/>
          <w:bCs/>
          <w:sz w:val="28"/>
          <w:szCs w:val="28"/>
        </w:rPr>
      </w:pPr>
      <w:r>
        <w:rPr>
          <w:b/>
          <w:bCs/>
          <w:sz w:val="28"/>
          <w:szCs w:val="28"/>
        </w:rPr>
        <w:t>«</w:t>
      </w:r>
      <w:r w:rsidRPr="00385EDF">
        <w:rPr>
          <w:b/>
          <w:bCs/>
          <w:sz w:val="28"/>
          <w:szCs w:val="28"/>
        </w:rPr>
        <w:t>ГЕЙ ВИ ХЛОПЦІ, СЛАВНІ ЗАПОРОЖЦІ</w:t>
      </w:r>
      <w:r>
        <w:rPr>
          <w:b/>
          <w:bCs/>
          <w:sz w:val="28"/>
          <w:szCs w:val="28"/>
        </w:rPr>
        <w:t>»</w:t>
      </w:r>
    </w:p>
    <w:p w:rsidR="001735FC" w:rsidRPr="00896C61" w:rsidRDefault="001735FC" w:rsidP="001735FC">
      <w:pPr>
        <w:ind w:firstLine="709"/>
        <w:jc w:val="center"/>
        <w:rPr>
          <w:i/>
        </w:rPr>
      </w:pPr>
      <w:r w:rsidRPr="00896C61">
        <w:rPr>
          <w:i/>
          <w:sz w:val="28"/>
          <w:szCs w:val="28"/>
        </w:rPr>
        <w:t>(сценарій спортивного свята для учнів 4</w:t>
      </w:r>
      <w:r w:rsidRPr="00896C61">
        <w:rPr>
          <w:i/>
        </w:rPr>
        <w:t xml:space="preserve"> класу )</w:t>
      </w:r>
    </w:p>
    <w:p w:rsidR="001735FC" w:rsidRPr="009208A5" w:rsidRDefault="001735FC" w:rsidP="001735FC">
      <w:pPr>
        <w:tabs>
          <w:tab w:val="left" w:pos="1620"/>
        </w:tabs>
        <w:ind w:firstLine="709"/>
        <w:jc w:val="both"/>
        <w:rPr>
          <w:sz w:val="28"/>
          <w:szCs w:val="28"/>
        </w:rPr>
      </w:pPr>
      <w:r w:rsidRPr="009208A5">
        <w:rPr>
          <w:b/>
          <w:bCs/>
          <w:sz w:val="28"/>
          <w:szCs w:val="28"/>
        </w:rPr>
        <w:t>Мета-завдання:</w:t>
      </w:r>
      <w:r w:rsidRPr="009208A5">
        <w:rPr>
          <w:sz w:val="28"/>
          <w:szCs w:val="28"/>
        </w:rPr>
        <w:t xml:space="preserve"> сприяти формуванню національної самосвідомості особистості кожного учня; формувати у дітей знання про традиції й звичаї українського народу на особистісному рівні; сприяти усвідомленню учнями потреби у здоровому способі життя; забезпечувати розвиток спритності, сили, витривалості; виховування в учнів почуття колективізму, взаємодопомоги.</w:t>
      </w:r>
    </w:p>
    <w:p w:rsidR="001735FC" w:rsidRPr="009208A5" w:rsidRDefault="001735FC" w:rsidP="001735FC">
      <w:pPr>
        <w:ind w:firstLine="709"/>
        <w:jc w:val="both"/>
        <w:rPr>
          <w:sz w:val="28"/>
          <w:szCs w:val="28"/>
        </w:rPr>
      </w:pPr>
      <w:r w:rsidRPr="009208A5">
        <w:rPr>
          <w:b/>
          <w:bCs/>
          <w:sz w:val="28"/>
          <w:szCs w:val="28"/>
        </w:rPr>
        <w:lastRenderedPageBreak/>
        <w:t xml:space="preserve">Місце проведення: </w:t>
      </w:r>
      <w:r w:rsidRPr="009208A5">
        <w:rPr>
          <w:sz w:val="28"/>
          <w:szCs w:val="28"/>
        </w:rPr>
        <w:t>святково прикрашений спортивний зал.</w:t>
      </w:r>
    </w:p>
    <w:p w:rsidR="001735FC" w:rsidRPr="00385EDF" w:rsidRDefault="001735FC" w:rsidP="001735FC">
      <w:pPr>
        <w:pStyle w:val="1"/>
        <w:spacing w:line="240" w:lineRule="auto"/>
        <w:ind w:firstLine="709"/>
        <w:jc w:val="center"/>
        <w:rPr>
          <w:b w:val="0"/>
          <w:i/>
          <w:sz w:val="28"/>
          <w:szCs w:val="28"/>
        </w:rPr>
      </w:pPr>
      <w:r w:rsidRPr="00385EDF">
        <w:rPr>
          <w:b w:val="0"/>
          <w:i/>
          <w:sz w:val="28"/>
          <w:szCs w:val="28"/>
        </w:rPr>
        <w:t>ХІД СВЯТА</w:t>
      </w:r>
    </w:p>
    <w:p w:rsidR="001735FC" w:rsidRPr="009208A5" w:rsidRDefault="001735FC" w:rsidP="001735FC">
      <w:pPr>
        <w:pStyle w:val="ae"/>
        <w:spacing w:line="240" w:lineRule="auto"/>
        <w:ind w:firstLine="709"/>
        <w:jc w:val="both"/>
        <w:rPr>
          <w:szCs w:val="28"/>
        </w:rPr>
      </w:pPr>
      <w:r w:rsidRPr="009208A5">
        <w:rPr>
          <w:szCs w:val="28"/>
        </w:rPr>
        <w:t xml:space="preserve">На видному місці гасло </w:t>
      </w:r>
      <w:r>
        <w:rPr>
          <w:szCs w:val="28"/>
        </w:rPr>
        <w:t>«</w:t>
      </w:r>
      <w:r w:rsidRPr="009208A5">
        <w:rPr>
          <w:szCs w:val="28"/>
        </w:rPr>
        <w:t xml:space="preserve">Хай не буде переводу козацькому роду» і цитата: «Ось вона </w:t>
      </w:r>
      <w:r w:rsidRPr="00385EDF">
        <w:rPr>
          <w:bCs/>
          <w:iCs/>
          <w:szCs w:val="28"/>
        </w:rPr>
        <w:t>–</w:t>
      </w:r>
      <w:r w:rsidRPr="009208A5">
        <w:rPr>
          <w:szCs w:val="28"/>
        </w:rPr>
        <w:t xml:space="preserve"> Січ. Ось те гніздо, звідки вилітають горді та дужі орли. Ось звідки розвивається воля й козацтво на всю Україну» (М. Гоголь «Тарас Бульба»).</w:t>
      </w:r>
    </w:p>
    <w:p w:rsidR="001735FC" w:rsidRPr="009208A5" w:rsidRDefault="001735FC" w:rsidP="001735FC">
      <w:pPr>
        <w:ind w:firstLine="709"/>
        <w:jc w:val="both"/>
        <w:rPr>
          <w:sz w:val="28"/>
          <w:szCs w:val="28"/>
        </w:rPr>
      </w:pPr>
      <w:r w:rsidRPr="009208A5">
        <w:rPr>
          <w:sz w:val="28"/>
          <w:szCs w:val="28"/>
        </w:rPr>
        <w:t xml:space="preserve">На стіні висить карта-схема «Дніпровські пороги», а під нею стоїть бандура, прикрашена букетом українських квітів: маківками, чорнобривцями, волошками. На столі </w:t>
      </w:r>
      <w:r w:rsidRPr="00385EDF">
        <w:rPr>
          <w:bCs/>
          <w:iCs/>
          <w:szCs w:val="28"/>
        </w:rPr>
        <w:t>–</w:t>
      </w:r>
      <w:r w:rsidRPr="009208A5">
        <w:rPr>
          <w:sz w:val="28"/>
          <w:szCs w:val="28"/>
        </w:rPr>
        <w:t xml:space="preserve"> тематична поличка з книгами. Поруч </w:t>
      </w:r>
      <w:r w:rsidRPr="00385EDF">
        <w:rPr>
          <w:bCs/>
          <w:iCs/>
          <w:szCs w:val="28"/>
        </w:rPr>
        <w:t>–</w:t>
      </w:r>
      <w:r w:rsidRPr="009208A5">
        <w:rPr>
          <w:sz w:val="28"/>
          <w:szCs w:val="28"/>
        </w:rPr>
        <w:t xml:space="preserve"> всі необхідні предмети для проведення конкурсів (м'яч, канат, мішки тощо). В залі представлені стінгазети груп </w:t>
      </w:r>
      <w:r w:rsidRPr="00385EDF">
        <w:rPr>
          <w:bCs/>
          <w:iCs/>
          <w:szCs w:val="28"/>
        </w:rPr>
        <w:t>–</w:t>
      </w:r>
      <w:r w:rsidRPr="009208A5">
        <w:rPr>
          <w:sz w:val="28"/>
          <w:szCs w:val="28"/>
        </w:rPr>
        <w:t xml:space="preserve"> куренів «Козацькі листки». Хлопці </w:t>
      </w:r>
      <w:r w:rsidRPr="00385EDF">
        <w:rPr>
          <w:bCs/>
          <w:iCs/>
          <w:szCs w:val="28"/>
        </w:rPr>
        <w:t>–</w:t>
      </w:r>
      <w:r w:rsidRPr="009208A5">
        <w:rPr>
          <w:sz w:val="28"/>
          <w:szCs w:val="28"/>
        </w:rPr>
        <w:t xml:space="preserve"> у спортивних костюмах з емблемами куренів, а ведучі </w:t>
      </w:r>
      <w:r w:rsidRPr="00385EDF">
        <w:rPr>
          <w:bCs/>
          <w:iCs/>
          <w:szCs w:val="28"/>
        </w:rPr>
        <w:t>–</w:t>
      </w:r>
      <w:r w:rsidRPr="009208A5">
        <w:rPr>
          <w:sz w:val="28"/>
          <w:szCs w:val="28"/>
        </w:rPr>
        <w:t xml:space="preserve"> в українському національному вбранні.</w:t>
      </w:r>
      <w:r>
        <w:rPr>
          <w:sz w:val="28"/>
          <w:szCs w:val="28"/>
        </w:rPr>
        <w:t xml:space="preserve"> </w:t>
      </w:r>
      <w:r w:rsidRPr="00385EDF">
        <w:rPr>
          <w:i/>
          <w:sz w:val="28"/>
          <w:szCs w:val="28"/>
        </w:rPr>
        <w:t>(Чути гру на бандурі.)</w:t>
      </w:r>
    </w:p>
    <w:p w:rsidR="001735FC" w:rsidRPr="009208A5" w:rsidRDefault="001735FC" w:rsidP="001735FC">
      <w:pPr>
        <w:ind w:firstLine="709"/>
        <w:rPr>
          <w:sz w:val="28"/>
          <w:szCs w:val="28"/>
        </w:rPr>
      </w:pPr>
      <w:r w:rsidRPr="009208A5">
        <w:rPr>
          <w:sz w:val="28"/>
          <w:szCs w:val="28"/>
        </w:rPr>
        <w:t>1-й ведучий</w:t>
      </w:r>
    </w:p>
    <w:p w:rsidR="001735FC" w:rsidRPr="009208A5" w:rsidRDefault="001735FC" w:rsidP="001735FC">
      <w:pPr>
        <w:ind w:firstLine="1134"/>
        <w:jc w:val="both"/>
        <w:rPr>
          <w:sz w:val="28"/>
          <w:szCs w:val="28"/>
        </w:rPr>
      </w:pPr>
      <w:r w:rsidRPr="009208A5">
        <w:rPr>
          <w:sz w:val="28"/>
          <w:szCs w:val="28"/>
        </w:rPr>
        <w:t>За шляхами, за дорогами,</w:t>
      </w:r>
    </w:p>
    <w:p w:rsidR="001735FC" w:rsidRPr="009208A5" w:rsidRDefault="001735FC" w:rsidP="001735FC">
      <w:pPr>
        <w:ind w:firstLine="1134"/>
        <w:jc w:val="both"/>
        <w:rPr>
          <w:sz w:val="28"/>
          <w:szCs w:val="28"/>
        </w:rPr>
      </w:pPr>
      <w:r w:rsidRPr="009208A5">
        <w:rPr>
          <w:sz w:val="28"/>
          <w:szCs w:val="28"/>
        </w:rPr>
        <w:t>За Дніпровськими порогами,</w:t>
      </w:r>
    </w:p>
    <w:p w:rsidR="001735FC" w:rsidRPr="00F86E33" w:rsidRDefault="001735FC" w:rsidP="001735FC">
      <w:pPr>
        <w:pStyle w:val="2"/>
        <w:spacing w:line="240" w:lineRule="auto"/>
        <w:ind w:firstLine="1134"/>
        <w:rPr>
          <w:b w:val="0"/>
          <w:szCs w:val="28"/>
        </w:rPr>
      </w:pPr>
      <w:r w:rsidRPr="00F86E33">
        <w:rPr>
          <w:b w:val="0"/>
          <w:szCs w:val="28"/>
        </w:rPr>
        <w:t>За лісами за високими</w:t>
      </w:r>
    </w:p>
    <w:p w:rsidR="001735FC" w:rsidRPr="009208A5" w:rsidRDefault="001735FC" w:rsidP="001735FC">
      <w:pPr>
        <w:ind w:firstLine="1134"/>
        <w:jc w:val="both"/>
        <w:rPr>
          <w:sz w:val="28"/>
          <w:szCs w:val="28"/>
        </w:rPr>
      </w:pPr>
      <w:r w:rsidRPr="009208A5">
        <w:rPr>
          <w:sz w:val="28"/>
          <w:szCs w:val="28"/>
        </w:rPr>
        <w:t>Наші прадіди жили.</w:t>
      </w:r>
    </w:p>
    <w:p w:rsidR="001735FC" w:rsidRPr="009208A5" w:rsidRDefault="001735FC" w:rsidP="001735FC">
      <w:pPr>
        <w:ind w:firstLine="1134"/>
        <w:jc w:val="both"/>
        <w:rPr>
          <w:sz w:val="28"/>
          <w:szCs w:val="28"/>
        </w:rPr>
      </w:pPr>
      <w:r w:rsidRPr="009208A5">
        <w:rPr>
          <w:sz w:val="28"/>
          <w:szCs w:val="28"/>
        </w:rPr>
        <w:t>Мали Січ козацьку сильну,</w:t>
      </w:r>
    </w:p>
    <w:p w:rsidR="001735FC" w:rsidRPr="009208A5" w:rsidRDefault="001735FC" w:rsidP="001735FC">
      <w:pPr>
        <w:ind w:firstLine="1134"/>
        <w:jc w:val="both"/>
        <w:rPr>
          <w:sz w:val="28"/>
          <w:szCs w:val="28"/>
        </w:rPr>
      </w:pPr>
      <w:r w:rsidRPr="009208A5">
        <w:rPr>
          <w:sz w:val="28"/>
          <w:szCs w:val="28"/>
        </w:rPr>
        <w:t>Цінували волю вільну</w:t>
      </w:r>
    </w:p>
    <w:p w:rsidR="001735FC" w:rsidRPr="009208A5" w:rsidRDefault="001735FC" w:rsidP="001735FC">
      <w:pPr>
        <w:ind w:firstLine="1134"/>
        <w:jc w:val="both"/>
        <w:rPr>
          <w:sz w:val="28"/>
          <w:szCs w:val="28"/>
        </w:rPr>
      </w:pPr>
      <w:r w:rsidRPr="009208A5">
        <w:rPr>
          <w:sz w:val="28"/>
          <w:szCs w:val="28"/>
        </w:rPr>
        <w:t>І Вкраїну свою рідну,</w:t>
      </w:r>
    </w:p>
    <w:p w:rsidR="001735FC" w:rsidRPr="009208A5" w:rsidRDefault="001735FC" w:rsidP="001735FC">
      <w:pPr>
        <w:ind w:firstLine="1134"/>
        <w:rPr>
          <w:sz w:val="28"/>
          <w:szCs w:val="28"/>
        </w:rPr>
      </w:pPr>
      <w:r w:rsidRPr="009208A5">
        <w:rPr>
          <w:sz w:val="28"/>
          <w:szCs w:val="28"/>
        </w:rPr>
        <w:t>Як зіницю берегли...</w:t>
      </w:r>
    </w:p>
    <w:p w:rsidR="001735FC" w:rsidRPr="009208A5" w:rsidRDefault="001735FC" w:rsidP="001735FC">
      <w:pPr>
        <w:pStyle w:val="a5"/>
        <w:ind w:left="0" w:firstLine="709"/>
        <w:rPr>
          <w:szCs w:val="28"/>
        </w:rPr>
      </w:pPr>
      <w:r w:rsidRPr="009208A5">
        <w:rPr>
          <w:szCs w:val="28"/>
        </w:rPr>
        <w:t>2-й ведучий</w:t>
      </w:r>
    </w:p>
    <w:p w:rsidR="001735FC" w:rsidRPr="009208A5" w:rsidRDefault="001735FC" w:rsidP="001735FC">
      <w:pPr>
        <w:pStyle w:val="a5"/>
        <w:ind w:left="0" w:firstLine="1134"/>
        <w:rPr>
          <w:szCs w:val="28"/>
        </w:rPr>
      </w:pPr>
      <w:r w:rsidRPr="009208A5">
        <w:rPr>
          <w:szCs w:val="28"/>
        </w:rPr>
        <w:t>Добрий день вам, люди добрі!</w:t>
      </w:r>
    </w:p>
    <w:p w:rsidR="001735FC" w:rsidRPr="009208A5" w:rsidRDefault="001735FC" w:rsidP="001735FC">
      <w:pPr>
        <w:pStyle w:val="a5"/>
        <w:ind w:left="0" w:firstLine="1134"/>
        <w:rPr>
          <w:szCs w:val="28"/>
        </w:rPr>
      </w:pPr>
      <w:r w:rsidRPr="009208A5">
        <w:rPr>
          <w:szCs w:val="28"/>
        </w:rPr>
        <w:t>Щиро просим до господи!</w:t>
      </w:r>
    </w:p>
    <w:p w:rsidR="001735FC" w:rsidRPr="009208A5" w:rsidRDefault="001735FC" w:rsidP="001735FC">
      <w:pPr>
        <w:pStyle w:val="a5"/>
        <w:ind w:left="0" w:firstLine="1134"/>
        <w:rPr>
          <w:szCs w:val="28"/>
        </w:rPr>
      </w:pPr>
      <w:r w:rsidRPr="009208A5">
        <w:rPr>
          <w:szCs w:val="28"/>
        </w:rPr>
        <w:t>Раді вас у нас вітати,</w:t>
      </w:r>
    </w:p>
    <w:p w:rsidR="001735FC" w:rsidRPr="009208A5" w:rsidRDefault="001735FC" w:rsidP="001735FC">
      <w:pPr>
        <w:pStyle w:val="a5"/>
        <w:ind w:left="0" w:firstLine="1134"/>
        <w:rPr>
          <w:szCs w:val="28"/>
        </w:rPr>
      </w:pPr>
      <w:r w:rsidRPr="009208A5">
        <w:rPr>
          <w:szCs w:val="28"/>
        </w:rPr>
        <w:t>Щастя та добра бажати!</w:t>
      </w:r>
    </w:p>
    <w:p w:rsidR="001735FC" w:rsidRPr="009208A5" w:rsidRDefault="001735FC" w:rsidP="001735FC">
      <w:pPr>
        <w:pStyle w:val="a5"/>
        <w:ind w:left="0" w:firstLine="1134"/>
        <w:rPr>
          <w:szCs w:val="28"/>
        </w:rPr>
      </w:pPr>
      <w:r w:rsidRPr="009208A5">
        <w:rPr>
          <w:szCs w:val="28"/>
        </w:rPr>
        <w:t>3-й ведучий</w:t>
      </w:r>
    </w:p>
    <w:p w:rsidR="001735FC" w:rsidRPr="009208A5" w:rsidRDefault="001735FC" w:rsidP="001735FC">
      <w:pPr>
        <w:pStyle w:val="a5"/>
        <w:ind w:left="0" w:firstLine="1134"/>
        <w:rPr>
          <w:szCs w:val="28"/>
        </w:rPr>
      </w:pPr>
      <w:r w:rsidRPr="009208A5">
        <w:rPr>
          <w:szCs w:val="28"/>
        </w:rPr>
        <w:t>Сьогодні свято, конкурс нині.</w:t>
      </w:r>
    </w:p>
    <w:p w:rsidR="001735FC" w:rsidRPr="009208A5" w:rsidRDefault="001735FC" w:rsidP="001735FC">
      <w:pPr>
        <w:pStyle w:val="a5"/>
        <w:ind w:left="0" w:firstLine="1134"/>
        <w:rPr>
          <w:szCs w:val="28"/>
        </w:rPr>
      </w:pPr>
      <w:r w:rsidRPr="009208A5">
        <w:rPr>
          <w:szCs w:val="28"/>
        </w:rPr>
        <w:t>Сьогодні все козацтво тут.</w:t>
      </w:r>
    </w:p>
    <w:p w:rsidR="001735FC" w:rsidRPr="009208A5" w:rsidRDefault="001735FC" w:rsidP="001735FC">
      <w:pPr>
        <w:pStyle w:val="a5"/>
        <w:ind w:left="0" w:firstLine="1134"/>
        <w:rPr>
          <w:szCs w:val="28"/>
        </w:rPr>
      </w:pPr>
      <w:r w:rsidRPr="009208A5">
        <w:rPr>
          <w:szCs w:val="28"/>
        </w:rPr>
        <w:t>І в цьому залі радість лине,</w:t>
      </w:r>
    </w:p>
    <w:p w:rsidR="001735FC" w:rsidRPr="009208A5" w:rsidRDefault="001735FC" w:rsidP="001735FC">
      <w:pPr>
        <w:pStyle w:val="a5"/>
        <w:ind w:left="0" w:firstLine="1134"/>
        <w:rPr>
          <w:szCs w:val="28"/>
        </w:rPr>
      </w:pPr>
      <w:r w:rsidRPr="009208A5">
        <w:rPr>
          <w:szCs w:val="28"/>
        </w:rPr>
        <w:t>Козацькі ігри всіх нас ждуть.</w:t>
      </w:r>
    </w:p>
    <w:p w:rsidR="001735FC" w:rsidRPr="009208A5" w:rsidRDefault="001735FC" w:rsidP="001735FC">
      <w:pPr>
        <w:pStyle w:val="a5"/>
        <w:ind w:left="0" w:firstLine="709"/>
        <w:rPr>
          <w:szCs w:val="28"/>
        </w:rPr>
      </w:pPr>
      <w:r w:rsidRPr="009208A5">
        <w:rPr>
          <w:szCs w:val="28"/>
        </w:rPr>
        <w:t>4-й ведучий</w:t>
      </w:r>
    </w:p>
    <w:p w:rsidR="001735FC" w:rsidRPr="009208A5" w:rsidRDefault="001735FC" w:rsidP="001735FC">
      <w:pPr>
        <w:pStyle w:val="a5"/>
        <w:ind w:left="0" w:firstLine="1134"/>
        <w:rPr>
          <w:szCs w:val="28"/>
        </w:rPr>
      </w:pPr>
      <w:r w:rsidRPr="009208A5">
        <w:rPr>
          <w:szCs w:val="28"/>
        </w:rPr>
        <w:t>Нумо, хлопці, покажіться!</w:t>
      </w:r>
    </w:p>
    <w:p w:rsidR="001735FC" w:rsidRPr="009208A5" w:rsidRDefault="001735FC" w:rsidP="001735FC">
      <w:pPr>
        <w:pStyle w:val="a5"/>
        <w:ind w:left="0" w:firstLine="1134"/>
        <w:rPr>
          <w:szCs w:val="28"/>
        </w:rPr>
      </w:pPr>
      <w:r w:rsidRPr="009208A5">
        <w:rPr>
          <w:szCs w:val="28"/>
        </w:rPr>
        <w:t>А ви, друзі, подивіться,</w:t>
      </w:r>
    </w:p>
    <w:p w:rsidR="001735FC" w:rsidRPr="009208A5" w:rsidRDefault="001735FC" w:rsidP="001735FC">
      <w:pPr>
        <w:pStyle w:val="a5"/>
        <w:ind w:left="0" w:firstLine="1134"/>
        <w:rPr>
          <w:szCs w:val="28"/>
        </w:rPr>
      </w:pPr>
      <w:r w:rsidRPr="009208A5">
        <w:rPr>
          <w:szCs w:val="28"/>
        </w:rPr>
        <w:t>За якого вболівати</w:t>
      </w:r>
    </w:p>
    <w:p w:rsidR="001735FC" w:rsidRPr="009208A5" w:rsidRDefault="001735FC" w:rsidP="001735FC">
      <w:pPr>
        <w:pStyle w:val="a5"/>
        <w:ind w:left="0" w:firstLine="1134"/>
        <w:rPr>
          <w:szCs w:val="28"/>
        </w:rPr>
      </w:pPr>
      <w:r w:rsidRPr="009208A5">
        <w:rPr>
          <w:szCs w:val="28"/>
        </w:rPr>
        <w:t>Ви прийшли на наше свято?!</w:t>
      </w:r>
    </w:p>
    <w:p w:rsidR="001735FC" w:rsidRPr="009208A5" w:rsidRDefault="001735FC" w:rsidP="001735FC">
      <w:pPr>
        <w:pStyle w:val="a5"/>
        <w:ind w:left="0" w:firstLine="709"/>
        <w:rPr>
          <w:szCs w:val="28"/>
        </w:rPr>
      </w:pPr>
      <w:r w:rsidRPr="009208A5">
        <w:rPr>
          <w:szCs w:val="28"/>
        </w:rPr>
        <w:t>(Команди виходять на</w:t>
      </w:r>
      <w:r>
        <w:rPr>
          <w:szCs w:val="28"/>
        </w:rPr>
        <w:t xml:space="preserve"> сцену. Звучить козацький марш, о</w:t>
      </w:r>
      <w:r w:rsidRPr="009208A5">
        <w:rPr>
          <w:szCs w:val="28"/>
        </w:rPr>
        <w:t>плески)</w:t>
      </w:r>
    </w:p>
    <w:p w:rsidR="001735FC" w:rsidRPr="009208A5" w:rsidRDefault="001735FC" w:rsidP="001735FC">
      <w:pPr>
        <w:pStyle w:val="a5"/>
        <w:ind w:left="0" w:firstLine="709"/>
        <w:rPr>
          <w:b/>
          <w:bCs/>
          <w:szCs w:val="28"/>
        </w:rPr>
      </w:pPr>
      <w:r w:rsidRPr="009208A5">
        <w:rPr>
          <w:b/>
          <w:bCs/>
          <w:szCs w:val="28"/>
        </w:rPr>
        <w:t>I курінь «Хортиця»</w:t>
      </w:r>
    </w:p>
    <w:p w:rsidR="001735FC" w:rsidRPr="009208A5" w:rsidRDefault="001735FC" w:rsidP="001735FC">
      <w:pPr>
        <w:pStyle w:val="a5"/>
        <w:ind w:left="0" w:firstLine="708"/>
        <w:rPr>
          <w:szCs w:val="28"/>
        </w:rPr>
      </w:pPr>
      <w:r w:rsidRPr="009208A5">
        <w:rPr>
          <w:szCs w:val="28"/>
        </w:rPr>
        <w:lastRenderedPageBreak/>
        <w:t>Девіз: «Козацькому роду нема переводу».</w:t>
      </w:r>
    </w:p>
    <w:p w:rsidR="001735FC" w:rsidRPr="009208A5" w:rsidRDefault="001735FC" w:rsidP="001735FC">
      <w:pPr>
        <w:pStyle w:val="a5"/>
        <w:ind w:left="0" w:firstLine="1134"/>
        <w:rPr>
          <w:szCs w:val="28"/>
        </w:rPr>
      </w:pPr>
      <w:r w:rsidRPr="009208A5">
        <w:rPr>
          <w:szCs w:val="28"/>
        </w:rPr>
        <w:t>Отаман</w:t>
      </w:r>
    </w:p>
    <w:p w:rsidR="001735FC" w:rsidRPr="009208A5" w:rsidRDefault="001735FC" w:rsidP="001735FC">
      <w:pPr>
        <w:pStyle w:val="a5"/>
        <w:ind w:left="0" w:firstLine="1134"/>
        <w:rPr>
          <w:szCs w:val="28"/>
        </w:rPr>
      </w:pPr>
      <w:r w:rsidRPr="009208A5">
        <w:rPr>
          <w:szCs w:val="28"/>
        </w:rPr>
        <w:t>Для боротьби ми не збирали</w:t>
      </w:r>
    </w:p>
    <w:p w:rsidR="001735FC" w:rsidRPr="009208A5" w:rsidRDefault="001735FC" w:rsidP="001735FC">
      <w:pPr>
        <w:pStyle w:val="a5"/>
        <w:ind w:left="0" w:firstLine="1134"/>
        <w:rPr>
          <w:szCs w:val="28"/>
        </w:rPr>
      </w:pPr>
      <w:r w:rsidRPr="009208A5">
        <w:rPr>
          <w:szCs w:val="28"/>
        </w:rPr>
        <w:t>Ані рушниць, ані гармат.</w:t>
      </w:r>
    </w:p>
    <w:p w:rsidR="001735FC" w:rsidRPr="009208A5" w:rsidRDefault="001735FC" w:rsidP="001735FC">
      <w:pPr>
        <w:pStyle w:val="a5"/>
        <w:ind w:left="0" w:firstLine="1134"/>
        <w:rPr>
          <w:szCs w:val="28"/>
        </w:rPr>
      </w:pPr>
      <w:r w:rsidRPr="009208A5">
        <w:rPr>
          <w:szCs w:val="28"/>
        </w:rPr>
        <w:t>Здоров'я й знань понабирали,</w:t>
      </w:r>
    </w:p>
    <w:p w:rsidR="001735FC" w:rsidRPr="009208A5" w:rsidRDefault="001735FC" w:rsidP="001735FC">
      <w:pPr>
        <w:pStyle w:val="a5"/>
        <w:ind w:left="0" w:firstLine="1134"/>
        <w:rPr>
          <w:szCs w:val="28"/>
        </w:rPr>
      </w:pPr>
      <w:r w:rsidRPr="009208A5">
        <w:rPr>
          <w:szCs w:val="28"/>
        </w:rPr>
        <w:t>Що вистачить для всіх команд.</w:t>
      </w:r>
    </w:p>
    <w:p w:rsidR="001735FC" w:rsidRPr="009208A5" w:rsidRDefault="001735FC" w:rsidP="001735FC">
      <w:pPr>
        <w:pStyle w:val="a5"/>
        <w:ind w:left="0" w:firstLine="709"/>
        <w:rPr>
          <w:b/>
          <w:bCs/>
          <w:szCs w:val="28"/>
        </w:rPr>
      </w:pPr>
      <w:r w:rsidRPr="009208A5">
        <w:rPr>
          <w:b/>
          <w:bCs/>
          <w:szCs w:val="28"/>
        </w:rPr>
        <w:t>II курінь «Чайка»</w:t>
      </w:r>
    </w:p>
    <w:p w:rsidR="001735FC" w:rsidRPr="009208A5" w:rsidRDefault="001735FC" w:rsidP="001735FC">
      <w:pPr>
        <w:pStyle w:val="a5"/>
        <w:ind w:left="0" w:firstLine="709"/>
        <w:rPr>
          <w:szCs w:val="28"/>
        </w:rPr>
      </w:pPr>
      <w:r w:rsidRPr="009208A5">
        <w:rPr>
          <w:szCs w:val="28"/>
        </w:rPr>
        <w:t>Девіз: «Душу й тіло ми покладемо за свою свободу і покажемо, що ми, браття, козацького роду!».</w:t>
      </w:r>
    </w:p>
    <w:p w:rsidR="001735FC" w:rsidRPr="009208A5" w:rsidRDefault="001735FC" w:rsidP="001735FC">
      <w:pPr>
        <w:pStyle w:val="a5"/>
        <w:ind w:left="0" w:firstLine="1134"/>
        <w:rPr>
          <w:szCs w:val="28"/>
        </w:rPr>
      </w:pPr>
      <w:r w:rsidRPr="009208A5">
        <w:rPr>
          <w:szCs w:val="28"/>
        </w:rPr>
        <w:t>Отаман</w:t>
      </w:r>
    </w:p>
    <w:p w:rsidR="001735FC" w:rsidRPr="009208A5" w:rsidRDefault="001735FC" w:rsidP="001735FC">
      <w:pPr>
        <w:pStyle w:val="a5"/>
        <w:ind w:left="0" w:firstLine="1134"/>
        <w:rPr>
          <w:szCs w:val="28"/>
        </w:rPr>
      </w:pPr>
      <w:r w:rsidRPr="009208A5">
        <w:rPr>
          <w:szCs w:val="28"/>
        </w:rPr>
        <w:t xml:space="preserve">Ми прийшли сюди сьогодні, </w:t>
      </w:r>
    </w:p>
    <w:p w:rsidR="001735FC" w:rsidRPr="009208A5" w:rsidRDefault="001735FC" w:rsidP="001735FC">
      <w:pPr>
        <w:pStyle w:val="a5"/>
        <w:ind w:left="0" w:firstLine="1134"/>
        <w:rPr>
          <w:szCs w:val="28"/>
        </w:rPr>
      </w:pPr>
      <w:r w:rsidRPr="009208A5">
        <w:rPr>
          <w:szCs w:val="28"/>
        </w:rPr>
        <w:t>Щоб вести запеклий бій.</w:t>
      </w:r>
    </w:p>
    <w:p w:rsidR="001735FC" w:rsidRPr="009208A5" w:rsidRDefault="001735FC" w:rsidP="001735FC">
      <w:pPr>
        <w:pStyle w:val="a5"/>
        <w:ind w:left="0" w:firstLine="1134"/>
        <w:rPr>
          <w:szCs w:val="28"/>
        </w:rPr>
      </w:pPr>
      <w:r w:rsidRPr="009208A5">
        <w:rPr>
          <w:szCs w:val="28"/>
        </w:rPr>
        <w:t>Тільки, ні, не кулаками,</w:t>
      </w:r>
    </w:p>
    <w:p w:rsidR="001735FC" w:rsidRPr="009208A5" w:rsidRDefault="001735FC" w:rsidP="001735FC">
      <w:pPr>
        <w:pStyle w:val="a5"/>
        <w:ind w:left="0" w:firstLine="1134"/>
        <w:rPr>
          <w:szCs w:val="28"/>
        </w:rPr>
      </w:pPr>
      <w:r w:rsidRPr="009208A5">
        <w:rPr>
          <w:szCs w:val="28"/>
        </w:rPr>
        <w:t>А в веселій, дружній грі.</w:t>
      </w:r>
    </w:p>
    <w:p w:rsidR="001735FC" w:rsidRPr="009208A5" w:rsidRDefault="001735FC" w:rsidP="001735FC">
      <w:pPr>
        <w:pStyle w:val="a5"/>
        <w:ind w:left="0" w:firstLine="709"/>
        <w:rPr>
          <w:b/>
          <w:bCs/>
          <w:szCs w:val="28"/>
        </w:rPr>
      </w:pPr>
      <w:r w:rsidRPr="009208A5">
        <w:rPr>
          <w:b/>
          <w:bCs/>
          <w:szCs w:val="28"/>
        </w:rPr>
        <w:t>III курінь «Корсунь»</w:t>
      </w:r>
    </w:p>
    <w:p w:rsidR="001735FC" w:rsidRPr="009208A5" w:rsidRDefault="001735FC" w:rsidP="001735FC">
      <w:pPr>
        <w:pStyle w:val="a5"/>
        <w:ind w:left="0" w:firstLine="709"/>
        <w:rPr>
          <w:szCs w:val="28"/>
        </w:rPr>
      </w:pPr>
      <w:r w:rsidRPr="009208A5">
        <w:rPr>
          <w:szCs w:val="28"/>
        </w:rPr>
        <w:t xml:space="preserve">Девіз: «Боріться </w:t>
      </w:r>
      <w:r w:rsidRPr="00385EDF">
        <w:rPr>
          <w:bCs/>
          <w:iCs/>
          <w:szCs w:val="28"/>
        </w:rPr>
        <w:t>–</w:t>
      </w:r>
      <w:r w:rsidRPr="009208A5">
        <w:rPr>
          <w:szCs w:val="28"/>
        </w:rPr>
        <w:t xml:space="preserve"> поборете!».</w:t>
      </w:r>
    </w:p>
    <w:p w:rsidR="001735FC" w:rsidRPr="009208A5" w:rsidRDefault="001735FC" w:rsidP="001735FC">
      <w:pPr>
        <w:pStyle w:val="a5"/>
        <w:ind w:left="0" w:firstLine="1134"/>
        <w:rPr>
          <w:szCs w:val="28"/>
        </w:rPr>
      </w:pPr>
      <w:r w:rsidRPr="009208A5">
        <w:rPr>
          <w:szCs w:val="28"/>
        </w:rPr>
        <w:t>Отаман</w:t>
      </w:r>
    </w:p>
    <w:p w:rsidR="001735FC" w:rsidRPr="009208A5" w:rsidRDefault="001735FC" w:rsidP="001735FC">
      <w:pPr>
        <w:pStyle w:val="a5"/>
        <w:ind w:left="0" w:firstLine="1134"/>
        <w:rPr>
          <w:szCs w:val="28"/>
        </w:rPr>
      </w:pPr>
      <w:r w:rsidRPr="009208A5">
        <w:rPr>
          <w:szCs w:val="28"/>
        </w:rPr>
        <w:t>Прибули ми змагатись і перемагати.</w:t>
      </w:r>
    </w:p>
    <w:p w:rsidR="001735FC" w:rsidRPr="009208A5" w:rsidRDefault="001735FC" w:rsidP="001735FC">
      <w:pPr>
        <w:pStyle w:val="a5"/>
        <w:ind w:left="0" w:firstLine="1134"/>
        <w:rPr>
          <w:szCs w:val="28"/>
        </w:rPr>
      </w:pPr>
      <w:r w:rsidRPr="009208A5">
        <w:rPr>
          <w:szCs w:val="28"/>
        </w:rPr>
        <w:t>Отож і просимо вболівальників щиро</w:t>
      </w:r>
    </w:p>
    <w:p w:rsidR="001735FC" w:rsidRPr="009208A5" w:rsidRDefault="001735FC" w:rsidP="001735FC">
      <w:pPr>
        <w:pStyle w:val="a5"/>
        <w:ind w:left="0" w:firstLine="1134"/>
        <w:rPr>
          <w:szCs w:val="28"/>
        </w:rPr>
      </w:pPr>
      <w:r w:rsidRPr="009208A5">
        <w:rPr>
          <w:szCs w:val="28"/>
        </w:rPr>
        <w:t>Нам у цій грі допомагати.</w:t>
      </w:r>
    </w:p>
    <w:p w:rsidR="001735FC" w:rsidRPr="009208A5" w:rsidRDefault="001735FC" w:rsidP="001735FC">
      <w:pPr>
        <w:pStyle w:val="a5"/>
        <w:ind w:left="0" w:firstLine="709"/>
        <w:rPr>
          <w:szCs w:val="28"/>
        </w:rPr>
      </w:pPr>
      <w:r w:rsidRPr="009208A5">
        <w:rPr>
          <w:szCs w:val="28"/>
        </w:rPr>
        <w:t>5-й ведучий. А знаєте, козаки, на що йдете!?</w:t>
      </w:r>
    </w:p>
    <w:p w:rsidR="001735FC" w:rsidRPr="009208A5" w:rsidRDefault="001735FC" w:rsidP="001735FC">
      <w:pPr>
        <w:pStyle w:val="a5"/>
        <w:ind w:left="0" w:firstLine="1134"/>
        <w:rPr>
          <w:szCs w:val="28"/>
        </w:rPr>
      </w:pPr>
      <w:r w:rsidRPr="009208A5">
        <w:rPr>
          <w:szCs w:val="28"/>
        </w:rPr>
        <w:t>Козаки. Знаємо!</w:t>
      </w:r>
    </w:p>
    <w:p w:rsidR="001735FC" w:rsidRPr="009208A5" w:rsidRDefault="001735FC" w:rsidP="001735FC">
      <w:pPr>
        <w:pStyle w:val="a5"/>
        <w:ind w:left="0" w:firstLine="709"/>
        <w:rPr>
          <w:szCs w:val="28"/>
        </w:rPr>
      </w:pPr>
      <w:r w:rsidRPr="009208A5">
        <w:rPr>
          <w:szCs w:val="28"/>
        </w:rPr>
        <w:t>5-й ведучий. А знаєте, що можете програти?</w:t>
      </w:r>
    </w:p>
    <w:p w:rsidR="001735FC" w:rsidRPr="009208A5" w:rsidRDefault="001735FC" w:rsidP="001735FC">
      <w:pPr>
        <w:pStyle w:val="a5"/>
        <w:ind w:left="0" w:firstLine="1134"/>
        <w:rPr>
          <w:szCs w:val="28"/>
        </w:rPr>
      </w:pPr>
      <w:r w:rsidRPr="009208A5">
        <w:rPr>
          <w:szCs w:val="28"/>
        </w:rPr>
        <w:t>Козаки. Не біда!</w:t>
      </w:r>
    </w:p>
    <w:p w:rsidR="001735FC" w:rsidRPr="009208A5" w:rsidRDefault="001735FC" w:rsidP="001735FC">
      <w:pPr>
        <w:pStyle w:val="a5"/>
        <w:ind w:left="0" w:firstLine="709"/>
        <w:rPr>
          <w:szCs w:val="28"/>
        </w:rPr>
      </w:pPr>
      <w:r w:rsidRPr="009208A5">
        <w:rPr>
          <w:szCs w:val="28"/>
        </w:rPr>
        <w:t>5-й ведучий. А чи помолились Богу перед змаганнями?</w:t>
      </w:r>
    </w:p>
    <w:p w:rsidR="001735FC" w:rsidRPr="009208A5" w:rsidRDefault="001735FC" w:rsidP="001735FC">
      <w:pPr>
        <w:pStyle w:val="a5"/>
        <w:ind w:left="0" w:firstLine="1134"/>
        <w:rPr>
          <w:szCs w:val="28"/>
        </w:rPr>
      </w:pPr>
      <w:r w:rsidRPr="009208A5">
        <w:rPr>
          <w:szCs w:val="28"/>
        </w:rPr>
        <w:t>Козаки. Помолились!</w:t>
      </w:r>
    </w:p>
    <w:p w:rsidR="001735FC" w:rsidRPr="009208A5" w:rsidRDefault="001735FC" w:rsidP="001735FC">
      <w:pPr>
        <w:pStyle w:val="a5"/>
        <w:ind w:left="0" w:firstLine="709"/>
        <w:rPr>
          <w:szCs w:val="28"/>
        </w:rPr>
      </w:pPr>
      <w:r w:rsidRPr="009208A5">
        <w:rPr>
          <w:szCs w:val="28"/>
        </w:rPr>
        <w:t>6-й ведучий.</w:t>
      </w:r>
    </w:p>
    <w:p w:rsidR="001735FC" w:rsidRPr="009208A5" w:rsidRDefault="001735FC" w:rsidP="001735FC">
      <w:pPr>
        <w:pStyle w:val="a5"/>
        <w:ind w:left="0" w:firstLine="1134"/>
        <w:rPr>
          <w:szCs w:val="28"/>
        </w:rPr>
      </w:pPr>
      <w:r w:rsidRPr="009208A5">
        <w:rPr>
          <w:szCs w:val="28"/>
        </w:rPr>
        <w:t>Поведу таку я річ...</w:t>
      </w:r>
    </w:p>
    <w:p w:rsidR="001735FC" w:rsidRPr="009208A5" w:rsidRDefault="001735FC" w:rsidP="001735FC">
      <w:pPr>
        <w:pStyle w:val="a5"/>
        <w:ind w:left="0" w:firstLine="1134"/>
        <w:rPr>
          <w:szCs w:val="28"/>
        </w:rPr>
      </w:pPr>
      <w:r w:rsidRPr="009208A5">
        <w:rPr>
          <w:szCs w:val="28"/>
        </w:rPr>
        <w:t>Що ви знаєте про Січ?</w:t>
      </w:r>
    </w:p>
    <w:p w:rsidR="001735FC" w:rsidRPr="009208A5" w:rsidRDefault="001735FC" w:rsidP="001735FC">
      <w:pPr>
        <w:pStyle w:val="a5"/>
        <w:ind w:left="0" w:firstLine="1134"/>
        <w:rPr>
          <w:szCs w:val="28"/>
        </w:rPr>
      </w:pPr>
      <w:r w:rsidRPr="009208A5">
        <w:rPr>
          <w:szCs w:val="28"/>
        </w:rPr>
        <w:t>І про нашу Україну?</w:t>
      </w:r>
    </w:p>
    <w:p w:rsidR="001735FC" w:rsidRPr="009208A5" w:rsidRDefault="001735FC" w:rsidP="001735FC">
      <w:pPr>
        <w:pStyle w:val="a5"/>
        <w:ind w:left="0" w:firstLine="709"/>
        <w:rPr>
          <w:szCs w:val="28"/>
        </w:rPr>
      </w:pPr>
      <w:r w:rsidRPr="009208A5">
        <w:rPr>
          <w:szCs w:val="28"/>
        </w:rPr>
        <w:t xml:space="preserve">1-й учень </w:t>
      </w:r>
    </w:p>
    <w:p w:rsidR="001735FC" w:rsidRPr="00F86E33" w:rsidRDefault="001735FC" w:rsidP="001735FC">
      <w:pPr>
        <w:pStyle w:val="3"/>
        <w:spacing w:line="240" w:lineRule="auto"/>
        <w:ind w:firstLine="1134"/>
        <w:rPr>
          <w:b w:val="0"/>
          <w:szCs w:val="28"/>
        </w:rPr>
      </w:pPr>
      <w:r w:rsidRPr="00F86E33">
        <w:rPr>
          <w:b w:val="0"/>
          <w:szCs w:val="28"/>
        </w:rPr>
        <w:t>Знаєм наша славна Січ</w:t>
      </w:r>
    </w:p>
    <w:p w:rsidR="001735FC" w:rsidRPr="009208A5" w:rsidRDefault="001735FC" w:rsidP="001735FC">
      <w:pPr>
        <w:ind w:firstLine="1134"/>
        <w:rPr>
          <w:iCs/>
          <w:sz w:val="28"/>
          <w:szCs w:val="28"/>
        </w:rPr>
      </w:pPr>
      <w:r w:rsidRPr="009208A5">
        <w:rPr>
          <w:iCs/>
          <w:sz w:val="28"/>
          <w:szCs w:val="28"/>
        </w:rPr>
        <w:t>Ворогам ішла навстріч ,</w:t>
      </w:r>
    </w:p>
    <w:p w:rsidR="001735FC" w:rsidRPr="009208A5" w:rsidRDefault="001735FC" w:rsidP="001735FC">
      <w:pPr>
        <w:ind w:firstLine="1134"/>
        <w:rPr>
          <w:iCs/>
          <w:sz w:val="28"/>
          <w:szCs w:val="28"/>
        </w:rPr>
      </w:pPr>
      <w:r w:rsidRPr="009208A5">
        <w:rPr>
          <w:iCs/>
          <w:sz w:val="28"/>
          <w:szCs w:val="28"/>
        </w:rPr>
        <w:t>Рідну землю захищала</w:t>
      </w:r>
    </w:p>
    <w:p w:rsidR="001735FC" w:rsidRPr="009208A5" w:rsidRDefault="001735FC" w:rsidP="001735FC">
      <w:pPr>
        <w:ind w:firstLine="1134"/>
        <w:rPr>
          <w:iCs/>
          <w:sz w:val="28"/>
          <w:szCs w:val="28"/>
        </w:rPr>
      </w:pPr>
      <w:r w:rsidRPr="009208A5">
        <w:rPr>
          <w:iCs/>
          <w:sz w:val="28"/>
          <w:szCs w:val="28"/>
        </w:rPr>
        <w:t>І народ наш прославляла</w:t>
      </w:r>
    </w:p>
    <w:p w:rsidR="001735FC" w:rsidRDefault="001735FC" w:rsidP="001735FC">
      <w:pPr>
        <w:pStyle w:val="a5"/>
        <w:ind w:left="0" w:firstLine="709"/>
        <w:rPr>
          <w:szCs w:val="28"/>
        </w:rPr>
      </w:pPr>
      <w:r w:rsidRPr="009208A5">
        <w:rPr>
          <w:szCs w:val="28"/>
        </w:rPr>
        <w:t>2-й учень</w:t>
      </w:r>
      <w:r w:rsidRPr="009208A5">
        <w:rPr>
          <w:szCs w:val="28"/>
        </w:rPr>
        <w:tab/>
      </w:r>
    </w:p>
    <w:p w:rsidR="001735FC" w:rsidRPr="009208A5" w:rsidRDefault="001735FC" w:rsidP="001735FC">
      <w:pPr>
        <w:pStyle w:val="a5"/>
        <w:ind w:left="0" w:firstLine="1134"/>
        <w:rPr>
          <w:szCs w:val="28"/>
        </w:rPr>
      </w:pPr>
      <w:r w:rsidRPr="009208A5">
        <w:rPr>
          <w:szCs w:val="28"/>
        </w:rPr>
        <w:t xml:space="preserve">Лиха ж отчий край зазнав... </w:t>
      </w:r>
    </w:p>
    <w:p w:rsidR="001735FC" w:rsidRPr="009208A5" w:rsidRDefault="001735FC" w:rsidP="001735FC">
      <w:pPr>
        <w:ind w:firstLine="1134"/>
        <w:rPr>
          <w:iCs/>
          <w:sz w:val="28"/>
          <w:szCs w:val="28"/>
        </w:rPr>
      </w:pPr>
      <w:r w:rsidRPr="009208A5">
        <w:rPr>
          <w:iCs/>
          <w:sz w:val="28"/>
          <w:szCs w:val="28"/>
        </w:rPr>
        <w:t>(Не бажаємо нікому)</w:t>
      </w:r>
    </w:p>
    <w:p w:rsidR="001735FC" w:rsidRPr="009208A5" w:rsidRDefault="001735FC" w:rsidP="001735FC">
      <w:pPr>
        <w:ind w:firstLine="1134"/>
        <w:rPr>
          <w:iCs/>
          <w:sz w:val="28"/>
          <w:szCs w:val="28"/>
        </w:rPr>
      </w:pPr>
      <w:r w:rsidRPr="009208A5">
        <w:rPr>
          <w:iCs/>
          <w:sz w:val="28"/>
          <w:szCs w:val="28"/>
        </w:rPr>
        <w:t>Людолов нас чатував,</w:t>
      </w:r>
    </w:p>
    <w:p w:rsidR="001735FC" w:rsidRPr="009208A5" w:rsidRDefault="001735FC" w:rsidP="001735FC">
      <w:pPr>
        <w:pStyle w:val="a5"/>
        <w:ind w:left="0" w:firstLine="1134"/>
        <w:rPr>
          <w:iCs/>
          <w:szCs w:val="28"/>
        </w:rPr>
      </w:pPr>
      <w:r w:rsidRPr="009208A5">
        <w:rPr>
          <w:iCs/>
          <w:szCs w:val="28"/>
        </w:rPr>
        <w:t>Щоб позбавить свого дому.</w:t>
      </w:r>
    </w:p>
    <w:p w:rsidR="001735FC" w:rsidRPr="009208A5" w:rsidRDefault="001735FC" w:rsidP="001735FC">
      <w:pPr>
        <w:pStyle w:val="a5"/>
        <w:ind w:left="0" w:firstLine="709"/>
        <w:rPr>
          <w:iCs/>
          <w:szCs w:val="28"/>
        </w:rPr>
      </w:pPr>
      <w:r w:rsidRPr="009208A5">
        <w:rPr>
          <w:iCs/>
          <w:szCs w:val="28"/>
        </w:rPr>
        <w:t xml:space="preserve">3–й учень </w:t>
      </w:r>
    </w:p>
    <w:p w:rsidR="001735FC" w:rsidRPr="009208A5" w:rsidRDefault="001735FC" w:rsidP="001735FC">
      <w:pPr>
        <w:pStyle w:val="a5"/>
        <w:ind w:left="0" w:firstLine="1134"/>
        <w:rPr>
          <w:iCs/>
          <w:szCs w:val="28"/>
        </w:rPr>
      </w:pPr>
      <w:r w:rsidRPr="009208A5">
        <w:rPr>
          <w:iCs/>
          <w:szCs w:val="28"/>
        </w:rPr>
        <w:t>Бранців до галер кували,</w:t>
      </w:r>
    </w:p>
    <w:p w:rsidR="001735FC" w:rsidRPr="009208A5" w:rsidRDefault="001735FC" w:rsidP="001735FC">
      <w:pPr>
        <w:pStyle w:val="a5"/>
        <w:ind w:left="0" w:firstLine="1134"/>
        <w:rPr>
          <w:iCs/>
          <w:szCs w:val="28"/>
        </w:rPr>
      </w:pPr>
      <w:r w:rsidRPr="009208A5">
        <w:rPr>
          <w:iCs/>
          <w:szCs w:val="28"/>
        </w:rPr>
        <w:lastRenderedPageBreak/>
        <w:t>Ржею злоби пожирали..,</w:t>
      </w:r>
    </w:p>
    <w:p w:rsidR="001735FC" w:rsidRPr="009208A5" w:rsidRDefault="001735FC" w:rsidP="001735FC">
      <w:pPr>
        <w:pStyle w:val="a5"/>
        <w:ind w:left="0" w:firstLine="1134"/>
        <w:rPr>
          <w:iCs/>
          <w:szCs w:val="28"/>
        </w:rPr>
      </w:pPr>
      <w:r w:rsidRPr="009208A5">
        <w:rPr>
          <w:iCs/>
          <w:szCs w:val="28"/>
        </w:rPr>
        <w:t xml:space="preserve">Шляхта нас вогнем пекла, </w:t>
      </w:r>
    </w:p>
    <w:p w:rsidR="001735FC" w:rsidRPr="009208A5" w:rsidRDefault="001735FC" w:rsidP="001735FC">
      <w:pPr>
        <w:pStyle w:val="a5"/>
        <w:ind w:left="0" w:firstLine="1134"/>
        <w:rPr>
          <w:iCs/>
          <w:szCs w:val="28"/>
        </w:rPr>
      </w:pPr>
      <w:r w:rsidRPr="009208A5">
        <w:rPr>
          <w:iCs/>
          <w:szCs w:val="28"/>
        </w:rPr>
        <w:t xml:space="preserve">На тортури прирекла. </w:t>
      </w:r>
    </w:p>
    <w:p w:rsidR="001735FC" w:rsidRPr="009208A5" w:rsidRDefault="001735FC" w:rsidP="001735FC">
      <w:pPr>
        <w:pStyle w:val="a5"/>
        <w:ind w:left="0" w:firstLine="709"/>
        <w:rPr>
          <w:iCs/>
          <w:szCs w:val="28"/>
        </w:rPr>
      </w:pPr>
      <w:r w:rsidRPr="009208A5">
        <w:rPr>
          <w:iCs/>
          <w:szCs w:val="28"/>
        </w:rPr>
        <w:t xml:space="preserve">4-й учень </w:t>
      </w:r>
    </w:p>
    <w:p w:rsidR="001735FC" w:rsidRPr="009208A5" w:rsidRDefault="001735FC" w:rsidP="001735FC">
      <w:pPr>
        <w:pStyle w:val="a5"/>
        <w:ind w:left="0" w:firstLine="1134"/>
        <w:rPr>
          <w:iCs/>
          <w:szCs w:val="28"/>
        </w:rPr>
      </w:pPr>
      <w:r w:rsidRPr="009208A5">
        <w:rPr>
          <w:iCs/>
          <w:szCs w:val="28"/>
        </w:rPr>
        <w:t xml:space="preserve">Цар Петро і Катерина зневажали наш народ, </w:t>
      </w:r>
    </w:p>
    <w:p w:rsidR="001735FC" w:rsidRPr="009208A5" w:rsidRDefault="001735FC" w:rsidP="001735FC">
      <w:pPr>
        <w:pStyle w:val="a5"/>
        <w:ind w:left="0" w:firstLine="1134"/>
        <w:rPr>
          <w:iCs/>
          <w:szCs w:val="28"/>
        </w:rPr>
      </w:pPr>
      <w:r w:rsidRPr="009208A5">
        <w:rPr>
          <w:iCs/>
          <w:szCs w:val="28"/>
        </w:rPr>
        <w:t xml:space="preserve">Горювала Україна під п’ятою у заброд. </w:t>
      </w:r>
    </w:p>
    <w:p w:rsidR="001735FC" w:rsidRPr="009208A5" w:rsidRDefault="001735FC" w:rsidP="001735FC">
      <w:pPr>
        <w:pStyle w:val="a5"/>
        <w:ind w:left="0" w:firstLine="709"/>
        <w:rPr>
          <w:iCs/>
          <w:szCs w:val="28"/>
        </w:rPr>
      </w:pPr>
      <w:r w:rsidRPr="009208A5">
        <w:rPr>
          <w:iCs/>
          <w:szCs w:val="28"/>
        </w:rPr>
        <w:t xml:space="preserve">5-й учень </w:t>
      </w:r>
    </w:p>
    <w:p w:rsidR="001735FC" w:rsidRPr="009208A5" w:rsidRDefault="001735FC" w:rsidP="001735FC">
      <w:pPr>
        <w:pStyle w:val="a5"/>
        <w:ind w:left="0" w:firstLine="1134"/>
        <w:rPr>
          <w:iCs/>
          <w:szCs w:val="28"/>
        </w:rPr>
      </w:pPr>
      <w:r w:rsidRPr="009208A5">
        <w:rPr>
          <w:iCs/>
          <w:szCs w:val="28"/>
        </w:rPr>
        <w:t>Але наш народ боровся,</w:t>
      </w:r>
    </w:p>
    <w:p w:rsidR="001735FC" w:rsidRPr="009208A5" w:rsidRDefault="001735FC" w:rsidP="001735FC">
      <w:pPr>
        <w:pStyle w:val="a5"/>
        <w:ind w:left="0" w:firstLine="1134"/>
        <w:rPr>
          <w:iCs/>
          <w:szCs w:val="28"/>
        </w:rPr>
      </w:pPr>
      <w:r w:rsidRPr="009208A5">
        <w:rPr>
          <w:iCs/>
          <w:szCs w:val="28"/>
        </w:rPr>
        <w:t xml:space="preserve">І Хмельницький в нас знайшовся, </w:t>
      </w:r>
    </w:p>
    <w:p w:rsidR="001735FC" w:rsidRPr="009208A5" w:rsidRDefault="001735FC" w:rsidP="001735FC">
      <w:pPr>
        <w:pStyle w:val="a5"/>
        <w:ind w:left="0" w:firstLine="1134"/>
        <w:rPr>
          <w:iCs/>
          <w:szCs w:val="28"/>
        </w:rPr>
      </w:pPr>
      <w:r w:rsidRPr="009208A5">
        <w:rPr>
          <w:iCs/>
          <w:szCs w:val="28"/>
        </w:rPr>
        <w:t>І Сірко, і Дорошенко,</w:t>
      </w:r>
    </w:p>
    <w:p w:rsidR="001735FC" w:rsidRPr="009208A5" w:rsidRDefault="001735FC" w:rsidP="001735FC">
      <w:pPr>
        <w:pStyle w:val="a5"/>
        <w:ind w:left="0" w:firstLine="1134"/>
        <w:rPr>
          <w:iCs/>
          <w:szCs w:val="28"/>
        </w:rPr>
      </w:pPr>
      <w:r w:rsidRPr="009208A5">
        <w:rPr>
          <w:iCs/>
          <w:szCs w:val="28"/>
        </w:rPr>
        <w:t xml:space="preserve">Й Полуботок, й Морозенко. </w:t>
      </w:r>
    </w:p>
    <w:p w:rsidR="001735FC" w:rsidRPr="009208A5" w:rsidRDefault="001735FC" w:rsidP="001735FC">
      <w:pPr>
        <w:pStyle w:val="a5"/>
        <w:ind w:left="0" w:firstLine="709"/>
        <w:rPr>
          <w:iCs/>
          <w:szCs w:val="28"/>
        </w:rPr>
      </w:pPr>
      <w:r w:rsidRPr="009208A5">
        <w:rPr>
          <w:iCs/>
          <w:szCs w:val="28"/>
        </w:rPr>
        <w:t xml:space="preserve">6-й учень. </w:t>
      </w:r>
    </w:p>
    <w:p w:rsidR="001735FC" w:rsidRPr="009208A5" w:rsidRDefault="001735FC" w:rsidP="001735FC">
      <w:pPr>
        <w:pStyle w:val="a5"/>
        <w:ind w:left="0" w:firstLine="1134"/>
        <w:rPr>
          <w:iCs/>
          <w:szCs w:val="28"/>
        </w:rPr>
      </w:pPr>
      <w:r w:rsidRPr="009208A5">
        <w:rPr>
          <w:iCs/>
          <w:szCs w:val="28"/>
        </w:rPr>
        <w:t xml:space="preserve">Рабства каламутну ніч </w:t>
      </w:r>
    </w:p>
    <w:p w:rsidR="001735FC" w:rsidRPr="009208A5" w:rsidRDefault="001735FC" w:rsidP="001735FC">
      <w:pPr>
        <w:pStyle w:val="a5"/>
        <w:ind w:left="0" w:firstLine="1134"/>
        <w:rPr>
          <w:iCs/>
          <w:szCs w:val="28"/>
        </w:rPr>
      </w:pPr>
      <w:r w:rsidRPr="009208A5">
        <w:rPr>
          <w:iCs/>
          <w:szCs w:val="28"/>
        </w:rPr>
        <w:t xml:space="preserve">Переборювала Січ. </w:t>
      </w:r>
    </w:p>
    <w:p w:rsidR="001735FC" w:rsidRPr="009208A5" w:rsidRDefault="001735FC" w:rsidP="001735FC">
      <w:pPr>
        <w:pStyle w:val="a5"/>
        <w:ind w:left="0" w:firstLine="1134"/>
        <w:rPr>
          <w:iCs/>
          <w:szCs w:val="28"/>
        </w:rPr>
      </w:pPr>
      <w:r w:rsidRPr="009208A5">
        <w:rPr>
          <w:iCs/>
          <w:szCs w:val="28"/>
        </w:rPr>
        <w:t xml:space="preserve">Козаків боялись завжди </w:t>
      </w:r>
    </w:p>
    <w:p w:rsidR="001735FC" w:rsidRPr="009208A5" w:rsidRDefault="001735FC" w:rsidP="001735FC">
      <w:pPr>
        <w:pStyle w:val="a5"/>
        <w:ind w:left="0" w:firstLine="1134"/>
        <w:rPr>
          <w:iCs/>
          <w:szCs w:val="28"/>
        </w:rPr>
      </w:pPr>
      <w:r w:rsidRPr="009208A5">
        <w:rPr>
          <w:iCs/>
          <w:szCs w:val="28"/>
        </w:rPr>
        <w:t>То була в них сила правди!</w:t>
      </w:r>
    </w:p>
    <w:p w:rsidR="001735FC" w:rsidRPr="009208A5" w:rsidRDefault="001735FC" w:rsidP="001735FC">
      <w:pPr>
        <w:pStyle w:val="a5"/>
        <w:ind w:left="0" w:firstLine="709"/>
        <w:rPr>
          <w:iCs/>
          <w:szCs w:val="28"/>
        </w:rPr>
      </w:pPr>
      <w:r w:rsidRPr="009208A5">
        <w:rPr>
          <w:iCs/>
          <w:szCs w:val="28"/>
        </w:rPr>
        <w:t xml:space="preserve">1-й ведучий </w:t>
      </w:r>
    </w:p>
    <w:p w:rsidR="001735FC" w:rsidRPr="009208A5" w:rsidRDefault="001735FC" w:rsidP="001735FC">
      <w:pPr>
        <w:pStyle w:val="a5"/>
        <w:ind w:left="0" w:firstLine="1134"/>
        <w:rPr>
          <w:iCs/>
          <w:szCs w:val="28"/>
        </w:rPr>
      </w:pPr>
      <w:r w:rsidRPr="009208A5">
        <w:rPr>
          <w:iCs/>
          <w:szCs w:val="28"/>
        </w:rPr>
        <w:t xml:space="preserve">Що говорить вам "козак” </w:t>
      </w:r>
      <w:r w:rsidRPr="00385EDF">
        <w:rPr>
          <w:bCs/>
          <w:iCs/>
          <w:szCs w:val="28"/>
        </w:rPr>
        <w:t>–</w:t>
      </w:r>
      <w:r w:rsidRPr="009208A5">
        <w:rPr>
          <w:iCs/>
          <w:szCs w:val="28"/>
        </w:rPr>
        <w:t xml:space="preserve"> </w:t>
      </w:r>
    </w:p>
    <w:p w:rsidR="001735FC" w:rsidRPr="009208A5" w:rsidRDefault="001735FC" w:rsidP="001735FC">
      <w:pPr>
        <w:pStyle w:val="a5"/>
        <w:ind w:left="0" w:firstLine="1134"/>
        <w:rPr>
          <w:iCs/>
          <w:szCs w:val="28"/>
        </w:rPr>
      </w:pPr>
      <w:r w:rsidRPr="009208A5">
        <w:rPr>
          <w:iCs/>
          <w:szCs w:val="28"/>
        </w:rPr>
        <w:t xml:space="preserve">Це крилате, горде слово? </w:t>
      </w:r>
    </w:p>
    <w:p w:rsidR="001735FC" w:rsidRPr="009208A5" w:rsidRDefault="001735FC" w:rsidP="001735FC">
      <w:pPr>
        <w:pStyle w:val="a5"/>
        <w:ind w:left="0" w:firstLine="1134"/>
        <w:rPr>
          <w:iCs/>
          <w:szCs w:val="28"/>
        </w:rPr>
      </w:pPr>
      <w:r w:rsidRPr="009208A5">
        <w:rPr>
          <w:iCs/>
          <w:szCs w:val="28"/>
        </w:rPr>
        <w:t xml:space="preserve">Чом завжди буває так, </w:t>
      </w:r>
    </w:p>
    <w:p w:rsidR="001735FC" w:rsidRPr="009208A5" w:rsidRDefault="001735FC" w:rsidP="001735FC">
      <w:pPr>
        <w:pStyle w:val="a5"/>
        <w:ind w:left="0" w:firstLine="1134"/>
        <w:rPr>
          <w:iCs/>
          <w:szCs w:val="28"/>
        </w:rPr>
      </w:pPr>
      <w:r w:rsidRPr="009208A5">
        <w:rPr>
          <w:iCs/>
          <w:szCs w:val="28"/>
        </w:rPr>
        <w:t>Що світлішає від нього?</w:t>
      </w:r>
    </w:p>
    <w:p w:rsidR="001735FC" w:rsidRPr="009208A5" w:rsidRDefault="001735FC" w:rsidP="001735FC">
      <w:pPr>
        <w:pStyle w:val="a5"/>
        <w:ind w:left="0" w:firstLine="709"/>
        <w:rPr>
          <w:iCs/>
          <w:szCs w:val="28"/>
        </w:rPr>
      </w:pPr>
      <w:r w:rsidRPr="009208A5">
        <w:rPr>
          <w:iCs/>
          <w:szCs w:val="28"/>
        </w:rPr>
        <w:t>1-й учень</w:t>
      </w:r>
    </w:p>
    <w:p w:rsidR="001735FC" w:rsidRPr="009208A5" w:rsidRDefault="001735FC" w:rsidP="001735FC">
      <w:pPr>
        <w:pStyle w:val="a5"/>
        <w:ind w:left="0" w:firstLine="1134"/>
        <w:rPr>
          <w:iCs/>
          <w:szCs w:val="28"/>
        </w:rPr>
      </w:pPr>
      <w:r w:rsidRPr="009208A5">
        <w:rPr>
          <w:iCs/>
          <w:szCs w:val="28"/>
        </w:rPr>
        <w:t xml:space="preserve">Козаки </w:t>
      </w:r>
      <w:r w:rsidRPr="00385EDF">
        <w:rPr>
          <w:bCs/>
          <w:iCs/>
          <w:szCs w:val="28"/>
        </w:rPr>
        <w:t>–</w:t>
      </w:r>
      <w:r w:rsidRPr="009208A5">
        <w:rPr>
          <w:iCs/>
          <w:szCs w:val="28"/>
        </w:rPr>
        <w:t xml:space="preserve"> це вільні люди! </w:t>
      </w:r>
    </w:p>
    <w:p w:rsidR="001735FC" w:rsidRPr="009208A5" w:rsidRDefault="001735FC" w:rsidP="001735FC">
      <w:pPr>
        <w:pStyle w:val="a5"/>
        <w:ind w:left="0" w:firstLine="1134"/>
        <w:rPr>
          <w:iCs/>
          <w:szCs w:val="28"/>
        </w:rPr>
      </w:pPr>
      <w:r w:rsidRPr="009208A5">
        <w:rPr>
          <w:iCs/>
          <w:szCs w:val="28"/>
        </w:rPr>
        <w:t xml:space="preserve">Козаки </w:t>
      </w:r>
      <w:r w:rsidRPr="00385EDF">
        <w:rPr>
          <w:bCs/>
          <w:iCs/>
          <w:szCs w:val="28"/>
        </w:rPr>
        <w:t>–</w:t>
      </w:r>
      <w:r w:rsidRPr="009208A5">
        <w:rPr>
          <w:iCs/>
          <w:szCs w:val="28"/>
        </w:rPr>
        <w:t xml:space="preserve"> безстрашні люди!</w:t>
      </w:r>
    </w:p>
    <w:p w:rsidR="001735FC" w:rsidRPr="009208A5" w:rsidRDefault="001735FC" w:rsidP="001735FC">
      <w:pPr>
        <w:pStyle w:val="a5"/>
        <w:ind w:left="0" w:firstLine="709"/>
        <w:rPr>
          <w:szCs w:val="28"/>
        </w:rPr>
      </w:pPr>
      <w:r w:rsidRPr="009208A5">
        <w:rPr>
          <w:szCs w:val="28"/>
        </w:rPr>
        <w:t xml:space="preserve">2-й учень </w:t>
      </w:r>
    </w:p>
    <w:p w:rsidR="001735FC" w:rsidRPr="009208A5" w:rsidRDefault="001735FC" w:rsidP="001735FC">
      <w:pPr>
        <w:pStyle w:val="a5"/>
        <w:ind w:left="0" w:firstLine="1134"/>
        <w:rPr>
          <w:szCs w:val="28"/>
        </w:rPr>
      </w:pPr>
      <w:r w:rsidRPr="009208A5">
        <w:rPr>
          <w:szCs w:val="28"/>
        </w:rPr>
        <w:t xml:space="preserve">Козак </w:t>
      </w:r>
      <w:r w:rsidRPr="00385EDF">
        <w:rPr>
          <w:bCs/>
          <w:iCs/>
          <w:szCs w:val="28"/>
        </w:rPr>
        <w:t>–</w:t>
      </w:r>
      <w:r w:rsidRPr="009208A5">
        <w:rPr>
          <w:szCs w:val="28"/>
        </w:rPr>
        <w:t xml:space="preserve"> чесна, смілива людина,</w:t>
      </w:r>
    </w:p>
    <w:p w:rsidR="001735FC" w:rsidRPr="009208A5" w:rsidRDefault="001735FC" w:rsidP="001735FC">
      <w:pPr>
        <w:pStyle w:val="a5"/>
        <w:ind w:left="0" w:firstLine="1134"/>
        <w:rPr>
          <w:szCs w:val="28"/>
        </w:rPr>
      </w:pPr>
      <w:r w:rsidRPr="009208A5">
        <w:rPr>
          <w:szCs w:val="28"/>
        </w:rPr>
        <w:t xml:space="preserve">Найдорожче йому — Батьківщина. </w:t>
      </w:r>
    </w:p>
    <w:p w:rsidR="001735FC" w:rsidRPr="009208A5" w:rsidRDefault="001735FC" w:rsidP="001735FC">
      <w:pPr>
        <w:pStyle w:val="a5"/>
        <w:ind w:left="0" w:firstLine="709"/>
        <w:rPr>
          <w:szCs w:val="28"/>
        </w:rPr>
      </w:pPr>
      <w:r w:rsidRPr="009208A5">
        <w:rPr>
          <w:szCs w:val="28"/>
        </w:rPr>
        <w:t xml:space="preserve">3-й учень. </w:t>
      </w:r>
    </w:p>
    <w:p w:rsidR="001735FC" w:rsidRPr="009208A5" w:rsidRDefault="001735FC" w:rsidP="001735FC">
      <w:pPr>
        <w:pStyle w:val="a5"/>
        <w:ind w:left="0" w:firstLine="1134"/>
        <w:rPr>
          <w:szCs w:val="28"/>
        </w:rPr>
      </w:pPr>
      <w:r w:rsidRPr="009208A5">
        <w:rPr>
          <w:szCs w:val="28"/>
        </w:rPr>
        <w:t xml:space="preserve">Козак </w:t>
      </w:r>
      <w:r w:rsidRPr="00385EDF">
        <w:rPr>
          <w:bCs/>
          <w:iCs/>
          <w:szCs w:val="28"/>
        </w:rPr>
        <w:t>–</w:t>
      </w:r>
      <w:r w:rsidRPr="009208A5">
        <w:rPr>
          <w:szCs w:val="28"/>
        </w:rPr>
        <w:t xml:space="preserve"> слабкому захисник,</w:t>
      </w:r>
    </w:p>
    <w:p w:rsidR="001735FC" w:rsidRPr="009208A5" w:rsidRDefault="001735FC" w:rsidP="001735FC">
      <w:pPr>
        <w:pStyle w:val="a5"/>
        <w:ind w:left="0" w:firstLine="1134"/>
        <w:rPr>
          <w:szCs w:val="28"/>
        </w:rPr>
      </w:pPr>
      <w:r w:rsidRPr="009208A5">
        <w:rPr>
          <w:szCs w:val="28"/>
        </w:rPr>
        <w:t>Цінити побратимство звик!</w:t>
      </w:r>
    </w:p>
    <w:p w:rsidR="001735FC" w:rsidRPr="009208A5" w:rsidRDefault="001735FC" w:rsidP="001735FC">
      <w:pPr>
        <w:pStyle w:val="a5"/>
        <w:ind w:left="0" w:firstLine="709"/>
        <w:rPr>
          <w:szCs w:val="28"/>
        </w:rPr>
      </w:pPr>
      <w:r w:rsidRPr="009208A5">
        <w:rPr>
          <w:szCs w:val="28"/>
        </w:rPr>
        <w:t xml:space="preserve">4-й учень. </w:t>
      </w:r>
    </w:p>
    <w:p w:rsidR="001735FC" w:rsidRPr="009208A5" w:rsidRDefault="001735FC" w:rsidP="001735FC">
      <w:pPr>
        <w:pStyle w:val="a5"/>
        <w:ind w:left="0" w:firstLine="1134"/>
        <w:rPr>
          <w:szCs w:val="28"/>
        </w:rPr>
      </w:pPr>
      <w:r w:rsidRPr="009208A5">
        <w:rPr>
          <w:szCs w:val="28"/>
        </w:rPr>
        <w:t xml:space="preserve">Козак </w:t>
      </w:r>
      <w:r w:rsidRPr="00385EDF">
        <w:rPr>
          <w:bCs/>
          <w:iCs/>
          <w:szCs w:val="28"/>
        </w:rPr>
        <w:t>–</w:t>
      </w:r>
      <w:r w:rsidRPr="009208A5">
        <w:rPr>
          <w:szCs w:val="28"/>
        </w:rPr>
        <w:t xml:space="preserve"> усім народам друг,</w:t>
      </w:r>
    </w:p>
    <w:p w:rsidR="001735FC" w:rsidRPr="009208A5" w:rsidRDefault="001735FC" w:rsidP="001735FC">
      <w:pPr>
        <w:pStyle w:val="a5"/>
        <w:ind w:left="0" w:firstLine="1134"/>
        <w:rPr>
          <w:szCs w:val="28"/>
        </w:rPr>
      </w:pPr>
      <w:r w:rsidRPr="009208A5">
        <w:rPr>
          <w:szCs w:val="28"/>
        </w:rPr>
        <w:t xml:space="preserve">І лицарський у нього дух. </w:t>
      </w:r>
    </w:p>
    <w:p w:rsidR="001735FC" w:rsidRPr="009208A5" w:rsidRDefault="001735FC" w:rsidP="001735FC">
      <w:pPr>
        <w:pStyle w:val="a5"/>
        <w:ind w:left="0" w:firstLine="709"/>
        <w:rPr>
          <w:szCs w:val="28"/>
        </w:rPr>
      </w:pPr>
      <w:r w:rsidRPr="009208A5">
        <w:rPr>
          <w:szCs w:val="28"/>
        </w:rPr>
        <w:t xml:space="preserve">5-й учень </w:t>
      </w:r>
    </w:p>
    <w:p w:rsidR="001735FC" w:rsidRPr="009208A5" w:rsidRDefault="001735FC" w:rsidP="001735FC">
      <w:pPr>
        <w:pStyle w:val="a5"/>
        <w:ind w:left="0" w:firstLine="1134"/>
        <w:rPr>
          <w:szCs w:val="28"/>
        </w:rPr>
      </w:pPr>
      <w:r w:rsidRPr="009208A5">
        <w:rPr>
          <w:szCs w:val="28"/>
        </w:rPr>
        <w:t xml:space="preserve">Козак </w:t>
      </w:r>
      <w:r w:rsidRPr="00385EDF">
        <w:rPr>
          <w:bCs/>
          <w:iCs/>
          <w:szCs w:val="28"/>
        </w:rPr>
        <w:t>–</w:t>
      </w:r>
      <w:r w:rsidRPr="009208A5">
        <w:rPr>
          <w:szCs w:val="28"/>
        </w:rPr>
        <w:t xml:space="preserve"> це той, хто за освіту,</w:t>
      </w:r>
    </w:p>
    <w:p w:rsidR="001735FC" w:rsidRPr="009208A5" w:rsidRDefault="001735FC" w:rsidP="001735FC">
      <w:pPr>
        <w:pStyle w:val="a5"/>
        <w:ind w:left="0" w:firstLine="1134"/>
        <w:rPr>
          <w:szCs w:val="28"/>
        </w:rPr>
      </w:pPr>
      <w:r w:rsidRPr="009208A5">
        <w:rPr>
          <w:szCs w:val="28"/>
        </w:rPr>
        <w:t xml:space="preserve">Хто прагне волі і блакиту! </w:t>
      </w:r>
    </w:p>
    <w:p w:rsidR="001735FC" w:rsidRPr="009208A5" w:rsidRDefault="001735FC" w:rsidP="001735FC">
      <w:pPr>
        <w:pStyle w:val="a5"/>
        <w:ind w:left="0" w:firstLine="709"/>
        <w:rPr>
          <w:szCs w:val="28"/>
        </w:rPr>
      </w:pPr>
      <w:r w:rsidRPr="009208A5">
        <w:rPr>
          <w:szCs w:val="28"/>
        </w:rPr>
        <w:t>6-й  учень</w:t>
      </w:r>
    </w:p>
    <w:p w:rsidR="001735FC" w:rsidRPr="009208A5" w:rsidRDefault="001735FC" w:rsidP="001735FC">
      <w:pPr>
        <w:pStyle w:val="a5"/>
        <w:ind w:left="0" w:firstLine="1134"/>
        <w:rPr>
          <w:szCs w:val="28"/>
        </w:rPr>
      </w:pPr>
      <w:r w:rsidRPr="009208A5">
        <w:rPr>
          <w:szCs w:val="28"/>
        </w:rPr>
        <w:t xml:space="preserve">Козак </w:t>
      </w:r>
      <w:r w:rsidRPr="00385EDF">
        <w:rPr>
          <w:bCs/>
          <w:iCs/>
          <w:szCs w:val="28"/>
        </w:rPr>
        <w:t>–</w:t>
      </w:r>
      <w:r w:rsidRPr="009208A5">
        <w:rPr>
          <w:szCs w:val="28"/>
        </w:rPr>
        <w:t xml:space="preserve"> вкраїнську любить мову,</w:t>
      </w:r>
    </w:p>
    <w:p w:rsidR="001735FC" w:rsidRPr="009208A5" w:rsidRDefault="001735FC" w:rsidP="001735FC">
      <w:pPr>
        <w:pStyle w:val="a5"/>
        <w:ind w:left="0" w:firstLine="1134"/>
        <w:jc w:val="left"/>
        <w:rPr>
          <w:szCs w:val="28"/>
        </w:rPr>
      </w:pPr>
      <w:r w:rsidRPr="009208A5">
        <w:rPr>
          <w:szCs w:val="28"/>
        </w:rPr>
        <w:t>Він завжди тримає слово!</w:t>
      </w:r>
    </w:p>
    <w:p w:rsidR="001735FC" w:rsidRPr="009208A5" w:rsidRDefault="001735FC" w:rsidP="001735FC">
      <w:pPr>
        <w:pStyle w:val="a5"/>
        <w:ind w:left="0" w:firstLine="709"/>
        <w:jc w:val="left"/>
        <w:rPr>
          <w:szCs w:val="28"/>
        </w:rPr>
      </w:pPr>
      <w:r w:rsidRPr="009208A5">
        <w:rPr>
          <w:szCs w:val="28"/>
        </w:rPr>
        <w:t>7-й учень</w:t>
      </w:r>
    </w:p>
    <w:p w:rsidR="001735FC" w:rsidRPr="009208A5" w:rsidRDefault="001735FC" w:rsidP="001735FC">
      <w:pPr>
        <w:pStyle w:val="a5"/>
        <w:ind w:left="0" w:firstLine="1134"/>
        <w:rPr>
          <w:szCs w:val="28"/>
        </w:rPr>
      </w:pPr>
      <w:r w:rsidRPr="009208A5">
        <w:rPr>
          <w:szCs w:val="28"/>
        </w:rPr>
        <w:t>Козак там, де добра справа,</w:t>
      </w:r>
    </w:p>
    <w:p w:rsidR="001735FC" w:rsidRPr="009208A5" w:rsidRDefault="001735FC" w:rsidP="001735FC">
      <w:pPr>
        <w:pStyle w:val="a5"/>
        <w:ind w:left="0" w:firstLine="1134"/>
        <w:jc w:val="left"/>
        <w:rPr>
          <w:szCs w:val="28"/>
        </w:rPr>
      </w:pPr>
      <w:r w:rsidRPr="009208A5">
        <w:rPr>
          <w:szCs w:val="28"/>
        </w:rPr>
        <w:t>Де доблесть, слава та гарна забава!</w:t>
      </w:r>
    </w:p>
    <w:p w:rsidR="001735FC" w:rsidRPr="009208A5" w:rsidRDefault="001735FC" w:rsidP="001735FC">
      <w:pPr>
        <w:pStyle w:val="a5"/>
        <w:ind w:left="0" w:firstLine="709"/>
        <w:jc w:val="left"/>
        <w:rPr>
          <w:szCs w:val="28"/>
        </w:rPr>
      </w:pPr>
      <w:r w:rsidRPr="009208A5">
        <w:rPr>
          <w:szCs w:val="28"/>
        </w:rPr>
        <w:t>2-й ведучий (</w:t>
      </w:r>
      <w:r w:rsidRPr="009208A5">
        <w:rPr>
          <w:i/>
          <w:iCs/>
          <w:szCs w:val="28"/>
        </w:rPr>
        <w:t>до козаків</w:t>
      </w:r>
      <w:r w:rsidRPr="009208A5">
        <w:rPr>
          <w:szCs w:val="28"/>
        </w:rPr>
        <w:t>)</w:t>
      </w:r>
    </w:p>
    <w:p w:rsidR="001735FC" w:rsidRPr="009208A5" w:rsidRDefault="001735FC" w:rsidP="001735FC">
      <w:pPr>
        <w:pStyle w:val="a5"/>
        <w:ind w:left="0" w:firstLine="1134"/>
        <w:rPr>
          <w:szCs w:val="28"/>
        </w:rPr>
      </w:pPr>
      <w:r w:rsidRPr="009208A5">
        <w:rPr>
          <w:szCs w:val="28"/>
        </w:rPr>
        <w:t xml:space="preserve">Знаєте, як наші предки </w:t>
      </w:r>
    </w:p>
    <w:p w:rsidR="001735FC" w:rsidRPr="009208A5" w:rsidRDefault="001735FC" w:rsidP="001735FC">
      <w:pPr>
        <w:pStyle w:val="a5"/>
        <w:ind w:left="0" w:firstLine="1134"/>
        <w:rPr>
          <w:szCs w:val="28"/>
        </w:rPr>
      </w:pPr>
      <w:r w:rsidRPr="009208A5">
        <w:rPr>
          <w:szCs w:val="28"/>
        </w:rPr>
        <w:t>У бої ходили,</w:t>
      </w:r>
    </w:p>
    <w:p w:rsidR="001735FC" w:rsidRPr="009208A5" w:rsidRDefault="001735FC" w:rsidP="001735FC">
      <w:pPr>
        <w:pStyle w:val="a5"/>
        <w:ind w:left="0" w:firstLine="1134"/>
        <w:jc w:val="left"/>
        <w:rPr>
          <w:szCs w:val="28"/>
        </w:rPr>
      </w:pPr>
      <w:r w:rsidRPr="009208A5">
        <w:rPr>
          <w:szCs w:val="28"/>
        </w:rPr>
        <w:t>Як за честь Украйни-неньки</w:t>
      </w:r>
    </w:p>
    <w:p w:rsidR="001735FC" w:rsidRPr="009208A5" w:rsidRDefault="001735FC" w:rsidP="001735FC">
      <w:pPr>
        <w:pStyle w:val="a5"/>
        <w:ind w:left="0" w:firstLine="1134"/>
        <w:jc w:val="left"/>
        <w:rPr>
          <w:szCs w:val="28"/>
        </w:rPr>
      </w:pPr>
      <w:r w:rsidRPr="009208A5">
        <w:rPr>
          <w:szCs w:val="28"/>
        </w:rPr>
        <w:t>Голови ложили.</w:t>
      </w:r>
    </w:p>
    <w:p w:rsidR="001735FC" w:rsidRPr="009208A5" w:rsidRDefault="001735FC" w:rsidP="001735FC">
      <w:pPr>
        <w:pStyle w:val="a5"/>
        <w:ind w:left="0" w:firstLine="709"/>
        <w:jc w:val="left"/>
        <w:rPr>
          <w:szCs w:val="28"/>
        </w:rPr>
      </w:pPr>
      <w:r w:rsidRPr="009208A5">
        <w:rPr>
          <w:szCs w:val="28"/>
        </w:rPr>
        <w:lastRenderedPageBreak/>
        <w:t>3-й ведучий (</w:t>
      </w:r>
      <w:r w:rsidRPr="009208A5">
        <w:rPr>
          <w:i/>
          <w:iCs/>
          <w:szCs w:val="28"/>
        </w:rPr>
        <w:t>до залу</w:t>
      </w:r>
      <w:r w:rsidRPr="009208A5">
        <w:rPr>
          <w:szCs w:val="28"/>
        </w:rPr>
        <w:t>)</w:t>
      </w:r>
    </w:p>
    <w:p w:rsidR="001735FC" w:rsidRPr="009208A5" w:rsidRDefault="001735FC" w:rsidP="001735FC">
      <w:pPr>
        <w:pStyle w:val="a5"/>
        <w:ind w:left="0" w:firstLine="1134"/>
        <w:jc w:val="left"/>
        <w:rPr>
          <w:szCs w:val="28"/>
        </w:rPr>
      </w:pPr>
      <w:r w:rsidRPr="009208A5">
        <w:rPr>
          <w:szCs w:val="28"/>
        </w:rPr>
        <w:t>Памятайте і ви, друзі,</w:t>
      </w:r>
    </w:p>
    <w:p w:rsidR="001735FC" w:rsidRPr="009208A5" w:rsidRDefault="001735FC" w:rsidP="001735FC">
      <w:pPr>
        <w:pStyle w:val="a5"/>
        <w:ind w:left="0" w:firstLine="1134"/>
        <w:jc w:val="left"/>
        <w:rPr>
          <w:szCs w:val="28"/>
        </w:rPr>
      </w:pPr>
      <w:r w:rsidRPr="009208A5">
        <w:rPr>
          <w:szCs w:val="28"/>
        </w:rPr>
        <w:t>Як воля кувалась,</w:t>
      </w:r>
    </w:p>
    <w:p w:rsidR="001735FC" w:rsidRPr="009208A5" w:rsidRDefault="001735FC" w:rsidP="001735FC">
      <w:pPr>
        <w:pStyle w:val="a5"/>
        <w:ind w:left="0" w:firstLine="1134"/>
        <w:jc w:val="left"/>
        <w:rPr>
          <w:szCs w:val="28"/>
        </w:rPr>
      </w:pPr>
      <w:r w:rsidRPr="009208A5">
        <w:rPr>
          <w:szCs w:val="28"/>
        </w:rPr>
        <w:t>Як царі й султани кляті</w:t>
      </w:r>
    </w:p>
    <w:p w:rsidR="001735FC" w:rsidRPr="009208A5" w:rsidRDefault="001735FC" w:rsidP="001735FC">
      <w:pPr>
        <w:pStyle w:val="a5"/>
        <w:ind w:left="0" w:firstLine="1134"/>
        <w:jc w:val="left"/>
        <w:rPr>
          <w:szCs w:val="28"/>
        </w:rPr>
      </w:pPr>
      <w:r w:rsidRPr="009208A5">
        <w:rPr>
          <w:szCs w:val="28"/>
        </w:rPr>
        <w:t>З козаків знущались.</w:t>
      </w:r>
    </w:p>
    <w:p w:rsidR="001735FC" w:rsidRPr="009208A5" w:rsidRDefault="001735FC" w:rsidP="001735FC">
      <w:pPr>
        <w:pStyle w:val="a5"/>
        <w:ind w:left="0" w:firstLine="709"/>
        <w:jc w:val="left"/>
        <w:rPr>
          <w:szCs w:val="28"/>
        </w:rPr>
      </w:pPr>
      <w:r w:rsidRPr="009208A5">
        <w:rPr>
          <w:szCs w:val="28"/>
        </w:rPr>
        <w:t>4-й ведучий</w:t>
      </w:r>
    </w:p>
    <w:p w:rsidR="001735FC" w:rsidRPr="009208A5" w:rsidRDefault="001735FC" w:rsidP="001735FC">
      <w:pPr>
        <w:pStyle w:val="a5"/>
        <w:ind w:left="0" w:firstLine="1134"/>
        <w:jc w:val="left"/>
        <w:rPr>
          <w:szCs w:val="28"/>
        </w:rPr>
      </w:pPr>
      <w:r w:rsidRPr="009208A5">
        <w:rPr>
          <w:szCs w:val="28"/>
        </w:rPr>
        <w:t>Присягайте, що Україну</w:t>
      </w:r>
    </w:p>
    <w:p w:rsidR="001735FC" w:rsidRPr="009208A5" w:rsidRDefault="001735FC" w:rsidP="001735FC">
      <w:pPr>
        <w:pStyle w:val="a5"/>
        <w:ind w:left="0" w:firstLine="1134"/>
        <w:jc w:val="left"/>
        <w:rPr>
          <w:szCs w:val="28"/>
        </w:rPr>
      </w:pPr>
      <w:r w:rsidRPr="009208A5">
        <w:rPr>
          <w:szCs w:val="28"/>
        </w:rPr>
        <w:t>Будете любити,</w:t>
      </w:r>
    </w:p>
    <w:p w:rsidR="001735FC" w:rsidRPr="009208A5" w:rsidRDefault="001735FC" w:rsidP="001735FC">
      <w:pPr>
        <w:pStyle w:val="a5"/>
        <w:ind w:left="0" w:firstLine="1134"/>
        <w:jc w:val="left"/>
        <w:rPr>
          <w:szCs w:val="28"/>
        </w:rPr>
      </w:pPr>
      <w:r w:rsidRPr="009208A5">
        <w:rPr>
          <w:szCs w:val="28"/>
        </w:rPr>
        <w:t>Що віллєте в неї славу,</w:t>
      </w:r>
    </w:p>
    <w:p w:rsidR="001735FC" w:rsidRPr="009208A5" w:rsidRDefault="001735FC" w:rsidP="001735FC">
      <w:pPr>
        <w:pStyle w:val="a5"/>
        <w:ind w:left="0" w:firstLine="1134"/>
        <w:jc w:val="left"/>
        <w:rPr>
          <w:szCs w:val="28"/>
        </w:rPr>
      </w:pPr>
      <w:r w:rsidRPr="009208A5">
        <w:rPr>
          <w:szCs w:val="28"/>
        </w:rPr>
        <w:t>Щоб розвеселити.</w:t>
      </w:r>
    </w:p>
    <w:p w:rsidR="001735FC" w:rsidRPr="005A778C" w:rsidRDefault="001735FC" w:rsidP="001735FC">
      <w:pPr>
        <w:pStyle w:val="a5"/>
        <w:ind w:left="0" w:firstLine="709"/>
        <w:jc w:val="left"/>
        <w:rPr>
          <w:i/>
          <w:szCs w:val="28"/>
        </w:rPr>
      </w:pPr>
      <w:r w:rsidRPr="005A778C">
        <w:rPr>
          <w:i/>
          <w:szCs w:val="28"/>
        </w:rPr>
        <w:t>(</w:t>
      </w:r>
      <w:r>
        <w:rPr>
          <w:i/>
          <w:szCs w:val="28"/>
        </w:rPr>
        <w:t>У</w:t>
      </w:r>
      <w:r w:rsidRPr="005A778C">
        <w:rPr>
          <w:i/>
          <w:szCs w:val="28"/>
        </w:rPr>
        <w:t>сі разом співають пісню «Гей, у лузі червона калина похилилась».)</w:t>
      </w:r>
    </w:p>
    <w:p w:rsidR="001735FC" w:rsidRPr="009208A5" w:rsidRDefault="001735FC" w:rsidP="001735FC">
      <w:pPr>
        <w:pStyle w:val="a5"/>
        <w:ind w:left="0" w:firstLine="1134"/>
        <w:rPr>
          <w:szCs w:val="28"/>
        </w:rPr>
      </w:pPr>
      <w:r w:rsidRPr="009208A5">
        <w:rPr>
          <w:szCs w:val="28"/>
        </w:rPr>
        <w:t>Ой у лузі червона калина похилилась.</w:t>
      </w:r>
    </w:p>
    <w:p w:rsidR="001735FC" w:rsidRPr="009208A5" w:rsidRDefault="001735FC" w:rsidP="001735FC">
      <w:pPr>
        <w:pStyle w:val="a5"/>
        <w:ind w:left="0" w:firstLine="1134"/>
        <w:rPr>
          <w:szCs w:val="28"/>
        </w:rPr>
      </w:pPr>
      <w:r w:rsidRPr="009208A5">
        <w:rPr>
          <w:szCs w:val="28"/>
        </w:rPr>
        <w:t>Чогось наша славна Україна зажурилась.</w:t>
      </w:r>
    </w:p>
    <w:p w:rsidR="001735FC" w:rsidRPr="009208A5" w:rsidRDefault="001735FC" w:rsidP="001735FC">
      <w:pPr>
        <w:pStyle w:val="a5"/>
        <w:ind w:left="0" w:firstLine="1134"/>
        <w:rPr>
          <w:szCs w:val="28"/>
        </w:rPr>
      </w:pPr>
      <w:r w:rsidRPr="009208A5">
        <w:rPr>
          <w:szCs w:val="28"/>
        </w:rPr>
        <w:t>А ми тую червону калину підіймемо,</w:t>
      </w:r>
    </w:p>
    <w:p w:rsidR="001735FC" w:rsidRPr="009208A5" w:rsidRDefault="001735FC" w:rsidP="001735FC">
      <w:pPr>
        <w:pStyle w:val="a5"/>
        <w:ind w:left="0" w:firstLine="1134"/>
        <w:rPr>
          <w:szCs w:val="28"/>
        </w:rPr>
      </w:pPr>
      <w:r w:rsidRPr="009208A5">
        <w:rPr>
          <w:szCs w:val="28"/>
        </w:rPr>
        <w:t>А ми нашу славну Україну,</w:t>
      </w:r>
    </w:p>
    <w:p w:rsidR="001735FC" w:rsidRPr="009208A5" w:rsidRDefault="001735FC" w:rsidP="001735FC">
      <w:pPr>
        <w:pStyle w:val="a5"/>
        <w:ind w:left="0" w:firstLine="1134"/>
        <w:rPr>
          <w:szCs w:val="28"/>
        </w:rPr>
      </w:pPr>
      <w:r w:rsidRPr="009208A5">
        <w:rPr>
          <w:szCs w:val="28"/>
        </w:rPr>
        <w:t>Гей, гей, розвеселимо!</w:t>
      </w:r>
    </w:p>
    <w:p w:rsidR="001735FC" w:rsidRPr="009208A5" w:rsidRDefault="001735FC" w:rsidP="001735FC">
      <w:pPr>
        <w:pStyle w:val="a5"/>
        <w:ind w:left="0" w:firstLine="1134"/>
        <w:rPr>
          <w:szCs w:val="28"/>
        </w:rPr>
      </w:pPr>
      <w:r w:rsidRPr="009208A5">
        <w:rPr>
          <w:szCs w:val="28"/>
        </w:rPr>
        <w:t>Не хилися, червона калино, маєш білий цвіт.</w:t>
      </w:r>
    </w:p>
    <w:p w:rsidR="001735FC" w:rsidRPr="009208A5" w:rsidRDefault="001735FC" w:rsidP="001735FC">
      <w:pPr>
        <w:pStyle w:val="a5"/>
        <w:ind w:left="0" w:firstLine="1134"/>
        <w:rPr>
          <w:szCs w:val="28"/>
        </w:rPr>
      </w:pPr>
      <w:r w:rsidRPr="009208A5">
        <w:rPr>
          <w:szCs w:val="28"/>
        </w:rPr>
        <w:t>Не журися, славна Україно, маєш вільний рід.</w:t>
      </w:r>
    </w:p>
    <w:p w:rsidR="001735FC" w:rsidRPr="009208A5" w:rsidRDefault="001735FC" w:rsidP="001735FC">
      <w:pPr>
        <w:pStyle w:val="a5"/>
        <w:ind w:left="0" w:firstLine="1134"/>
        <w:rPr>
          <w:szCs w:val="28"/>
        </w:rPr>
      </w:pPr>
      <w:r w:rsidRPr="009208A5">
        <w:rPr>
          <w:szCs w:val="28"/>
        </w:rPr>
        <w:t>А ми тую червону калину підіймемо,</w:t>
      </w:r>
    </w:p>
    <w:p w:rsidR="001735FC" w:rsidRPr="009208A5" w:rsidRDefault="001735FC" w:rsidP="001735FC">
      <w:pPr>
        <w:pStyle w:val="a5"/>
        <w:ind w:left="0" w:firstLine="1134"/>
        <w:rPr>
          <w:szCs w:val="28"/>
        </w:rPr>
      </w:pPr>
      <w:r w:rsidRPr="009208A5">
        <w:rPr>
          <w:szCs w:val="28"/>
        </w:rPr>
        <w:t>А ми нашу славну Україну, гей, гей, розвеселимо!</w:t>
      </w:r>
    </w:p>
    <w:p w:rsidR="001735FC" w:rsidRPr="005206E4" w:rsidRDefault="001735FC" w:rsidP="001735FC">
      <w:pPr>
        <w:pStyle w:val="a5"/>
        <w:ind w:left="0" w:firstLine="709"/>
        <w:rPr>
          <w:szCs w:val="28"/>
          <w:lang w:val="ru-RU"/>
        </w:rPr>
      </w:pPr>
      <w:r w:rsidRPr="009208A5">
        <w:rPr>
          <w:szCs w:val="28"/>
        </w:rPr>
        <w:t>5-й ведучий.</w:t>
      </w:r>
    </w:p>
    <w:p w:rsidR="001735FC" w:rsidRPr="009208A5" w:rsidRDefault="001735FC" w:rsidP="001735FC">
      <w:pPr>
        <w:pStyle w:val="a5"/>
        <w:ind w:left="0" w:firstLine="709"/>
        <w:rPr>
          <w:szCs w:val="28"/>
        </w:rPr>
      </w:pPr>
      <w:r w:rsidRPr="009208A5">
        <w:rPr>
          <w:szCs w:val="28"/>
        </w:rPr>
        <w:t>Отже, розпочинаємо наш конкурс «Козацькі забави». Вам доведеться пройти через дев’ять випробувань. Це стільки, скільки було колись порогів на Дніпрі. В давні часи ці пороги були страшною перешкодою на шляху до того, хто плив Дніпром на Січ. Вважалося, що справжнім козаком може зватися лише той, хто пройшов хоч раз у житті через пороги.</w:t>
      </w:r>
      <w:r w:rsidRPr="009208A5">
        <w:rPr>
          <w:szCs w:val="28"/>
        </w:rPr>
        <w:tab/>
      </w:r>
    </w:p>
    <w:p w:rsidR="001735FC" w:rsidRPr="005206E4" w:rsidRDefault="001735FC" w:rsidP="001735FC">
      <w:pPr>
        <w:pStyle w:val="a5"/>
        <w:ind w:left="0" w:firstLine="709"/>
        <w:rPr>
          <w:szCs w:val="28"/>
          <w:lang w:val="ru-RU"/>
        </w:rPr>
      </w:pPr>
      <w:r>
        <w:rPr>
          <w:szCs w:val="28"/>
        </w:rPr>
        <w:t>6-й ведучий:</w:t>
      </w:r>
    </w:p>
    <w:p w:rsidR="001735FC" w:rsidRPr="009208A5" w:rsidRDefault="001735FC" w:rsidP="001735FC">
      <w:pPr>
        <w:pStyle w:val="a5"/>
        <w:ind w:left="0" w:firstLine="709"/>
        <w:rPr>
          <w:szCs w:val="28"/>
        </w:rPr>
      </w:pPr>
      <w:r w:rsidRPr="009208A5">
        <w:rPr>
          <w:szCs w:val="28"/>
        </w:rPr>
        <w:t>Дозвольте представити журі. (</w:t>
      </w:r>
      <w:r w:rsidRPr="009208A5">
        <w:rPr>
          <w:i/>
          <w:iCs/>
          <w:szCs w:val="28"/>
        </w:rPr>
        <w:t>представляє</w:t>
      </w:r>
      <w:r w:rsidRPr="009208A5">
        <w:rPr>
          <w:szCs w:val="28"/>
        </w:rPr>
        <w:t>).</w:t>
      </w:r>
    </w:p>
    <w:p w:rsidR="001735FC" w:rsidRPr="00FD4D44" w:rsidRDefault="001735FC" w:rsidP="001735FC">
      <w:pPr>
        <w:pStyle w:val="a5"/>
        <w:ind w:left="0" w:firstLine="709"/>
        <w:rPr>
          <w:i/>
          <w:szCs w:val="28"/>
        </w:rPr>
      </w:pPr>
      <w:r w:rsidRPr="00FD4D44">
        <w:rPr>
          <w:i/>
          <w:szCs w:val="28"/>
        </w:rPr>
        <w:t>(Грає бандура. Ведучі проводять конкурси.)</w:t>
      </w:r>
    </w:p>
    <w:p w:rsidR="001735FC" w:rsidRPr="009208A5" w:rsidRDefault="001735FC" w:rsidP="001735FC">
      <w:pPr>
        <w:pStyle w:val="a5"/>
        <w:ind w:left="0" w:firstLine="709"/>
        <w:rPr>
          <w:b/>
          <w:bCs/>
          <w:szCs w:val="28"/>
        </w:rPr>
      </w:pPr>
      <w:r w:rsidRPr="009208A5">
        <w:rPr>
          <w:b/>
          <w:bCs/>
          <w:szCs w:val="28"/>
        </w:rPr>
        <w:t>Програма конкурсів</w:t>
      </w:r>
    </w:p>
    <w:p w:rsidR="001735FC" w:rsidRPr="009208A5" w:rsidRDefault="001735FC" w:rsidP="001735FC">
      <w:pPr>
        <w:pStyle w:val="a5"/>
        <w:ind w:left="0" w:firstLine="709"/>
        <w:rPr>
          <w:szCs w:val="28"/>
        </w:rPr>
      </w:pPr>
      <w:r w:rsidRPr="009208A5">
        <w:rPr>
          <w:szCs w:val="28"/>
        </w:rPr>
        <w:t xml:space="preserve">1. Конкурс «Вершники». Стримувати поміж ніг козака м’яча-коня, у руках – палицю шаблю. Потрібно дострибати до підвішеного дзвоника, вдарити шаблею по ньому, повернутися назад та передати естафету товаришеві по куреню. </w:t>
      </w:r>
    </w:p>
    <w:p w:rsidR="001735FC" w:rsidRPr="009208A5" w:rsidRDefault="001735FC" w:rsidP="001735FC">
      <w:pPr>
        <w:pStyle w:val="a5"/>
        <w:ind w:left="0" w:firstLine="709"/>
        <w:rPr>
          <w:szCs w:val="28"/>
        </w:rPr>
      </w:pPr>
      <w:r w:rsidRPr="009208A5">
        <w:rPr>
          <w:szCs w:val="28"/>
        </w:rPr>
        <w:t>2. Конкурс «Забава кашоварів». Хто швидше з представників куренів розбере на окремі купи змішані разом горох, квасолю, жито тощо.</w:t>
      </w:r>
    </w:p>
    <w:p w:rsidR="001735FC" w:rsidRPr="009208A5" w:rsidRDefault="001735FC" w:rsidP="001735FC">
      <w:pPr>
        <w:pStyle w:val="a5"/>
        <w:ind w:left="0" w:firstLine="709"/>
        <w:rPr>
          <w:szCs w:val="28"/>
        </w:rPr>
      </w:pPr>
      <w:r w:rsidRPr="009208A5">
        <w:rPr>
          <w:szCs w:val="28"/>
        </w:rPr>
        <w:t>3. Конкурс  на краще виконання козацької пісні «Козацький спів». Можуть допомагати дівчата-однокласниці.</w:t>
      </w:r>
    </w:p>
    <w:p w:rsidR="001735FC" w:rsidRPr="009208A5" w:rsidRDefault="001735FC" w:rsidP="001735FC">
      <w:pPr>
        <w:pStyle w:val="a5"/>
        <w:ind w:left="0" w:firstLine="709"/>
        <w:rPr>
          <w:szCs w:val="28"/>
        </w:rPr>
      </w:pPr>
      <w:r w:rsidRPr="009208A5">
        <w:rPr>
          <w:szCs w:val="28"/>
        </w:rPr>
        <w:t>4. Конкурс «Втеча з полону». Полонені козаки стрибають у мішках. Вони повинні якнайшвидше подолати певну дистанцію й передати мішок по естафеті товаришеві по куреню.</w:t>
      </w:r>
    </w:p>
    <w:p w:rsidR="001735FC" w:rsidRPr="009208A5" w:rsidRDefault="001735FC" w:rsidP="001735FC">
      <w:pPr>
        <w:pStyle w:val="a5"/>
        <w:ind w:left="0" w:firstLine="709"/>
        <w:rPr>
          <w:szCs w:val="28"/>
        </w:rPr>
      </w:pPr>
      <w:r w:rsidRPr="009208A5">
        <w:rPr>
          <w:szCs w:val="28"/>
        </w:rPr>
        <w:t>5. Конкурс «Влучники». Козаки кидають у ціль м’яча, який імітує козацьке ядро.</w:t>
      </w:r>
    </w:p>
    <w:p w:rsidR="001735FC" w:rsidRPr="009208A5" w:rsidRDefault="001735FC" w:rsidP="001735FC">
      <w:pPr>
        <w:pStyle w:val="a5"/>
        <w:ind w:left="0" w:firstLine="709"/>
        <w:rPr>
          <w:szCs w:val="28"/>
        </w:rPr>
      </w:pPr>
      <w:r w:rsidRPr="009208A5">
        <w:rPr>
          <w:szCs w:val="28"/>
        </w:rPr>
        <w:t>(Підраховуються збиті предмети за визначений час.)</w:t>
      </w:r>
    </w:p>
    <w:p w:rsidR="001735FC" w:rsidRPr="009208A5" w:rsidRDefault="001735FC" w:rsidP="001735FC">
      <w:pPr>
        <w:pStyle w:val="a5"/>
        <w:ind w:left="0" w:firstLine="709"/>
        <w:rPr>
          <w:szCs w:val="28"/>
        </w:rPr>
      </w:pPr>
      <w:r w:rsidRPr="009208A5">
        <w:rPr>
          <w:szCs w:val="28"/>
        </w:rPr>
        <w:t>6. Конкурс «Найсильніший козак». В кого найсильніша рука. Учасники змагань, не відриваючи ліктя від столу, намагаються нахилити й притиснути руку суперника до його поверхні.</w:t>
      </w:r>
    </w:p>
    <w:p w:rsidR="001735FC" w:rsidRPr="009208A5" w:rsidRDefault="001735FC" w:rsidP="001735FC">
      <w:pPr>
        <w:pStyle w:val="a5"/>
        <w:ind w:left="0" w:firstLine="709"/>
        <w:rPr>
          <w:szCs w:val="28"/>
        </w:rPr>
      </w:pPr>
      <w:r w:rsidRPr="009208A5">
        <w:rPr>
          <w:szCs w:val="28"/>
        </w:rPr>
        <w:lastRenderedPageBreak/>
        <w:t xml:space="preserve">7. Конкурс кращого оповідача </w:t>
      </w:r>
      <w:r>
        <w:rPr>
          <w:szCs w:val="28"/>
        </w:rPr>
        <w:t>«</w:t>
      </w:r>
      <w:r w:rsidRPr="009208A5">
        <w:rPr>
          <w:szCs w:val="28"/>
        </w:rPr>
        <w:t>Забавні козацькі історії</w:t>
      </w:r>
      <w:r>
        <w:rPr>
          <w:szCs w:val="28"/>
        </w:rPr>
        <w:t>»</w:t>
      </w:r>
      <w:r w:rsidRPr="009208A5">
        <w:rPr>
          <w:szCs w:val="28"/>
        </w:rPr>
        <w:t>. Протягом 2-х хвилин один із козаків куреня розповідає якусь історію з життя козаків.</w:t>
      </w:r>
    </w:p>
    <w:p w:rsidR="001735FC" w:rsidRPr="009208A5" w:rsidRDefault="001735FC" w:rsidP="001735FC">
      <w:pPr>
        <w:pStyle w:val="a5"/>
        <w:ind w:left="0" w:firstLine="709"/>
        <w:rPr>
          <w:szCs w:val="28"/>
        </w:rPr>
      </w:pPr>
      <w:r w:rsidRPr="009208A5">
        <w:rPr>
          <w:szCs w:val="28"/>
        </w:rPr>
        <w:t xml:space="preserve">8. Конкурс курінних отаманів </w:t>
      </w:r>
      <w:r>
        <w:rPr>
          <w:szCs w:val="28"/>
        </w:rPr>
        <w:t>«</w:t>
      </w:r>
      <w:r w:rsidRPr="009208A5">
        <w:rPr>
          <w:szCs w:val="28"/>
        </w:rPr>
        <w:t>Гетьманський наказ</w:t>
      </w:r>
      <w:r>
        <w:rPr>
          <w:szCs w:val="28"/>
        </w:rPr>
        <w:t>»</w:t>
      </w:r>
      <w:r w:rsidRPr="009208A5">
        <w:rPr>
          <w:szCs w:val="28"/>
        </w:rPr>
        <w:t xml:space="preserve">. Зачитуються складені заздалегідь </w:t>
      </w:r>
      <w:r>
        <w:rPr>
          <w:szCs w:val="28"/>
        </w:rPr>
        <w:t>«</w:t>
      </w:r>
      <w:r w:rsidRPr="009208A5">
        <w:rPr>
          <w:szCs w:val="28"/>
        </w:rPr>
        <w:t>гетьманські грамоти</w:t>
      </w:r>
      <w:r>
        <w:rPr>
          <w:szCs w:val="28"/>
        </w:rPr>
        <w:t>»</w:t>
      </w:r>
      <w:r w:rsidRPr="009208A5">
        <w:rPr>
          <w:szCs w:val="28"/>
        </w:rPr>
        <w:t>. Отамани повинні сказати, про якого гетьмана йдеться у вірші (див. додаток).</w:t>
      </w:r>
    </w:p>
    <w:p w:rsidR="001735FC" w:rsidRPr="005206E4" w:rsidRDefault="001735FC" w:rsidP="001735FC">
      <w:pPr>
        <w:pStyle w:val="a5"/>
        <w:ind w:left="0" w:firstLine="709"/>
        <w:rPr>
          <w:szCs w:val="28"/>
          <w:lang w:val="ru-RU"/>
        </w:rPr>
      </w:pPr>
      <w:r w:rsidRPr="009208A5">
        <w:rPr>
          <w:szCs w:val="28"/>
        </w:rPr>
        <w:t>1-й ведучий.</w:t>
      </w:r>
    </w:p>
    <w:p w:rsidR="001735FC" w:rsidRPr="009208A5" w:rsidRDefault="001735FC" w:rsidP="001735FC">
      <w:pPr>
        <w:pStyle w:val="a5"/>
        <w:ind w:left="0" w:firstLine="709"/>
        <w:rPr>
          <w:szCs w:val="28"/>
        </w:rPr>
      </w:pPr>
      <w:r w:rsidRPr="009208A5">
        <w:rPr>
          <w:szCs w:val="28"/>
        </w:rPr>
        <w:t>Ось і закінчився наш конкурс. Козаки, на сцену!</w:t>
      </w:r>
    </w:p>
    <w:p w:rsidR="001735FC" w:rsidRDefault="001735FC" w:rsidP="001735FC">
      <w:pPr>
        <w:pStyle w:val="a5"/>
        <w:ind w:left="0" w:firstLine="709"/>
        <w:rPr>
          <w:i/>
          <w:szCs w:val="28"/>
        </w:rPr>
      </w:pPr>
      <w:r w:rsidRPr="00FD4D44">
        <w:rPr>
          <w:i/>
          <w:szCs w:val="28"/>
        </w:rPr>
        <w:t>(Звучить марш. Журі підводить підсумки. Переможці отримують нагороди: медалі, грамоти, які їм вручають дівчата-ведучі. Дорослі вручають подарунки.)</w:t>
      </w:r>
    </w:p>
    <w:p w:rsidR="001735FC" w:rsidRPr="008B08C4" w:rsidRDefault="001735FC" w:rsidP="001735FC">
      <w:pPr>
        <w:pStyle w:val="a5"/>
        <w:ind w:left="0" w:firstLine="709"/>
        <w:rPr>
          <w:szCs w:val="28"/>
          <w:lang w:val="ru-RU"/>
        </w:rPr>
      </w:pPr>
      <w:r>
        <w:rPr>
          <w:szCs w:val="28"/>
        </w:rPr>
        <w:t>2-й ведучий.</w:t>
      </w:r>
    </w:p>
    <w:p w:rsidR="001735FC" w:rsidRDefault="001735FC" w:rsidP="001735FC">
      <w:pPr>
        <w:pStyle w:val="a5"/>
        <w:ind w:left="0" w:firstLine="709"/>
        <w:rPr>
          <w:szCs w:val="28"/>
        </w:rPr>
      </w:pPr>
      <w:r w:rsidRPr="009208A5">
        <w:rPr>
          <w:szCs w:val="28"/>
        </w:rPr>
        <w:t>Наша пам'ять про славне минуле українського війська повинна завжди підкріплюватися добрими та корисними справами. Ми як і козаки, маємо залишити в житті по собі добрий слід.</w:t>
      </w:r>
    </w:p>
    <w:p w:rsidR="001735FC" w:rsidRDefault="001735FC" w:rsidP="001735FC">
      <w:pPr>
        <w:pStyle w:val="a5"/>
        <w:ind w:left="0" w:firstLine="709"/>
        <w:rPr>
          <w:szCs w:val="28"/>
        </w:rPr>
      </w:pPr>
    </w:p>
    <w:p w:rsidR="001735FC" w:rsidRPr="007D43E8" w:rsidRDefault="001735FC" w:rsidP="001735FC">
      <w:pPr>
        <w:pStyle w:val="a5"/>
        <w:ind w:left="0" w:firstLine="709"/>
        <w:rPr>
          <w:szCs w:val="28"/>
        </w:rPr>
      </w:pPr>
    </w:p>
    <w:p w:rsidR="001735FC" w:rsidRPr="009208A5" w:rsidRDefault="001735FC" w:rsidP="001735FC">
      <w:pPr>
        <w:pStyle w:val="a5"/>
        <w:ind w:left="0" w:firstLine="709"/>
        <w:rPr>
          <w:szCs w:val="28"/>
        </w:rPr>
      </w:pPr>
      <w:r w:rsidRPr="009208A5">
        <w:rPr>
          <w:szCs w:val="28"/>
        </w:rPr>
        <w:t>3-й ведучий</w:t>
      </w:r>
    </w:p>
    <w:p w:rsidR="001735FC" w:rsidRPr="009208A5" w:rsidRDefault="001735FC" w:rsidP="001735FC">
      <w:pPr>
        <w:pStyle w:val="a5"/>
        <w:ind w:left="0" w:firstLine="1134"/>
        <w:rPr>
          <w:szCs w:val="28"/>
        </w:rPr>
      </w:pPr>
      <w:r w:rsidRPr="009208A5">
        <w:rPr>
          <w:szCs w:val="28"/>
        </w:rPr>
        <w:t>Ми роду козацького діти,</w:t>
      </w:r>
    </w:p>
    <w:p w:rsidR="001735FC" w:rsidRPr="009208A5" w:rsidRDefault="001735FC" w:rsidP="001735FC">
      <w:pPr>
        <w:pStyle w:val="a5"/>
        <w:ind w:left="0" w:firstLine="1134"/>
        <w:rPr>
          <w:szCs w:val="28"/>
        </w:rPr>
      </w:pPr>
      <w:r w:rsidRPr="009208A5">
        <w:rPr>
          <w:szCs w:val="28"/>
        </w:rPr>
        <w:t>Ми любимо сонце і квіти.</w:t>
      </w:r>
    </w:p>
    <w:p w:rsidR="001735FC" w:rsidRPr="009208A5" w:rsidRDefault="001735FC" w:rsidP="001735FC">
      <w:pPr>
        <w:pStyle w:val="a5"/>
        <w:ind w:left="0" w:firstLine="1134"/>
        <w:rPr>
          <w:szCs w:val="28"/>
        </w:rPr>
      </w:pPr>
      <w:r w:rsidRPr="009208A5">
        <w:rPr>
          <w:szCs w:val="28"/>
        </w:rPr>
        <w:t>І сонце нам шле свій привіт.</w:t>
      </w:r>
    </w:p>
    <w:p w:rsidR="001735FC" w:rsidRPr="009208A5" w:rsidRDefault="001735FC" w:rsidP="001735FC">
      <w:pPr>
        <w:pStyle w:val="a5"/>
        <w:ind w:left="0" w:firstLine="1134"/>
        <w:rPr>
          <w:szCs w:val="28"/>
        </w:rPr>
      </w:pPr>
      <w:r w:rsidRPr="009208A5">
        <w:rPr>
          <w:szCs w:val="28"/>
        </w:rPr>
        <w:t>Ми роду козацького діти.</w:t>
      </w:r>
    </w:p>
    <w:p w:rsidR="001735FC" w:rsidRPr="009208A5" w:rsidRDefault="001735FC" w:rsidP="001735FC">
      <w:pPr>
        <w:pStyle w:val="a5"/>
        <w:ind w:left="0" w:firstLine="1134"/>
        <w:rPr>
          <w:szCs w:val="28"/>
        </w:rPr>
      </w:pPr>
      <w:r w:rsidRPr="009208A5">
        <w:rPr>
          <w:szCs w:val="28"/>
        </w:rPr>
        <w:t>Землі український цвіт.</w:t>
      </w:r>
    </w:p>
    <w:p w:rsidR="001735FC" w:rsidRPr="005206E4" w:rsidRDefault="001735FC" w:rsidP="001735FC">
      <w:pPr>
        <w:pStyle w:val="a5"/>
        <w:ind w:left="0" w:firstLine="709"/>
        <w:rPr>
          <w:szCs w:val="28"/>
          <w:lang w:val="ru-RU"/>
        </w:rPr>
      </w:pPr>
      <w:r>
        <w:rPr>
          <w:szCs w:val="28"/>
        </w:rPr>
        <w:t>У</w:t>
      </w:r>
      <w:r w:rsidRPr="009208A5">
        <w:rPr>
          <w:szCs w:val="28"/>
        </w:rPr>
        <w:t>сі разом.</w:t>
      </w:r>
    </w:p>
    <w:p w:rsidR="001735FC" w:rsidRPr="009208A5" w:rsidRDefault="001735FC" w:rsidP="001735FC">
      <w:pPr>
        <w:pStyle w:val="a5"/>
        <w:ind w:left="0" w:firstLine="1134"/>
        <w:rPr>
          <w:szCs w:val="28"/>
        </w:rPr>
      </w:pPr>
      <w:r w:rsidRPr="009208A5">
        <w:rPr>
          <w:szCs w:val="28"/>
        </w:rPr>
        <w:t>Хай не буде переводу козацькому роду!</w:t>
      </w:r>
    </w:p>
    <w:p w:rsidR="001735FC" w:rsidRPr="009208A5" w:rsidRDefault="001735FC" w:rsidP="001735FC">
      <w:pPr>
        <w:pStyle w:val="a5"/>
        <w:ind w:left="0" w:firstLine="709"/>
        <w:rPr>
          <w:szCs w:val="28"/>
        </w:rPr>
      </w:pPr>
      <w:r w:rsidRPr="009208A5">
        <w:rPr>
          <w:szCs w:val="28"/>
        </w:rPr>
        <w:t xml:space="preserve">4-й ведучий </w:t>
      </w:r>
    </w:p>
    <w:p w:rsidR="001735FC" w:rsidRPr="009208A5" w:rsidRDefault="001735FC" w:rsidP="001735FC">
      <w:pPr>
        <w:pStyle w:val="a5"/>
        <w:ind w:left="0" w:firstLine="1134"/>
        <w:rPr>
          <w:szCs w:val="28"/>
        </w:rPr>
      </w:pPr>
      <w:r w:rsidRPr="009208A5">
        <w:rPr>
          <w:szCs w:val="28"/>
        </w:rPr>
        <w:t>Скільки б ми не грали, а закінчити час.</w:t>
      </w:r>
    </w:p>
    <w:p w:rsidR="001735FC" w:rsidRPr="009208A5" w:rsidRDefault="001735FC" w:rsidP="001735FC">
      <w:pPr>
        <w:pStyle w:val="a5"/>
        <w:ind w:left="0" w:firstLine="1134"/>
        <w:rPr>
          <w:szCs w:val="28"/>
        </w:rPr>
      </w:pPr>
      <w:r w:rsidRPr="009208A5">
        <w:rPr>
          <w:szCs w:val="28"/>
        </w:rPr>
        <w:t>Кращі побажання ви прийміть від нас!</w:t>
      </w:r>
    </w:p>
    <w:p w:rsidR="001735FC" w:rsidRPr="008B08C4" w:rsidRDefault="001735FC" w:rsidP="001735FC">
      <w:pPr>
        <w:pStyle w:val="a5"/>
        <w:ind w:left="0" w:firstLine="709"/>
        <w:rPr>
          <w:i/>
          <w:szCs w:val="28"/>
          <w:lang w:val="ru-RU"/>
        </w:rPr>
      </w:pPr>
      <w:r w:rsidRPr="009208A5">
        <w:rPr>
          <w:szCs w:val="28"/>
        </w:rPr>
        <w:t>5-й ведучий.</w:t>
      </w:r>
      <w:r>
        <w:rPr>
          <w:szCs w:val="28"/>
        </w:rPr>
        <w:t xml:space="preserve"> </w:t>
      </w:r>
      <w:r w:rsidRPr="009208A5">
        <w:rPr>
          <w:szCs w:val="28"/>
        </w:rPr>
        <w:t>Прощавайте, друзі! Щастя і здоров</w:t>
      </w:r>
      <w:r w:rsidRPr="009208A5">
        <w:rPr>
          <w:szCs w:val="28"/>
          <w:lang w:val="ru-RU"/>
        </w:rPr>
        <w:t>’</w:t>
      </w:r>
      <w:r w:rsidRPr="009208A5">
        <w:rPr>
          <w:szCs w:val="28"/>
        </w:rPr>
        <w:t>я усім ми зичимо вам! Подальших перемог та успіхів!</w:t>
      </w:r>
      <w:r>
        <w:rPr>
          <w:szCs w:val="28"/>
        </w:rPr>
        <w:t xml:space="preserve"> </w:t>
      </w:r>
      <w:r w:rsidRPr="007D43E8">
        <w:rPr>
          <w:i/>
          <w:szCs w:val="28"/>
        </w:rPr>
        <w:t>(Звучить козацький марш.)</w:t>
      </w:r>
    </w:p>
    <w:p w:rsidR="001735FC" w:rsidRPr="008B08C4" w:rsidRDefault="001735FC" w:rsidP="001735FC">
      <w:pPr>
        <w:pStyle w:val="a5"/>
        <w:ind w:left="0" w:firstLine="709"/>
        <w:rPr>
          <w:szCs w:val="28"/>
          <w:lang w:val="ru-RU"/>
        </w:rPr>
      </w:pPr>
    </w:p>
    <w:p w:rsidR="001735FC" w:rsidRPr="009208A5" w:rsidRDefault="001735FC" w:rsidP="001735FC">
      <w:pPr>
        <w:pStyle w:val="a5"/>
        <w:ind w:left="0" w:firstLine="709"/>
        <w:jc w:val="center"/>
        <w:rPr>
          <w:b/>
          <w:bCs/>
          <w:szCs w:val="28"/>
        </w:rPr>
      </w:pPr>
      <w:r w:rsidRPr="009208A5">
        <w:rPr>
          <w:b/>
          <w:bCs/>
          <w:szCs w:val="28"/>
        </w:rPr>
        <w:t xml:space="preserve">Тексти </w:t>
      </w:r>
      <w:r>
        <w:rPr>
          <w:b/>
          <w:bCs/>
          <w:szCs w:val="28"/>
        </w:rPr>
        <w:t>«</w:t>
      </w:r>
      <w:r w:rsidRPr="009208A5">
        <w:rPr>
          <w:b/>
          <w:bCs/>
          <w:szCs w:val="28"/>
        </w:rPr>
        <w:t>Гетьманських грамот</w:t>
      </w:r>
      <w:r>
        <w:rPr>
          <w:b/>
          <w:bCs/>
          <w:szCs w:val="28"/>
        </w:rPr>
        <w:t>»</w:t>
      </w:r>
    </w:p>
    <w:p w:rsidR="001735FC" w:rsidRPr="009208A5" w:rsidRDefault="001735FC" w:rsidP="001735FC">
      <w:pPr>
        <w:pStyle w:val="a5"/>
        <w:ind w:left="0" w:firstLine="709"/>
        <w:rPr>
          <w:szCs w:val="28"/>
        </w:rPr>
      </w:pPr>
      <w:r w:rsidRPr="009208A5">
        <w:rPr>
          <w:szCs w:val="28"/>
        </w:rPr>
        <w:t>І. Бо такого ще не було в товаристві отамана,</w:t>
      </w:r>
    </w:p>
    <w:p w:rsidR="001735FC" w:rsidRPr="009208A5" w:rsidRDefault="001735FC" w:rsidP="001735FC">
      <w:pPr>
        <w:pStyle w:val="a5"/>
        <w:ind w:left="0" w:firstLine="709"/>
        <w:rPr>
          <w:szCs w:val="28"/>
        </w:rPr>
      </w:pPr>
      <w:r w:rsidRPr="009208A5">
        <w:rPr>
          <w:szCs w:val="28"/>
        </w:rPr>
        <w:t>Ще ніхто не бив так славно яничара й бусурмана.</w:t>
      </w:r>
    </w:p>
    <w:p w:rsidR="001735FC" w:rsidRPr="009208A5" w:rsidRDefault="001735FC" w:rsidP="001735FC">
      <w:pPr>
        <w:pStyle w:val="a5"/>
        <w:ind w:left="0" w:firstLine="709"/>
        <w:rPr>
          <w:szCs w:val="28"/>
        </w:rPr>
      </w:pPr>
      <w:r w:rsidRPr="009208A5">
        <w:rPr>
          <w:szCs w:val="28"/>
        </w:rPr>
        <w:t>І ніхто не вів так мудро товариство в чистім полі.</w:t>
      </w:r>
    </w:p>
    <w:p w:rsidR="001735FC" w:rsidRPr="009208A5" w:rsidRDefault="001735FC" w:rsidP="001735FC">
      <w:pPr>
        <w:pStyle w:val="a5"/>
        <w:ind w:left="0" w:firstLine="709"/>
        <w:rPr>
          <w:szCs w:val="28"/>
        </w:rPr>
      </w:pPr>
      <w:r w:rsidRPr="009208A5">
        <w:rPr>
          <w:szCs w:val="28"/>
        </w:rPr>
        <w:t>Так братів ніхто не вивів із турецької неволі.</w:t>
      </w:r>
    </w:p>
    <w:p w:rsidR="001735FC" w:rsidRPr="009208A5" w:rsidRDefault="001735FC" w:rsidP="001735FC">
      <w:pPr>
        <w:pStyle w:val="a5"/>
        <w:ind w:left="0" w:firstLine="709"/>
        <w:rPr>
          <w:szCs w:val="28"/>
        </w:rPr>
      </w:pPr>
      <w:r w:rsidRPr="009208A5">
        <w:rPr>
          <w:szCs w:val="28"/>
        </w:rPr>
        <w:t>Ти хоробрий, бравий, чесний, всі обіцянки тримаєш.</w:t>
      </w:r>
    </w:p>
    <w:p w:rsidR="001735FC" w:rsidRPr="009208A5" w:rsidRDefault="001735FC" w:rsidP="001735FC">
      <w:pPr>
        <w:pStyle w:val="a5"/>
        <w:ind w:left="0" w:firstLine="709"/>
        <w:rPr>
          <w:szCs w:val="28"/>
        </w:rPr>
      </w:pPr>
      <w:r w:rsidRPr="009208A5">
        <w:rPr>
          <w:szCs w:val="28"/>
        </w:rPr>
        <w:t>Помагать сусідам в Хотин, ти до бою посилаєш.</w:t>
      </w:r>
    </w:p>
    <w:p w:rsidR="001735FC" w:rsidRPr="009208A5" w:rsidRDefault="001735FC" w:rsidP="001735FC">
      <w:pPr>
        <w:pStyle w:val="a5"/>
        <w:ind w:left="0" w:firstLine="709"/>
        <w:rPr>
          <w:szCs w:val="28"/>
        </w:rPr>
      </w:pPr>
      <w:r w:rsidRPr="009208A5">
        <w:rPr>
          <w:szCs w:val="28"/>
        </w:rPr>
        <w:t>Для могутності народу дбаєш ти і про освіту</w:t>
      </w:r>
    </w:p>
    <w:p w:rsidR="001735FC" w:rsidRPr="009208A5" w:rsidRDefault="001735FC" w:rsidP="001735FC">
      <w:pPr>
        <w:pStyle w:val="a5"/>
        <w:ind w:left="0" w:firstLine="709"/>
        <w:rPr>
          <w:szCs w:val="28"/>
        </w:rPr>
      </w:pPr>
      <w:r w:rsidRPr="009208A5">
        <w:rPr>
          <w:szCs w:val="28"/>
        </w:rPr>
        <w:t>І на школу ти даруєш більшу частку заповіту.</w:t>
      </w:r>
    </w:p>
    <w:p w:rsidR="001735FC" w:rsidRPr="009208A5" w:rsidRDefault="001735FC" w:rsidP="001735FC">
      <w:pPr>
        <w:pStyle w:val="a5"/>
        <w:ind w:left="4955" w:firstLine="709"/>
        <w:rPr>
          <w:i/>
          <w:iCs/>
          <w:szCs w:val="28"/>
        </w:rPr>
      </w:pPr>
      <w:r w:rsidRPr="009208A5">
        <w:rPr>
          <w:i/>
          <w:iCs/>
          <w:szCs w:val="28"/>
        </w:rPr>
        <w:t>(Конашевич-Сагайдачний)</w:t>
      </w:r>
    </w:p>
    <w:p w:rsidR="001735FC" w:rsidRPr="009208A5" w:rsidRDefault="001735FC" w:rsidP="001735FC">
      <w:pPr>
        <w:pStyle w:val="a5"/>
        <w:ind w:left="0" w:firstLine="709"/>
        <w:rPr>
          <w:szCs w:val="28"/>
        </w:rPr>
      </w:pPr>
      <w:r w:rsidRPr="009208A5">
        <w:rPr>
          <w:szCs w:val="28"/>
        </w:rPr>
        <w:t>ІІ. Славне військо Запорізьке</w:t>
      </w:r>
    </w:p>
    <w:p w:rsidR="001735FC" w:rsidRPr="009208A5" w:rsidRDefault="001735FC" w:rsidP="001735FC">
      <w:pPr>
        <w:pStyle w:val="a5"/>
        <w:ind w:left="0" w:firstLine="709"/>
        <w:rPr>
          <w:szCs w:val="28"/>
        </w:rPr>
      </w:pPr>
      <w:r w:rsidRPr="009208A5">
        <w:rPr>
          <w:szCs w:val="28"/>
        </w:rPr>
        <w:t>Ти, нам лицарю, зібрав</w:t>
      </w:r>
    </w:p>
    <w:p w:rsidR="001735FC" w:rsidRPr="009208A5" w:rsidRDefault="001735FC" w:rsidP="001735FC">
      <w:pPr>
        <w:pStyle w:val="a5"/>
        <w:ind w:left="0" w:firstLine="709"/>
        <w:rPr>
          <w:szCs w:val="28"/>
        </w:rPr>
      </w:pPr>
      <w:r w:rsidRPr="009208A5">
        <w:rPr>
          <w:szCs w:val="28"/>
        </w:rPr>
        <w:t>На острові, на Хортиці,</w:t>
      </w:r>
    </w:p>
    <w:p w:rsidR="001735FC" w:rsidRPr="009208A5" w:rsidRDefault="001735FC" w:rsidP="001735FC">
      <w:pPr>
        <w:pStyle w:val="a5"/>
        <w:ind w:left="0" w:firstLine="709"/>
        <w:rPr>
          <w:szCs w:val="28"/>
        </w:rPr>
      </w:pPr>
      <w:r w:rsidRPr="009208A5">
        <w:rPr>
          <w:szCs w:val="28"/>
        </w:rPr>
        <w:t>Січ преславну збудував.</w:t>
      </w:r>
    </w:p>
    <w:p w:rsidR="001735FC" w:rsidRPr="009208A5" w:rsidRDefault="001735FC" w:rsidP="001735FC">
      <w:pPr>
        <w:pStyle w:val="a5"/>
        <w:ind w:left="0" w:firstLine="709"/>
        <w:rPr>
          <w:szCs w:val="28"/>
        </w:rPr>
      </w:pPr>
      <w:r w:rsidRPr="009208A5">
        <w:rPr>
          <w:szCs w:val="28"/>
        </w:rPr>
        <w:t>Перший ти вказав козацтву,</w:t>
      </w:r>
    </w:p>
    <w:p w:rsidR="001735FC" w:rsidRPr="009208A5" w:rsidRDefault="001735FC" w:rsidP="001735FC">
      <w:pPr>
        <w:pStyle w:val="a5"/>
        <w:ind w:left="0" w:firstLine="709"/>
        <w:rPr>
          <w:szCs w:val="28"/>
        </w:rPr>
      </w:pPr>
      <w:r w:rsidRPr="009208A5">
        <w:rPr>
          <w:szCs w:val="28"/>
        </w:rPr>
        <w:t>Як топтать до слави шлях,</w:t>
      </w:r>
    </w:p>
    <w:p w:rsidR="001735FC" w:rsidRPr="009208A5" w:rsidRDefault="001735FC" w:rsidP="001735FC">
      <w:pPr>
        <w:pStyle w:val="a5"/>
        <w:ind w:left="0" w:firstLine="709"/>
        <w:rPr>
          <w:szCs w:val="28"/>
        </w:rPr>
      </w:pPr>
      <w:r w:rsidRPr="009208A5">
        <w:rPr>
          <w:szCs w:val="28"/>
        </w:rPr>
        <w:t>Йти за море, гори, ріки,</w:t>
      </w:r>
    </w:p>
    <w:p w:rsidR="001735FC" w:rsidRPr="009208A5" w:rsidRDefault="001735FC" w:rsidP="001735FC">
      <w:pPr>
        <w:pStyle w:val="a5"/>
        <w:ind w:left="0" w:firstLine="709"/>
        <w:rPr>
          <w:szCs w:val="28"/>
        </w:rPr>
      </w:pPr>
      <w:r w:rsidRPr="009208A5">
        <w:rPr>
          <w:szCs w:val="28"/>
        </w:rPr>
        <w:t>Не сидіти на степах.</w:t>
      </w:r>
    </w:p>
    <w:p w:rsidR="001735FC" w:rsidRPr="009208A5" w:rsidRDefault="001735FC" w:rsidP="001735FC">
      <w:pPr>
        <w:pStyle w:val="a5"/>
        <w:ind w:left="0" w:firstLine="709"/>
        <w:rPr>
          <w:szCs w:val="28"/>
        </w:rPr>
      </w:pPr>
      <w:r w:rsidRPr="009208A5">
        <w:rPr>
          <w:szCs w:val="28"/>
        </w:rPr>
        <w:lastRenderedPageBreak/>
        <w:t>І сконав ти в Царгороді</w:t>
      </w:r>
    </w:p>
    <w:p w:rsidR="001735FC" w:rsidRPr="009208A5" w:rsidRDefault="001735FC" w:rsidP="001735FC">
      <w:pPr>
        <w:pStyle w:val="a5"/>
        <w:ind w:left="0" w:firstLine="709"/>
        <w:rPr>
          <w:szCs w:val="28"/>
        </w:rPr>
      </w:pPr>
      <w:r w:rsidRPr="009208A5">
        <w:rPr>
          <w:szCs w:val="28"/>
        </w:rPr>
        <w:t>Під руками ворогів,</w:t>
      </w:r>
    </w:p>
    <w:p w:rsidR="001735FC" w:rsidRPr="009208A5" w:rsidRDefault="001735FC" w:rsidP="001735FC">
      <w:pPr>
        <w:pStyle w:val="a5"/>
        <w:ind w:left="0" w:firstLine="709"/>
        <w:rPr>
          <w:szCs w:val="28"/>
        </w:rPr>
      </w:pPr>
      <w:r w:rsidRPr="009208A5">
        <w:rPr>
          <w:szCs w:val="28"/>
        </w:rPr>
        <w:t>Але віри і народу</w:t>
      </w:r>
    </w:p>
    <w:p w:rsidR="001735FC" w:rsidRPr="009208A5" w:rsidRDefault="001735FC" w:rsidP="001735FC">
      <w:pPr>
        <w:pStyle w:val="a5"/>
        <w:ind w:left="0" w:firstLine="709"/>
        <w:rPr>
          <w:szCs w:val="28"/>
        </w:rPr>
      </w:pPr>
      <w:r w:rsidRPr="009208A5">
        <w:rPr>
          <w:szCs w:val="28"/>
        </w:rPr>
        <w:t>Ти не зрікся.</w:t>
      </w:r>
    </w:p>
    <w:p w:rsidR="001735FC" w:rsidRPr="009208A5" w:rsidRDefault="001735FC" w:rsidP="001735FC">
      <w:pPr>
        <w:pStyle w:val="a5"/>
        <w:ind w:left="4955" w:firstLine="709"/>
        <w:rPr>
          <w:i/>
          <w:iCs/>
          <w:szCs w:val="28"/>
        </w:rPr>
      </w:pPr>
      <w:r>
        <w:rPr>
          <w:i/>
          <w:iCs/>
          <w:szCs w:val="28"/>
        </w:rPr>
        <w:t>(</w:t>
      </w:r>
      <w:r w:rsidRPr="009208A5">
        <w:rPr>
          <w:i/>
          <w:iCs/>
          <w:szCs w:val="28"/>
        </w:rPr>
        <w:t>Байда Вишневецький)</w:t>
      </w:r>
    </w:p>
    <w:p w:rsidR="001735FC" w:rsidRPr="009208A5" w:rsidRDefault="001735FC" w:rsidP="001735FC">
      <w:pPr>
        <w:pStyle w:val="a5"/>
        <w:ind w:left="0" w:firstLine="709"/>
        <w:rPr>
          <w:szCs w:val="28"/>
        </w:rPr>
      </w:pPr>
      <w:r w:rsidRPr="009208A5">
        <w:rPr>
          <w:szCs w:val="28"/>
        </w:rPr>
        <w:t>ІІІ. Стоїть в селі Суботові</w:t>
      </w:r>
    </w:p>
    <w:p w:rsidR="001735FC" w:rsidRPr="005206E4" w:rsidRDefault="001735FC" w:rsidP="001735FC">
      <w:pPr>
        <w:pStyle w:val="a5"/>
        <w:ind w:left="0" w:firstLine="709"/>
        <w:rPr>
          <w:szCs w:val="28"/>
          <w:lang w:val="ru-RU"/>
        </w:rPr>
      </w:pPr>
      <w:r w:rsidRPr="009208A5">
        <w:rPr>
          <w:szCs w:val="28"/>
        </w:rPr>
        <w:t xml:space="preserve">На горі високій  домовина </w:t>
      </w:r>
    </w:p>
    <w:p w:rsidR="001735FC" w:rsidRPr="009208A5" w:rsidRDefault="001735FC" w:rsidP="001735FC">
      <w:pPr>
        <w:pStyle w:val="a5"/>
        <w:ind w:left="0" w:firstLine="709"/>
        <w:rPr>
          <w:szCs w:val="28"/>
        </w:rPr>
      </w:pPr>
      <w:r w:rsidRPr="009208A5">
        <w:rPr>
          <w:szCs w:val="28"/>
        </w:rPr>
        <w:t>Широка та глибока.</w:t>
      </w:r>
    </w:p>
    <w:p w:rsidR="001735FC" w:rsidRPr="009208A5" w:rsidRDefault="001735FC" w:rsidP="001735FC">
      <w:pPr>
        <w:pStyle w:val="a5"/>
        <w:ind w:left="0" w:firstLine="709"/>
        <w:rPr>
          <w:szCs w:val="28"/>
        </w:rPr>
      </w:pPr>
      <w:r w:rsidRPr="009208A5">
        <w:rPr>
          <w:szCs w:val="28"/>
        </w:rPr>
        <w:t>То є церков гетьманова.</w:t>
      </w:r>
    </w:p>
    <w:p w:rsidR="001735FC" w:rsidRPr="009208A5" w:rsidRDefault="001735FC" w:rsidP="001735FC">
      <w:pPr>
        <w:pStyle w:val="a5"/>
        <w:ind w:left="0" w:firstLine="709"/>
        <w:rPr>
          <w:szCs w:val="28"/>
        </w:rPr>
      </w:pPr>
      <w:r w:rsidRPr="009208A5">
        <w:rPr>
          <w:szCs w:val="28"/>
        </w:rPr>
        <w:t xml:space="preserve">Там-то він молився,  </w:t>
      </w:r>
    </w:p>
    <w:p w:rsidR="001735FC" w:rsidRPr="009208A5" w:rsidRDefault="001735FC" w:rsidP="001735FC">
      <w:pPr>
        <w:pStyle w:val="a5"/>
        <w:ind w:left="0" w:firstLine="709"/>
        <w:rPr>
          <w:szCs w:val="28"/>
        </w:rPr>
      </w:pPr>
      <w:r w:rsidRPr="009208A5">
        <w:rPr>
          <w:szCs w:val="28"/>
        </w:rPr>
        <w:t>Щоб москаль добром і лихом</w:t>
      </w:r>
    </w:p>
    <w:p w:rsidR="001735FC" w:rsidRPr="009208A5" w:rsidRDefault="001735FC" w:rsidP="001735FC">
      <w:pPr>
        <w:pStyle w:val="a5"/>
        <w:ind w:left="0" w:firstLine="709"/>
        <w:rPr>
          <w:szCs w:val="28"/>
        </w:rPr>
      </w:pPr>
      <w:r w:rsidRPr="009208A5">
        <w:rPr>
          <w:szCs w:val="28"/>
        </w:rPr>
        <w:t>З козаком ділився.</w:t>
      </w:r>
    </w:p>
    <w:p w:rsidR="001735FC" w:rsidRPr="009208A5" w:rsidRDefault="001735FC" w:rsidP="001735FC">
      <w:pPr>
        <w:pStyle w:val="a5"/>
        <w:ind w:left="0" w:firstLine="709"/>
        <w:rPr>
          <w:szCs w:val="28"/>
        </w:rPr>
      </w:pPr>
      <w:r w:rsidRPr="009208A5">
        <w:rPr>
          <w:szCs w:val="28"/>
        </w:rPr>
        <w:t>Мир душі твоїй, гетьмане.</w:t>
      </w:r>
    </w:p>
    <w:p w:rsidR="001735FC" w:rsidRPr="009208A5" w:rsidRDefault="001735FC" w:rsidP="001735FC">
      <w:pPr>
        <w:pStyle w:val="a5"/>
        <w:ind w:left="0" w:firstLine="709"/>
        <w:rPr>
          <w:szCs w:val="28"/>
        </w:rPr>
      </w:pPr>
      <w:r w:rsidRPr="009208A5">
        <w:rPr>
          <w:szCs w:val="28"/>
        </w:rPr>
        <w:t>Не так воно стало.</w:t>
      </w:r>
    </w:p>
    <w:p w:rsidR="001735FC" w:rsidRPr="009208A5" w:rsidRDefault="001735FC" w:rsidP="001735FC">
      <w:pPr>
        <w:pStyle w:val="a5"/>
        <w:ind w:left="0" w:firstLine="709"/>
        <w:rPr>
          <w:szCs w:val="28"/>
        </w:rPr>
      </w:pPr>
      <w:r w:rsidRPr="009208A5">
        <w:rPr>
          <w:szCs w:val="28"/>
        </w:rPr>
        <w:t>Москалі, що заздріли,</w:t>
      </w:r>
    </w:p>
    <w:p w:rsidR="001735FC" w:rsidRPr="009208A5" w:rsidRDefault="001735FC" w:rsidP="001735FC">
      <w:pPr>
        <w:pStyle w:val="a5"/>
        <w:ind w:left="0" w:firstLine="709"/>
        <w:rPr>
          <w:szCs w:val="28"/>
        </w:rPr>
      </w:pPr>
      <w:r w:rsidRPr="009208A5">
        <w:rPr>
          <w:szCs w:val="28"/>
        </w:rPr>
        <w:t>То все очухрали.</w:t>
      </w:r>
    </w:p>
    <w:p w:rsidR="001735FC" w:rsidRPr="009208A5" w:rsidRDefault="001735FC" w:rsidP="001735FC">
      <w:pPr>
        <w:pStyle w:val="a5"/>
        <w:ind w:left="0" w:firstLine="709"/>
        <w:rPr>
          <w:szCs w:val="28"/>
        </w:rPr>
      </w:pPr>
      <w:r w:rsidRPr="009208A5">
        <w:rPr>
          <w:szCs w:val="28"/>
        </w:rPr>
        <w:t>Могили вже розгрібають</w:t>
      </w:r>
    </w:p>
    <w:p w:rsidR="001735FC" w:rsidRPr="009208A5" w:rsidRDefault="001735FC" w:rsidP="001735FC">
      <w:pPr>
        <w:pStyle w:val="a5"/>
        <w:ind w:left="0" w:firstLine="709"/>
        <w:rPr>
          <w:szCs w:val="28"/>
        </w:rPr>
      </w:pPr>
      <w:r w:rsidRPr="009208A5">
        <w:rPr>
          <w:szCs w:val="28"/>
        </w:rPr>
        <w:t>Та грошей шукають,</w:t>
      </w:r>
    </w:p>
    <w:p w:rsidR="001735FC" w:rsidRPr="009208A5" w:rsidRDefault="001735FC" w:rsidP="001735FC">
      <w:pPr>
        <w:pStyle w:val="a5"/>
        <w:ind w:left="0" w:firstLine="709"/>
        <w:rPr>
          <w:szCs w:val="28"/>
        </w:rPr>
      </w:pPr>
      <w:r w:rsidRPr="009208A5">
        <w:rPr>
          <w:szCs w:val="28"/>
        </w:rPr>
        <w:t>Льохи твої розкопують</w:t>
      </w:r>
    </w:p>
    <w:p w:rsidR="001735FC" w:rsidRPr="009208A5" w:rsidRDefault="001735FC" w:rsidP="001735FC">
      <w:pPr>
        <w:pStyle w:val="a5"/>
        <w:ind w:left="0" w:firstLine="709"/>
        <w:rPr>
          <w:szCs w:val="28"/>
        </w:rPr>
      </w:pPr>
      <w:r w:rsidRPr="009208A5">
        <w:rPr>
          <w:szCs w:val="28"/>
        </w:rPr>
        <w:t>Та тебе ж і лають,</w:t>
      </w:r>
    </w:p>
    <w:p w:rsidR="001735FC" w:rsidRPr="008B08C4" w:rsidRDefault="001735FC" w:rsidP="001735FC">
      <w:pPr>
        <w:pStyle w:val="a5"/>
        <w:tabs>
          <w:tab w:val="right" w:pos="9637"/>
        </w:tabs>
        <w:ind w:left="0" w:firstLine="5670"/>
        <w:rPr>
          <w:i/>
          <w:iCs/>
          <w:szCs w:val="28"/>
          <w:lang w:val="ru-RU"/>
        </w:rPr>
      </w:pPr>
      <w:r w:rsidRPr="009208A5">
        <w:rPr>
          <w:i/>
          <w:iCs/>
          <w:szCs w:val="28"/>
        </w:rPr>
        <w:t>(Богдан Хмельницький)</w:t>
      </w:r>
    </w:p>
    <w:p w:rsidR="001735FC" w:rsidRPr="008B08C4" w:rsidRDefault="001735FC" w:rsidP="001735FC">
      <w:pPr>
        <w:pStyle w:val="a5"/>
        <w:ind w:left="1069" w:firstLine="0"/>
        <w:jc w:val="center"/>
        <w:rPr>
          <w:b/>
          <w:bCs/>
          <w:szCs w:val="28"/>
          <w:lang w:val="ru-RU"/>
        </w:rPr>
      </w:pPr>
    </w:p>
    <w:p w:rsidR="001735FC" w:rsidRPr="008B08C4" w:rsidRDefault="001735FC" w:rsidP="001735FC">
      <w:pPr>
        <w:pStyle w:val="a5"/>
        <w:ind w:left="1069" w:firstLine="0"/>
        <w:jc w:val="center"/>
        <w:rPr>
          <w:b/>
          <w:bCs/>
          <w:szCs w:val="28"/>
          <w:lang w:val="ru-RU"/>
        </w:rPr>
      </w:pPr>
    </w:p>
    <w:p w:rsidR="001735FC" w:rsidRPr="00056111" w:rsidRDefault="001735FC" w:rsidP="001735FC">
      <w:pPr>
        <w:pStyle w:val="a5"/>
        <w:ind w:left="1069" w:firstLine="0"/>
        <w:jc w:val="center"/>
        <w:rPr>
          <w:b/>
          <w:bCs/>
          <w:szCs w:val="28"/>
        </w:rPr>
      </w:pPr>
      <w:r w:rsidRPr="00056111">
        <w:rPr>
          <w:b/>
          <w:bCs/>
          <w:szCs w:val="28"/>
        </w:rPr>
        <w:t xml:space="preserve">3. </w:t>
      </w:r>
      <w:r w:rsidRPr="00896C61">
        <w:rPr>
          <w:b/>
          <w:bCs/>
          <w:sz w:val="24"/>
        </w:rPr>
        <w:t>УКРАЇНСЬКІ НАРОДНІ ІГРИ</w:t>
      </w:r>
    </w:p>
    <w:p w:rsidR="001735FC" w:rsidRPr="00FE26B0" w:rsidRDefault="001735FC" w:rsidP="001735FC">
      <w:pPr>
        <w:pStyle w:val="a5"/>
        <w:ind w:left="0" w:firstLine="709"/>
        <w:jc w:val="center"/>
        <w:rPr>
          <w:bCs/>
          <w:i/>
          <w:szCs w:val="28"/>
        </w:rPr>
      </w:pPr>
      <w:r w:rsidRPr="00FE26B0">
        <w:rPr>
          <w:bCs/>
          <w:i/>
          <w:szCs w:val="28"/>
        </w:rPr>
        <w:t>(урок фізичної культури для учнів 1 класу)</w:t>
      </w:r>
    </w:p>
    <w:p w:rsidR="001735FC" w:rsidRPr="009208A5" w:rsidRDefault="001735FC" w:rsidP="001735FC">
      <w:pPr>
        <w:pStyle w:val="a5"/>
        <w:ind w:left="0" w:firstLine="709"/>
        <w:jc w:val="left"/>
        <w:rPr>
          <w:szCs w:val="28"/>
        </w:rPr>
      </w:pPr>
      <w:r w:rsidRPr="009208A5">
        <w:rPr>
          <w:szCs w:val="28"/>
        </w:rPr>
        <w:t>(На стіні залу плакат: “Як дитина бігає і грається, так їй здоров</w:t>
      </w:r>
      <w:r w:rsidRPr="009208A5">
        <w:rPr>
          <w:szCs w:val="28"/>
          <w:lang w:val="ru-RU"/>
        </w:rPr>
        <w:t>’</w:t>
      </w:r>
      <w:r w:rsidRPr="009208A5">
        <w:rPr>
          <w:szCs w:val="28"/>
        </w:rPr>
        <w:t>я усміхається”.)</w:t>
      </w:r>
    </w:p>
    <w:p w:rsidR="001735FC" w:rsidRPr="009208A5" w:rsidRDefault="001735FC" w:rsidP="001735FC">
      <w:pPr>
        <w:pStyle w:val="a5"/>
        <w:ind w:left="0" w:firstLine="709"/>
        <w:rPr>
          <w:szCs w:val="28"/>
        </w:rPr>
      </w:pPr>
      <w:r w:rsidRPr="009208A5">
        <w:rPr>
          <w:b/>
          <w:bCs/>
          <w:szCs w:val="28"/>
        </w:rPr>
        <w:t>Мета уроку:</w:t>
      </w:r>
      <w:r w:rsidRPr="003F77A8">
        <w:rPr>
          <w:szCs w:val="28"/>
          <w:lang w:val="ru-RU"/>
        </w:rPr>
        <w:t xml:space="preserve"> </w:t>
      </w:r>
      <w:r w:rsidRPr="009208A5">
        <w:rPr>
          <w:szCs w:val="28"/>
        </w:rPr>
        <w:t>розвиток фізичних якостей за допомогою українських народних ігор; виховання товариських стосунків, здатність до добрих вчинків.</w:t>
      </w:r>
    </w:p>
    <w:p w:rsidR="001735FC" w:rsidRPr="009208A5" w:rsidRDefault="001735FC" w:rsidP="001735FC">
      <w:pPr>
        <w:pStyle w:val="a5"/>
        <w:ind w:left="0" w:firstLine="709"/>
        <w:rPr>
          <w:szCs w:val="28"/>
        </w:rPr>
      </w:pPr>
      <w:r w:rsidRPr="009208A5">
        <w:rPr>
          <w:b/>
          <w:bCs/>
          <w:szCs w:val="28"/>
        </w:rPr>
        <w:t xml:space="preserve">Місце проведення: </w:t>
      </w:r>
      <w:r w:rsidRPr="009208A5">
        <w:rPr>
          <w:szCs w:val="28"/>
        </w:rPr>
        <w:t>спортивний зал.</w:t>
      </w:r>
    </w:p>
    <w:p w:rsidR="001735FC" w:rsidRPr="009208A5" w:rsidRDefault="001735FC" w:rsidP="001735FC">
      <w:pPr>
        <w:pStyle w:val="a5"/>
        <w:ind w:left="0" w:firstLine="709"/>
        <w:rPr>
          <w:szCs w:val="28"/>
        </w:rPr>
      </w:pPr>
      <w:r w:rsidRPr="009208A5">
        <w:rPr>
          <w:b/>
          <w:bCs/>
          <w:szCs w:val="28"/>
        </w:rPr>
        <w:t>Інвентар:</w:t>
      </w:r>
      <w:r w:rsidRPr="00C36241">
        <w:rPr>
          <w:b/>
          <w:bCs/>
          <w:szCs w:val="28"/>
          <w:lang w:val="ru-RU"/>
        </w:rPr>
        <w:t xml:space="preserve"> </w:t>
      </w:r>
      <w:r w:rsidRPr="009208A5">
        <w:rPr>
          <w:szCs w:val="28"/>
        </w:rPr>
        <w:t>гімнастична лава, гімнастична драбина, гімнастичні маленькі обручі.</w:t>
      </w:r>
    </w:p>
    <w:p w:rsidR="001735FC" w:rsidRPr="00FD4D44" w:rsidRDefault="001735FC" w:rsidP="001735FC">
      <w:pPr>
        <w:pStyle w:val="a5"/>
        <w:ind w:left="0" w:firstLine="709"/>
        <w:jc w:val="center"/>
        <w:rPr>
          <w:i/>
          <w:szCs w:val="28"/>
        </w:rPr>
      </w:pPr>
      <w:r w:rsidRPr="00FD4D44">
        <w:rPr>
          <w:i/>
          <w:szCs w:val="28"/>
        </w:rPr>
        <w:t>ХІД УРОКУ</w:t>
      </w:r>
    </w:p>
    <w:p w:rsidR="001735FC" w:rsidRPr="009208A5" w:rsidRDefault="001735FC" w:rsidP="001735FC">
      <w:pPr>
        <w:pStyle w:val="a5"/>
        <w:ind w:left="0" w:firstLine="709"/>
        <w:jc w:val="left"/>
        <w:rPr>
          <w:b/>
          <w:bCs/>
          <w:szCs w:val="28"/>
        </w:rPr>
      </w:pPr>
      <w:r w:rsidRPr="009208A5">
        <w:rPr>
          <w:b/>
          <w:bCs/>
          <w:szCs w:val="28"/>
        </w:rPr>
        <w:t>Організаційний момент</w:t>
      </w:r>
    </w:p>
    <w:p w:rsidR="001735FC" w:rsidRPr="009208A5" w:rsidRDefault="001735FC" w:rsidP="001735FC">
      <w:pPr>
        <w:pStyle w:val="a5"/>
        <w:ind w:left="0" w:firstLine="709"/>
        <w:rPr>
          <w:szCs w:val="28"/>
        </w:rPr>
      </w:pPr>
      <w:r w:rsidRPr="009208A5">
        <w:rPr>
          <w:szCs w:val="28"/>
        </w:rPr>
        <w:t xml:space="preserve">Учні шикуються. Фізорг класу віддає рапорт вчителеві, який вітається з учнями. Оголошується завдання уроку. Учитель підкреслює, що девізом уроку є: </w:t>
      </w:r>
      <w:r>
        <w:rPr>
          <w:szCs w:val="28"/>
        </w:rPr>
        <w:t>«</w:t>
      </w:r>
      <w:r w:rsidRPr="009208A5">
        <w:rPr>
          <w:szCs w:val="28"/>
        </w:rPr>
        <w:t>Ми підтверджуєм на ділі здоровий дух в здоровім тілі</w:t>
      </w:r>
      <w:r>
        <w:rPr>
          <w:szCs w:val="28"/>
        </w:rPr>
        <w:t>»</w:t>
      </w:r>
      <w:r w:rsidRPr="009208A5">
        <w:rPr>
          <w:szCs w:val="28"/>
        </w:rPr>
        <w:t>.</w:t>
      </w:r>
    </w:p>
    <w:p w:rsidR="001735FC" w:rsidRPr="0019144D" w:rsidRDefault="001735FC" w:rsidP="001735FC">
      <w:pPr>
        <w:pStyle w:val="a5"/>
        <w:ind w:left="0" w:firstLine="709"/>
        <w:jc w:val="left"/>
        <w:rPr>
          <w:b/>
          <w:bCs/>
          <w:szCs w:val="28"/>
        </w:rPr>
      </w:pPr>
      <w:r w:rsidRPr="0019144D">
        <w:rPr>
          <w:b/>
          <w:szCs w:val="28"/>
        </w:rPr>
        <w:t xml:space="preserve">І. </w:t>
      </w:r>
      <w:r w:rsidRPr="0019144D">
        <w:rPr>
          <w:b/>
          <w:bCs/>
          <w:szCs w:val="28"/>
        </w:rPr>
        <w:t>Вступна частина</w:t>
      </w:r>
    </w:p>
    <w:p w:rsidR="001735FC" w:rsidRPr="009208A5" w:rsidRDefault="001735FC" w:rsidP="001735FC">
      <w:pPr>
        <w:pStyle w:val="a5"/>
        <w:ind w:left="0" w:firstLine="709"/>
        <w:jc w:val="left"/>
        <w:rPr>
          <w:szCs w:val="28"/>
        </w:rPr>
      </w:pPr>
      <w:r w:rsidRPr="009208A5">
        <w:rPr>
          <w:szCs w:val="28"/>
        </w:rPr>
        <w:t xml:space="preserve">Діти </w:t>
      </w:r>
      <w:r w:rsidRPr="009208A5">
        <w:rPr>
          <w:i/>
          <w:iCs/>
          <w:szCs w:val="28"/>
        </w:rPr>
        <w:t>(йдуть по залу в колоні по одному, примовляючи)</w:t>
      </w:r>
    </w:p>
    <w:p w:rsidR="001735FC" w:rsidRPr="009208A5" w:rsidRDefault="001735FC" w:rsidP="001735FC">
      <w:pPr>
        <w:pStyle w:val="a5"/>
        <w:ind w:left="0" w:firstLine="1134"/>
        <w:rPr>
          <w:szCs w:val="28"/>
        </w:rPr>
      </w:pPr>
      <w:r w:rsidRPr="009208A5">
        <w:rPr>
          <w:szCs w:val="28"/>
        </w:rPr>
        <w:t>Козаки сміливі і відважні</w:t>
      </w:r>
    </w:p>
    <w:p w:rsidR="001735FC" w:rsidRPr="009208A5" w:rsidRDefault="001735FC" w:rsidP="001735FC">
      <w:pPr>
        <w:pStyle w:val="a5"/>
        <w:ind w:left="0" w:firstLine="1134"/>
        <w:rPr>
          <w:szCs w:val="28"/>
        </w:rPr>
      </w:pPr>
      <w:r w:rsidRPr="009208A5">
        <w:rPr>
          <w:szCs w:val="28"/>
        </w:rPr>
        <w:t>І завжди вони уважні.</w:t>
      </w:r>
    </w:p>
    <w:p w:rsidR="001735FC" w:rsidRPr="009208A5" w:rsidRDefault="001735FC" w:rsidP="001735FC">
      <w:pPr>
        <w:pStyle w:val="a5"/>
        <w:ind w:left="0" w:firstLine="1134"/>
        <w:rPr>
          <w:szCs w:val="28"/>
        </w:rPr>
      </w:pPr>
      <w:r w:rsidRPr="009208A5">
        <w:rPr>
          <w:szCs w:val="28"/>
        </w:rPr>
        <w:t>Якщо перешкоди їх зустрічають</w:t>
      </w:r>
    </w:p>
    <w:p w:rsidR="001735FC" w:rsidRPr="009208A5" w:rsidRDefault="001735FC" w:rsidP="001735FC">
      <w:pPr>
        <w:pStyle w:val="a5"/>
        <w:ind w:left="0" w:firstLine="1134"/>
        <w:rPr>
          <w:szCs w:val="28"/>
        </w:rPr>
      </w:pPr>
      <w:r w:rsidRPr="009208A5">
        <w:rPr>
          <w:szCs w:val="28"/>
        </w:rPr>
        <w:t>Вони легко їх долають,</w:t>
      </w:r>
    </w:p>
    <w:p w:rsidR="001735FC" w:rsidRPr="009208A5" w:rsidRDefault="001735FC" w:rsidP="001735FC">
      <w:pPr>
        <w:pStyle w:val="a5"/>
        <w:ind w:left="0" w:firstLine="1134"/>
        <w:jc w:val="left"/>
        <w:rPr>
          <w:szCs w:val="28"/>
        </w:rPr>
      </w:pPr>
      <w:r w:rsidRPr="009208A5">
        <w:rPr>
          <w:szCs w:val="28"/>
        </w:rPr>
        <w:t>А саме головне – вони дисципліну тримають.</w:t>
      </w:r>
    </w:p>
    <w:p w:rsidR="001735FC" w:rsidRPr="009208A5" w:rsidRDefault="001735FC" w:rsidP="001735FC">
      <w:pPr>
        <w:pStyle w:val="a5"/>
        <w:ind w:left="0" w:firstLine="709"/>
        <w:jc w:val="left"/>
        <w:rPr>
          <w:szCs w:val="28"/>
        </w:rPr>
      </w:pPr>
      <w:r>
        <w:rPr>
          <w:b/>
          <w:szCs w:val="28"/>
        </w:rPr>
        <w:t>У</w:t>
      </w:r>
      <w:r w:rsidRPr="00FD4D44">
        <w:rPr>
          <w:b/>
          <w:szCs w:val="28"/>
        </w:rPr>
        <w:t>читель</w:t>
      </w:r>
      <w:r>
        <w:rPr>
          <w:b/>
          <w:szCs w:val="28"/>
        </w:rPr>
        <w:t xml:space="preserve">. </w:t>
      </w:r>
      <w:r w:rsidRPr="009208A5">
        <w:rPr>
          <w:szCs w:val="28"/>
        </w:rPr>
        <w:t>Я бачу що зі шляху ніхто не зіб</w:t>
      </w:r>
      <w:r w:rsidRPr="009208A5">
        <w:rPr>
          <w:szCs w:val="28"/>
          <w:lang w:val="ru-RU"/>
        </w:rPr>
        <w:t>’</w:t>
      </w:r>
      <w:r w:rsidRPr="009208A5">
        <w:rPr>
          <w:szCs w:val="28"/>
        </w:rPr>
        <w:t>ється,</w:t>
      </w:r>
    </w:p>
    <w:p w:rsidR="001735FC" w:rsidRPr="009208A5" w:rsidRDefault="001735FC" w:rsidP="001735FC">
      <w:pPr>
        <w:pStyle w:val="a5"/>
        <w:ind w:left="0" w:firstLine="1134"/>
        <w:jc w:val="left"/>
        <w:rPr>
          <w:szCs w:val="28"/>
        </w:rPr>
      </w:pPr>
      <w:r w:rsidRPr="009208A5">
        <w:rPr>
          <w:szCs w:val="28"/>
        </w:rPr>
        <w:t>Отже, ми часу не гаємо і подорож розпочинаємо.</w:t>
      </w:r>
    </w:p>
    <w:p w:rsidR="001735FC" w:rsidRPr="009208A5" w:rsidRDefault="001735FC" w:rsidP="001735FC">
      <w:pPr>
        <w:pStyle w:val="a5"/>
        <w:ind w:left="0" w:firstLine="709"/>
        <w:jc w:val="left"/>
        <w:rPr>
          <w:szCs w:val="28"/>
        </w:rPr>
      </w:pPr>
      <w:r w:rsidRPr="009208A5">
        <w:rPr>
          <w:szCs w:val="28"/>
        </w:rPr>
        <w:t>Діти (</w:t>
      </w:r>
      <w:r w:rsidRPr="009208A5">
        <w:rPr>
          <w:i/>
          <w:iCs/>
          <w:szCs w:val="28"/>
        </w:rPr>
        <w:t>підходять до гімнастичної лави, оголошуючи</w:t>
      </w:r>
      <w:r w:rsidRPr="009208A5">
        <w:rPr>
          <w:szCs w:val="28"/>
        </w:rPr>
        <w:t>)</w:t>
      </w:r>
    </w:p>
    <w:p w:rsidR="001735FC" w:rsidRPr="009208A5" w:rsidRDefault="001735FC" w:rsidP="001735FC">
      <w:pPr>
        <w:pStyle w:val="a5"/>
        <w:ind w:left="0" w:firstLine="1134"/>
        <w:jc w:val="left"/>
        <w:rPr>
          <w:szCs w:val="28"/>
        </w:rPr>
      </w:pPr>
      <w:r w:rsidRPr="009208A5">
        <w:rPr>
          <w:szCs w:val="28"/>
        </w:rPr>
        <w:lastRenderedPageBreak/>
        <w:t>Спинку рівно ми тримаєм</w:t>
      </w:r>
    </w:p>
    <w:p w:rsidR="001735FC" w:rsidRPr="009208A5" w:rsidRDefault="001735FC" w:rsidP="001735FC">
      <w:pPr>
        <w:pStyle w:val="a5"/>
        <w:ind w:left="0" w:firstLine="1134"/>
        <w:jc w:val="left"/>
        <w:rPr>
          <w:szCs w:val="28"/>
        </w:rPr>
      </w:pPr>
      <w:r w:rsidRPr="009208A5">
        <w:rPr>
          <w:szCs w:val="28"/>
        </w:rPr>
        <w:t>І в дорогу вирушаєм.</w:t>
      </w:r>
    </w:p>
    <w:p w:rsidR="001735FC" w:rsidRPr="00FD4D44" w:rsidRDefault="001735FC" w:rsidP="001735FC">
      <w:pPr>
        <w:pStyle w:val="a5"/>
        <w:ind w:left="0" w:firstLine="709"/>
        <w:jc w:val="left"/>
        <w:rPr>
          <w:i/>
          <w:szCs w:val="28"/>
        </w:rPr>
      </w:pPr>
      <w:r w:rsidRPr="00FD4D44">
        <w:rPr>
          <w:i/>
          <w:szCs w:val="28"/>
        </w:rPr>
        <w:t>(Учні йдуть один за одним навшпиньки по гімнастичній лаві.)</w:t>
      </w:r>
    </w:p>
    <w:p w:rsidR="001735FC" w:rsidRPr="009208A5" w:rsidRDefault="001735FC" w:rsidP="001735FC">
      <w:pPr>
        <w:pStyle w:val="a5"/>
        <w:ind w:left="0" w:firstLine="709"/>
        <w:jc w:val="left"/>
        <w:rPr>
          <w:szCs w:val="28"/>
        </w:rPr>
      </w:pPr>
      <w:r>
        <w:rPr>
          <w:b/>
          <w:szCs w:val="28"/>
        </w:rPr>
        <w:t>У</w:t>
      </w:r>
      <w:r w:rsidRPr="00FD4D44">
        <w:rPr>
          <w:b/>
          <w:szCs w:val="28"/>
        </w:rPr>
        <w:t>читель</w:t>
      </w:r>
      <w:r>
        <w:rPr>
          <w:b/>
          <w:szCs w:val="28"/>
        </w:rPr>
        <w:t xml:space="preserve">. </w:t>
      </w:r>
      <w:r w:rsidRPr="009208A5">
        <w:rPr>
          <w:szCs w:val="28"/>
        </w:rPr>
        <w:t>Всі в потилицю зрівнялись і навшпиньки всі піднялись.</w:t>
      </w:r>
    </w:p>
    <w:p w:rsidR="001735FC" w:rsidRPr="009208A5" w:rsidRDefault="001735FC" w:rsidP="001735FC">
      <w:pPr>
        <w:pStyle w:val="a5"/>
        <w:ind w:left="0" w:firstLine="1134"/>
        <w:jc w:val="left"/>
        <w:rPr>
          <w:szCs w:val="28"/>
        </w:rPr>
      </w:pPr>
      <w:r w:rsidRPr="009208A5">
        <w:rPr>
          <w:szCs w:val="28"/>
        </w:rPr>
        <w:t>На колоду тихо підіймались один за одним,</w:t>
      </w:r>
    </w:p>
    <w:p w:rsidR="001735FC" w:rsidRPr="009208A5" w:rsidRDefault="001735FC" w:rsidP="001735FC">
      <w:pPr>
        <w:pStyle w:val="a5"/>
        <w:ind w:left="0" w:firstLine="1134"/>
        <w:jc w:val="left"/>
        <w:rPr>
          <w:szCs w:val="28"/>
        </w:rPr>
      </w:pPr>
      <w:r w:rsidRPr="009208A5">
        <w:rPr>
          <w:szCs w:val="28"/>
        </w:rPr>
        <w:t>Всі пішли – ось ярок і перейшли.</w:t>
      </w:r>
    </w:p>
    <w:p w:rsidR="001735FC" w:rsidRPr="00FD4D44" w:rsidRDefault="001735FC" w:rsidP="001735FC">
      <w:pPr>
        <w:pStyle w:val="a5"/>
        <w:ind w:left="0" w:firstLine="709"/>
        <w:rPr>
          <w:i/>
          <w:szCs w:val="28"/>
        </w:rPr>
      </w:pPr>
      <w:r w:rsidRPr="00FD4D44">
        <w:rPr>
          <w:i/>
          <w:szCs w:val="28"/>
        </w:rPr>
        <w:t>(Діти знову йдуть по залу, потім переходять на ходу з високо піднятими колінами.)</w:t>
      </w:r>
    </w:p>
    <w:p w:rsidR="001735FC" w:rsidRPr="009208A5" w:rsidRDefault="001735FC" w:rsidP="001735FC">
      <w:pPr>
        <w:pStyle w:val="a5"/>
        <w:ind w:left="0" w:firstLine="709"/>
        <w:rPr>
          <w:szCs w:val="28"/>
        </w:rPr>
      </w:pPr>
      <w:r>
        <w:rPr>
          <w:b/>
          <w:szCs w:val="28"/>
        </w:rPr>
        <w:t>У</w:t>
      </w:r>
      <w:r w:rsidRPr="00FD4D44">
        <w:rPr>
          <w:b/>
          <w:szCs w:val="28"/>
        </w:rPr>
        <w:t>читель.</w:t>
      </w:r>
      <w:r>
        <w:rPr>
          <w:szCs w:val="28"/>
        </w:rPr>
        <w:t xml:space="preserve"> </w:t>
      </w:r>
      <w:r w:rsidRPr="009208A5">
        <w:rPr>
          <w:szCs w:val="28"/>
        </w:rPr>
        <w:t>Знову по стежці ми пійшли,</w:t>
      </w:r>
    </w:p>
    <w:p w:rsidR="001735FC" w:rsidRPr="009208A5" w:rsidRDefault="001735FC" w:rsidP="001735FC">
      <w:pPr>
        <w:pStyle w:val="a5"/>
        <w:ind w:left="0" w:firstLine="1134"/>
        <w:rPr>
          <w:szCs w:val="28"/>
        </w:rPr>
      </w:pPr>
      <w:r w:rsidRPr="009208A5">
        <w:rPr>
          <w:szCs w:val="28"/>
        </w:rPr>
        <w:t>Перешкоди всі пройшли.</w:t>
      </w:r>
    </w:p>
    <w:p w:rsidR="001735FC" w:rsidRPr="009208A5" w:rsidRDefault="001735FC" w:rsidP="001735FC">
      <w:pPr>
        <w:pStyle w:val="a5"/>
        <w:ind w:left="0" w:firstLine="1134"/>
        <w:rPr>
          <w:szCs w:val="28"/>
        </w:rPr>
      </w:pPr>
      <w:r w:rsidRPr="009208A5">
        <w:rPr>
          <w:szCs w:val="28"/>
        </w:rPr>
        <w:t>Довгі ніжки всі ми маєм. Високо їх піднімаєм.</w:t>
      </w:r>
    </w:p>
    <w:p w:rsidR="001735FC" w:rsidRPr="00FD4D44" w:rsidRDefault="001735FC" w:rsidP="001735FC">
      <w:pPr>
        <w:pStyle w:val="a5"/>
        <w:ind w:left="0" w:firstLine="709"/>
        <w:rPr>
          <w:i/>
          <w:szCs w:val="28"/>
        </w:rPr>
      </w:pPr>
      <w:r w:rsidRPr="00FD4D44">
        <w:rPr>
          <w:i/>
          <w:szCs w:val="28"/>
        </w:rPr>
        <w:t>(Діти підходять до нахилено гімнастичної лави, що закріплена на гімнастичній стіні.)</w:t>
      </w:r>
    </w:p>
    <w:p w:rsidR="001735FC" w:rsidRPr="00CA0FB9" w:rsidRDefault="001735FC" w:rsidP="001735FC">
      <w:pPr>
        <w:pStyle w:val="a5"/>
        <w:ind w:left="0" w:firstLine="709"/>
        <w:rPr>
          <w:szCs w:val="28"/>
          <w:lang w:val="ru-RU"/>
        </w:rPr>
      </w:pPr>
      <w:r w:rsidRPr="00FD4D44">
        <w:rPr>
          <w:b/>
          <w:szCs w:val="28"/>
        </w:rPr>
        <w:t>Учні.</w:t>
      </w:r>
      <w:r>
        <w:rPr>
          <w:b/>
          <w:szCs w:val="28"/>
        </w:rPr>
        <w:t xml:space="preserve"> </w:t>
      </w:r>
      <w:r w:rsidRPr="009208A5">
        <w:rPr>
          <w:szCs w:val="28"/>
        </w:rPr>
        <w:t>Ми на березі зібрались,</w:t>
      </w:r>
    </w:p>
    <w:p w:rsidR="001735FC" w:rsidRPr="00CA0FB9" w:rsidRDefault="001735FC" w:rsidP="001735FC">
      <w:pPr>
        <w:pStyle w:val="a5"/>
        <w:ind w:left="0" w:firstLine="1134"/>
        <w:rPr>
          <w:szCs w:val="28"/>
          <w:lang w:val="ru-RU"/>
        </w:rPr>
      </w:pPr>
      <w:r w:rsidRPr="009208A5">
        <w:rPr>
          <w:szCs w:val="28"/>
        </w:rPr>
        <w:t>перейшли навкарачки</w:t>
      </w:r>
    </w:p>
    <w:p w:rsidR="001735FC" w:rsidRPr="009208A5" w:rsidRDefault="001735FC" w:rsidP="001735FC">
      <w:pPr>
        <w:pStyle w:val="a5"/>
        <w:ind w:left="0" w:firstLine="1134"/>
        <w:rPr>
          <w:szCs w:val="28"/>
        </w:rPr>
      </w:pPr>
      <w:r w:rsidRPr="009208A5">
        <w:rPr>
          <w:szCs w:val="28"/>
        </w:rPr>
        <w:t>і спустилися по сходням.</w:t>
      </w:r>
    </w:p>
    <w:p w:rsidR="001735FC" w:rsidRPr="009208A5" w:rsidRDefault="001735FC" w:rsidP="001735FC">
      <w:pPr>
        <w:pStyle w:val="a5"/>
        <w:ind w:left="0" w:firstLine="709"/>
        <w:rPr>
          <w:szCs w:val="28"/>
        </w:rPr>
      </w:pPr>
      <w:r w:rsidRPr="009208A5">
        <w:rPr>
          <w:szCs w:val="28"/>
        </w:rPr>
        <w:t>(Далі діти йдуть по зулу, роблячи руками нахили в різні сторони, ніби збирають ягоди. Поступово переходять на ходу навприсядки.)</w:t>
      </w:r>
    </w:p>
    <w:p w:rsidR="001735FC" w:rsidRPr="009208A5" w:rsidRDefault="001735FC" w:rsidP="001735FC">
      <w:pPr>
        <w:pStyle w:val="a5"/>
        <w:ind w:left="0" w:firstLine="709"/>
        <w:rPr>
          <w:szCs w:val="28"/>
        </w:rPr>
      </w:pPr>
      <w:r>
        <w:rPr>
          <w:b/>
          <w:szCs w:val="28"/>
        </w:rPr>
        <w:t>У</w:t>
      </w:r>
      <w:r w:rsidRPr="00FD4D44">
        <w:rPr>
          <w:b/>
          <w:szCs w:val="28"/>
        </w:rPr>
        <w:t>читель</w:t>
      </w:r>
      <w:r>
        <w:rPr>
          <w:b/>
          <w:szCs w:val="28"/>
        </w:rPr>
        <w:t xml:space="preserve">. </w:t>
      </w:r>
      <w:r w:rsidRPr="009208A5">
        <w:rPr>
          <w:szCs w:val="28"/>
        </w:rPr>
        <w:t>Подивись-но, подивись-но, ой які суниці!</w:t>
      </w:r>
    </w:p>
    <w:p w:rsidR="001735FC" w:rsidRPr="009208A5" w:rsidRDefault="001735FC" w:rsidP="001735FC">
      <w:pPr>
        <w:pStyle w:val="a5"/>
        <w:ind w:left="0" w:firstLine="1134"/>
        <w:rPr>
          <w:szCs w:val="28"/>
        </w:rPr>
      </w:pPr>
      <w:r w:rsidRPr="009208A5">
        <w:rPr>
          <w:szCs w:val="28"/>
        </w:rPr>
        <w:t>Ми по ягоди йдемо і багато зберемо!</w:t>
      </w:r>
    </w:p>
    <w:p w:rsidR="001735FC" w:rsidRPr="009208A5" w:rsidRDefault="001735FC" w:rsidP="001735FC">
      <w:pPr>
        <w:pStyle w:val="a5"/>
        <w:ind w:left="0" w:firstLine="1134"/>
        <w:rPr>
          <w:szCs w:val="28"/>
        </w:rPr>
      </w:pPr>
      <w:r w:rsidRPr="009208A5">
        <w:rPr>
          <w:szCs w:val="28"/>
        </w:rPr>
        <w:t>Ни</w:t>
      </w:r>
      <w:r>
        <w:rPr>
          <w:szCs w:val="28"/>
        </w:rPr>
        <w:t>жче, нижче, присідай, а тепер ме</w:t>
      </w:r>
      <w:r w:rsidRPr="009208A5">
        <w:rPr>
          <w:szCs w:val="28"/>
        </w:rPr>
        <w:t>рщій вставай</w:t>
      </w:r>
    </w:p>
    <w:p w:rsidR="001735FC" w:rsidRPr="009208A5" w:rsidRDefault="001735FC" w:rsidP="001735FC">
      <w:pPr>
        <w:pStyle w:val="a5"/>
        <w:ind w:left="0" w:firstLine="1134"/>
        <w:rPr>
          <w:szCs w:val="28"/>
        </w:rPr>
      </w:pPr>
      <w:r w:rsidRPr="009208A5">
        <w:rPr>
          <w:szCs w:val="28"/>
        </w:rPr>
        <w:t>І один всіх здоганяй!</w:t>
      </w:r>
    </w:p>
    <w:p w:rsidR="001735FC" w:rsidRPr="009208A5" w:rsidRDefault="001735FC" w:rsidP="001735FC">
      <w:pPr>
        <w:pStyle w:val="a5"/>
        <w:ind w:left="0" w:firstLine="709"/>
        <w:rPr>
          <w:b/>
          <w:bCs/>
          <w:szCs w:val="28"/>
        </w:rPr>
      </w:pPr>
      <w:r w:rsidRPr="009208A5">
        <w:rPr>
          <w:b/>
          <w:bCs/>
          <w:szCs w:val="28"/>
        </w:rPr>
        <w:t xml:space="preserve">ІІ. Основна частина </w:t>
      </w:r>
      <w:r w:rsidRPr="00FD4D44">
        <w:rPr>
          <w:bCs/>
          <w:szCs w:val="28"/>
        </w:rPr>
        <w:t>(українські народні ігри)</w:t>
      </w:r>
    </w:p>
    <w:p w:rsidR="001735FC" w:rsidRPr="009208A5" w:rsidRDefault="001735FC" w:rsidP="001735FC">
      <w:pPr>
        <w:pStyle w:val="a5"/>
        <w:ind w:left="0" w:firstLine="709"/>
        <w:rPr>
          <w:szCs w:val="28"/>
        </w:rPr>
      </w:pPr>
      <w:r w:rsidRPr="009208A5">
        <w:rPr>
          <w:szCs w:val="28"/>
        </w:rPr>
        <w:t xml:space="preserve">1. </w:t>
      </w:r>
      <w:r w:rsidRPr="009208A5">
        <w:rPr>
          <w:b/>
          <w:bCs/>
          <w:szCs w:val="28"/>
        </w:rPr>
        <w:t xml:space="preserve">Бузьки </w:t>
      </w:r>
      <w:r w:rsidRPr="00FD4D44">
        <w:rPr>
          <w:i/>
          <w:szCs w:val="28"/>
        </w:rPr>
        <w:t>(сприяє розвитку спритності, уваги)</w:t>
      </w:r>
      <w:r w:rsidRPr="009208A5">
        <w:rPr>
          <w:szCs w:val="28"/>
        </w:rPr>
        <w:t>. По</w:t>
      </w:r>
      <w:r>
        <w:rPr>
          <w:szCs w:val="28"/>
        </w:rPr>
        <w:t xml:space="preserve"> </w:t>
      </w:r>
      <w:r w:rsidRPr="009208A5">
        <w:rPr>
          <w:szCs w:val="28"/>
        </w:rPr>
        <w:t xml:space="preserve">залу розкладені гімнастичні обручі. Усі учасники гри стають в них на одній нозі. За командою вчителя </w:t>
      </w:r>
      <w:r>
        <w:rPr>
          <w:szCs w:val="28"/>
        </w:rPr>
        <w:t>«</w:t>
      </w:r>
      <w:r w:rsidRPr="009208A5">
        <w:rPr>
          <w:szCs w:val="28"/>
        </w:rPr>
        <w:t>Бузьки полетіли!</w:t>
      </w:r>
      <w:r>
        <w:rPr>
          <w:szCs w:val="28"/>
        </w:rPr>
        <w:t>»</w:t>
      </w:r>
      <w:r w:rsidRPr="009208A5">
        <w:rPr>
          <w:szCs w:val="28"/>
        </w:rPr>
        <w:t xml:space="preserve"> усі учасники гри залишають обручі та, бігаючи по залу, махають </w:t>
      </w:r>
      <w:r>
        <w:rPr>
          <w:szCs w:val="28"/>
        </w:rPr>
        <w:t>«</w:t>
      </w:r>
      <w:r w:rsidRPr="009208A5">
        <w:rPr>
          <w:szCs w:val="28"/>
        </w:rPr>
        <w:t>крилами</w:t>
      </w:r>
      <w:r>
        <w:rPr>
          <w:szCs w:val="28"/>
        </w:rPr>
        <w:t>»</w:t>
      </w:r>
      <w:r w:rsidRPr="009208A5">
        <w:rPr>
          <w:szCs w:val="28"/>
        </w:rPr>
        <w:t xml:space="preserve">. Учитель забирає одне </w:t>
      </w:r>
      <w:r>
        <w:rPr>
          <w:szCs w:val="28"/>
        </w:rPr>
        <w:t>«</w:t>
      </w:r>
      <w:r w:rsidRPr="009208A5">
        <w:rPr>
          <w:szCs w:val="28"/>
        </w:rPr>
        <w:t>гніздо</w:t>
      </w:r>
      <w:r>
        <w:rPr>
          <w:szCs w:val="28"/>
        </w:rPr>
        <w:t>»</w:t>
      </w:r>
      <w:r w:rsidRPr="009208A5">
        <w:rPr>
          <w:szCs w:val="28"/>
        </w:rPr>
        <w:t xml:space="preserve"> і говорить: </w:t>
      </w:r>
      <w:r>
        <w:rPr>
          <w:szCs w:val="28"/>
        </w:rPr>
        <w:t>«</w:t>
      </w:r>
      <w:r w:rsidRPr="009208A5">
        <w:rPr>
          <w:szCs w:val="28"/>
        </w:rPr>
        <w:t>Бузьки прилетіли!</w:t>
      </w:r>
      <w:r>
        <w:rPr>
          <w:szCs w:val="28"/>
        </w:rPr>
        <w:t>»</w:t>
      </w:r>
      <w:r w:rsidRPr="009208A5">
        <w:rPr>
          <w:szCs w:val="28"/>
        </w:rPr>
        <w:t xml:space="preserve">. Всі учасники займають будь-які </w:t>
      </w:r>
      <w:r>
        <w:rPr>
          <w:szCs w:val="28"/>
        </w:rPr>
        <w:t>«</w:t>
      </w:r>
      <w:r w:rsidRPr="009208A5">
        <w:rPr>
          <w:szCs w:val="28"/>
        </w:rPr>
        <w:t>гнізда</w:t>
      </w:r>
      <w:r>
        <w:rPr>
          <w:szCs w:val="28"/>
        </w:rPr>
        <w:t>»</w:t>
      </w:r>
      <w:r w:rsidRPr="009208A5">
        <w:rPr>
          <w:szCs w:val="28"/>
        </w:rPr>
        <w:t xml:space="preserve"> і стоять на одній нозі. Хто не має гнізда – вибуває із гри.</w:t>
      </w:r>
    </w:p>
    <w:p w:rsidR="001735FC" w:rsidRPr="009208A5" w:rsidRDefault="001735FC" w:rsidP="001735FC">
      <w:pPr>
        <w:pStyle w:val="a5"/>
        <w:ind w:left="0" w:firstLine="709"/>
        <w:rPr>
          <w:szCs w:val="28"/>
        </w:rPr>
      </w:pPr>
      <w:r w:rsidRPr="009208A5">
        <w:rPr>
          <w:szCs w:val="28"/>
        </w:rPr>
        <w:t xml:space="preserve">2. </w:t>
      </w:r>
      <w:r>
        <w:rPr>
          <w:b/>
          <w:bCs/>
          <w:szCs w:val="28"/>
        </w:rPr>
        <w:t>«</w:t>
      </w:r>
      <w:r w:rsidRPr="009208A5">
        <w:rPr>
          <w:b/>
          <w:bCs/>
          <w:szCs w:val="28"/>
        </w:rPr>
        <w:t>А ми просо сіяли, сіяли</w:t>
      </w:r>
      <w:r>
        <w:rPr>
          <w:b/>
          <w:bCs/>
          <w:szCs w:val="28"/>
        </w:rPr>
        <w:t>»</w:t>
      </w:r>
      <w:r w:rsidRPr="009208A5">
        <w:rPr>
          <w:b/>
          <w:bCs/>
          <w:szCs w:val="28"/>
        </w:rPr>
        <w:t xml:space="preserve"> </w:t>
      </w:r>
      <w:r w:rsidRPr="00FD4D44">
        <w:rPr>
          <w:i/>
          <w:szCs w:val="28"/>
        </w:rPr>
        <w:t>(розвиток колективізму, вміння виконувати колективні справи)</w:t>
      </w:r>
      <w:r w:rsidRPr="009208A5">
        <w:rPr>
          <w:szCs w:val="28"/>
        </w:rPr>
        <w:t xml:space="preserve">. Клас ділиться на дві групи, що стоять одна проти одної. Взявшись за руки. Перший ряд наближається до другого і співає: </w:t>
      </w:r>
      <w:r>
        <w:rPr>
          <w:szCs w:val="28"/>
        </w:rPr>
        <w:t>«</w:t>
      </w:r>
      <w:r w:rsidRPr="009208A5">
        <w:rPr>
          <w:szCs w:val="28"/>
        </w:rPr>
        <w:t>А ми просо сіяли</w:t>
      </w:r>
      <w:r>
        <w:rPr>
          <w:szCs w:val="28"/>
        </w:rPr>
        <w:t>»</w:t>
      </w:r>
      <w:r w:rsidRPr="009208A5">
        <w:rPr>
          <w:szCs w:val="28"/>
        </w:rPr>
        <w:t>. Повторюючи ці слова вдруге – відступає назад (надалі кожен рядок пісні повторюється двічі). Я</w:t>
      </w:r>
      <w:r>
        <w:rPr>
          <w:szCs w:val="28"/>
        </w:rPr>
        <w:t>к</w:t>
      </w:r>
      <w:r w:rsidRPr="009208A5">
        <w:rPr>
          <w:szCs w:val="28"/>
        </w:rPr>
        <w:t xml:space="preserve">що їй вдається це зробити, вона забирає у команди одного гравця. Коли ж ні, то лишається в </w:t>
      </w:r>
      <w:r>
        <w:rPr>
          <w:szCs w:val="28"/>
        </w:rPr>
        <w:t>«</w:t>
      </w:r>
      <w:r w:rsidRPr="009208A5">
        <w:rPr>
          <w:szCs w:val="28"/>
        </w:rPr>
        <w:t>колоні</w:t>
      </w:r>
      <w:r>
        <w:rPr>
          <w:szCs w:val="28"/>
        </w:rPr>
        <w:t>»</w:t>
      </w:r>
      <w:r w:rsidRPr="009208A5">
        <w:rPr>
          <w:szCs w:val="28"/>
        </w:rPr>
        <w:t>. Гра продовжується.</w:t>
      </w:r>
    </w:p>
    <w:p w:rsidR="001735FC" w:rsidRPr="00FD4D44" w:rsidRDefault="001735FC" w:rsidP="001735FC">
      <w:pPr>
        <w:pStyle w:val="a5"/>
        <w:ind w:left="0" w:firstLine="709"/>
        <w:rPr>
          <w:b/>
          <w:szCs w:val="28"/>
        </w:rPr>
      </w:pPr>
      <w:r w:rsidRPr="00FD4D44">
        <w:rPr>
          <w:b/>
          <w:szCs w:val="28"/>
        </w:rPr>
        <w:t>Учні.</w:t>
      </w:r>
    </w:p>
    <w:p w:rsidR="001735FC" w:rsidRPr="009208A5" w:rsidRDefault="001735FC" w:rsidP="001735FC">
      <w:pPr>
        <w:pStyle w:val="a5"/>
        <w:ind w:left="0" w:firstLine="1134"/>
        <w:rPr>
          <w:szCs w:val="28"/>
        </w:rPr>
      </w:pPr>
      <w:r w:rsidRPr="009208A5">
        <w:rPr>
          <w:szCs w:val="28"/>
        </w:rPr>
        <w:t>- А ми просо сіяли, сіяли.</w:t>
      </w:r>
    </w:p>
    <w:p w:rsidR="001735FC" w:rsidRPr="009208A5" w:rsidRDefault="001735FC" w:rsidP="001735FC">
      <w:pPr>
        <w:pStyle w:val="a5"/>
        <w:ind w:left="0" w:firstLine="1134"/>
        <w:rPr>
          <w:szCs w:val="28"/>
        </w:rPr>
      </w:pPr>
      <w:r w:rsidRPr="009208A5">
        <w:rPr>
          <w:szCs w:val="28"/>
        </w:rPr>
        <w:t>- А ми просо витопчем, витопчем</w:t>
      </w:r>
    </w:p>
    <w:p w:rsidR="001735FC" w:rsidRPr="009208A5" w:rsidRDefault="001735FC" w:rsidP="001735FC">
      <w:pPr>
        <w:pStyle w:val="a5"/>
        <w:ind w:left="0" w:firstLine="1134"/>
        <w:rPr>
          <w:szCs w:val="28"/>
        </w:rPr>
      </w:pPr>
      <w:r w:rsidRPr="009208A5">
        <w:rPr>
          <w:szCs w:val="28"/>
        </w:rPr>
        <w:t>- А чим же вам витоптать, витоптать?</w:t>
      </w:r>
    </w:p>
    <w:p w:rsidR="001735FC" w:rsidRPr="009208A5" w:rsidRDefault="001735FC" w:rsidP="001735FC">
      <w:pPr>
        <w:pStyle w:val="a5"/>
        <w:ind w:left="0" w:firstLine="1134"/>
        <w:rPr>
          <w:szCs w:val="28"/>
        </w:rPr>
      </w:pPr>
      <w:r w:rsidRPr="009208A5">
        <w:rPr>
          <w:szCs w:val="28"/>
        </w:rPr>
        <w:t>- А ми коні випустим, випустим.</w:t>
      </w:r>
    </w:p>
    <w:p w:rsidR="001735FC" w:rsidRPr="009208A5" w:rsidRDefault="001735FC" w:rsidP="001735FC">
      <w:pPr>
        <w:pStyle w:val="a5"/>
        <w:ind w:left="0" w:firstLine="1134"/>
        <w:rPr>
          <w:szCs w:val="28"/>
        </w:rPr>
      </w:pPr>
      <w:r w:rsidRPr="009208A5">
        <w:rPr>
          <w:szCs w:val="28"/>
        </w:rPr>
        <w:t>- А ми коні, знайдемо, знайдемо.</w:t>
      </w:r>
    </w:p>
    <w:p w:rsidR="001735FC" w:rsidRPr="009208A5" w:rsidRDefault="001735FC" w:rsidP="001735FC">
      <w:pPr>
        <w:pStyle w:val="a5"/>
        <w:ind w:left="0" w:firstLine="1134"/>
        <w:rPr>
          <w:szCs w:val="28"/>
        </w:rPr>
      </w:pPr>
      <w:r w:rsidRPr="009208A5">
        <w:rPr>
          <w:szCs w:val="28"/>
        </w:rPr>
        <w:t>- А ми коні випустим, випустим.</w:t>
      </w:r>
    </w:p>
    <w:p w:rsidR="001735FC" w:rsidRPr="009208A5" w:rsidRDefault="001735FC" w:rsidP="001735FC">
      <w:pPr>
        <w:pStyle w:val="a5"/>
        <w:ind w:left="0" w:firstLine="1134"/>
        <w:rPr>
          <w:szCs w:val="28"/>
        </w:rPr>
      </w:pPr>
      <w:r w:rsidRPr="009208A5">
        <w:rPr>
          <w:szCs w:val="28"/>
        </w:rPr>
        <w:t>- А чим же вам викупить, викупить?</w:t>
      </w:r>
    </w:p>
    <w:p w:rsidR="001735FC" w:rsidRPr="009208A5" w:rsidRDefault="001735FC" w:rsidP="001735FC">
      <w:pPr>
        <w:pStyle w:val="a5"/>
        <w:ind w:left="0" w:firstLine="1134"/>
        <w:rPr>
          <w:szCs w:val="28"/>
        </w:rPr>
      </w:pPr>
      <w:r w:rsidRPr="009208A5">
        <w:rPr>
          <w:szCs w:val="28"/>
        </w:rPr>
        <w:t>- А ми дамо сто рублів, сто рублів.</w:t>
      </w:r>
    </w:p>
    <w:p w:rsidR="001735FC" w:rsidRPr="009208A5" w:rsidRDefault="001735FC" w:rsidP="001735FC">
      <w:pPr>
        <w:pStyle w:val="a5"/>
        <w:ind w:left="0" w:firstLine="1134"/>
        <w:rPr>
          <w:szCs w:val="28"/>
        </w:rPr>
      </w:pPr>
      <w:r w:rsidRPr="009208A5">
        <w:rPr>
          <w:szCs w:val="28"/>
        </w:rPr>
        <w:t>- Нам не треба й тисячі, й тисячі. А нам треба дівчина, дівчина.</w:t>
      </w:r>
    </w:p>
    <w:p w:rsidR="001735FC" w:rsidRPr="009208A5" w:rsidRDefault="001735FC" w:rsidP="001735FC">
      <w:pPr>
        <w:pStyle w:val="a5"/>
        <w:ind w:left="0" w:firstLine="1134"/>
        <w:rPr>
          <w:szCs w:val="28"/>
        </w:rPr>
      </w:pPr>
      <w:r w:rsidRPr="009208A5">
        <w:rPr>
          <w:szCs w:val="28"/>
        </w:rPr>
        <w:t>- А котра ж вам дівчина, дівчина?</w:t>
      </w:r>
    </w:p>
    <w:p w:rsidR="001735FC" w:rsidRPr="009208A5" w:rsidRDefault="001735FC" w:rsidP="001735FC">
      <w:pPr>
        <w:pStyle w:val="a5"/>
        <w:ind w:left="0" w:firstLine="1134"/>
        <w:rPr>
          <w:szCs w:val="28"/>
        </w:rPr>
      </w:pPr>
      <w:r w:rsidRPr="009208A5">
        <w:rPr>
          <w:szCs w:val="28"/>
        </w:rPr>
        <w:t>- А нам треба Ганнуся, Ганнуся.</w:t>
      </w:r>
    </w:p>
    <w:p w:rsidR="001735FC" w:rsidRPr="009208A5" w:rsidRDefault="001735FC" w:rsidP="001735FC">
      <w:pPr>
        <w:pStyle w:val="a5"/>
        <w:ind w:left="0" w:firstLine="1134"/>
        <w:rPr>
          <w:szCs w:val="28"/>
        </w:rPr>
      </w:pPr>
      <w:r w:rsidRPr="009208A5">
        <w:rPr>
          <w:szCs w:val="28"/>
        </w:rPr>
        <w:lastRenderedPageBreak/>
        <w:t>- Відчиняйте ворота, ворота.</w:t>
      </w:r>
    </w:p>
    <w:p w:rsidR="001735FC" w:rsidRPr="009208A5" w:rsidRDefault="001735FC" w:rsidP="001735FC">
      <w:pPr>
        <w:pStyle w:val="a5"/>
        <w:ind w:left="0" w:firstLine="1134"/>
        <w:rPr>
          <w:szCs w:val="28"/>
        </w:rPr>
      </w:pPr>
      <w:r w:rsidRPr="009208A5">
        <w:rPr>
          <w:szCs w:val="28"/>
        </w:rPr>
        <w:t>- В нашім полку прибуло, прибуло.</w:t>
      </w:r>
    </w:p>
    <w:p w:rsidR="001735FC" w:rsidRPr="009208A5" w:rsidRDefault="001735FC" w:rsidP="001735FC">
      <w:pPr>
        <w:pStyle w:val="a5"/>
        <w:ind w:left="0" w:firstLine="1134"/>
        <w:rPr>
          <w:szCs w:val="28"/>
        </w:rPr>
      </w:pPr>
      <w:r w:rsidRPr="009208A5">
        <w:rPr>
          <w:szCs w:val="28"/>
        </w:rPr>
        <w:t>- А у нашім вибуло, вибуло.</w:t>
      </w:r>
    </w:p>
    <w:p w:rsidR="001735FC" w:rsidRPr="009208A5" w:rsidRDefault="001735FC" w:rsidP="001735FC">
      <w:pPr>
        <w:pStyle w:val="a5"/>
        <w:ind w:left="0" w:firstLine="1134"/>
        <w:rPr>
          <w:szCs w:val="28"/>
        </w:rPr>
      </w:pPr>
      <w:r w:rsidRPr="009208A5">
        <w:rPr>
          <w:szCs w:val="28"/>
        </w:rPr>
        <w:t>- В нашім полку скачеться, скачеться.</w:t>
      </w:r>
    </w:p>
    <w:p w:rsidR="001735FC" w:rsidRPr="009208A5" w:rsidRDefault="001735FC" w:rsidP="001735FC">
      <w:pPr>
        <w:pStyle w:val="a5"/>
        <w:ind w:left="0" w:firstLine="1134"/>
        <w:rPr>
          <w:szCs w:val="28"/>
        </w:rPr>
      </w:pPr>
      <w:r>
        <w:rPr>
          <w:szCs w:val="28"/>
        </w:rPr>
        <w:t>- А у нашім плачеться, пла</w:t>
      </w:r>
      <w:r w:rsidRPr="009208A5">
        <w:rPr>
          <w:szCs w:val="28"/>
        </w:rPr>
        <w:t>четься.</w:t>
      </w:r>
    </w:p>
    <w:p w:rsidR="001735FC" w:rsidRPr="009208A5" w:rsidRDefault="001735FC" w:rsidP="001735FC">
      <w:pPr>
        <w:pStyle w:val="a5"/>
        <w:ind w:left="0" w:firstLine="1134"/>
        <w:rPr>
          <w:szCs w:val="28"/>
        </w:rPr>
      </w:pPr>
      <w:r w:rsidRPr="009208A5">
        <w:rPr>
          <w:szCs w:val="28"/>
        </w:rPr>
        <w:t>- В нашім полку меду п</w:t>
      </w:r>
      <w:r w:rsidRPr="009208A5">
        <w:rPr>
          <w:szCs w:val="28"/>
          <w:lang w:val="ru-RU"/>
        </w:rPr>
        <w:t>’</w:t>
      </w:r>
      <w:r w:rsidRPr="009208A5">
        <w:rPr>
          <w:szCs w:val="28"/>
        </w:rPr>
        <w:t>ють, меду п</w:t>
      </w:r>
      <w:r w:rsidRPr="009208A5">
        <w:rPr>
          <w:szCs w:val="28"/>
          <w:lang w:val="ru-RU"/>
        </w:rPr>
        <w:t>’</w:t>
      </w:r>
      <w:r w:rsidRPr="009208A5">
        <w:rPr>
          <w:szCs w:val="28"/>
        </w:rPr>
        <w:t>ють.</w:t>
      </w:r>
    </w:p>
    <w:p w:rsidR="001735FC" w:rsidRPr="009208A5" w:rsidRDefault="001735FC" w:rsidP="001735FC">
      <w:pPr>
        <w:pStyle w:val="a5"/>
        <w:ind w:left="0" w:firstLine="1134"/>
        <w:rPr>
          <w:szCs w:val="28"/>
        </w:rPr>
      </w:pPr>
      <w:r w:rsidRPr="009208A5">
        <w:rPr>
          <w:szCs w:val="28"/>
        </w:rPr>
        <w:t>- А у нашім сльози ллють, сльози ллють.</w:t>
      </w:r>
    </w:p>
    <w:p w:rsidR="001735FC" w:rsidRPr="009208A5" w:rsidRDefault="001735FC" w:rsidP="001735FC">
      <w:pPr>
        <w:pStyle w:val="a5"/>
        <w:ind w:left="0" w:firstLine="709"/>
        <w:rPr>
          <w:szCs w:val="28"/>
        </w:rPr>
      </w:pPr>
      <w:r w:rsidRPr="009208A5">
        <w:rPr>
          <w:szCs w:val="28"/>
        </w:rPr>
        <w:t xml:space="preserve">3. </w:t>
      </w:r>
      <w:r>
        <w:rPr>
          <w:b/>
          <w:bCs/>
          <w:szCs w:val="28"/>
        </w:rPr>
        <w:t>«</w:t>
      </w:r>
      <w:r w:rsidRPr="009208A5">
        <w:rPr>
          <w:b/>
          <w:bCs/>
          <w:szCs w:val="28"/>
        </w:rPr>
        <w:t>Латка</w:t>
      </w:r>
      <w:r>
        <w:rPr>
          <w:b/>
          <w:bCs/>
          <w:szCs w:val="28"/>
        </w:rPr>
        <w:t>»</w:t>
      </w:r>
      <w:r w:rsidRPr="009208A5">
        <w:rPr>
          <w:b/>
          <w:bCs/>
          <w:szCs w:val="28"/>
        </w:rPr>
        <w:t xml:space="preserve"> </w:t>
      </w:r>
      <w:r w:rsidRPr="00FD4D44">
        <w:rPr>
          <w:i/>
          <w:szCs w:val="28"/>
        </w:rPr>
        <w:t>(сприяє розвитку швидкості, спритності, витривалості).</w:t>
      </w:r>
      <w:r w:rsidRPr="009208A5">
        <w:rPr>
          <w:szCs w:val="28"/>
        </w:rPr>
        <w:t xml:space="preserve"> Ведучий промовляє: </w:t>
      </w:r>
      <w:r>
        <w:rPr>
          <w:szCs w:val="28"/>
        </w:rPr>
        <w:t>«</w:t>
      </w:r>
      <w:r w:rsidRPr="009208A5">
        <w:rPr>
          <w:szCs w:val="28"/>
        </w:rPr>
        <w:t>Давайте гратися в латки!</w:t>
      </w:r>
      <w:r>
        <w:rPr>
          <w:szCs w:val="28"/>
        </w:rPr>
        <w:t>»</w:t>
      </w:r>
      <w:r w:rsidRPr="009208A5">
        <w:rPr>
          <w:szCs w:val="28"/>
        </w:rPr>
        <w:t xml:space="preserve">, і одразу ж торкається долонею плеча чи спини сусіда, тікає промовляючи: </w:t>
      </w:r>
      <w:r>
        <w:rPr>
          <w:szCs w:val="28"/>
        </w:rPr>
        <w:t>«</w:t>
      </w:r>
      <w:r w:rsidRPr="009208A5">
        <w:rPr>
          <w:szCs w:val="28"/>
        </w:rPr>
        <w:t>Латка-битка, чоловіча нитка, на мені не була, на тобі ізгнила!</w:t>
      </w:r>
      <w:r>
        <w:rPr>
          <w:szCs w:val="28"/>
        </w:rPr>
        <w:t>»</w:t>
      </w:r>
      <w:r w:rsidRPr="009208A5">
        <w:rPr>
          <w:szCs w:val="28"/>
        </w:rPr>
        <w:t xml:space="preserve">. Побитий переслідує втікача, але не минає </w:t>
      </w:r>
      <w:r>
        <w:rPr>
          <w:szCs w:val="28"/>
        </w:rPr>
        <w:t>«</w:t>
      </w:r>
      <w:r w:rsidRPr="009208A5">
        <w:rPr>
          <w:szCs w:val="28"/>
        </w:rPr>
        <w:t>полатати</w:t>
      </w:r>
      <w:r>
        <w:rPr>
          <w:szCs w:val="28"/>
        </w:rPr>
        <w:t>»</w:t>
      </w:r>
      <w:r w:rsidRPr="009208A5">
        <w:rPr>
          <w:szCs w:val="28"/>
        </w:rPr>
        <w:t xml:space="preserve"> і кожного хто потрапить під руку. Торкнувши, говорить: </w:t>
      </w:r>
      <w:r>
        <w:rPr>
          <w:szCs w:val="28"/>
        </w:rPr>
        <w:t>«</w:t>
      </w:r>
      <w:r w:rsidRPr="009208A5">
        <w:rPr>
          <w:szCs w:val="28"/>
        </w:rPr>
        <w:t>Латочка-биточка, чоловікова ниточка, на</w:t>
      </w:r>
      <w:r>
        <w:rPr>
          <w:szCs w:val="28"/>
        </w:rPr>
        <w:t xml:space="preserve"> мені не була, на тобі ізгнила!»</w:t>
      </w:r>
      <w:r w:rsidRPr="009208A5">
        <w:rPr>
          <w:szCs w:val="28"/>
        </w:rPr>
        <w:t>.</w:t>
      </w:r>
    </w:p>
    <w:p w:rsidR="001735FC" w:rsidRPr="009208A5" w:rsidRDefault="001735FC" w:rsidP="001735FC">
      <w:pPr>
        <w:pStyle w:val="a5"/>
        <w:ind w:left="0" w:firstLine="709"/>
        <w:jc w:val="left"/>
        <w:rPr>
          <w:szCs w:val="28"/>
        </w:rPr>
      </w:pPr>
      <w:r w:rsidRPr="009208A5">
        <w:rPr>
          <w:szCs w:val="28"/>
        </w:rPr>
        <w:t xml:space="preserve">4. </w:t>
      </w:r>
      <w:r>
        <w:rPr>
          <w:b/>
          <w:bCs/>
          <w:szCs w:val="28"/>
        </w:rPr>
        <w:t>«На баштані»</w:t>
      </w:r>
      <w:r w:rsidRPr="009208A5">
        <w:rPr>
          <w:b/>
          <w:bCs/>
          <w:szCs w:val="28"/>
        </w:rPr>
        <w:t>.</w:t>
      </w:r>
      <w:r w:rsidRPr="009208A5">
        <w:rPr>
          <w:szCs w:val="28"/>
        </w:rPr>
        <w:t xml:space="preserve"> Діти-гравці обирають сторожа лічилкою:</w:t>
      </w:r>
    </w:p>
    <w:p w:rsidR="001735FC" w:rsidRPr="009208A5" w:rsidRDefault="001735FC" w:rsidP="001735FC">
      <w:pPr>
        <w:pStyle w:val="a5"/>
        <w:ind w:left="0" w:firstLine="1134"/>
        <w:rPr>
          <w:szCs w:val="28"/>
        </w:rPr>
      </w:pPr>
      <w:r w:rsidRPr="009208A5">
        <w:rPr>
          <w:szCs w:val="28"/>
        </w:rPr>
        <w:t>Гоп, гоп, кавун.</w:t>
      </w:r>
    </w:p>
    <w:p w:rsidR="001735FC" w:rsidRPr="009208A5" w:rsidRDefault="001735FC" w:rsidP="001735FC">
      <w:pPr>
        <w:pStyle w:val="a5"/>
        <w:ind w:left="0" w:firstLine="1134"/>
        <w:rPr>
          <w:szCs w:val="28"/>
        </w:rPr>
      </w:pPr>
      <w:r w:rsidRPr="009208A5">
        <w:rPr>
          <w:szCs w:val="28"/>
        </w:rPr>
        <w:t>Малайди-драйди, кавун.</w:t>
      </w:r>
    </w:p>
    <w:p w:rsidR="001735FC" w:rsidRPr="009208A5" w:rsidRDefault="001735FC" w:rsidP="001735FC">
      <w:pPr>
        <w:pStyle w:val="a5"/>
        <w:ind w:left="0" w:firstLine="1134"/>
        <w:rPr>
          <w:szCs w:val="28"/>
        </w:rPr>
      </w:pPr>
      <w:r w:rsidRPr="009208A5">
        <w:rPr>
          <w:szCs w:val="28"/>
        </w:rPr>
        <w:t>Мацики-брики, не спіши!</w:t>
      </w:r>
    </w:p>
    <w:p w:rsidR="001735FC" w:rsidRPr="009208A5" w:rsidRDefault="001735FC" w:rsidP="001735FC">
      <w:pPr>
        <w:pStyle w:val="a5"/>
        <w:ind w:left="0" w:firstLine="1134"/>
        <w:rPr>
          <w:szCs w:val="28"/>
        </w:rPr>
      </w:pPr>
      <w:r w:rsidRPr="009208A5">
        <w:rPr>
          <w:szCs w:val="28"/>
        </w:rPr>
        <w:t>Наш баштан стережи!</w:t>
      </w:r>
    </w:p>
    <w:p w:rsidR="001735FC" w:rsidRPr="009208A5" w:rsidRDefault="001735FC" w:rsidP="001735FC">
      <w:pPr>
        <w:pStyle w:val="a5"/>
        <w:ind w:left="0" w:firstLine="709"/>
        <w:rPr>
          <w:szCs w:val="28"/>
        </w:rPr>
      </w:pPr>
      <w:r w:rsidRPr="009208A5">
        <w:rPr>
          <w:szCs w:val="28"/>
        </w:rPr>
        <w:t>Сторож ходить по баштану, береже свій урожай, радіє, що багато вродило кавунів та динь. У цей час діти ховаються неподалік від баштану за кущами, спостерігаючи за дідом. Стомившись, той іде відпочити в холодок. Діти біжать на баштан зі словами:</w:t>
      </w:r>
    </w:p>
    <w:p w:rsidR="001735FC" w:rsidRPr="009208A5" w:rsidRDefault="001735FC" w:rsidP="001735FC">
      <w:pPr>
        <w:pStyle w:val="a5"/>
        <w:ind w:left="0" w:firstLine="1134"/>
        <w:rPr>
          <w:szCs w:val="28"/>
        </w:rPr>
      </w:pPr>
      <w:r w:rsidRPr="009208A5">
        <w:rPr>
          <w:szCs w:val="28"/>
        </w:rPr>
        <w:t>Нема діда вдома,</w:t>
      </w:r>
    </w:p>
    <w:p w:rsidR="001735FC" w:rsidRPr="009208A5" w:rsidRDefault="001735FC" w:rsidP="001735FC">
      <w:pPr>
        <w:pStyle w:val="a5"/>
        <w:ind w:left="0" w:firstLine="1134"/>
        <w:rPr>
          <w:szCs w:val="28"/>
        </w:rPr>
      </w:pPr>
      <w:r w:rsidRPr="009208A5">
        <w:rPr>
          <w:szCs w:val="28"/>
        </w:rPr>
        <w:t>Поїхав по дрова.</w:t>
      </w:r>
    </w:p>
    <w:p w:rsidR="001735FC" w:rsidRPr="009208A5" w:rsidRDefault="001735FC" w:rsidP="001735FC">
      <w:pPr>
        <w:pStyle w:val="a5"/>
        <w:ind w:left="0" w:firstLine="1134"/>
        <w:rPr>
          <w:szCs w:val="28"/>
        </w:rPr>
      </w:pPr>
      <w:r w:rsidRPr="009208A5">
        <w:rPr>
          <w:szCs w:val="28"/>
        </w:rPr>
        <w:t>Дрова погоріли,</w:t>
      </w:r>
    </w:p>
    <w:p w:rsidR="001735FC" w:rsidRPr="009208A5" w:rsidRDefault="001735FC" w:rsidP="001735FC">
      <w:pPr>
        <w:pStyle w:val="a5"/>
        <w:ind w:left="0" w:firstLine="1134"/>
        <w:rPr>
          <w:szCs w:val="28"/>
        </w:rPr>
      </w:pPr>
      <w:r w:rsidRPr="009208A5">
        <w:rPr>
          <w:szCs w:val="28"/>
        </w:rPr>
        <w:t>Діда вовки з'їли!</w:t>
      </w:r>
    </w:p>
    <w:p w:rsidR="001735FC" w:rsidRPr="009208A5" w:rsidRDefault="001735FC" w:rsidP="001735FC">
      <w:pPr>
        <w:pStyle w:val="a5"/>
        <w:ind w:left="0" w:firstLine="709"/>
        <w:jc w:val="left"/>
        <w:rPr>
          <w:szCs w:val="28"/>
        </w:rPr>
      </w:pPr>
      <w:r w:rsidRPr="009208A5">
        <w:rPr>
          <w:szCs w:val="28"/>
        </w:rPr>
        <w:t>Вони удають, ніби рвуть кавуни, їдять їх. Сторож  помічає дітей, кидається їх ловити. Кого він спіймав - той і стає сторожем.</w:t>
      </w:r>
    </w:p>
    <w:p w:rsidR="001735FC" w:rsidRPr="00E0416F" w:rsidRDefault="001735FC" w:rsidP="001735FC">
      <w:pPr>
        <w:pStyle w:val="a5"/>
        <w:ind w:left="709" w:firstLine="0"/>
        <w:rPr>
          <w:szCs w:val="28"/>
          <w:lang w:val="ru-RU"/>
        </w:rPr>
      </w:pPr>
      <w:r>
        <w:rPr>
          <w:b/>
          <w:bCs/>
          <w:szCs w:val="28"/>
        </w:rPr>
        <w:t>4. </w:t>
      </w:r>
      <w:r w:rsidRPr="009208A5">
        <w:rPr>
          <w:b/>
          <w:bCs/>
          <w:szCs w:val="28"/>
        </w:rPr>
        <w:t xml:space="preserve">Гра </w:t>
      </w:r>
      <w:r>
        <w:rPr>
          <w:b/>
          <w:bCs/>
          <w:szCs w:val="28"/>
        </w:rPr>
        <w:t>«</w:t>
      </w:r>
      <w:r w:rsidRPr="009208A5">
        <w:rPr>
          <w:b/>
          <w:bCs/>
          <w:szCs w:val="28"/>
        </w:rPr>
        <w:t>Три курені</w:t>
      </w:r>
      <w:r>
        <w:rPr>
          <w:b/>
          <w:bCs/>
          <w:szCs w:val="28"/>
        </w:rPr>
        <w:t>»</w:t>
      </w:r>
      <w:r w:rsidRPr="009208A5">
        <w:rPr>
          <w:szCs w:val="28"/>
        </w:rPr>
        <w:t xml:space="preserve"> </w:t>
      </w:r>
      <w:r w:rsidRPr="00FD4D44">
        <w:rPr>
          <w:i/>
          <w:szCs w:val="28"/>
        </w:rPr>
        <w:t>(сприяє розвитку сили, товариських стосунків).</w:t>
      </w:r>
    </w:p>
    <w:p w:rsidR="001735FC" w:rsidRPr="009208A5" w:rsidRDefault="001735FC" w:rsidP="001735FC">
      <w:pPr>
        <w:pStyle w:val="a5"/>
        <w:ind w:left="0" w:firstLine="709"/>
        <w:rPr>
          <w:szCs w:val="28"/>
        </w:rPr>
      </w:pPr>
      <w:r w:rsidRPr="009208A5">
        <w:rPr>
          <w:szCs w:val="28"/>
        </w:rPr>
        <w:t>Перешикування учнів у три колони. Кожна колона – козацький курінь. Посередині залу креслять коло діаметром 3</w:t>
      </w:r>
      <w:r>
        <w:rPr>
          <w:szCs w:val="28"/>
        </w:rPr>
        <w:t>–</w:t>
      </w:r>
      <w:r w:rsidRPr="009208A5">
        <w:rPr>
          <w:szCs w:val="28"/>
        </w:rPr>
        <w:t>5 метрів, визначається його центр. Над ним кільце, прив</w:t>
      </w:r>
      <w:r w:rsidRPr="009208A5">
        <w:rPr>
          <w:szCs w:val="28"/>
          <w:lang w:val="ru-RU"/>
        </w:rPr>
        <w:t>’</w:t>
      </w:r>
      <w:r w:rsidRPr="009208A5">
        <w:rPr>
          <w:szCs w:val="28"/>
        </w:rPr>
        <w:t>язане до основної мотузки, яке розташовується суворо над центром кола. Крім того, до середини основної мотузки прив</w:t>
      </w:r>
      <w:r w:rsidRPr="009208A5">
        <w:rPr>
          <w:szCs w:val="28"/>
          <w:lang w:val="ru-RU"/>
        </w:rPr>
        <w:t>’</w:t>
      </w:r>
      <w:r w:rsidRPr="009208A5">
        <w:rPr>
          <w:szCs w:val="28"/>
        </w:rPr>
        <w:t xml:space="preserve">язується коротша, довжина якої дорівнює половині основної. Учасники гри надходять в коло, кожний береться за линву обома руками на рівна поясу. За сигналом вчителя </w:t>
      </w:r>
      <w:r>
        <w:rPr>
          <w:szCs w:val="28"/>
        </w:rPr>
        <w:t>«</w:t>
      </w:r>
      <w:r w:rsidRPr="009208A5">
        <w:rPr>
          <w:szCs w:val="28"/>
        </w:rPr>
        <w:t>курені</w:t>
      </w:r>
      <w:r>
        <w:rPr>
          <w:szCs w:val="28"/>
        </w:rPr>
        <w:t>»</w:t>
      </w:r>
      <w:r w:rsidRPr="009208A5">
        <w:rPr>
          <w:szCs w:val="28"/>
        </w:rPr>
        <w:t xml:space="preserve"> починають тягнути линву кожний у свій бік. Завдання “куреням”: перемістити суперника ближче до своєї межи.</w:t>
      </w:r>
    </w:p>
    <w:p w:rsidR="001735FC" w:rsidRPr="00E0416F" w:rsidRDefault="001735FC" w:rsidP="001735FC">
      <w:pPr>
        <w:pStyle w:val="a5"/>
        <w:ind w:left="709" w:firstLine="0"/>
        <w:rPr>
          <w:szCs w:val="28"/>
          <w:lang w:val="ru-RU"/>
        </w:rPr>
      </w:pPr>
      <w:r>
        <w:rPr>
          <w:b/>
          <w:bCs/>
          <w:szCs w:val="28"/>
        </w:rPr>
        <w:t>5. </w:t>
      </w:r>
      <w:r w:rsidRPr="009208A5">
        <w:rPr>
          <w:b/>
          <w:bCs/>
          <w:szCs w:val="28"/>
        </w:rPr>
        <w:t xml:space="preserve">Гра </w:t>
      </w:r>
      <w:r>
        <w:rPr>
          <w:b/>
          <w:bCs/>
          <w:szCs w:val="28"/>
        </w:rPr>
        <w:t>«Совушка»</w:t>
      </w:r>
      <w:r w:rsidRPr="009208A5">
        <w:rPr>
          <w:b/>
          <w:bCs/>
          <w:szCs w:val="28"/>
        </w:rPr>
        <w:t xml:space="preserve"> </w:t>
      </w:r>
      <w:r w:rsidRPr="00FD4D44">
        <w:rPr>
          <w:i/>
          <w:szCs w:val="28"/>
        </w:rPr>
        <w:t>(розвиває увагу, спритність).</w:t>
      </w:r>
    </w:p>
    <w:p w:rsidR="001735FC" w:rsidRPr="009208A5" w:rsidRDefault="001735FC" w:rsidP="001735FC">
      <w:pPr>
        <w:pStyle w:val="a5"/>
        <w:ind w:left="0" w:firstLine="709"/>
        <w:rPr>
          <w:szCs w:val="28"/>
        </w:rPr>
      </w:pPr>
      <w:r>
        <w:rPr>
          <w:szCs w:val="28"/>
        </w:rPr>
        <w:t>«</w:t>
      </w:r>
      <w:r w:rsidRPr="009208A5">
        <w:rPr>
          <w:szCs w:val="28"/>
        </w:rPr>
        <w:t>День</w:t>
      </w:r>
      <w:r>
        <w:rPr>
          <w:szCs w:val="28"/>
        </w:rPr>
        <w:t>»</w:t>
      </w:r>
      <w:r w:rsidRPr="009208A5">
        <w:rPr>
          <w:szCs w:val="28"/>
        </w:rPr>
        <w:t xml:space="preserve"> – на лісовій галявині весело. Граючи, літають </w:t>
      </w:r>
      <w:r>
        <w:rPr>
          <w:szCs w:val="28"/>
        </w:rPr>
        <w:t>«</w:t>
      </w:r>
      <w:r w:rsidRPr="009208A5">
        <w:rPr>
          <w:szCs w:val="28"/>
        </w:rPr>
        <w:t>ластівки</w:t>
      </w:r>
      <w:r>
        <w:rPr>
          <w:szCs w:val="28"/>
        </w:rPr>
        <w:t>»</w:t>
      </w:r>
      <w:r w:rsidRPr="009208A5">
        <w:rPr>
          <w:szCs w:val="28"/>
        </w:rPr>
        <w:t xml:space="preserve">, </w:t>
      </w:r>
      <w:r>
        <w:rPr>
          <w:szCs w:val="28"/>
        </w:rPr>
        <w:t>«</w:t>
      </w:r>
      <w:r w:rsidRPr="009208A5">
        <w:rPr>
          <w:szCs w:val="28"/>
        </w:rPr>
        <w:t>горобці</w:t>
      </w:r>
      <w:r>
        <w:rPr>
          <w:szCs w:val="28"/>
        </w:rPr>
        <w:t>»</w:t>
      </w:r>
      <w:r w:rsidRPr="009208A5">
        <w:rPr>
          <w:szCs w:val="28"/>
        </w:rPr>
        <w:t xml:space="preserve">, </w:t>
      </w:r>
      <w:r>
        <w:rPr>
          <w:szCs w:val="28"/>
        </w:rPr>
        <w:t>«</w:t>
      </w:r>
      <w:r w:rsidRPr="009208A5">
        <w:rPr>
          <w:szCs w:val="28"/>
        </w:rPr>
        <w:t>стрижі</w:t>
      </w:r>
      <w:r>
        <w:rPr>
          <w:szCs w:val="28"/>
        </w:rPr>
        <w:t>» і «</w:t>
      </w:r>
      <w:r w:rsidRPr="009208A5">
        <w:rPr>
          <w:szCs w:val="28"/>
        </w:rPr>
        <w:t>малинівки</w:t>
      </w:r>
      <w:r>
        <w:rPr>
          <w:szCs w:val="28"/>
        </w:rPr>
        <w:t>»</w:t>
      </w:r>
      <w:r w:rsidRPr="009208A5">
        <w:rPr>
          <w:szCs w:val="28"/>
        </w:rPr>
        <w:t xml:space="preserve">. </w:t>
      </w:r>
      <w:r>
        <w:rPr>
          <w:szCs w:val="28"/>
        </w:rPr>
        <w:t>«</w:t>
      </w:r>
      <w:r w:rsidRPr="009208A5">
        <w:rPr>
          <w:szCs w:val="28"/>
        </w:rPr>
        <w:t>Ніч</w:t>
      </w:r>
      <w:r>
        <w:rPr>
          <w:szCs w:val="28"/>
        </w:rPr>
        <w:t>»</w:t>
      </w:r>
      <w:r w:rsidRPr="009208A5">
        <w:rPr>
          <w:szCs w:val="28"/>
        </w:rPr>
        <w:t xml:space="preserve"> – і в лісі все завмирає. Завмирають і “птахи” в тій позі, в якій їх застала ніч. У темному лісі летять </w:t>
      </w:r>
      <w:r>
        <w:rPr>
          <w:szCs w:val="28"/>
        </w:rPr>
        <w:t>«</w:t>
      </w:r>
      <w:r w:rsidRPr="009208A5">
        <w:rPr>
          <w:szCs w:val="28"/>
        </w:rPr>
        <w:t>совушки</w:t>
      </w:r>
      <w:r>
        <w:rPr>
          <w:szCs w:val="28"/>
        </w:rPr>
        <w:t>»</w:t>
      </w:r>
      <w:r w:rsidRPr="009208A5">
        <w:rPr>
          <w:szCs w:val="28"/>
        </w:rPr>
        <w:t xml:space="preserve">. Прислухаються, придивляються, чи не ворухнеться яка гілка, яка-небудь пташка? Якщо ворушнеться – пропаде, схватить її </w:t>
      </w:r>
      <w:r>
        <w:rPr>
          <w:szCs w:val="28"/>
        </w:rPr>
        <w:t>«совушка»</w:t>
      </w:r>
      <w:r w:rsidRPr="009208A5">
        <w:rPr>
          <w:szCs w:val="28"/>
        </w:rPr>
        <w:t>.</w:t>
      </w:r>
    </w:p>
    <w:p w:rsidR="001735FC" w:rsidRPr="009208A5" w:rsidRDefault="001735FC" w:rsidP="001735FC">
      <w:pPr>
        <w:pStyle w:val="a5"/>
        <w:ind w:left="0" w:firstLine="709"/>
        <w:rPr>
          <w:b/>
          <w:bCs/>
          <w:szCs w:val="28"/>
        </w:rPr>
      </w:pPr>
      <w:r w:rsidRPr="009208A5">
        <w:rPr>
          <w:b/>
          <w:bCs/>
          <w:szCs w:val="28"/>
        </w:rPr>
        <w:t>ІІІ. Заключна частина</w:t>
      </w:r>
    </w:p>
    <w:p w:rsidR="001735FC" w:rsidRPr="009208A5" w:rsidRDefault="001735FC" w:rsidP="001735FC">
      <w:pPr>
        <w:pStyle w:val="a5"/>
        <w:ind w:left="0" w:firstLine="709"/>
        <w:rPr>
          <w:szCs w:val="28"/>
        </w:rPr>
      </w:pPr>
      <w:r w:rsidRPr="009208A5">
        <w:rPr>
          <w:szCs w:val="28"/>
        </w:rPr>
        <w:t>Шикування в шеренгу по одному. Підсумки уроку.</w:t>
      </w:r>
    </w:p>
    <w:p w:rsidR="001735FC" w:rsidRPr="009208A5" w:rsidRDefault="001735FC" w:rsidP="001735FC">
      <w:pPr>
        <w:pStyle w:val="a5"/>
        <w:ind w:left="0" w:firstLine="709"/>
        <w:rPr>
          <w:szCs w:val="28"/>
        </w:rPr>
      </w:pPr>
      <w:r>
        <w:rPr>
          <w:b/>
          <w:szCs w:val="28"/>
        </w:rPr>
        <w:t>У</w:t>
      </w:r>
      <w:r w:rsidRPr="00FD4D44">
        <w:rPr>
          <w:b/>
          <w:szCs w:val="28"/>
        </w:rPr>
        <w:t>читель</w:t>
      </w:r>
      <w:r>
        <w:rPr>
          <w:b/>
          <w:szCs w:val="28"/>
        </w:rPr>
        <w:t xml:space="preserve">. </w:t>
      </w:r>
      <w:r w:rsidRPr="009208A5">
        <w:rPr>
          <w:szCs w:val="28"/>
        </w:rPr>
        <w:t>Поспівали та пограли, козаками навіть стали,</w:t>
      </w:r>
    </w:p>
    <w:p w:rsidR="001735FC" w:rsidRPr="009208A5" w:rsidRDefault="001735FC" w:rsidP="001735FC">
      <w:pPr>
        <w:pStyle w:val="a5"/>
        <w:ind w:left="0" w:firstLine="1134"/>
        <w:rPr>
          <w:szCs w:val="28"/>
        </w:rPr>
      </w:pPr>
      <w:r w:rsidRPr="009208A5">
        <w:rPr>
          <w:szCs w:val="28"/>
        </w:rPr>
        <w:t>І знайомою тропою йдіть до класу всі гурбою.</w:t>
      </w:r>
    </w:p>
    <w:p w:rsidR="001735FC" w:rsidRPr="009208A5" w:rsidRDefault="001735FC" w:rsidP="001735FC">
      <w:pPr>
        <w:pStyle w:val="a5"/>
        <w:ind w:left="0" w:firstLine="709"/>
        <w:rPr>
          <w:szCs w:val="28"/>
        </w:rPr>
      </w:pPr>
      <w:r w:rsidRPr="009208A5">
        <w:rPr>
          <w:szCs w:val="28"/>
        </w:rPr>
        <w:lastRenderedPageBreak/>
        <w:t>Урок закінчено. Дякую усім. До побачення!</w:t>
      </w:r>
    </w:p>
    <w:p w:rsidR="001735FC" w:rsidRPr="00FD4D44" w:rsidRDefault="001735FC" w:rsidP="001735FC">
      <w:pPr>
        <w:pStyle w:val="a5"/>
        <w:ind w:left="0" w:firstLine="709"/>
        <w:rPr>
          <w:i/>
          <w:szCs w:val="28"/>
        </w:rPr>
      </w:pPr>
      <w:r w:rsidRPr="00FD4D44">
        <w:rPr>
          <w:i/>
          <w:szCs w:val="28"/>
        </w:rPr>
        <w:t>(Звучить козацький марш.)</w:t>
      </w:r>
    </w:p>
    <w:p w:rsidR="001735FC" w:rsidRPr="009208A5" w:rsidRDefault="001735FC" w:rsidP="001735FC">
      <w:pPr>
        <w:pStyle w:val="a5"/>
        <w:ind w:left="0" w:firstLine="709"/>
        <w:jc w:val="left"/>
        <w:rPr>
          <w:szCs w:val="28"/>
        </w:rPr>
      </w:pPr>
    </w:p>
    <w:p w:rsidR="001735FC" w:rsidRPr="00FD4D44" w:rsidRDefault="001735FC" w:rsidP="001735FC">
      <w:pPr>
        <w:pStyle w:val="a5"/>
        <w:ind w:left="709" w:firstLine="0"/>
        <w:jc w:val="center"/>
        <w:rPr>
          <w:b/>
          <w:bCs/>
          <w:szCs w:val="28"/>
        </w:rPr>
      </w:pPr>
      <w:r w:rsidRPr="00FD4D44">
        <w:rPr>
          <w:b/>
          <w:bCs/>
          <w:szCs w:val="28"/>
        </w:rPr>
        <w:t>ДУХОВНІ ЦІННОСТІ ЗАПОРОЗЬКИХ КОЗАКІВ</w:t>
      </w:r>
    </w:p>
    <w:p w:rsidR="001735FC" w:rsidRPr="00FE26B0" w:rsidRDefault="001735FC" w:rsidP="001735FC">
      <w:pPr>
        <w:pStyle w:val="a5"/>
        <w:ind w:left="0" w:firstLine="709"/>
        <w:jc w:val="center"/>
        <w:rPr>
          <w:bCs/>
          <w:i/>
          <w:szCs w:val="28"/>
        </w:rPr>
      </w:pPr>
      <w:r w:rsidRPr="00FE26B0">
        <w:rPr>
          <w:bCs/>
          <w:i/>
          <w:szCs w:val="28"/>
        </w:rPr>
        <w:t>(Виховний захід для  учнів 3 класу)</w:t>
      </w:r>
    </w:p>
    <w:p w:rsidR="001735FC" w:rsidRPr="009208A5" w:rsidRDefault="001735FC" w:rsidP="001735FC">
      <w:pPr>
        <w:pStyle w:val="a5"/>
        <w:ind w:left="0" w:firstLine="709"/>
        <w:jc w:val="left"/>
        <w:rPr>
          <w:b/>
          <w:bCs/>
          <w:szCs w:val="28"/>
        </w:rPr>
      </w:pPr>
      <w:r w:rsidRPr="009208A5">
        <w:rPr>
          <w:b/>
          <w:bCs/>
          <w:szCs w:val="28"/>
        </w:rPr>
        <w:t>Положення про змагання</w:t>
      </w:r>
    </w:p>
    <w:p w:rsidR="001735FC" w:rsidRPr="009208A5" w:rsidRDefault="001735FC" w:rsidP="001735FC">
      <w:pPr>
        <w:pStyle w:val="a5"/>
        <w:ind w:left="0" w:firstLine="709"/>
        <w:jc w:val="left"/>
        <w:rPr>
          <w:szCs w:val="28"/>
        </w:rPr>
      </w:pPr>
      <w:r w:rsidRPr="009208A5">
        <w:rPr>
          <w:b/>
          <w:bCs/>
          <w:szCs w:val="28"/>
        </w:rPr>
        <w:t xml:space="preserve">Мета: </w:t>
      </w:r>
      <w:r w:rsidRPr="009208A5">
        <w:rPr>
          <w:szCs w:val="28"/>
        </w:rPr>
        <w:t>створення умов для формування у дітей інтересу до знань про українські козацькі традиції, загадки та прислів</w:t>
      </w:r>
      <w:r w:rsidRPr="009208A5">
        <w:rPr>
          <w:szCs w:val="28"/>
          <w:lang w:val="ru-RU"/>
        </w:rPr>
        <w:t>’</w:t>
      </w:r>
      <w:r w:rsidRPr="009208A5">
        <w:rPr>
          <w:szCs w:val="28"/>
        </w:rPr>
        <w:t>я.</w:t>
      </w:r>
    </w:p>
    <w:p w:rsidR="001735FC" w:rsidRPr="009208A5" w:rsidRDefault="001735FC" w:rsidP="001735FC">
      <w:pPr>
        <w:pStyle w:val="a5"/>
        <w:ind w:left="0" w:firstLine="709"/>
        <w:jc w:val="left"/>
        <w:rPr>
          <w:szCs w:val="28"/>
        </w:rPr>
      </w:pPr>
      <w:r w:rsidRPr="009208A5">
        <w:rPr>
          <w:b/>
          <w:bCs/>
          <w:szCs w:val="28"/>
        </w:rPr>
        <w:t xml:space="preserve">Місце проведення: </w:t>
      </w:r>
      <w:r w:rsidRPr="009208A5">
        <w:rPr>
          <w:szCs w:val="28"/>
        </w:rPr>
        <w:t>спортивний зал.</w:t>
      </w:r>
    </w:p>
    <w:p w:rsidR="001735FC" w:rsidRPr="009208A5" w:rsidRDefault="001735FC" w:rsidP="001735FC">
      <w:pPr>
        <w:pStyle w:val="a5"/>
        <w:ind w:left="0" w:firstLine="709"/>
        <w:jc w:val="left"/>
        <w:rPr>
          <w:b/>
          <w:bCs/>
          <w:szCs w:val="28"/>
        </w:rPr>
      </w:pPr>
      <w:r w:rsidRPr="009208A5">
        <w:rPr>
          <w:b/>
          <w:bCs/>
          <w:szCs w:val="28"/>
        </w:rPr>
        <w:t>Програма ігрових заходів:</w:t>
      </w:r>
    </w:p>
    <w:p w:rsidR="001735FC" w:rsidRPr="009208A5" w:rsidRDefault="001735FC" w:rsidP="001735FC">
      <w:pPr>
        <w:pStyle w:val="a5"/>
        <w:ind w:left="0" w:firstLine="709"/>
        <w:jc w:val="left"/>
        <w:rPr>
          <w:szCs w:val="28"/>
        </w:rPr>
      </w:pPr>
      <w:r w:rsidRPr="009208A5">
        <w:rPr>
          <w:szCs w:val="28"/>
        </w:rPr>
        <w:t>1. Конкурс отаманів.</w:t>
      </w:r>
    </w:p>
    <w:p w:rsidR="001735FC" w:rsidRPr="009208A5" w:rsidRDefault="001735FC" w:rsidP="001735FC">
      <w:pPr>
        <w:pStyle w:val="a5"/>
        <w:ind w:left="0" w:firstLine="709"/>
        <w:jc w:val="left"/>
        <w:rPr>
          <w:szCs w:val="28"/>
        </w:rPr>
      </w:pPr>
      <w:r w:rsidRPr="009208A5">
        <w:rPr>
          <w:szCs w:val="28"/>
        </w:rPr>
        <w:t xml:space="preserve">2. Конкурс </w:t>
      </w:r>
      <w:r>
        <w:rPr>
          <w:szCs w:val="28"/>
        </w:rPr>
        <w:t>«</w:t>
      </w:r>
      <w:r w:rsidRPr="009208A5">
        <w:rPr>
          <w:szCs w:val="28"/>
        </w:rPr>
        <w:t>Як ми знаємо українські традиції</w:t>
      </w:r>
      <w:r>
        <w:rPr>
          <w:szCs w:val="28"/>
        </w:rPr>
        <w:t>»</w:t>
      </w:r>
      <w:r w:rsidRPr="009208A5">
        <w:rPr>
          <w:szCs w:val="28"/>
        </w:rPr>
        <w:t>.</w:t>
      </w:r>
    </w:p>
    <w:p w:rsidR="001735FC" w:rsidRPr="009208A5" w:rsidRDefault="001735FC" w:rsidP="001735FC">
      <w:pPr>
        <w:pStyle w:val="a5"/>
        <w:ind w:left="0" w:firstLine="709"/>
        <w:jc w:val="left"/>
        <w:rPr>
          <w:szCs w:val="28"/>
        </w:rPr>
      </w:pPr>
      <w:r>
        <w:rPr>
          <w:szCs w:val="28"/>
        </w:rPr>
        <w:t>3. Конкурс «Козацька естафета»</w:t>
      </w:r>
      <w:r w:rsidRPr="009208A5">
        <w:rPr>
          <w:szCs w:val="28"/>
        </w:rPr>
        <w:t>.</w:t>
      </w:r>
    </w:p>
    <w:p w:rsidR="001735FC" w:rsidRPr="009208A5" w:rsidRDefault="001735FC" w:rsidP="001735FC">
      <w:pPr>
        <w:pStyle w:val="a5"/>
        <w:ind w:left="0" w:firstLine="709"/>
        <w:jc w:val="left"/>
        <w:rPr>
          <w:szCs w:val="28"/>
        </w:rPr>
      </w:pPr>
      <w:r>
        <w:rPr>
          <w:szCs w:val="28"/>
        </w:rPr>
        <w:t>4. Конкурс «</w:t>
      </w:r>
      <w:r w:rsidRPr="009208A5">
        <w:rPr>
          <w:szCs w:val="28"/>
        </w:rPr>
        <w:t>Подорож козаків-розвідників</w:t>
      </w:r>
      <w:r>
        <w:rPr>
          <w:szCs w:val="28"/>
        </w:rPr>
        <w:t>»</w:t>
      </w:r>
      <w:r w:rsidRPr="009208A5">
        <w:rPr>
          <w:szCs w:val="28"/>
        </w:rPr>
        <w:t>.</w:t>
      </w:r>
    </w:p>
    <w:p w:rsidR="001735FC" w:rsidRPr="009208A5" w:rsidRDefault="001735FC" w:rsidP="001735FC">
      <w:pPr>
        <w:pStyle w:val="a5"/>
        <w:ind w:left="0" w:firstLine="709"/>
        <w:jc w:val="left"/>
        <w:rPr>
          <w:szCs w:val="28"/>
        </w:rPr>
      </w:pPr>
      <w:r>
        <w:rPr>
          <w:szCs w:val="28"/>
        </w:rPr>
        <w:t>5. Конкурс «Знищення ворогів»</w:t>
      </w:r>
      <w:r w:rsidRPr="009208A5">
        <w:rPr>
          <w:szCs w:val="28"/>
        </w:rPr>
        <w:t>.</w:t>
      </w:r>
    </w:p>
    <w:p w:rsidR="001735FC" w:rsidRPr="009208A5" w:rsidRDefault="001735FC" w:rsidP="001735FC">
      <w:pPr>
        <w:pStyle w:val="a5"/>
        <w:ind w:left="0" w:firstLine="709"/>
        <w:jc w:val="left"/>
        <w:rPr>
          <w:szCs w:val="28"/>
        </w:rPr>
      </w:pPr>
      <w:r>
        <w:rPr>
          <w:szCs w:val="28"/>
        </w:rPr>
        <w:t>6. Конкурс «Найсильніший козак»</w:t>
      </w:r>
      <w:r w:rsidRPr="009208A5">
        <w:rPr>
          <w:szCs w:val="28"/>
        </w:rPr>
        <w:t>.</w:t>
      </w:r>
    </w:p>
    <w:p w:rsidR="001735FC" w:rsidRPr="009208A5" w:rsidRDefault="001735FC" w:rsidP="001735FC">
      <w:pPr>
        <w:pStyle w:val="a5"/>
        <w:ind w:left="0" w:firstLine="709"/>
        <w:jc w:val="left"/>
        <w:rPr>
          <w:szCs w:val="28"/>
        </w:rPr>
      </w:pPr>
      <w:r w:rsidRPr="009208A5">
        <w:rPr>
          <w:szCs w:val="28"/>
        </w:rPr>
        <w:t>7. Конкурс українських загадок, прислів</w:t>
      </w:r>
      <w:r w:rsidRPr="009208A5">
        <w:rPr>
          <w:szCs w:val="28"/>
          <w:lang w:val="ru-RU"/>
        </w:rPr>
        <w:t>’</w:t>
      </w:r>
      <w:r w:rsidRPr="009208A5">
        <w:rPr>
          <w:szCs w:val="28"/>
        </w:rPr>
        <w:t>їв.</w:t>
      </w:r>
    </w:p>
    <w:p w:rsidR="001735FC" w:rsidRPr="009208A5" w:rsidRDefault="001735FC" w:rsidP="001735FC">
      <w:pPr>
        <w:pStyle w:val="a5"/>
        <w:ind w:left="0" w:firstLine="709"/>
        <w:jc w:val="left"/>
        <w:rPr>
          <w:szCs w:val="28"/>
        </w:rPr>
      </w:pPr>
      <w:r w:rsidRPr="009208A5">
        <w:rPr>
          <w:szCs w:val="28"/>
        </w:rPr>
        <w:t>8. Танцювальний конкурс.</w:t>
      </w:r>
    </w:p>
    <w:p w:rsidR="001735FC" w:rsidRPr="009208A5" w:rsidRDefault="001735FC" w:rsidP="001735FC">
      <w:pPr>
        <w:pStyle w:val="a5"/>
        <w:ind w:left="0" w:firstLine="709"/>
        <w:jc w:val="left"/>
        <w:rPr>
          <w:b/>
          <w:bCs/>
          <w:szCs w:val="28"/>
        </w:rPr>
      </w:pPr>
      <w:r w:rsidRPr="009208A5">
        <w:rPr>
          <w:b/>
          <w:bCs/>
          <w:szCs w:val="28"/>
        </w:rPr>
        <w:t>Попередня робота:</w:t>
      </w:r>
    </w:p>
    <w:p w:rsidR="001735FC" w:rsidRPr="009208A5" w:rsidRDefault="001735FC" w:rsidP="001735FC">
      <w:pPr>
        <w:pStyle w:val="a5"/>
        <w:ind w:left="0" w:firstLine="709"/>
        <w:rPr>
          <w:szCs w:val="28"/>
        </w:rPr>
      </w:pPr>
      <w:r w:rsidRPr="009208A5">
        <w:rPr>
          <w:szCs w:val="28"/>
        </w:rPr>
        <w:t>1. У позаурочний час учні під керівництвом вчителя діти вивчають колядки</w:t>
      </w:r>
      <w:r>
        <w:rPr>
          <w:szCs w:val="28"/>
        </w:rPr>
        <w:t xml:space="preserve">, </w:t>
      </w:r>
      <w:r w:rsidRPr="009208A5">
        <w:rPr>
          <w:szCs w:val="28"/>
        </w:rPr>
        <w:t>пісні, прислів</w:t>
      </w:r>
      <w:r w:rsidRPr="001735FC">
        <w:rPr>
          <w:szCs w:val="28"/>
        </w:rPr>
        <w:t>’</w:t>
      </w:r>
      <w:r w:rsidRPr="009208A5">
        <w:rPr>
          <w:szCs w:val="28"/>
        </w:rPr>
        <w:t>я, загадки, стародавні українські рецепти приготування страв, вчаться ліпити вареники.</w:t>
      </w:r>
    </w:p>
    <w:p w:rsidR="001735FC" w:rsidRPr="009208A5" w:rsidRDefault="001735FC" w:rsidP="001735FC">
      <w:pPr>
        <w:pStyle w:val="a5"/>
        <w:ind w:left="0" w:firstLine="709"/>
        <w:rPr>
          <w:szCs w:val="28"/>
        </w:rPr>
      </w:pPr>
      <w:r w:rsidRPr="009208A5">
        <w:rPr>
          <w:szCs w:val="28"/>
        </w:rPr>
        <w:t>2. На уроках фізкультури вивчаються елементи українських народних танців.</w:t>
      </w:r>
    </w:p>
    <w:p w:rsidR="001735FC" w:rsidRPr="009208A5" w:rsidRDefault="001735FC" w:rsidP="001735FC">
      <w:pPr>
        <w:pStyle w:val="a5"/>
        <w:ind w:left="0" w:firstLine="709"/>
        <w:rPr>
          <w:szCs w:val="28"/>
        </w:rPr>
      </w:pPr>
      <w:r w:rsidRPr="009208A5">
        <w:rPr>
          <w:szCs w:val="28"/>
        </w:rPr>
        <w:t>3. Разом з батька учні готують українські народні костюми та солодощі для призів.</w:t>
      </w:r>
    </w:p>
    <w:p w:rsidR="001735FC" w:rsidRDefault="001735FC" w:rsidP="001735FC">
      <w:pPr>
        <w:pStyle w:val="a5"/>
        <w:ind w:left="0" w:firstLine="709"/>
        <w:rPr>
          <w:szCs w:val="28"/>
        </w:rPr>
      </w:pPr>
      <w:r w:rsidRPr="009208A5">
        <w:rPr>
          <w:szCs w:val="28"/>
        </w:rPr>
        <w:t>4. Збирається фонотека із народних пісень.</w:t>
      </w:r>
    </w:p>
    <w:p w:rsidR="001735FC" w:rsidRPr="00FD4D44" w:rsidRDefault="001735FC" w:rsidP="001735FC">
      <w:pPr>
        <w:pStyle w:val="a5"/>
        <w:ind w:left="0" w:firstLine="709"/>
        <w:jc w:val="center"/>
        <w:rPr>
          <w:bCs/>
          <w:i/>
          <w:szCs w:val="28"/>
        </w:rPr>
      </w:pPr>
      <w:r w:rsidRPr="00FD4D44">
        <w:rPr>
          <w:bCs/>
          <w:i/>
          <w:szCs w:val="28"/>
        </w:rPr>
        <w:t>ХІД СВЯТА</w:t>
      </w:r>
    </w:p>
    <w:p w:rsidR="001735FC" w:rsidRPr="009208A5" w:rsidRDefault="001735FC" w:rsidP="001735FC">
      <w:pPr>
        <w:ind w:firstLine="709"/>
        <w:jc w:val="both"/>
        <w:rPr>
          <w:bCs/>
          <w:sz w:val="28"/>
          <w:szCs w:val="28"/>
        </w:rPr>
      </w:pPr>
      <w:r w:rsidRPr="00FD4D44">
        <w:rPr>
          <w:b/>
          <w:sz w:val="28"/>
          <w:szCs w:val="28"/>
        </w:rPr>
        <w:t>Ведучий.</w:t>
      </w:r>
      <w:r>
        <w:rPr>
          <w:b/>
          <w:sz w:val="28"/>
          <w:szCs w:val="28"/>
        </w:rPr>
        <w:t xml:space="preserve"> </w:t>
      </w:r>
      <w:r w:rsidRPr="009208A5">
        <w:rPr>
          <w:sz w:val="28"/>
          <w:szCs w:val="28"/>
        </w:rPr>
        <w:t xml:space="preserve">Доброго вам дня, дорогі друзі! Сьогодні ми все частіше звертаємось до наших витоків: рідної мови, історії нашої країни, народної гри, прислів’їв та приказок. Ще одним кроком на зустріч цьому відродженню є сьогоднішній конкурс </w:t>
      </w:r>
      <w:r>
        <w:rPr>
          <w:bCs/>
          <w:sz w:val="28"/>
          <w:szCs w:val="28"/>
        </w:rPr>
        <w:t>«</w:t>
      </w:r>
      <w:r w:rsidRPr="009208A5">
        <w:rPr>
          <w:bCs/>
          <w:sz w:val="28"/>
          <w:szCs w:val="28"/>
        </w:rPr>
        <w:t>Духовні цінності запорозьких козаків</w:t>
      </w:r>
      <w:r>
        <w:rPr>
          <w:bCs/>
          <w:sz w:val="28"/>
          <w:szCs w:val="28"/>
        </w:rPr>
        <w:t>»</w:t>
      </w:r>
      <w:r w:rsidRPr="009208A5">
        <w:rPr>
          <w:bCs/>
          <w:sz w:val="28"/>
          <w:szCs w:val="28"/>
        </w:rPr>
        <w:t>.</w:t>
      </w:r>
    </w:p>
    <w:p w:rsidR="001735FC" w:rsidRPr="009208A5" w:rsidRDefault="001735FC" w:rsidP="001735FC">
      <w:pPr>
        <w:ind w:firstLine="709"/>
        <w:jc w:val="both"/>
        <w:rPr>
          <w:sz w:val="28"/>
          <w:szCs w:val="28"/>
        </w:rPr>
      </w:pPr>
      <w:r w:rsidRPr="009208A5">
        <w:rPr>
          <w:sz w:val="28"/>
          <w:szCs w:val="28"/>
        </w:rPr>
        <w:t>А скажіть мені:</w:t>
      </w:r>
    </w:p>
    <w:p w:rsidR="001735FC" w:rsidRPr="009208A5" w:rsidRDefault="001735FC" w:rsidP="001735FC">
      <w:pPr>
        <w:numPr>
          <w:ilvl w:val="0"/>
          <w:numId w:val="5"/>
        </w:numPr>
        <w:tabs>
          <w:tab w:val="num" w:pos="1134"/>
        </w:tabs>
        <w:spacing w:after="0" w:line="240" w:lineRule="auto"/>
        <w:ind w:left="0" w:firstLine="1134"/>
        <w:jc w:val="both"/>
        <w:rPr>
          <w:sz w:val="28"/>
          <w:szCs w:val="28"/>
        </w:rPr>
      </w:pPr>
      <w:r w:rsidRPr="009208A5">
        <w:rPr>
          <w:sz w:val="28"/>
          <w:szCs w:val="28"/>
        </w:rPr>
        <w:t>чи ще є козаки та козачки, що силою та завзяттям можуть похвалитися?</w:t>
      </w:r>
    </w:p>
    <w:p w:rsidR="001735FC" w:rsidRPr="009208A5" w:rsidRDefault="001735FC" w:rsidP="001735FC">
      <w:pPr>
        <w:numPr>
          <w:ilvl w:val="0"/>
          <w:numId w:val="5"/>
        </w:numPr>
        <w:tabs>
          <w:tab w:val="num" w:pos="1134"/>
        </w:tabs>
        <w:spacing w:after="0" w:line="240" w:lineRule="auto"/>
        <w:ind w:left="0" w:firstLine="1134"/>
        <w:jc w:val="both"/>
        <w:rPr>
          <w:bCs/>
          <w:sz w:val="28"/>
          <w:szCs w:val="28"/>
        </w:rPr>
      </w:pPr>
      <w:r w:rsidRPr="009208A5">
        <w:rPr>
          <w:sz w:val="28"/>
          <w:szCs w:val="28"/>
        </w:rPr>
        <w:t>Та рідної мови не цураються?</w:t>
      </w:r>
    </w:p>
    <w:p w:rsidR="001735FC" w:rsidRPr="009208A5" w:rsidRDefault="001735FC" w:rsidP="001735FC">
      <w:pPr>
        <w:numPr>
          <w:ilvl w:val="0"/>
          <w:numId w:val="5"/>
        </w:numPr>
        <w:tabs>
          <w:tab w:val="num" w:pos="1134"/>
        </w:tabs>
        <w:spacing w:after="0" w:line="240" w:lineRule="auto"/>
        <w:ind w:left="0" w:firstLine="1134"/>
        <w:jc w:val="both"/>
        <w:rPr>
          <w:bCs/>
          <w:sz w:val="28"/>
          <w:szCs w:val="28"/>
        </w:rPr>
      </w:pPr>
      <w:r w:rsidRPr="009208A5">
        <w:rPr>
          <w:sz w:val="28"/>
          <w:szCs w:val="28"/>
        </w:rPr>
        <w:t>Та наспіви, танці українські полюбляють?</w:t>
      </w:r>
    </w:p>
    <w:p w:rsidR="001735FC" w:rsidRPr="009208A5" w:rsidRDefault="001735FC" w:rsidP="001735FC">
      <w:pPr>
        <w:numPr>
          <w:ilvl w:val="0"/>
          <w:numId w:val="5"/>
        </w:numPr>
        <w:tabs>
          <w:tab w:val="num" w:pos="1134"/>
        </w:tabs>
        <w:spacing w:after="0" w:line="240" w:lineRule="auto"/>
        <w:ind w:left="0" w:firstLine="1134"/>
        <w:jc w:val="both"/>
        <w:rPr>
          <w:bCs/>
          <w:sz w:val="28"/>
          <w:szCs w:val="28"/>
        </w:rPr>
      </w:pPr>
      <w:r w:rsidRPr="009208A5">
        <w:rPr>
          <w:sz w:val="28"/>
          <w:szCs w:val="28"/>
        </w:rPr>
        <w:t>Та народну мудрість, гру старовинну не забули?</w:t>
      </w:r>
    </w:p>
    <w:p w:rsidR="001735FC" w:rsidRPr="009208A5" w:rsidRDefault="001735FC" w:rsidP="001735FC">
      <w:pPr>
        <w:ind w:firstLine="709"/>
        <w:jc w:val="both"/>
        <w:rPr>
          <w:bCs/>
          <w:sz w:val="28"/>
          <w:szCs w:val="28"/>
        </w:rPr>
      </w:pPr>
      <w:r w:rsidRPr="009208A5">
        <w:rPr>
          <w:bCs/>
          <w:sz w:val="28"/>
          <w:szCs w:val="28"/>
        </w:rPr>
        <w:t>Прошу, виходьте, покажіться нам. Сьогодні у нас конкурс непростий. У нас є журі. Зараз я вас з ним познайомлю (</w:t>
      </w:r>
      <w:r w:rsidRPr="009208A5">
        <w:rPr>
          <w:bCs/>
          <w:i/>
          <w:iCs/>
          <w:sz w:val="28"/>
          <w:szCs w:val="28"/>
        </w:rPr>
        <w:t>знайомить з членами журі</w:t>
      </w:r>
      <w:r w:rsidRPr="009208A5">
        <w:rPr>
          <w:bCs/>
          <w:sz w:val="28"/>
          <w:szCs w:val="28"/>
        </w:rPr>
        <w:t>).</w:t>
      </w:r>
    </w:p>
    <w:p w:rsidR="001735FC" w:rsidRPr="009208A5" w:rsidRDefault="001735FC" w:rsidP="001735FC">
      <w:pPr>
        <w:ind w:firstLine="709"/>
        <w:jc w:val="both"/>
        <w:rPr>
          <w:bCs/>
          <w:sz w:val="28"/>
          <w:szCs w:val="28"/>
        </w:rPr>
      </w:pPr>
      <w:r w:rsidRPr="009208A5">
        <w:rPr>
          <w:bCs/>
          <w:sz w:val="28"/>
          <w:szCs w:val="28"/>
        </w:rPr>
        <w:t>Завдання журі – визначити команду-переможницю.</w:t>
      </w:r>
    </w:p>
    <w:p w:rsidR="001735FC" w:rsidRPr="009208A5" w:rsidRDefault="001735FC" w:rsidP="001735FC">
      <w:pPr>
        <w:ind w:firstLine="709"/>
        <w:jc w:val="both"/>
        <w:rPr>
          <w:bCs/>
          <w:sz w:val="28"/>
          <w:szCs w:val="28"/>
        </w:rPr>
      </w:pPr>
      <w:r w:rsidRPr="009208A5">
        <w:rPr>
          <w:bCs/>
          <w:sz w:val="28"/>
          <w:szCs w:val="28"/>
        </w:rPr>
        <w:t>А тепер і пограти можна. Запрошую всіх учасників. Учасники готові?</w:t>
      </w:r>
    </w:p>
    <w:p w:rsidR="001735FC" w:rsidRPr="009208A5" w:rsidRDefault="001735FC" w:rsidP="001735FC">
      <w:pPr>
        <w:ind w:firstLine="709"/>
        <w:jc w:val="both"/>
        <w:rPr>
          <w:bCs/>
          <w:sz w:val="28"/>
          <w:szCs w:val="28"/>
        </w:rPr>
      </w:pPr>
      <w:r w:rsidRPr="009208A5">
        <w:rPr>
          <w:bCs/>
          <w:sz w:val="28"/>
          <w:szCs w:val="28"/>
        </w:rPr>
        <w:lastRenderedPageBreak/>
        <w:t>Поки ми порахуємо до 10 команди повинні придумати назву і вибрати свого отамана. Розпочали!</w:t>
      </w:r>
    </w:p>
    <w:p w:rsidR="001735FC" w:rsidRPr="009208A5" w:rsidRDefault="001735FC" w:rsidP="001735FC">
      <w:pPr>
        <w:ind w:firstLine="709"/>
        <w:jc w:val="both"/>
        <w:rPr>
          <w:bCs/>
          <w:sz w:val="28"/>
          <w:szCs w:val="28"/>
        </w:rPr>
      </w:pPr>
      <w:r w:rsidRPr="009208A5">
        <w:rPr>
          <w:bCs/>
          <w:sz w:val="28"/>
          <w:szCs w:val="28"/>
        </w:rPr>
        <w:t>Щоб нам краще було видна отамана, проведемо конкурс, хто з отаманів скоріше одягнеться в український костюм.</w:t>
      </w:r>
    </w:p>
    <w:p w:rsidR="001735FC" w:rsidRPr="003A252E" w:rsidRDefault="001735FC" w:rsidP="001735FC">
      <w:pPr>
        <w:ind w:firstLine="709"/>
        <w:jc w:val="both"/>
        <w:rPr>
          <w:sz w:val="28"/>
          <w:szCs w:val="28"/>
        </w:rPr>
      </w:pPr>
      <w:r w:rsidRPr="003A252E">
        <w:rPr>
          <w:b/>
          <w:bCs/>
          <w:sz w:val="28"/>
          <w:szCs w:val="28"/>
        </w:rPr>
        <w:t xml:space="preserve">1. </w:t>
      </w:r>
      <w:r w:rsidRPr="003A252E">
        <w:rPr>
          <w:b/>
          <w:sz w:val="28"/>
          <w:szCs w:val="28"/>
        </w:rPr>
        <w:t>Конкурс отаманів.</w:t>
      </w:r>
      <w:r>
        <w:rPr>
          <w:b/>
          <w:sz w:val="28"/>
          <w:szCs w:val="28"/>
        </w:rPr>
        <w:t xml:space="preserve"> </w:t>
      </w:r>
      <w:r w:rsidRPr="003A252E">
        <w:rPr>
          <w:sz w:val="28"/>
          <w:szCs w:val="28"/>
        </w:rPr>
        <w:t>(В</w:t>
      </w:r>
      <w:r w:rsidRPr="003A252E">
        <w:rPr>
          <w:bCs/>
          <w:sz w:val="28"/>
          <w:szCs w:val="28"/>
        </w:rPr>
        <w:t>иклик отаманів</w:t>
      </w:r>
      <w:r w:rsidRPr="003A252E">
        <w:rPr>
          <w:sz w:val="28"/>
          <w:szCs w:val="28"/>
        </w:rPr>
        <w:t>).</w:t>
      </w:r>
    </w:p>
    <w:p w:rsidR="001735FC" w:rsidRPr="009208A5" w:rsidRDefault="001735FC" w:rsidP="001735FC">
      <w:pPr>
        <w:ind w:firstLine="709"/>
        <w:jc w:val="both"/>
        <w:rPr>
          <w:bCs/>
          <w:sz w:val="28"/>
          <w:szCs w:val="28"/>
        </w:rPr>
      </w:pPr>
      <w:r w:rsidRPr="009208A5">
        <w:rPr>
          <w:bCs/>
          <w:i/>
          <w:iCs/>
          <w:sz w:val="28"/>
          <w:szCs w:val="28"/>
        </w:rPr>
        <w:t>Завдання конкурсу:</w:t>
      </w:r>
      <w:r w:rsidRPr="009208A5">
        <w:rPr>
          <w:bCs/>
          <w:sz w:val="28"/>
          <w:szCs w:val="28"/>
        </w:rPr>
        <w:t xml:space="preserve"> хто швидше одягне сорочку, пояс, шаровари, шапку.</w:t>
      </w:r>
    </w:p>
    <w:p w:rsidR="001735FC" w:rsidRPr="009208A5" w:rsidRDefault="001735FC" w:rsidP="001735FC">
      <w:pPr>
        <w:ind w:firstLine="709"/>
        <w:jc w:val="both"/>
        <w:rPr>
          <w:bCs/>
          <w:sz w:val="28"/>
          <w:szCs w:val="28"/>
        </w:rPr>
      </w:pPr>
      <w:r w:rsidRPr="005D2C9A">
        <w:rPr>
          <w:b/>
          <w:bCs/>
          <w:sz w:val="28"/>
          <w:szCs w:val="28"/>
        </w:rPr>
        <w:t>Ведучий.</w:t>
      </w:r>
      <w:r w:rsidRPr="009208A5">
        <w:rPr>
          <w:bCs/>
          <w:sz w:val="28"/>
          <w:szCs w:val="28"/>
        </w:rPr>
        <w:t xml:space="preserve"> Скільки століть існує наш народ, скільки ж років існують його традиції, пісні, прислів’я і колядки.</w:t>
      </w:r>
    </w:p>
    <w:p w:rsidR="001735FC" w:rsidRPr="003A252E" w:rsidRDefault="001735FC" w:rsidP="001735FC">
      <w:pPr>
        <w:ind w:firstLine="709"/>
        <w:jc w:val="both"/>
        <w:rPr>
          <w:b/>
          <w:sz w:val="28"/>
          <w:szCs w:val="28"/>
        </w:rPr>
      </w:pPr>
      <w:r w:rsidRPr="003A252E">
        <w:rPr>
          <w:b/>
          <w:bCs/>
          <w:sz w:val="28"/>
          <w:szCs w:val="28"/>
        </w:rPr>
        <w:t xml:space="preserve">2. </w:t>
      </w:r>
      <w:r w:rsidRPr="003A252E">
        <w:rPr>
          <w:b/>
          <w:sz w:val="28"/>
          <w:szCs w:val="28"/>
        </w:rPr>
        <w:t>Конкурс</w:t>
      </w:r>
      <w:r w:rsidRPr="003A252E">
        <w:rPr>
          <w:b/>
          <w:bCs/>
          <w:sz w:val="28"/>
          <w:szCs w:val="28"/>
        </w:rPr>
        <w:t xml:space="preserve"> </w:t>
      </w:r>
      <w:r>
        <w:rPr>
          <w:b/>
          <w:sz w:val="28"/>
          <w:szCs w:val="28"/>
        </w:rPr>
        <w:t>«</w:t>
      </w:r>
      <w:r w:rsidRPr="003A252E">
        <w:rPr>
          <w:b/>
          <w:sz w:val="28"/>
          <w:szCs w:val="28"/>
        </w:rPr>
        <w:t>Як ми знаємо українські традиції</w:t>
      </w:r>
      <w:r>
        <w:rPr>
          <w:b/>
          <w:sz w:val="28"/>
          <w:szCs w:val="28"/>
        </w:rPr>
        <w:t>»</w:t>
      </w:r>
      <w:r w:rsidRPr="003A252E">
        <w:rPr>
          <w:b/>
          <w:sz w:val="28"/>
          <w:szCs w:val="28"/>
        </w:rPr>
        <w:t>.</w:t>
      </w:r>
    </w:p>
    <w:p w:rsidR="001735FC" w:rsidRPr="003A252E" w:rsidRDefault="001735FC" w:rsidP="001735FC">
      <w:pPr>
        <w:ind w:firstLine="709"/>
        <w:jc w:val="both"/>
        <w:rPr>
          <w:bCs/>
          <w:sz w:val="28"/>
          <w:szCs w:val="28"/>
        </w:rPr>
      </w:pPr>
      <w:r w:rsidRPr="009208A5">
        <w:rPr>
          <w:bCs/>
          <w:sz w:val="28"/>
          <w:szCs w:val="28"/>
        </w:rPr>
        <w:t xml:space="preserve">Отамани дістають із шапки завдання для команд на знання пісень, </w:t>
      </w:r>
      <w:r w:rsidRPr="003A252E">
        <w:rPr>
          <w:bCs/>
          <w:sz w:val="28"/>
          <w:szCs w:val="28"/>
        </w:rPr>
        <w:t>загадок, прислів’їв.</w:t>
      </w:r>
    </w:p>
    <w:p w:rsidR="001735FC" w:rsidRPr="009208A5" w:rsidRDefault="001735FC" w:rsidP="001735FC">
      <w:pPr>
        <w:ind w:firstLine="709"/>
        <w:jc w:val="both"/>
        <w:rPr>
          <w:bCs/>
          <w:sz w:val="28"/>
          <w:szCs w:val="28"/>
        </w:rPr>
      </w:pPr>
      <w:r w:rsidRPr="005D2C9A">
        <w:rPr>
          <w:b/>
          <w:bCs/>
          <w:sz w:val="28"/>
          <w:szCs w:val="28"/>
        </w:rPr>
        <w:t>Ведучий.</w:t>
      </w:r>
      <w:r w:rsidRPr="009208A5">
        <w:rPr>
          <w:bCs/>
          <w:sz w:val="28"/>
          <w:szCs w:val="28"/>
        </w:rPr>
        <w:t xml:space="preserve"> А хто назве традиційну українську їжу? Правильно, каша.</w:t>
      </w:r>
    </w:p>
    <w:p w:rsidR="001735FC" w:rsidRPr="003A252E" w:rsidRDefault="001735FC" w:rsidP="001735FC">
      <w:pPr>
        <w:ind w:firstLine="709"/>
        <w:jc w:val="both"/>
        <w:rPr>
          <w:b/>
          <w:sz w:val="28"/>
          <w:szCs w:val="28"/>
        </w:rPr>
      </w:pPr>
      <w:r w:rsidRPr="003A252E">
        <w:rPr>
          <w:b/>
          <w:bCs/>
          <w:sz w:val="28"/>
          <w:szCs w:val="28"/>
        </w:rPr>
        <w:t xml:space="preserve">3. </w:t>
      </w:r>
      <w:r w:rsidRPr="003A252E">
        <w:rPr>
          <w:b/>
          <w:sz w:val="28"/>
          <w:szCs w:val="28"/>
        </w:rPr>
        <w:t xml:space="preserve">Конкурс </w:t>
      </w:r>
      <w:r>
        <w:rPr>
          <w:b/>
          <w:sz w:val="28"/>
          <w:szCs w:val="28"/>
        </w:rPr>
        <w:t>«</w:t>
      </w:r>
      <w:r w:rsidRPr="003A252E">
        <w:rPr>
          <w:b/>
          <w:sz w:val="28"/>
          <w:szCs w:val="28"/>
        </w:rPr>
        <w:t>Козацька естафета</w:t>
      </w:r>
      <w:r>
        <w:rPr>
          <w:b/>
          <w:sz w:val="28"/>
          <w:szCs w:val="28"/>
        </w:rPr>
        <w:t>»</w:t>
      </w:r>
    </w:p>
    <w:p w:rsidR="001735FC" w:rsidRPr="009208A5" w:rsidRDefault="001735FC" w:rsidP="001735FC">
      <w:pPr>
        <w:ind w:firstLine="709"/>
        <w:jc w:val="both"/>
        <w:rPr>
          <w:bCs/>
          <w:sz w:val="28"/>
          <w:szCs w:val="28"/>
        </w:rPr>
      </w:pPr>
      <w:r w:rsidRPr="009208A5">
        <w:rPr>
          <w:bCs/>
          <w:sz w:val="28"/>
          <w:szCs w:val="28"/>
        </w:rPr>
        <w:t>1-й гравець приносить глечик.</w:t>
      </w:r>
    </w:p>
    <w:p w:rsidR="001735FC" w:rsidRPr="009208A5" w:rsidRDefault="001735FC" w:rsidP="001735FC">
      <w:pPr>
        <w:ind w:firstLine="709"/>
        <w:jc w:val="both"/>
        <w:rPr>
          <w:bCs/>
          <w:sz w:val="28"/>
          <w:szCs w:val="28"/>
        </w:rPr>
      </w:pPr>
      <w:r w:rsidRPr="009208A5">
        <w:rPr>
          <w:bCs/>
          <w:sz w:val="28"/>
          <w:szCs w:val="28"/>
        </w:rPr>
        <w:t>2-й гравець приносить рогач.</w:t>
      </w:r>
    </w:p>
    <w:p w:rsidR="001735FC" w:rsidRPr="009208A5" w:rsidRDefault="001735FC" w:rsidP="001735FC">
      <w:pPr>
        <w:ind w:firstLine="709"/>
        <w:jc w:val="both"/>
        <w:rPr>
          <w:bCs/>
          <w:sz w:val="28"/>
          <w:szCs w:val="28"/>
        </w:rPr>
      </w:pPr>
      <w:r w:rsidRPr="009208A5">
        <w:rPr>
          <w:bCs/>
          <w:sz w:val="28"/>
          <w:szCs w:val="28"/>
        </w:rPr>
        <w:t>3-й гравець складає вареники у глечик.</w:t>
      </w:r>
    </w:p>
    <w:p w:rsidR="001735FC" w:rsidRPr="009208A5" w:rsidRDefault="001735FC" w:rsidP="001735FC">
      <w:pPr>
        <w:ind w:firstLine="709"/>
        <w:jc w:val="both"/>
        <w:rPr>
          <w:bCs/>
          <w:sz w:val="28"/>
          <w:szCs w:val="28"/>
        </w:rPr>
      </w:pPr>
      <w:r w:rsidRPr="009208A5">
        <w:rPr>
          <w:bCs/>
          <w:sz w:val="28"/>
          <w:szCs w:val="28"/>
        </w:rPr>
        <w:t>4-й гравець ставить глечик у рогач та пробігає вказану відстань.</w:t>
      </w:r>
    </w:p>
    <w:p w:rsidR="001735FC" w:rsidRPr="003A252E" w:rsidRDefault="001735FC" w:rsidP="001735FC">
      <w:pPr>
        <w:ind w:firstLine="709"/>
        <w:jc w:val="both"/>
        <w:rPr>
          <w:b/>
          <w:sz w:val="28"/>
          <w:szCs w:val="28"/>
        </w:rPr>
      </w:pPr>
      <w:r w:rsidRPr="003A252E">
        <w:rPr>
          <w:b/>
          <w:bCs/>
          <w:sz w:val="28"/>
          <w:szCs w:val="28"/>
        </w:rPr>
        <w:t xml:space="preserve">4. </w:t>
      </w:r>
      <w:r w:rsidRPr="003A252E">
        <w:rPr>
          <w:b/>
          <w:sz w:val="28"/>
          <w:szCs w:val="28"/>
        </w:rPr>
        <w:t xml:space="preserve">Конкурс </w:t>
      </w:r>
      <w:r>
        <w:rPr>
          <w:b/>
          <w:sz w:val="28"/>
          <w:szCs w:val="28"/>
        </w:rPr>
        <w:t>«</w:t>
      </w:r>
      <w:r w:rsidRPr="003A252E">
        <w:rPr>
          <w:b/>
          <w:sz w:val="28"/>
          <w:szCs w:val="28"/>
        </w:rPr>
        <w:t>Подорож козаків-розвідників</w:t>
      </w:r>
      <w:r>
        <w:rPr>
          <w:b/>
          <w:sz w:val="28"/>
          <w:szCs w:val="28"/>
        </w:rPr>
        <w:t>»</w:t>
      </w:r>
    </w:p>
    <w:p w:rsidR="001735FC" w:rsidRPr="009208A5" w:rsidRDefault="001735FC" w:rsidP="001735FC">
      <w:pPr>
        <w:pStyle w:val="ac"/>
        <w:spacing w:line="240" w:lineRule="auto"/>
        <w:ind w:firstLine="709"/>
        <w:rPr>
          <w:sz w:val="28"/>
          <w:szCs w:val="28"/>
        </w:rPr>
      </w:pPr>
      <w:r w:rsidRPr="009208A5">
        <w:rPr>
          <w:sz w:val="28"/>
          <w:szCs w:val="28"/>
        </w:rPr>
        <w:t>Під веселу українську музику учасники конкурсу навприсядки проходять вказану відстань. До одного гравця приєднується другий і т. д.</w:t>
      </w:r>
    </w:p>
    <w:p w:rsidR="001735FC" w:rsidRPr="009208A5" w:rsidRDefault="001735FC" w:rsidP="001735FC">
      <w:pPr>
        <w:ind w:firstLine="709"/>
        <w:jc w:val="both"/>
        <w:rPr>
          <w:b/>
          <w:sz w:val="28"/>
          <w:szCs w:val="28"/>
        </w:rPr>
      </w:pPr>
      <w:r w:rsidRPr="009208A5">
        <w:rPr>
          <w:b/>
          <w:sz w:val="28"/>
          <w:szCs w:val="28"/>
        </w:rPr>
        <w:t>5.</w:t>
      </w:r>
      <w:r w:rsidRPr="009208A5">
        <w:rPr>
          <w:bCs/>
          <w:sz w:val="28"/>
          <w:szCs w:val="28"/>
        </w:rPr>
        <w:t xml:space="preserve"> </w:t>
      </w:r>
      <w:r w:rsidRPr="009208A5">
        <w:rPr>
          <w:b/>
          <w:sz w:val="28"/>
          <w:szCs w:val="28"/>
        </w:rPr>
        <w:t xml:space="preserve">Конкурс </w:t>
      </w:r>
      <w:r>
        <w:rPr>
          <w:b/>
          <w:sz w:val="28"/>
          <w:szCs w:val="28"/>
        </w:rPr>
        <w:t>«</w:t>
      </w:r>
      <w:r w:rsidRPr="009208A5">
        <w:rPr>
          <w:b/>
          <w:sz w:val="28"/>
          <w:szCs w:val="28"/>
        </w:rPr>
        <w:t>Знищити ворогів</w:t>
      </w:r>
      <w:r>
        <w:rPr>
          <w:b/>
          <w:sz w:val="28"/>
          <w:szCs w:val="28"/>
        </w:rPr>
        <w:t>»</w:t>
      </w:r>
    </w:p>
    <w:p w:rsidR="001735FC" w:rsidRPr="009208A5" w:rsidRDefault="001735FC" w:rsidP="001735FC">
      <w:pPr>
        <w:ind w:firstLine="709"/>
        <w:jc w:val="both"/>
        <w:rPr>
          <w:bCs/>
          <w:sz w:val="28"/>
          <w:szCs w:val="28"/>
        </w:rPr>
      </w:pPr>
      <w:r w:rsidRPr="009208A5">
        <w:rPr>
          <w:bCs/>
          <w:i/>
          <w:iCs/>
          <w:sz w:val="28"/>
          <w:szCs w:val="28"/>
        </w:rPr>
        <w:t>Обладнання:</w:t>
      </w:r>
      <w:r w:rsidRPr="009208A5">
        <w:rPr>
          <w:bCs/>
          <w:sz w:val="28"/>
          <w:szCs w:val="28"/>
        </w:rPr>
        <w:t xml:space="preserve"> пеньок, глиняний глечик, палиці. З зав’язаними очима потрібно палицею розбити глечик.</w:t>
      </w:r>
    </w:p>
    <w:p w:rsidR="001735FC" w:rsidRPr="009208A5" w:rsidRDefault="001735FC" w:rsidP="001735FC">
      <w:pPr>
        <w:ind w:firstLine="709"/>
        <w:jc w:val="both"/>
        <w:rPr>
          <w:bCs/>
          <w:sz w:val="28"/>
          <w:szCs w:val="28"/>
        </w:rPr>
      </w:pPr>
      <w:r w:rsidRPr="005D2C9A">
        <w:rPr>
          <w:b/>
          <w:bCs/>
          <w:sz w:val="28"/>
          <w:szCs w:val="28"/>
        </w:rPr>
        <w:t>Ведучий.</w:t>
      </w:r>
      <w:r>
        <w:rPr>
          <w:bCs/>
          <w:sz w:val="28"/>
          <w:szCs w:val="28"/>
        </w:rPr>
        <w:t xml:space="preserve"> </w:t>
      </w:r>
      <w:r w:rsidRPr="009208A5">
        <w:rPr>
          <w:bCs/>
          <w:sz w:val="28"/>
          <w:szCs w:val="28"/>
        </w:rPr>
        <w:t>Здавна запорізькі козаки славилися своєю силою. Прославилася вона в піснях, віршах, казках.</w:t>
      </w:r>
    </w:p>
    <w:p w:rsidR="001735FC" w:rsidRPr="009208A5" w:rsidRDefault="001735FC" w:rsidP="001735FC">
      <w:pPr>
        <w:ind w:firstLine="709"/>
        <w:jc w:val="both"/>
        <w:rPr>
          <w:b/>
          <w:sz w:val="28"/>
          <w:szCs w:val="28"/>
        </w:rPr>
      </w:pPr>
      <w:r w:rsidRPr="009208A5">
        <w:rPr>
          <w:b/>
          <w:sz w:val="28"/>
          <w:szCs w:val="28"/>
        </w:rPr>
        <w:t>6.</w:t>
      </w:r>
      <w:r w:rsidRPr="009208A5">
        <w:rPr>
          <w:bCs/>
          <w:sz w:val="28"/>
          <w:szCs w:val="28"/>
        </w:rPr>
        <w:t xml:space="preserve"> </w:t>
      </w:r>
      <w:r w:rsidRPr="009208A5">
        <w:rPr>
          <w:b/>
          <w:sz w:val="28"/>
          <w:szCs w:val="28"/>
        </w:rPr>
        <w:t xml:space="preserve">Конкурс </w:t>
      </w:r>
      <w:r>
        <w:rPr>
          <w:b/>
          <w:sz w:val="28"/>
          <w:szCs w:val="28"/>
        </w:rPr>
        <w:t>«</w:t>
      </w:r>
      <w:r w:rsidRPr="009208A5">
        <w:rPr>
          <w:b/>
          <w:sz w:val="28"/>
          <w:szCs w:val="28"/>
        </w:rPr>
        <w:t>Найсильніший козак</w:t>
      </w:r>
      <w:r>
        <w:rPr>
          <w:b/>
          <w:sz w:val="28"/>
          <w:szCs w:val="28"/>
        </w:rPr>
        <w:t>»</w:t>
      </w:r>
    </w:p>
    <w:p w:rsidR="001735FC" w:rsidRPr="005D2C9A" w:rsidRDefault="001735FC" w:rsidP="001735FC">
      <w:pPr>
        <w:pStyle w:val="ac"/>
        <w:spacing w:line="240" w:lineRule="auto"/>
        <w:ind w:firstLine="709"/>
        <w:rPr>
          <w:i/>
          <w:sz w:val="28"/>
          <w:szCs w:val="28"/>
        </w:rPr>
      </w:pPr>
      <w:r w:rsidRPr="005D2C9A">
        <w:rPr>
          <w:i/>
          <w:sz w:val="28"/>
          <w:szCs w:val="28"/>
        </w:rPr>
        <w:t>Силачі міряються силою на руках. (Звучать українські народні пісні.)</w:t>
      </w:r>
    </w:p>
    <w:p w:rsidR="001735FC" w:rsidRPr="009208A5" w:rsidRDefault="001735FC" w:rsidP="001735FC">
      <w:pPr>
        <w:pStyle w:val="ac"/>
        <w:spacing w:line="240" w:lineRule="auto"/>
        <w:ind w:firstLine="709"/>
        <w:rPr>
          <w:b/>
          <w:bCs/>
          <w:sz w:val="28"/>
          <w:szCs w:val="28"/>
        </w:rPr>
      </w:pPr>
      <w:r w:rsidRPr="009208A5">
        <w:rPr>
          <w:b/>
          <w:bCs/>
          <w:sz w:val="28"/>
          <w:szCs w:val="28"/>
        </w:rPr>
        <w:t>7. Конкурс українських загадок, прислів</w:t>
      </w:r>
      <w:r w:rsidRPr="009208A5">
        <w:rPr>
          <w:b/>
          <w:bCs/>
          <w:sz w:val="28"/>
          <w:szCs w:val="28"/>
          <w:lang w:val="ru-RU"/>
        </w:rPr>
        <w:t>’</w:t>
      </w:r>
      <w:r w:rsidRPr="009208A5">
        <w:rPr>
          <w:b/>
          <w:bCs/>
          <w:sz w:val="28"/>
          <w:szCs w:val="28"/>
        </w:rPr>
        <w:t>їв.</w:t>
      </w:r>
    </w:p>
    <w:p w:rsidR="001735FC" w:rsidRPr="009208A5" w:rsidRDefault="001735FC" w:rsidP="001735FC">
      <w:pPr>
        <w:pStyle w:val="ac"/>
        <w:spacing w:line="240" w:lineRule="auto"/>
        <w:ind w:firstLine="709"/>
        <w:rPr>
          <w:b/>
          <w:bCs/>
          <w:sz w:val="28"/>
          <w:szCs w:val="28"/>
        </w:rPr>
      </w:pPr>
      <w:r w:rsidRPr="009208A5">
        <w:rPr>
          <w:b/>
          <w:bCs/>
          <w:sz w:val="28"/>
          <w:szCs w:val="28"/>
        </w:rPr>
        <w:t xml:space="preserve">8. Танцювальний конкурс </w:t>
      </w:r>
      <w:r w:rsidRPr="00914E1F">
        <w:rPr>
          <w:bCs/>
          <w:i/>
          <w:sz w:val="28"/>
          <w:szCs w:val="28"/>
        </w:rPr>
        <w:t>(домашнє завдання)</w:t>
      </w:r>
    </w:p>
    <w:p w:rsidR="001735FC" w:rsidRPr="009208A5" w:rsidRDefault="001735FC" w:rsidP="001735FC">
      <w:pPr>
        <w:pStyle w:val="ac"/>
        <w:spacing w:line="240" w:lineRule="auto"/>
        <w:ind w:firstLine="709"/>
        <w:rPr>
          <w:sz w:val="28"/>
          <w:szCs w:val="28"/>
        </w:rPr>
      </w:pPr>
      <w:r w:rsidRPr="009208A5">
        <w:rPr>
          <w:sz w:val="28"/>
          <w:szCs w:val="28"/>
        </w:rPr>
        <w:t>Кожна команда виконує український народний танець.</w:t>
      </w:r>
    </w:p>
    <w:p w:rsidR="001735FC" w:rsidRPr="009208A5" w:rsidRDefault="001735FC" w:rsidP="001735FC">
      <w:pPr>
        <w:pStyle w:val="ac"/>
        <w:spacing w:line="240" w:lineRule="auto"/>
        <w:ind w:firstLine="709"/>
        <w:rPr>
          <w:sz w:val="28"/>
          <w:szCs w:val="28"/>
        </w:rPr>
      </w:pPr>
      <w:r w:rsidRPr="009208A5">
        <w:rPr>
          <w:sz w:val="28"/>
          <w:szCs w:val="28"/>
        </w:rPr>
        <w:lastRenderedPageBreak/>
        <w:t>Журі підбиває підсумки змагань, переможці нагороджуються пам</w:t>
      </w:r>
      <w:r w:rsidRPr="009208A5">
        <w:rPr>
          <w:sz w:val="28"/>
          <w:szCs w:val="28"/>
          <w:lang w:val="ru-RU"/>
        </w:rPr>
        <w:t>’</w:t>
      </w:r>
      <w:r w:rsidRPr="009208A5">
        <w:rPr>
          <w:sz w:val="28"/>
          <w:szCs w:val="28"/>
        </w:rPr>
        <w:t>ятними грамотами та солодощами.</w:t>
      </w:r>
    </w:p>
    <w:p w:rsidR="001735FC" w:rsidRPr="009208A5" w:rsidRDefault="001735FC" w:rsidP="001735FC">
      <w:pPr>
        <w:pStyle w:val="ac"/>
        <w:spacing w:line="240" w:lineRule="auto"/>
        <w:ind w:firstLine="709"/>
        <w:rPr>
          <w:sz w:val="28"/>
          <w:szCs w:val="28"/>
        </w:rPr>
      </w:pPr>
      <w:r w:rsidRPr="009208A5">
        <w:rPr>
          <w:sz w:val="28"/>
          <w:szCs w:val="28"/>
        </w:rPr>
        <w:t>Директор школи оголошує подяку тим, хто відзначився.</w:t>
      </w:r>
    </w:p>
    <w:p w:rsidR="001735FC" w:rsidRDefault="001735FC" w:rsidP="001735FC">
      <w:pPr>
        <w:pStyle w:val="a5"/>
        <w:tabs>
          <w:tab w:val="left" w:pos="5955"/>
        </w:tabs>
        <w:ind w:left="0" w:firstLine="709"/>
        <w:jc w:val="left"/>
        <w:rPr>
          <w:b/>
          <w:szCs w:val="28"/>
        </w:rPr>
      </w:pPr>
    </w:p>
    <w:p w:rsidR="001735FC" w:rsidRPr="00056111" w:rsidRDefault="001735FC" w:rsidP="001735FC">
      <w:pPr>
        <w:pStyle w:val="a5"/>
        <w:ind w:left="709" w:firstLine="0"/>
        <w:jc w:val="center"/>
        <w:rPr>
          <w:b/>
          <w:szCs w:val="28"/>
        </w:rPr>
      </w:pPr>
      <w:r w:rsidRPr="00056111">
        <w:rPr>
          <w:b/>
          <w:szCs w:val="28"/>
        </w:rPr>
        <w:t>К</w:t>
      </w:r>
      <w:r>
        <w:rPr>
          <w:b/>
          <w:szCs w:val="28"/>
        </w:rPr>
        <w:t>ОЗАЦЬКІ ІГРИ</w:t>
      </w:r>
    </w:p>
    <w:p w:rsidR="001735FC" w:rsidRPr="004C097D" w:rsidRDefault="001735FC" w:rsidP="001735FC">
      <w:pPr>
        <w:pStyle w:val="a5"/>
        <w:ind w:left="0" w:firstLine="709"/>
        <w:jc w:val="center"/>
        <w:rPr>
          <w:bCs/>
          <w:i/>
          <w:szCs w:val="28"/>
        </w:rPr>
      </w:pPr>
      <w:r w:rsidRPr="004C097D">
        <w:rPr>
          <w:i/>
          <w:szCs w:val="28"/>
        </w:rPr>
        <w:t>(рекомендовано застосувати для проведення спортивних змагань в часи позашкільної роботи з учнями 4 класу)</w:t>
      </w:r>
    </w:p>
    <w:p w:rsidR="001735FC" w:rsidRPr="009208A5" w:rsidRDefault="001735FC" w:rsidP="001735FC">
      <w:pPr>
        <w:pStyle w:val="a5"/>
        <w:ind w:left="0" w:firstLine="709"/>
        <w:rPr>
          <w:bCs/>
          <w:szCs w:val="28"/>
        </w:rPr>
      </w:pPr>
      <w:r w:rsidRPr="009208A5">
        <w:rPr>
          <w:b/>
          <w:szCs w:val="28"/>
        </w:rPr>
        <w:t>Мета:</w:t>
      </w:r>
      <w:r>
        <w:rPr>
          <w:b/>
          <w:szCs w:val="28"/>
        </w:rPr>
        <w:t xml:space="preserve"> </w:t>
      </w:r>
      <w:r w:rsidRPr="009208A5">
        <w:rPr>
          <w:bCs/>
          <w:szCs w:val="28"/>
        </w:rPr>
        <w:t>сприяти фізичній загартованості школярів.</w:t>
      </w:r>
    </w:p>
    <w:p w:rsidR="001735FC" w:rsidRPr="009208A5" w:rsidRDefault="001735FC" w:rsidP="001735FC">
      <w:pPr>
        <w:pStyle w:val="a5"/>
        <w:ind w:left="0" w:firstLine="709"/>
        <w:rPr>
          <w:bCs/>
          <w:szCs w:val="28"/>
        </w:rPr>
      </w:pPr>
      <w:r w:rsidRPr="009208A5">
        <w:rPr>
          <w:b/>
          <w:szCs w:val="28"/>
        </w:rPr>
        <w:t>Місце проведення:</w:t>
      </w:r>
      <w:r>
        <w:rPr>
          <w:b/>
          <w:szCs w:val="28"/>
        </w:rPr>
        <w:t xml:space="preserve"> </w:t>
      </w:r>
      <w:r w:rsidRPr="009208A5">
        <w:rPr>
          <w:bCs/>
          <w:szCs w:val="28"/>
        </w:rPr>
        <w:t>спортивний майданчик.</w:t>
      </w:r>
    </w:p>
    <w:p w:rsidR="001735FC" w:rsidRPr="005D2C9A" w:rsidRDefault="001735FC" w:rsidP="001735FC">
      <w:pPr>
        <w:pStyle w:val="a5"/>
        <w:ind w:left="0" w:firstLine="709"/>
        <w:jc w:val="center"/>
        <w:rPr>
          <w:bCs/>
          <w:i/>
          <w:szCs w:val="28"/>
        </w:rPr>
      </w:pPr>
      <w:r w:rsidRPr="005D2C9A">
        <w:rPr>
          <w:bCs/>
          <w:i/>
          <w:szCs w:val="28"/>
        </w:rPr>
        <w:t>ПЕРЕЛІК ІГОР</w:t>
      </w:r>
    </w:p>
    <w:p w:rsidR="001735FC" w:rsidRPr="009208A5" w:rsidRDefault="001735FC" w:rsidP="001735FC">
      <w:pPr>
        <w:pStyle w:val="a5"/>
        <w:ind w:left="0" w:firstLine="709"/>
        <w:rPr>
          <w:bCs/>
          <w:szCs w:val="28"/>
        </w:rPr>
      </w:pPr>
      <w:r w:rsidRPr="003A252E">
        <w:rPr>
          <w:b/>
          <w:bCs/>
          <w:szCs w:val="28"/>
        </w:rPr>
        <w:t xml:space="preserve">1. </w:t>
      </w:r>
      <w:r w:rsidRPr="003A252E">
        <w:rPr>
          <w:b/>
          <w:szCs w:val="28"/>
        </w:rPr>
        <w:t>Цілься в ціль.</w:t>
      </w:r>
      <w:r>
        <w:rPr>
          <w:b/>
          <w:szCs w:val="28"/>
        </w:rPr>
        <w:t xml:space="preserve"> </w:t>
      </w:r>
      <w:r w:rsidRPr="009208A5">
        <w:rPr>
          <w:bCs/>
          <w:szCs w:val="28"/>
        </w:rPr>
        <w:t xml:space="preserve">Інвентар: для гри необхідно мати 4 тонких палець завдовжки до </w:t>
      </w:r>
      <w:smartTag w:uri="urn:schemas-microsoft-com:office:smarttags" w:element="metricconverter">
        <w:smartTagPr>
          <w:attr w:name="ProductID" w:val="1 метра"/>
        </w:smartTagPr>
        <w:r w:rsidRPr="009208A5">
          <w:rPr>
            <w:bCs/>
            <w:szCs w:val="28"/>
          </w:rPr>
          <w:t>1 метра</w:t>
        </w:r>
      </w:smartTag>
      <w:r w:rsidRPr="009208A5">
        <w:rPr>
          <w:bCs/>
          <w:szCs w:val="28"/>
        </w:rPr>
        <w:t xml:space="preserve">, 4 кільця діаметром </w:t>
      </w:r>
      <w:smartTag w:uri="urn:schemas-microsoft-com:office:smarttags" w:element="metricconverter">
        <w:smartTagPr>
          <w:attr w:name="ProductID" w:val="30 см"/>
        </w:smartTagPr>
        <w:r w:rsidRPr="009208A5">
          <w:rPr>
            <w:bCs/>
            <w:szCs w:val="28"/>
          </w:rPr>
          <w:t>30 см</w:t>
        </w:r>
      </w:smartTag>
      <w:r w:rsidRPr="009208A5">
        <w:rPr>
          <w:bCs/>
          <w:szCs w:val="28"/>
        </w:rPr>
        <w:t xml:space="preserve">. (зробити їх можна з ліщини або лози). Учні шикуються в колони по 2 або 4 на відстані </w:t>
      </w:r>
      <w:smartTag w:uri="urn:schemas-microsoft-com:office:smarttags" w:element="metricconverter">
        <w:smartTagPr>
          <w:attr w:name="ProductID" w:val="10 м"/>
        </w:smartTagPr>
        <w:r w:rsidRPr="009208A5">
          <w:rPr>
            <w:bCs/>
            <w:szCs w:val="28"/>
          </w:rPr>
          <w:t>10 м</w:t>
        </w:r>
      </w:smartTag>
      <w:r w:rsidRPr="009208A5">
        <w:rPr>
          <w:bCs/>
          <w:szCs w:val="28"/>
        </w:rPr>
        <w:t xml:space="preserve">. Від мішеней (кілець, підвішених на дереві або стовпцях). За командою вчителя передні учні метають палиці в ціль. Ця гра може бути як командною, так і такою, що виборює особисту першість. Виграє команда або гравець, які будуть мати більше влучень в ціль. </w:t>
      </w:r>
    </w:p>
    <w:p w:rsidR="001735FC" w:rsidRPr="009208A5" w:rsidRDefault="001735FC" w:rsidP="001735FC">
      <w:pPr>
        <w:pStyle w:val="a5"/>
        <w:ind w:left="0" w:firstLine="709"/>
        <w:rPr>
          <w:bCs/>
          <w:szCs w:val="28"/>
        </w:rPr>
      </w:pPr>
      <w:r>
        <w:rPr>
          <w:b/>
          <w:szCs w:val="28"/>
        </w:rPr>
        <w:t xml:space="preserve">2. </w:t>
      </w:r>
      <w:r w:rsidRPr="003A252E">
        <w:rPr>
          <w:b/>
          <w:szCs w:val="28"/>
        </w:rPr>
        <w:t>Мисливці.</w:t>
      </w:r>
      <w:r>
        <w:rPr>
          <w:b/>
          <w:szCs w:val="28"/>
        </w:rPr>
        <w:t xml:space="preserve"> </w:t>
      </w:r>
      <w:r w:rsidRPr="009208A5">
        <w:rPr>
          <w:bCs/>
          <w:szCs w:val="28"/>
        </w:rPr>
        <w:t>Н</w:t>
      </w:r>
      <w:r>
        <w:rPr>
          <w:bCs/>
          <w:szCs w:val="28"/>
        </w:rPr>
        <w:t>а землі розміщують 10</w:t>
      </w:r>
      <w:r>
        <w:rPr>
          <w:szCs w:val="28"/>
        </w:rPr>
        <w:t>–</w:t>
      </w:r>
      <w:r>
        <w:rPr>
          <w:bCs/>
          <w:szCs w:val="28"/>
        </w:rPr>
        <w:t>15 гумови</w:t>
      </w:r>
      <w:r w:rsidRPr="009208A5">
        <w:rPr>
          <w:bCs/>
          <w:szCs w:val="28"/>
        </w:rPr>
        <w:t>х надувних іграшок, які зображають домашніх і лісових звірів. У грі беруть участь 2 команди, по 10 чоловік в кожній. Команди розміщуються за лінією на відстані 5</w:t>
      </w:r>
      <w:r>
        <w:rPr>
          <w:szCs w:val="28"/>
        </w:rPr>
        <w:t>–</w:t>
      </w:r>
      <w:r w:rsidRPr="009208A5">
        <w:rPr>
          <w:bCs/>
          <w:szCs w:val="28"/>
        </w:rPr>
        <w:t xml:space="preserve">6 метрів від поляни, де розміщені звірята. За командою ведучого перші гравці команд кидають тенісний м’яч в лісових звірів і якщо гравець влучає, він забирає </w:t>
      </w:r>
      <w:r>
        <w:rPr>
          <w:bCs/>
          <w:szCs w:val="28"/>
        </w:rPr>
        <w:t>«</w:t>
      </w:r>
      <w:r w:rsidRPr="009208A5">
        <w:rPr>
          <w:bCs/>
          <w:szCs w:val="28"/>
        </w:rPr>
        <w:t>здобич</w:t>
      </w:r>
      <w:r>
        <w:rPr>
          <w:bCs/>
          <w:szCs w:val="28"/>
        </w:rPr>
        <w:t>»</w:t>
      </w:r>
      <w:r w:rsidRPr="009208A5">
        <w:rPr>
          <w:bCs/>
          <w:szCs w:val="28"/>
        </w:rPr>
        <w:t xml:space="preserve"> своїй команді. Виграє команда, яка набирає більше очок. За кожне попадання в лісового звіра  команді зараховується  очко, але якщо хтось з гравців попадає в домашню тварину, то команда втрачає всі очки. Гра продовжується доти, поки не будуть вибиті всі лісові звірі .</w:t>
      </w:r>
    </w:p>
    <w:p w:rsidR="001735FC" w:rsidRPr="009208A5" w:rsidRDefault="001735FC" w:rsidP="001735FC">
      <w:pPr>
        <w:pStyle w:val="a5"/>
        <w:ind w:left="0" w:firstLine="709"/>
        <w:rPr>
          <w:bCs/>
          <w:szCs w:val="28"/>
        </w:rPr>
      </w:pPr>
      <w:r>
        <w:rPr>
          <w:b/>
          <w:szCs w:val="28"/>
        </w:rPr>
        <w:t xml:space="preserve">3. </w:t>
      </w:r>
      <w:r w:rsidRPr="003A252E">
        <w:rPr>
          <w:b/>
          <w:szCs w:val="28"/>
        </w:rPr>
        <w:t>Горобці.</w:t>
      </w:r>
      <w:r>
        <w:rPr>
          <w:b/>
          <w:szCs w:val="28"/>
        </w:rPr>
        <w:t xml:space="preserve"> </w:t>
      </w:r>
      <w:r w:rsidRPr="009208A5">
        <w:rPr>
          <w:bCs/>
          <w:szCs w:val="28"/>
        </w:rPr>
        <w:t>В ці грі може брати участь одночасно цілий клас. Всі гравці шикуються один за одним, тримаючись за пояс. Перед початком гри утворюють одну лінію або півколо. За командою вчителя – один свисток – гравець, який стоїть першим в колоні, намагається впіймати останнього гравця в команді, рухаючись стрибками на двох ногах в ліву сторону; за сигналом вчителя – два свистки, спереду стоячий гравець рухається в правий бік. Гравець, який стоїть в кінці колони, намагається якомога швидше втекти від переслідування направляючого. Якщо направляючий доторкнеться до замикаючого, тоді той вибуває з гри. Завдання вчителя полягає в тому, щоб змінювати напрямок руху, але він це може зробити тільки після того, коли із гри вибув хоч один гравець. Вся колона може рухатись стрибками ритмічно і навпаки. Якщо гравці рухались спочатку в один бік, то після вибуття з гри одного із гравців вони повинні рухатись в інший бік. Таке чергування вимагає від гравців уваги і привчає їх до колективних дій. Гра продовжується 3</w:t>
      </w:r>
      <w:r>
        <w:rPr>
          <w:szCs w:val="28"/>
        </w:rPr>
        <w:t>–</w:t>
      </w:r>
      <w:r w:rsidRPr="009208A5">
        <w:rPr>
          <w:bCs/>
          <w:szCs w:val="28"/>
        </w:rPr>
        <w:t>5 хвилин. За цей час учні, за розрахунком, зроблять більше 100 стрибків.</w:t>
      </w:r>
    </w:p>
    <w:p w:rsidR="001735FC" w:rsidRPr="009208A5" w:rsidRDefault="001735FC" w:rsidP="001735FC">
      <w:pPr>
        <w:pStyle w:val="a5"/>
        <w:ind w:left="0" w:firstLine="709"/>
        <w:rPr>
          <w:bCs/>
          <w:szCs w:val="28"/>
        </w:rPr>
      </w:pPr>
      <w:r>
        <w:rPr>
          <w:b/>
          <w:szCs w:val="28"/>
        </w:rPr>
        <w:t xml:space="preserve">4. </w:t>
      </w:r>
      <w:r w:rsidRPr="00182693">
        <w:rPr>
          <w:b/>
          <w:szCs w:val="28"/>
        </w:rPr>
        <w:t>Стрибунці на одній нозі.</w:t>
      </w:r>
      <w:r>
        <w:rPr>
          <w:b/>
          <w:szCs w:val="28"/>
        </w:rPr>
        <w:t xml:space="preserve"> </w:t>
      </w:r>
      <w:r w:rsidRPr="009208A5">
        <w:rPr>
          <w:bCs/>
          <w:szCs w:val="28"/>
        </w:rPr>
        <w:t>У грі може брати участь 2 або більше команд по 10 і більше гравців в кожній, але так, щоб було парне число. Учасники команди шикуються по два, захопивши одне одного рукою за пояс, парами стрибають на одній нозі на відстані 6</w:t>
      </w:r>
      <w:r>
        <w:rPr>
          <w:szCs w:val="28"/>
        </w:rPr>
        <w:t>–</w:t>
      </w:r>
      <w:r w:rsidRPr="009208A5">
        <w:rPr>
          <w:bCs/>
          <w:szCs w:val="28"/>
        </w:rPr>
        <w:t>8 метрів, повертаються назад таким самим способом. Пара, яка прибуває першою, одержує очко. Аналогічно змагаються всі пари. Рахується за помилку, якщо один із гравців під час стрибків зробив опору на дві ноги. На поворотах можна поставити прапорець, булаву, трикутник і т. д.</w:t>
      </w:r>
    </w:p>
    <w:p w:rsidR="001735FC" w:rsidRPr="009208A5" w:rsidRDefault="001735FC" w:rsidP="001735FC">
      <w:pPr>
        <w:pStyle w:val="a5"/>
        <w:ind w:left="0" w:firstLine="709"/>
        <w:rPr>
          <w:bCs/>
          <w:szCs w:val="28"/>
        </w:rPr>
      </w:pPr>
      <w:r>
        <w:rPr>
          <w:b/>
          <w:szCs w:val="28"/>
        </w:rPr>
        <w:lastRenderedPageBreak/>
        <w:t xml:space="preserve">5. </w:t>
      </w:r>
      <w:r w:rsidRPr="009208A5">
        <w:rPr>
          <w:b/>
          <w:szCs w:val="28"/>
        </w:rPr>
        <w:t>Горобці-стрибунці.</w:t>
      </w:r>
      <w:r>
        <w:rPr>
          <w:b/>
          <w:szCs w:val="28"/>
        </w:rPr>
        <w:t xml:space="preserve"> </w:t>
      </w:r>
      <w:r w:rsidRPr="009208A5">
        <w:rPr>
          <w:bCs/>
          <w:szCs w:val="28"/>
        </w:rPr>
        <w:t>У цій грі може брати участь весь клас. Всі гравці шикуються в коло, крім ведучого, який займає вихідне положення в центрі кола. Він тримає в руках шнурок завдо</w:t>
      </w:r>
      <w:r>
        <w:rPr>
          <w:bCs/>
          <w:szCs w:val="28"/>
        </w:rPr>
        <w:t>в</w:t>
      </w:r>
      <w:r w:rsidRPr="009208A5">
        <w:rPr>
          <w:bCs/>
          <w:szCs w:val="28"/>
        </w:rPr>
        <w:t>жки 2</w:t>
      </w:r>
      <w:r>
        <w:rPr>
          <w:szCs w:val="28"/>
        </w:rPr>
        <w:t>–</w:t>
      </w:r>
      <w:r w:rsidRPr="009208A5">
        <w:rPr>
          <w:bCs/>
          <w:szCs w:val="28"/>
        </w:rPr>
        <w:t>3 метра, до вільного кінця прив</w:t>
      </w:r>
      <w:r w:rsidRPr="009208A5">
        <w:rPr>
          <w:bCs/>
          <w:szCs w:val="28"/>
          <w:lang w:val="ru-RU"/>
        </w:rPr>
        <w:t>’</w:t>
      </w:r>
      <w:r w:rsidRPr="009208A5">
        <w:rPr>
          <w:bCs/>
          <w:szCs w:val="28"/>
        </w:rPr>
        <w:t>язаний волейбольний м</w:t>
      </w:r>
      <w:r w:rsidRPr="009208A5">
        <w:rPr>
          <w:bCs/>
          <w:szCs w:val="28"/>
          <w:lang w:val="ru-RU"/>
        </w:rPr>
        <w:t>’</w:t>
      </w:r>
      <w:r w:rsidRPr="009208A5">
        <w:rPr>
          <w:bCs/>
          <w:szCs w:val="28"/>
        </w:rPr>
        <w:t>яч. Всередині кола лежить невеликий гумовий м</w:t>
      </w:r>
      <w:r w:rsidRPr="009208A5">
        <w:rPr>
          <w:bCs/>
          <w:szCs w:val="28"/>
          <w:lang w:val="ru-RU"/>
        </w:rPr>
        <w:t>’</w:t>
      </w:r>
      <w:r w:rsidRPr="009208A5">
        <w:rPr>
          <w:bCs/>
          <w:szCs w:val="28"/>
        </w:rPr>
        <w:t>ячик, який знадобиться комусь із гравців. Необхідно слідкувати за тим, щоб радіус не був більшим, ніж довжина шнура, тому що ведучий, як би він не зможе відігратися. Ведучий починає обертати шнур навколо себе. Низько нахилившись, він намагається, щоб м</w:t>
      </w:r>
      <w:r w:rsidRPr="009208A5">
        <w:rPr>
          <w:bCs/>
          <w:szCs w:val="28"/>
          <w:lang w:val="ru-RU"/>
        </w:rPr>
        <w:t>’</w:t>
      </w:r>
      <w:r w:rsidRPr="009208A5">
        <w:rPr>
          <w:bCs/>
          <w:szCs w:val="28"/>
        </w:rPr>
        <w:t>яч котився по землі. Всі гравці повинні бути уважні, щоб м</w:t>
      </w:r>
      <w:r w:rsidRPr="009208A5">
        <w:rPr>
          <w:bCs/>
          <w:szCs w:val="28"/>
          <w:lang w:val="ru-RU"/>
        </w:rPr>
        <w:t>’</w:t>
      </w:r>
      <w:r w:rsidRPr="009208A5">
        <w:rPr>
          <w:bCs/>
          <w:szCs w:val="28"/>
        </w:rPr>
        <w:t>яч не доторкнувся до ніг, для цього потрібно підібрати момент, щоб підстрибнути, пропустивши м</w:t>
      </w:r>
      <w:r w:rsidRPr="009208A5">
        <w:rPr>
          <w:bCs/>
          <w:szCs w:val="28"/>
          <w:lang w:val="ru-RU"/>
        </w:rPr>
        <w:t>’</w:t>
      </w:r>
      <w:r w:rsidRPr="009208A5">
        <w:rPr>
          <w:bCs/>
          <w:szCs w:val="28"/>
        </w:rPr>
        <w:t>яч. Якщо хтось з гравців не встиг вчасно підстрибнути і зачепив ногою м’яч, то ведучий зразу кидає шнура, а всі гравці розбігаються в різні боки. Той, кого зачепив м</w:t>
      </w:r>
      <w:r w:rsidRPr="009208A5">
        <w:rPr>
          <w:bCs/>
          <w:szCs w:val="28"/>
          <w:lang w:val="ru-RU"/>
        </w:rPr>
        <w:t>’</w:t>
      </w:r>
      <w:r w:rsidRPr="009208A5">
        <w:rPr>
          <w:bCs/>
          <w:szCs w:val="28"/>
        </w:rPr>
        <w:t>яч, швидко бере його, стає в центрі кола і намагається влучити в когось із гравців. Якщо не влучив, він залишається ведучим. І знову гра починається спочатку.</w:t>
      </w:r>
    </w:p>
    <w:p w:rsidR="001735FC" w:rsidRPr="009208A5" w:rsidRDefault="001735FC" w:rsidP="001735FC">
      <w:pPr>
        <w:pStyle w:val="a5"/>
        <w:ind w:left="0" w:firstLine="709"/>
        <w:rPr>
          <w:bCs/>
          <w:szCs w:val="28"/>
        </w:rPr>
      </w:pPr>
      <w:r>
        <w:rPr>
          <w:b/>
          <w:szCs w:val="28"/>
        </w:rPr>
        <w:t xml:space="preserve">6. </w:t>
      </w:r>
      <w:r w:rsidRPr="009208A5">
        <w:rPr>
          <w:b/>
          <w:szCs w:val="28"/>
        </w:rPr>
        <w:t>За свою лінію.</w:t>
      </w:r>
      <w:r>
        <w:rPr>
          <w:b/>
          <w:szCs w:val="28"/>
        </w:rPr>
        <w:t xml:space="preserve"> </w:t>
      </w:r>
      <w:r w:rsidRPr="009208A5">
        <w:rPr>
          <w:bCs/>
          <w:szCs w:val="28"/>
        </w:rPr>
        <w:t>В цій грі бере участь клас в повному складі двома командами, але з такою умовою, щоб в кожній команді була однакова кількість хлопчиків і дівчаток.</w:t>
      </w:r>
      <w:r>
        <w:rPr>
          <w:bCs/>
          <w:szCs w:val="28"/>
        </w:rPr>
        <w:t xml:space="preserve"> </w:t>
      </w:r>
      <w:r w:rsidRPr="009208A5">
        <w:rPr>
          <w:bCs/>
          <w:szCs w:val="28"/>
        </w:rPr>
        <w:t>Перед початком гри учні класу розраховуються на перший-другий, окремо хлопчики і дівчатка. Перші номери повер</w:t>
      </w:r>
      <w:r>
        <w:rPr>
          <w:bCs/>
          <w:szCs w:val="28"/>
        </w:rPr>
        <w:t>таються кругом і всі гравці беру</w:t>
      </w:r>
      <w:r w:rsidRPr="009208A5">
        <w:rPr>
          <w:bCs/>
          <w:szCs w:val="28"/>
        </w:rPr>
        <w:t>ть одне одного під руки. Вийшло так, що одна команда повернута в один бік обличчям, а друга – в інший. Між цими командами і проводяться змагання. На відстані 5</w:t>
      </w:r>
      <w:r>
        <w:rPr>
          <w:szCs w:val="28"/>
        </w:rPr>
        <w:t>–</w:t>
      </w:r>
      <w:r w:rsidRPr="009208A5">
        <w:rPr>
          <w:bCs/>
          <w:szCs w:val="28"/>
        </w:rPr>
        <w:t xml:space="preserve">6 метрів від шеренги в один і другий бік проводимо дві лінії. За сигналом </w:t>
      </w:r>
      <w:r>
        <w:rPr>
          <w:bCs/>
          <w:szCs w:val="28"/>
        </w:rPr>
        <w:t>«</w:t>
      </w:r>
      <w:r w:rsidRPr="009208A5">
        <w:rPr>
          <w:bCs/>
          <w:szCs w:val="28"/>
        </w:rPr>
        <w:t>Почали!</w:t>
      </w:r>
      <w:r>
        <w:rPr>
          <w:bCs/>
          <w:szCs w:val="28"/>
        </w:rPr>
        <w:t>»</w:t>
      </w:r>
      <w:r w:rsidRPr="009208A5">
        <w:rPr>
          <w:bCs/>
          <w:szCs w:val="28"/>
        </w:rPr>
        <w:t xml:space="preserve"> обидві команди намагаються перетягнути команду-суперницю за лінію. В зв</w:t>
      </w:r>
      <w:r w:rsidRPr="009208A5">
        <w:rPr>
          <w:bCs/>
          <w:szCs w:val="28"/>
          <w:lang w:val="ru-RU"/>
        </w:rPr>
        <w:t>’</w:t>
      </w:r>
      <w:r w:rsidRPr="009208A5">
        <w:rPr>
          <w:bCs/>
          <w:szCs w:val="28"/>
        </w:rPr>
        <w:t>язку з тим що обидві команди прикладають зусилля, то результат перемоги визначається не відразу. Щоб одержати перемогу, достатньо перетягнути за лінію хоча б одн</w:t>
      </w:r>
      <w:r>
        <w:rPr>
          <w:bCs/>
          <w:szCs w:val="28"/>
        </w:rPr>
        <w:t>ого гравця другої команди. Після</w:t>
      </w:r>
      <w:r w:rsidRPr="009208A5">
        <w:rPr>
          <w:bCs/>
          <w:szCs w:val="28"/>
        </w:rPr>
        <w:t xml:space="preserve"> цього вчитель сигналом сирени фіксує закінчення поєдинку. При відновленні гри команди спромагаються мінятися місцями.</w:t>
      </w:r>
    </w:p>
    <w:p w:rsidR="001735FC" w:rsidRPr="009208A5" w:rsidRDefault="001735FC" w:rsidP="001735FC">
      <w:pPr>
        <w:pStyle w:val="a5"/>
        <w:ind w:left="0" w:firstLine="709"/>
        <w:rPr>
          <w:bCs/>
          <w:szCs w:val="28"/>
        </w:rPr>
      </w:pPr>
      <w:r w:rsidRPr="005D2C9A">
        <w:rPr>
          <w:b/>
          <w:szCs w:val="28"/>
        </w:rPr>
        <w:t xml:space="preserve">7. </w:t>
      </w:r>
      <w:r>
        <w:rPr>
          <w:b/>
          <w:szCs w:val="28"/>
        </w:rPr>
        <w:t>«</w:t>
      </w:r>
      <w:r w:rsidRPr="005D2C9A">
        <w:rPr>
          <w:b/>
          <w:szCs w:val="28"/>
        </w:rPr>
        <w:t>Горох</w:t>
      </w:r>
      <w:r>
        <w:rPr>
          <w:b/>
          <w:szCs w:val="28"/>
        </w:rPr>
        <w:t>»</w:t>
      </w:r>
      <w:r w:rsidRPr="005D2C9A">
        <w:rPr>
          <w:b/>
          <w:szCs w:val="28"/>
        </w:rPr>
        <w:t xml:space="preserve">. </w:t>
      </w:r>
      <w:r>
        <w:rPr>
          <w:b/>
          <w:szCs w:val="28"/>
        </w:rPr>
        <w:t>У</w:t>
      </w:r>
      <w:r w:rsidRPr="009208A5">
        <w:rPr>
          <w:bCs/>
          <w:szCs w:val="28"/>
        </w:rPr>
        <w:t xml:space="preserve"> землю забивають невеликий кілок, на його верхній кінець прив</w:t>
      </w:r>
      <w:r w:rsidRPr="009208A5">
        <w:rPr>
          <w:bCs/>
          <w:szCs w:val="28"/>
          <w:lang w:val="ru-RU"/>
        </w:rPr>
        <w:t>’</w:t>
      </w:r>
      <w:r w:rsidRPr="009208A5">
        <w:rPr>
          <w:bCs/>
          <w:szCs w:val="28"/>
        </w:rPr>
        <w:t xml:space="preserve">язується шнур завдовжки до </w:t>
      </w:r>
      <w:smartTag w:uri="urn:schemas-microsoft-com:office:smarttags" w:element="metricconverter">
        <w:smartTagPr>
          <w:attr w:name="ProductID" w:val="2 метри"/>
        </w:smartTagPr>
        <w:r w:rsidRPr="009208A5">
          <w:rPr>
            <w:bCs/>
            <w:szCs w:val="28"/>
          </w:rPr>
          <w:t>2 метри</w:t>
        </w:r>
      </w:smartTag>
      <w:r w:rsidRPr="009208A5">
        <w:rPr>
          <w:bCs/>
          <w:szCs w:val="28"/>
        </w:rPr>
        <w:t xml:space="preserve">. Біля кілка, який називається </w:t>
      </w:r>
      <w:r>
        <w:rPr>
          <w:bCs/>
          <w:szCs w:val="28"/>
        </w:rPr>
        <w:t>«</w:t>
      </w:r>
      <w:r w:rsidRPr="009208A5">
        <w:rPr>
          <w:bCs/>
          <w:szCs w:val="28"/>
        </w:rPr>
        <w:t>казанком</w:t>
      </w:r>
      <w:r>
        <w:rPr>
          <w:bCs/>
          <w:szCs w:val="28"/>
        </w:rPr>
        <w:t>»</w:t>
      </w:r>
      <w:r w:rsidRPr="009208A5">
        <w:rPr>
          <w:bCs/>
          <w:szCs w:val="28"/>
        </w:rPr>
        <w:t>, розкладають різні предмети: палки, м</w:t>
      </w:r>
      <w:r w:rsidRPr="009208A5">
        <w:rPr>
          <w:bCs/>
          <w:szCs w:val="28"/>
          <w:lang w:val="ru-RU"/>
        </w:rPr>
        <w:t>’</w:t>
      </w:r>
      <w:r w:rsidRPr="009208A5">
        <w:rPr>
          <w:bCs/>
          <w:szCs w:val="28"/>
        </w:rPr>
        <w:t xml:space="preserve">ячі, шишки тощо, чим більше, тим краще. Ці предмети і є </w:t>
      </w:r>
      <w:r>
        <w:rPr>
          <w:bCs/>
          <w:szCs w:val="28"/>
        </w:rPr>
        <w:t>«</w:t>
      </w:r>
      <w:r w:rsidRPr="009208A5">
        <w:rPr>
          <w:bCs/>
          <w:szCs w:val="28"/>
        </w:rPr>
        <w:t>горох</w:t>
      </w:r>
      <w:r>
        <w:rPr>
          <w:bCs/>
          <w:szCs w:val="28"/>
        </w:rPr>
        <w:t>»</w:t>
      </w:r>
      <w:r w:rsidRPr="009208A5">
        <w:rPr>
          <w:bCs/>
          <w:szCs w:val="28"/>
        </w:rPr>
        <w:t>, якого бажають спробувати усі гравці.</w:t>
      </w:r>
    </w:p>
    <w:p w:rsidR="001735FC" w:rsidRPr="009208A5" w:rsidRDefault="001735FC" w:rsidP="001735FC">
      <w:pPr>
        <w:pStyle w:val="a5"/>
        <w:ind w:left="0" w:firstLine="709"/>
        <w:rPr>
          <w:bCs/>
          <w:szCs w:val="28"/>
        </w:rPr>
      </w:pPr>
      <w:r w:rsidRPr="009208A5">
        <w:rPr>
          <w:bCs/>
          <w:szCs w:val="28"/>
        </w:rPr>
        <w:t xml:space="preserve">Один із гравців – ведучий (кашовар). Він бере вільний кінець шнура і швидко бігає навколо </w:t>
      </w:r>
      <w:r>
        <w:rPr>
          <w:bCs/>
          <w:szCs w:val="28"/>
        </w:rPr>
        <w:t>«</w:t>
      </w:r>
      <w:r w:rsidRPr="009208A5">
        <w:rPr>
          <w:bCs/>
          <w:szCs w:val="28"/>
        </w:rPr>
        <w:t>казанка</w:t>
      </w:r>
      <w:r>
        <w:rPr>
          <w:bCs/>
          <w:szCs w:val="28"/>
        </w:rPr>
        <w:t>»</w:t>
      </w:r>
      <w:r w:rsidRPr="009208A5">
        <w:rPr>
          <w:bCs/>
          <w:szCs w:val="28"/>
        </w:rPr>
        <w:t xml:space="preserve">. В іншій руці у нього невеличка гілочка. Кожен гравець старається вихопити з </w:t>
      </w:r>
      <w:r>
        <w:rPr>
          <w:bCs/>
          <w:szCs w:val="28"/>
        </w:rPr>
        <w:t>«</w:t>
      </w:r>
      <w:r w:rsidRPr="009208A5">
        <w:rPr>
          <w:bCs/>
          <w:szCs w:val="28"/>
        </w:rPr>
        <w:t>казанка</w:t>
      </w:r>
      <w:r>
        <w:rPr>
          <w:bCs/>
          <w:szCs w:val="28"/>
        </w:rPr>
        <w:t>» «</w:t>
      </w:r>
      <w:r w:rsidRPr="009208A5">
        <w:rPr>
          <w:bCs/>
          <w:szCs w:val="28"/>
        </w:rPr>
        <w:t>горошину</w:t>
      </w:r>
      <w:r>
        <w:rPr>
          <w:bCs/>
          <w:szCs w:val="28"/>
        </w:rPr>
        <w:t>»</w:t>
      </w:r>
      <w:r w:rsidRPr="009208A5">
        <w:rPr>
          <w:bCs/>
          <w:szCs w:val="28"/>
        </w:rPr>
        <w:t xml:space="preserve">, не більше одного предмета. Оберігаючи </w:t>
      </w:r>
      <w:r>
        <w:rPr>
          <w:bCs/>
          <w:szCs w:val="28"/>
        </w:rPr>
        <w:t>«</w:t>
      </w:r>
      <w:r w:rsidRPr="009208A5">
        <w:rPr>
          <w:bCs/>
          <w:szCs w:val="28"/>
        </w:rPr>
        <w:t>г</w:t>
      </w:r>
      <w:r>
        <w:rPr>
          <w:bCs/>
          <w:szCs w:val="28"/>
        </w:rPr>
        <w:t>орох» в «казанку», кашовар, біга</w:t>
      </w:r>
      <w:r w:rsidRPr="009208A5">
        <w:rPr>
          <w:bCs/>
          <w:szCs w:val="28"/>
        </w:rPr>
        <w:t xml:space="preserve">ючи навколо </w:t>
      </w:r>
      <w:r>
        <w:rPr>
          <w:bCs/>
          <w:szCs w:val="28"/>
        </w:rPr>
        <w:t>«</w:t>
      </w:r>
      <w:r w:rsidRPr="009208A5">
        <w:rPr>
          <w:bCs/>
          <w:szCs w:val="28"/>
        </w:rPr>
        <w:t>казанка</w:t>
      </w:r>
      <w:r>
        <w:rPr>
          <w:bCs/>
          <w:szCs w:val="28"/>
        </w:rPr>
        <w:t>»</w:t>
      </w:r>
      <w:r w:rsidRPr="009208A5">
        <w:rPr>
          <w:bCs/>
          <w:szCs w:val="28"/>
        </w:rPr>
        <w:t xml:space="preserve">, намагається доторкнутись гілочкою до тих гравців, які встигли взяти </w:t>
      </w:r>
      <w:r>
        <w:rPr>
          <w:bCs/>
          <w:szCs w:val="28"/>
        </w:rPr>
        <w:t>«</w:t>
      </w:r>
      <w:r w:rsidRPr="009208A5">
        <w:rPr>
          <w:bCs/>
          <w:szCs w:val="28"/>
        </w:rPr>
        <w:t>горощину</w:t>
      </w:r>
      <w:r>
        <w:rPr>
          <w:bCs/>
          <w:szCs w:val="28"/>
        </w:rPr>
        <w:t>»</w:t>
      </w:r>
      <w:r w:rsidRPr="009208A5">
        <w:rPr>
          <w:bCs/>
          <w:szCs w:val="28"/>
        </w:rPr>
        <w:t xml:space="preserve">. Якщо це йому вдається, </w:t>
      </w:r>
      <w:r>
        <w:rPr>
          <w:bCs/>
          <w:szCs w:val="28"/>
        </w:rPr>
        <w:t>«</w:t>
      </w:r>
      <w:r w:rsidRPr="009208A5">
        <w:rPr>
          <w:bCs/>
          <w:szCs w:val="28"/>
        </w:rPr>
        <w:t>горошини</w:t>
      </w:r>
      <w:r>
        <w:rPr>
          <w:bCs/>
          <w:szCs w:val="28"/>
        </w:rPr>
        <w:t>»</w:t>
      </w:r>
      <w:r w:rsidRPr="009208A5">
        <w:rPr>
          <w:bCs/>
          <w:szCs w:val="28"/>
        </w:rPr>
        <w:t xml:space="preserve"> повертаються назад в </w:t>
      </w:r>
      <w:r>
        <w:rPr>
          <w:bCs/>
          <w:szCs w:val="28"/>
        </w:rPr>
        <w:t>«</w:t>
      </w:r>
      <w:r w:rsidRPr="009208A5">
        <w:rPr>
          <w:bCs/>
          <w:szCs w:val="28"/>
        </w:rPr>
        <w:t>казанок</w:t>
      </w:r>
      <w:r>
        <w:rPr>
          <w:bCs/>
          <w:szCs w:val="28"/>
        </w:rPr>
        <w:t>»</w:t>
      </w:r>
      <w:r w:rsidRPr="009208A5">
        <w:rPr>
          <w:bCs/>
          <w:szCs w:val="28"/>
        </w:rPr>
        <w:t xml:space="preserve">. Бігати йому потрібно так, щоб шнурок весь час був натягнутий. При цьому гравцям буде легше виймати </w:t>
      </w:r>
      <w:r>
        <w:rPr>
          <w:bCs/>
          <w:szCs w:val="28"/>
        </w:rPr>
        <w:t>«</w:t>
      </w:r>
      <w:r w:rsidRPr="009208A5">
        <w:rPr>
          <w:bCs/>
          <w:szCs w:val="28"/>
        </w:rPr>
        <w:t>горох</w:t>
      </w:r>
      <w:r>
        <w:rPr>
          <w:bCs/>
          <w:szCs w:val="28"/>
        </w:rPr>
        <w:t>»</w:t>
      </w:r>
      <w:r w:rsidRPr="009208A5">
        <w:rPr>
          <w:bCs/>
          <w:szCs w:val="28"/>
        </w:rPr>
        <w:t xml:space="preserve"> із </w:t>
      </w:r>
      <w:r>
        <w:rPr>
          <w:bCs/>
          <w:szCs w:val="28"/>
        </w:rPr>
        <w:t>«</w:t>
      </w:r>
      <w:r w:rsidRPr="009208A5">
        <w:rPr>
          <w:bCs/>
          <w:szCs w:val="28"/>
        </w:rPr>
        <w:t>казанка</w:t>
      </w:r>
      <w:r>
        <w:rPr>
          <w:bCs/>
          <w:szCs w:val="28"/>
        </w:rPr>
        <w:t>»</w:t>
      </w:r>
      <w:r w:rsidRPr="009208A5">
        <w:rPr>
          <w:bCs/>
          <w:szCs w:val="28"/>
        </w:rPr>
        <w:t xml:space="preserve">. Кожного разу одному гравцеві дозволяється брати тільки один предмет. Вихоплені гравцем предмети повинні бути в його руках. </w:t>
      </w:r>
      <w:r>
        <w:rPr>
          <w:bCs/>
          <w:szCs w:val="28"/>
        </w:rPr>
        <w:t>У</w:t>
      </w:r>
      <w:r w:rsidRPr="009208A5">
        <w:rPr>
          <w:bCs/>
          <w:szCs w:val="28"/>
        </w:rPr>
        <w:t xml:space="preserve"> кого більше предметів, той – преможець.</w:t>
      </w:r>
    </w:p>
    <w:p w:rsidR="001735FC" w:rsidRPr="009208A5" w:rsidRDefault="001735FC" w:rsidP="001735FC">
      <w:pPr>
        <w:pStyle w:val="a5"/>
        <w:ind w:left="0" w:firstLine="709"/>
        <w:rPr>
          <w:bCs/>
          <w:szCs w:val="28"/>
        </w:rPr>
      </w:pPr>
      <w:r w:rsidRPr="009208A5">
        <w:rPr>
          <w:bCs/>
          <w:szCs w:val="28"/>
        </w:rPr>
        <w:t>Гра закінчується після того, як будуть забрані всі пре</w:t>
      </w:r>
      <w:r>
        <w:rPr>
          <w:bCs/>
          <w:szCs w:val="28"/>
        </w:rPr>
        <w:t>дмети. Потім вибирають нового ве</w:t>
      </w:r>
      <w:r w:rsidRPr="009208A5">
        <w:rPr>
          <w:bCs/>
          <w:szCs w:val="28"/>
        </w:rPr>
        <w:t>дучого і гра починається спочатку.</w:t>
      </w:r>
    </w:p>
    <w:p w:rsidR="001735FC" w:rsidRPr="009208A5" w:rsidRDefault="001735FC" w:rsidP="001735FC">
      <w:pPr>
        <w:pStyle w:val="a5"/>
        <w:ind w:left="0" w:firstLine="709"/>
        <w:rPr>
          <w:bCs/>
          <w:szCs w:val="28"/>
        </w:rPr>
      </w:pPr>
      <w:r>
        <w:rPr>
          <w:b/>
          <w:szCs w:val="28"/>
        </w:rPr>
        <w:t xml:space="preserve">8. </w:t>
      </w:r>
      <w:r w:rsidRPr="00D22F7C">
        <w:rPr>
          <w:b/>
          <w:szCs w:val="28"/>
        </w:rPr>
        <w:t>Вартові</w:t>
      </w:r>
      <w:r w:rsidRPr="009208A5">
        <w:rPr>
          <w:b/>
          <w:szCs w:val="28"/>
        </w:rPr>
        <w:t xml:space="preserve">. </w:t>
      </w:r>
      <w:r w:rsidRPr="009208A5">
        <w:rPr>
          <w:bCs/>
          <w:szCs w:val="28"/>
        </w:rPr>
        <w:t>Для проведення цієї гри необхідно мати з собою один волейбольний м</w:t>
      </w:r>
      <w:r w:rsidRPr="009208A5">
        <w:rPr>
          <w:bCs/>
          <w:szCs w:val="28"/>
          <w:lang w:val="ru-RU"/>
        </w:rPr>
        <w:t>’</w:t>
      </w:r>
      <w:r w:rsidRPr="009208A5">
        <w:rPr>
          <w:bCs/>
          <w:szCs w:val="28"/>
        </w:rPr>
        <w:t>яч. Гру можна проводити під час походу, в лісі, під час прогулянки, на невеличкому майданчику. Кількість гравців 20</w:t>
      </w:r>
      <w:r>
        <w:rPr>
          <w:szCs w:val="28"/>
        </w:rPr>
        <w:t>–</w:t>
      </w:r>
      <w:r w:rsidRPr="009208A5">
        <w:rPr>
          <w:bCs/>
          <w:szCs w:val="28"/>
        </w:rPr>
        <w:t>30 учнів. Всі гравці шикуються в широке коло. Гра починається з вільного перекидання м</w:t>
      </w:r>
      <w:r w:rsidRPr="009208A5">
        <w:rPr>
          <w:bCs/>
          <w:szCs w:val="28"/>
          <w:lang w:val="ru-RU"/>
        </w:rPr>
        <w:t>’</w:t>
      </w:r>
      <w:r w:rsidRPr="009208A5">
        <w:rPr>
          <w:bCs/>
          <w:szCs w:val="28"/>
        </w:rPr>
        <w:t xml:space="preserve">яча одне одному. Кожен </w:t>
      </w:r>
      <w:r w:rsidRPr="009208A5">
        <w:rPr>
          <w:bCs/>
          <w:szCs w:val="28"/>
        </w:rPr>
        <w:lastRenderedPageBreak/>
        <w:t>гравець, якому кинуто м</w:t>
      </w:r>
      <w:r w:rsidRPr="009208A5">
        <w:rPr>
          <w:bCs/>
          <w:szCs w:val="28"/>
          <w:lang w:val="ru-RU"/>
        </w:rPr>
        <w:t>’</w:t>
      </w:r>
      <w:r w:rsidRPr="009208A5">
        <w:rPr>
          <w:bCs/>
          <w:szCs w:val="28"/>
        </w:rPr>
        <w:t>яч, зобов</w:t>
      </w:r>
      <w:r w:rsidRPr="009208A5">
        <w:rPr>
          <w:bCs/>
          <w:szCs w:val="28"/>
          <w:lang w:val="ru-RU"/>
        </w:rPr>
        <w:t>’</w:t>
      </w:r>
      <w:r w:rsidRPr="009208A5">
        <w:rPr>
          <w:bCs/>
          <w:szCs w:val="28"/>
        </w:rPr>
        <w:t>язаний відбити його долонями іншому. При цьому кожен гравець слідкує за тим, як відбивають м’яч інші гравці. І тільки після того, як м’яч впаде на землю, невдало відбитий або погано прийнятий одни</w:t>
      </w:r>
      <w:r>
        <w:rPr>
          <w:bCs/>
          <w:szCs w:val="28"/>
        </w:rPr>
        <w:t>м із гравців, всі гравці розбіга</w:t>
      </w:r>
      <w:r w:rsidRPr="009208A5">
        <w:rPr>
          <w:bCs/>
          <w:szCs w:val="28"/>
        </w:rPr>
        <w:t xml:space="preserve">ються в різні боки, а той хто зробив помилку при прийомі м’яча, стає ведучим. Завдання ведучого – якнайшвидше підняти м’яч з землі й після цього крикнути: </w:t>
      </w:r>
      <w:r>
        <w:rPr>
          <w:bCs/>
          <w:szCs w:val="28"/>
        </w:rPr>
        <w:t>«</w:t>
      </w:r>
      <w:r w:rsidRPr="009208A5">
        <w:rPr>
          <w:bCs/>
          <w:szCs w:val="28"/>
        </w:rPr>
        <w:t>Стій!</w:t>
      </w:r>
      <w:r>
        <w:rPr>
          <w:bCs/>
          <w:szCs w:val="28"/>
        </w:rPr>
        <w:t>»</w:t>
      </w:r>
      <w:r w:rsidRPr="009208A5">
        <w:rPr>
          <w:bCs/>
          <w:szCs w:val="28"/>
        </w:rPr>
        <w:t>. За цією командою всі гравці зупиняються на своїх місцях, де застала їх ця команда. Ведучому необхідно відіграватися. З місця, де він підняв м’яч, кидає його в гравця, який знаходиться найближче до нього. Тому дозволяється відхилятися, присідати, захищатися від м</w:t>
      </w:r>
      <w:r w:rsidRPr="009208A5">
        <w:rPr>
          <w:bCs/>
          <w:szCs w:val="28"/>
          <w:lang w:val="ru-RU"/>
        </w:rPr>
        <w:t>’</w:t>
      </w:r>
      <w:r w:rsidRPr="009208A5">
        <w:rPr>
          <w:bCs/>
          <w:szCs w:val="28"/>
        </w:rPr>
        <w:t>яча, але не сходити з місця. Якщо ведучий влучає в якогось гарвця – він відігрався. І тоді гра починається спочатку. Але може бути і так, що ведучий не попав в когось із гравців м</w:t>
      </w:r>
      <w:r w:rsidRPr="009208A5">
        <w:rPr>
          <w:bCs/>
          <w:szCs w:val="28"/>
          <w:lang w:val="ru-RU"/>
        </w:rPr>
        <w:t>’</w:t>
      </w:r>
      <w:r w:rsidRPr="009208A5">
        <w:rPr>
          <w:bCs/>
          <w:szCs w:val="28"/>
        </w:rPr>
        <w:t xml:space="preserve">ячем. Тоді його ставлять в центр кола “вартовим”, він стоїть на місці, не рухаючись в бік. Гра починається тільки після того, як всім треба розбігатися, </w:t>
      </w:r>
      <w:r>
        <w:rPr>
          <w:bCs/>
          <w:szCs w:val="28"/>
        </w:rPr>
        <w:t>«</w:t>
      </w:r>
      <w:r w:rsidRPr="009208A5">
        <w:rPr>
          <w:bCs/>
          <w:szCs w:val="28"/>
        </w:rPr>
        <w:t>вартовий</w:t>
      </w:r>
      <w:r>
        <w:rPr>
          <w:bCs/>
          <w:szCs w:val="28"/>
        </w:rPr>
        <w:t>»</w:t>
      </w:r>
      <w:r w:rsidRPr="009208A5">
        <w:rPr>
          <w:bCs/>
          <w:szCs w:val="28"/>
        </w:rPr>
        <w:t>, залишається стояти на місці. В даному в</w:t>
      </w:r>
      <w:r>
        <w:rPr>
          <w:bCs/>
          <w:szCs w:val="28"/>
        </w:rPr>
        <w:t>ипадку ведучий, щоб «виручитись»</w:t>
      </w:r>
      <w:r w:rsidRPr="009208A5">
        <w:rPr>
          <w:bCs/>
          <w:szCs w:val="28"/>
        </w:rPr>
        <w:t xml:space="preserve">, може кидати і у </w:t>
      </w:r>
      <w:r>
        <w:rPr>
          <w:bCs/>
          <w:szCs w:val="28"/>
        </w:rPr>
        <w:t>«</w:t>
      </w:r>
      <w:r w:rsidRPr="009208A5">
        <w:rPr>
          <w:bCs/>
          <w:szCs w:val="28"/>
        </w:rPr>
        <w:t>вартового</w:t>
      </w:r>
      <w:r>
        <w:rPr>
          <w:bCs/>
          <w:szCs w:val="28"/>
        </w:rPr>
        <w:t>»</w:t>
      </w:r>
      <w:r w:rsidRPr="009208A5">
        <w:rPr>
          <w:bCs/>
          <w:szCs w:val="28"/>
        </w:rPr>
        <w:t xml:space="preserve">. При вдалому кидку ведучий відіграється, а </w:t>
      </w:r>
      <w:r>
        <w:rPr>
          <w:bCs/>
          <w:szCs w:val="28"/>
        </w:rPr>
        <w:t>«</w:t>
      </w:r>
      <w:r w:rsidRPr="009208A5">
        <w:rPr>
          <w:bCs/>
          <w:szCs w:val="28"/>
        </w:rPr>
        <w:t>вартовий</w:t>
      </w:r>
      <w:r>
        <w:rPr>
          <w:bCs/>
          <w:szCs w:val="28"/>
        </w:rPr>
        <w:t>»</w:t>
      </w:r>
      <w:r w:rsidRPr="009208A5">
        <w:rPr>
          <w:bCs/>
          <w:szCs w:val="28"/>
        </w:rPr>
        <w:t xml:space="preserve"> залишається на своєму місці. Але якщо ведучий не влучив у </w:t>
      </w:r>
      <w:r>
        <w:rPr>
          <w:bCs/>
          <w:szCs w:val="28"/>
        </w:rPr>
        <w:t>«</w:t>
      </w:r>
      <w:r w:rsidRPr="009208A5">
        <w:rPr>
          <w:bCs/>
          <w:szCs w:val="28"/>
        </w:rPr>
        <w:t>вартового</w:t>
      </w:r>
      <w:r>
        <w:rPr>
          <w:bCs/>
          <w:szCs w:val="28"/>
        </w:rPr>
        <w:t>»</w:t>
      </w:r>
      <w:r w:rsidRPr="009208A5">
        <w:rPr>
          <w:bCs/>
          <w:szCs w:val="28"/>
        </w:rPr>
        <w:t xml:space="preserve">, тоді він займає місце </w:t>
      </w:r>
      <w:r>
        <w:rPr>
          <w:bCs/>
          <w:szCs w:val="28"/>
        </w:rPr>
        <w:t>«</w:t>
      </w:r>
      <w:r w:rsidRPr="009208A5">
        <w:rPr>
          <w:bCs/>
          <w:szCs w:val="28"/>
        </w:rPr>
        <w:t>вартового</w:t>
      </w:r>
      <w:r>
        <w:rPr>
          <w:bCs/>
          <w:szCs w:val="28"/>
        </w:rPr>
        <w:t>»</w:t>
      </w:r>
      <w:r w:rsidRPr="009208A5">
        <w:rPr>
          <w:bCs/>
          <w:szCs w:val="28"/>
        </w:rPr>
        <w:t>, а той повертається в коло до всіх гравців.</w:t>
      </w:r>
    </w:p>
    <w:p w:rsidR="001735FC" w:rsidRPr="009208A5" w:rsidRDefault="001735FC" w:rsidP="001735FC">
      <w:pPr>
        <w:pStyle w:val="a5"/>
        <w:ind w:left="0" w:firstLine="720"/>
        <w:rPr>
          <w:bCs/>
          <w:szCs w:val="28"/>
        </w:rPr>
      </w:pPr>
      <w:r>
        <w:rPr>
          <w:b/>
          <w:szCs w:val="28"/>
        </w:rPr>
        <w:t xml:space="preserve">8. </w:t>
      </w:r>
      <w:r w:rsidRPr="00D22F7C">
        <w:rPr>
          <w:b/>
          <w:szCs w:val="28"/>
        </w:rPr>
        <w:t xml:space="preserve">Хто швидший? </w:t>
      </w:r>
      <w:r w:rsidRPr="009208A5">
        <w:rPr>
          <w:bCs/>
          <w:szCs w:val="28"/>
        </w:rPr>
        <w:t xml:space="preserve">Гравці шикуються на біговій доріжці, щоб між ними була однакова відстань. Наприклад, якщо у грі бере участь 10 учнів, то на 300-метровій дистанції вони розміщуються через кожних </w:t>
      </w:r>
      <w:smartTag w:uri="urn:schemas-microsoft-com:office:smarttags" w:element="metricconverter">
        <w:smartTagPr>
          <w:attr w:name="ProductID" w:val="30 метрів"/>
        </w:smartTagPr>
        <w:r w:rsidRPr="009208A5">
          <w:rPr>
            <w:bCs/>
            <w:szCs w:val="28"/>
          </w:rPr>
          <w:t>30 метрів</w:t>
        </w:r>
      </w:smartTag>
      <w:r w:rsidRPr="009208A5">
        <w:rPr>
          <w:bCs/>
          <w:szCs w:val="28"/>
        </w:rPr>
        <w:t xml:space="preserve"> один за одним. За командою всі одночасно починають біг. Завдання кожного гравця – не дати себе наздогнати наступному гравцеві, але намагатися наздогнати гравця, який біжить попереду, щоб виключити його із гри. Гравець, до якого доторкнулись, вибуває з гри, останні продовжують біг. Гра закінчується, коли на біговій доріжці залишився один гравець, якого ніхто не наздогнав.</w:t>
      </w:r>
    </w:p>
    <w:p w:rsidR="001735FC" w:rsidRDefault="001735FC" w:rsidP="001735FC">
      <w:pPr>
        <w:pStyle w:val="a5"/>
        <w:ind w:left="0" w:firstLine="709"/>
        <w:rPr>
          <w:bCs/>
          <w:szCs w:val="28"/>
        </w:rPr>
      </w:pPr>
      <w:r w:rsidRPr="009208A5">
        <w:rPr>
          <w:bCs/>
          <w:szCs w:val="28"/>
        </w:rPr>
        <w:t>У цій грі удосконалюється техніка бігу, а також формуються такі якості фізичної підготовки, як витривалість і швидкість.</w:t>
      </w:r>
    </w:p>
    <w:p w:rsidR="001735FC" w:rsidRPr="00627898" w:rsidRDefault="001735FC" w:rsidP="001735FC">
      <w:pPr>
        <w:pStyle w:val="a5"/>
        <w:tabs>
          <w:tab w:val="left" w:pos="2730"/>
          <w:tab w:val="center" w:pos="5173"/>
        </w:tabs>
        <w:ind w:left="0" w:firstLine="0"/>
        <w:jc w:val="center"/>
        <w:rPr>
          <w:b/>
          <w:szCs w:val="28"/>
        </w:rPr>
      </w:pPr>
      <w:r w:rsidRPr="00623166">
        <w:rPr>
          <w:b/>
          <w:szCs w:val="28"/>
        </w:rPr>
        <w:t>МИ РОДУ КОЗАЦЬКОГО ДІТИ</w:t>
      </w:r>
    </w:p>
    <w:p w:rsidR="001735FC" w:rsidRPr="004C097D" w:rsidRDefault="001735FC" w:rsidP="001735FC">
      <w:pPr>
        <w:pStyle w:val="a5"/>
        <w:ind w:left="0" w:firstLine="14"/>
        <w:jc w:val="center"/>
        <w:rPr>
          <w:i/>
          <w:szCs w:val="28"/>
        </w:rPr>
      </w:pPr>
      <w:r w:rsidRPr="004C097D">
        <w:rPr>
          <w:i/>
          <w:szCs w:val="28"/>
        </w:rPr>
        <w:t>(сценарій позакласного для учнів 2 класу)</w:t>
      </w:r>
    </w:p>
    <w:p w:rsidR="001735FC" w:rsidRPr="009208A5" w:rsidRDefault="001735FC" w:rsidP="001735FC">
      <w:pPr>
        <w:pStyle w:val="a5"/>
        <w:ind w:left="0" w:firstLine="709"/>
        <w:rPr>
          <w:bCs/>
          <w:szCs w:val="28"/>
        </w:rPr>
      </w:pPr>
      <w:r w:rsidRPr="009208A5">
        <w:rPr>
          <w:b/>
          <w:szCs w:val="28"/>
        </w:rPr>
        <w:t xml:space="preserve">Мета: </w:t>
      </w:r>
      <w:r w:rsidRPr="009208A5">
        <w:rPr>
          <w:bCs/>
          <w:szCs w:val="28"/>
        </w:rPr>
        <w:t>виховувати в дітей любов до України, бажання завжди  стати на її захист; повагу до національних традицій, прагнення знати сторінки національної історії (про козаків, запорожців, Запорізьку Січ); розвивати  спритність, рухливість, відчуття взаємодопомоги.</w:t>
      </w:r>
    </w:p>
    <w:p w:rsidR="001735FC" w:rsidRPr="005D2C9A" w:rsidRDefault="001735FC" w:rsidP="001735FC">
      <w:pPr>
        <w:pStyle w:val="a5"/>
        <w:ind w:left="0" w:firstLine="709"/>
        <w:jc w:val="center"/>
        <w:rPr>
          <w:bCs/>
          <w:i/>
          <w:szCs w:val="28"/>
        </w:rPr>
      </w:pPr>
      <w:r w:rsidRPr="005D2C9A">
        <w:rPr>
          <w:bCs/>
          <w:i/>
          <w:szCs w:val="28"/>
        </w:rPr>
        <w:t>ХІД ЗАХОДУ</w:t>
      </w:r>
    </w:p>
    <w:p w:rsidR="001735FC" w:rsidRPr="005D2C9A" w:rsidRDefault="001735FC" w:rsidP="001735FC">
      <w:pPr>
        <w:pStyle w:val="a5"/>
        <w:ind w:left="0" w:firstLine="709"/>
        <w:jc w:val="left"/>
        <w:rPr>
          <w:bCs/>
          <w:i/>
          <w:szCs w:val="28"/>
        </w:rPr>
      </w:pPr>
      <w:r w:rsidRPr="005D2C9A">
        <w:rPr>
          <w:bCs/>
          <w:i/>
          <w:szCs w:val="28"/>
        </w:rPr>
        <w:t>(Діти заходять до залу під звуки маршу).</w:t>
      </w:r>
    </w:p>
    <w:p w:rsidR="001735FC" w:rsidRPr="009208A5" w:rsidRDefault="001735FC" w:rsidP="001735FC">
      <w:pPr>
        <w:pStyle w:val="a5"/>
        <w:ind w:left="0" w:firstLine="709"/>
        <w:rPr>
          <w:bCs/>
          <w:szCs w:val="28"/>
        </w:rPr>
      </w:pPr>
      <w:r w:rsidRPr="005D2C9A">
        <w:rPr>
          <w:b/>
          <w:bCs/>
          <w:szCs w:val="28"/>
        </w:rPr>
        <w:t>Учитель.</w:t>
      </w:r>
      <w:r>
        <w:rPr>
          <w:b/>
          <w:bCs/>
          <w:szCs w:val="28"/>
        </w:rPr>
        <w:t xml:space="preserve"> </w:t>
      </w:r>
      <w:r w:rsidRPr="009208A5">
        <w:rPr>
          <w:bCs/>
          <w:szCs w:val="28"/>
        </w:rPr>
        <w:t xml:space="preserve">Любі діти! Любов до свого народу, до своєї земля починається зі знання народних традицій, обрядів, звичаїв, зі знання багатющої народної творчості. Наша рідна Україна – славна в і чудова земля із широкими чистими річками, мережаними нивами. Височезні гори Карпати стоять, немов вартові, а здалеку синє море грає, мов запрошує до себе: </w:t>
      </w:r>
      <w:r>
        <w:rPr>
          <w:bCs/>
          <w:szCs w:val="28"/>
        </w:rPr>
        <w:t>«</w:t>
      </w:r>
      <w:r w:rsidRPr="009208A5">
        <w:rPr>
          <w:bCs/>
          <w:szCs w:val="28"/>
        </w:rPr>
        <w:t>Ходіть, мої рідні, ходіть</w:t>
      </w:r>
      <w:r>
        <w:rPr>
          <w:bCs/>
          <w:szCs w:val="28"/>
        </w:rPr>
        <w:t>»</w:t>
      </w:r>
      <w:r w:rsidRPr="009208A5">
        <w:rPr>
          <w:bCs/>
          <w:szCs w:val="28"/>
        </w:rPr>
        <w:t>. Колись ваші предки, славні козаки запорозькі, гуляли по моїх хвилях, погуляйте і ви! Ну що ж, давайте і ми сьогодні докладемо зусиль бути спритними, сміливими, кмітливими, якими були славні запорожці.</w:t>
      </w:r>
    </w:p>
    <w:p w:rsidR="001735FC" w:rsidRPr="009208A5" w:rsidRDefault="001735FC" w:rsidP="001735FC">
      <w:pPr>
        <w:pStyle w:val="a5"/>
        <w:ind w:left="0" w:firstLine="709"/>
        <w:rPr>
          <w:bCs/>
          <w:szCs w:val="28"/>
        </w:rPr>
      </w:pPr>
      <w:r w:rsidRPr="009208A5">
        <w:rPr>
          <w:bCs/>
          <w:szCs w:val="28"/>
        </w:rPr>
        <w:t xml:space="preserve">У козаків була своя республіка за дніпровськими порогами – Запорізька Січ. Там проводилися загальні військові ради 1 січня, 1 жовтня, 14 жовтня (на храмове свято Січі), на 2-й чи 3-й день Великодніх свят (у поливаний понеділок чи вівторок). Найкмітливішого та найхоробрішого козака кожен курінь вибирав собі за наказного </w:t>
      </w:r>
      <w:r w:rsidRPr="009208A5">
        <w:rPr>
          <w:bCs/>
          <w:szCs w:val="28"/>
        </w:rPr>
        <w:lastRenderedPageBreak/>
        <w:t>курінного отамана. Тож, хлоп</w:t>
      </w:r>
      <w:r w:rsidRPr="009208A5">
        <w:rPr>
          <w:bCs/>
          <w:szCs w:val="28"/>
          <w:lang w:val="ru-RU"/>
        </w:rPr>
        <w:t>’</w:t>
      </w:r>
      <w:r w:rsidRPr="009208A5">
        <w:rPr>
          <w:bCs/>
          <w:szCs w:val="28"/>
        </w:rPr>
        <w:t>ята, давайте радитись, хто курінним отаманом буде, а хто хорунжим, тобто відповідатиме за прапор (хоругву).</w:t>
      </w:r>
    </w:p>
    <w:p w:rsidR="001735FC" w:rsidRPr="009208A5" w:rsidRDefault="001735FC" w:rsidP="001735FC">
      <w:pPr>
        <w:pStyle w:val="a5"/>
        <w:ind w:left="0" w:firstLine="709"/>
        <w:rPr>
          <w:bCs/>
          <w:szCs w:val="28"/>
        </w:rPr>
      </w:pPr>
      <w:r w:rsidRPr="005D2C9A">
        <w:rPr>
          <w:b/>
          <w:bCs/>
          <w:szCs w:val="28"/>
        </w:rPr>
        <w:t xml:space="preserve">Учні </w:t>
      </w:r>
      <w:r w:rsidRPr="005D2C9A">
        <w:rPr>
          <w:bCs/>
          <w:i/>
          <w:szCs w:val="28"/>
        </w:rPr>
        <w:t>(збирають раду: ставши у два кола, промовляють лічилку)</w:t>
      </w:r>
    </w:p>
    <w:p w:rsidR="001735FC" w:rsidRPr="009208A5" w:rsidRDefault="001735FC" w:rsidP="001735FC">
      <w:pPr>
        <w:pStyle w:val="a5"/>
        <w:ind w:left="0" w:firstLine="1134"/>
        <w:rPr>
          <w:bCs/>
          <w:szCs w:val="28"/>
        </w:rPr>
      </w:pPr>
      <w:r w:rsidRPr="009208A5">
        <w:rPr>
          <w:bCs/>
          <w:szCs w:val="28"/>
        </w:rPr>
        <w:t>Пугу! Пугу! Пугу!</w:t>
      </w:r>
    </w:p>
    <w:p w:rsidR="001735FC" w:rsidRPr="009208A5" w:rsidRDefault="001735FC" w:rsidP="001735FC">
      <w:pPr>
        <w:pStyle w:val="a5"/>
        <w:ind w:left="0" w:firstLine="1134"/>
        <w:rPr>
          <w:bCs/>
          <w:szCs w:val="28"/>
        </w:rPr>
      </w:pPr>
      <w:r w:rsidRPr="009208A5">
        <w:rPr>
          <w:bCs/>
          <w:szCs w:val="28"/>
        </w:rPr>
        <w:t>Пугу! Пугу!</w:t>
      </w:r>
    </w:p>
    <w:p w:rsidR="001735FC" w:rsidRPr="009208A5" w:rsidRDefault="001735FC" w:rsidP="001735FC">
      <w:pPr>
        <w:pStyle w:val="a5"/>
        <w:ind w:left="0" w:firstLine="1134"/>
        <w:rPr>
          <w:bCs/>
          <w:szCs w:val="28"/>
        </w:rPr>
      </w:pPr>
      <w:r w:rsidRPr="009208A5">
        <w:rPr>
          <w:bCs/>
          <w:szCs w:val="28"/>
        </w:rPr>
        <w:t>Козак з лугу!</w:t>
      </w:r>
    </w:p>
    <w:p w:rsidR="001735FC" w:rsidRPr="009208A5" w:rsidRDefault="001735FC" w:rsidP="001735FC">
      <w:pPr>
        <w:pStyle w:val="a5"/>
        <w:ind w:left="0" w:firstLine="1134"/>
        <w:rPr>
          <w:bCs/>
          <w:szCs w:val="28"/>
        </w:rPr>
      </w:pPr>
      <w:r w:rsidRPr="009208A5">
        <w:rPr>
          <w:bCs/>
          <w:szCs w:val="28"/>
        </w:rPr>
        <w:t>Як з Великого – йди до кругу!</w:t>
      </w:r>
    </w:p>
    <w:p w:rsidR="001735FC" w:rsidRPr="005D2C9A" w:rsidRDefault="001735FC" w:rsidP="001735FC">
      <w:pPr>
        <w:pStyle w:val="a5"/>
        <w:ind w:left="0" w:firstLine="709"/>
        <w:rPr>
          <w:bCs/>
          <w:i/>
          <w:szCs w:val="28"/>
        </w:rPr>
      </w:pPr>
      <w:r w:rsidRPr="005D2C9A">
        <w:rPr>
          <w:bCs/>
          <w:i/>
          <w:szCs w:val="28"/>
        </w:rPr>
        <w:t>(У центр кола виходять наказні курінні отамани та хорунжі.)</w:t>
      </w:r>
    </w:p>
    <w:p w:rsidR="001735FC" w:rsidRPr="009208A5" w:rsidRDefault="001735FC" w:rsidP="001735FC">
      <w:pPr>
        <w:pStyle w:val="a5"/>
        <w:ind w:left="0" w:firstLine="709"/>
        <w:rPr>
          <w:bCs/>
          <w:szCs w:val="28"/>
        </w:rPr>
      </w:pPr>
      <w:r w:rsidRPr="005D2C9A">
        <w:rPr>
          <w:b/>
          <w:bCs/>
          <w:szCs w:val="28"/>
        </w:rPr>
        <w:t>Учитель.</w:t>
      </w:r>
      <w:r w:rsidRPr="009208A5">
        <w:rPr>
          <w:bCs/>
          <w:szCs w:val="28"/>
        </w:rPr>
        <w:t xml:space="preserve"> Хороших хлопців вибрано. З цього часу ви, курінні отамани, маєте дбати і піклуватися про козаків свого куреня, як батьки про дітей. Старшував разом з наказним курінним отаманом кашовар. Кого з-поміж себе ви виберете?</w:t>
      </w:r>
    </w:p>
    <w:p w:rsidR="001735FC" w:rsidRPr="009208A5" w:rsidRDefault="001735FC" w:rsidP="001735FC">
      <w:pPr>
        <w:pStyle w:val="a5"/>
        <w:ind w:left="0" w:firstLine="709"/>
        <w:rPr>
          <w:bCs/>
          <w:szCs w:val="28"/>
        </w:rPr>
      </w:pPr>
      <w:r w:rsidRPr="005D2C9A">
        <w:rPr>
          <w:b/>
          <w:bCs/>
          <w:szCs w:val="28"/>
        </w:rPr>
        <w:t xml:space="preserve">Учні </w:t>
      </w:r>
      <w:r w:rsidRPr="005D2C9A">
        <w:rPr>
          <w:bCs/>
          <w:i/>
          <w:szCs w:val="28"/>
        </w:rPr>
        <w:t>(знову радяться, ставши у коло, промовляючи лічилку)</w:t>
      </w:r>
    </w:p>
    <w:p w:rsidR="001735FC" w:rsidRPr="009208A5" w:rsidRDefault="001735FC" w:rsidP="001735FC">
      <w:pPr>
        <w:pStyle w:val="a5"/>
        <w:ind w:left="0" w:firstLine="1134"/>
        <w:rPr>
          <w:bCs/>
          <w:szCs w:val="28"/>
        </w:rPr>
      </w:pPr>
      <w:r w:rsidRPr="009208A5">
        <w:rPr>
          <w:bCs/>
          <w:szCs w:val="28"/>
        </w:rPr>
        <w:t>Кашу будемо варити,</w:t>
      </w:r>
    </w:p>
    <w:p w:rsidR="001735FC" w:rsidRPr="009208A5" w:rsidRDefault="001735FC" w:rsidP="001735FC">
      <w:pPr>
        <w:pStyle w:val="a5"/>
        <w:ind w:left="0" w:firstLine="1134"/>
        <w:rPr>
          <w:bCs/>
          <w:szCs w:val="28"/>
        </w:rPr>
      </w:pPr>
      <w:r w:rsidRPr="009208A5">
        <w:rPr>
          <w:bCs/>
          <w:szCs w:val="28"/>
        </w:rPr>
        <w:t>Кашу будемо всі їсти,</w:t>
      </w:r>
    </w:p>
    <w:p w:rsidR="001735FC" w:rsidRPr="009208A5" w:rsidRDefault="001735FC" w:rsidP="001735FC">
      <w:pPr>
        <w:pStyle w:val="a5"/>
        <w:ind w:left="0" w:firstLine="1134"/>
        <w:rPr>
          <w:bCs/>
          <w:szCs w:val="28"/>
        </w:rPr>
      </w:pPr>
      <w:r w:rsidRPr="009208A5">
        <w:rPr>
          <w:bCs/>
          <w:szCs w:val="28"/>
        </w:rPr>
        <w:t>Щоб рости й мужніти.</w:t>
      </w:r>
    </w:p>
    <w:p w:rsidR="001735FC" w:rsidRPr="009208A5" w:rsidRDefault="001735FC" w:rsidP="001735FC">
      <w:pPr>
        <w:pStyle w:val="a5"/>
        <w:ind w:left="0" w:firstLine="1134"/>
        <w:rPr>
          <w:bCs/>
          <w:szCs w:val="28"/>
        </w:rPr>
      </w:pPr>
      <w:r w:rsidRPr="009208A5">
        <w:rPr>
          <w:bCs/>
          <w:szCs w:val="28"/>
        </w:rPr>
        <w:t>Раз, два, три.</w:t>
      </w:r>
    </w:p>
    <w:p w:rsidR="001735FC" w:rsidRPr="009208A5" w:rsidRDefault="001735FC" w:rsidP="001735FC">
      <w:pPr>
        <w:pStyle w:val="a5"/>
        <w:ind w:left="0" w:firstLine="1134"/>
        <w:rPr>
          <w:bCs/>
          <w:szCs w:val="28"/>
        </w:rPr>
      </w:pPr>
      <w:r w:rsidRPr="009208A5">
        <w:rPr>
          <w:bCs/>
          <w:szCs w:val="28"/>
        </w:rPr>
        <w:t>Кашоваром будеш ти.</w:t>
      </w:r>
    </w:p>
    <w:p w:rsidR="001735FC" w:rsidRPr="009208A5" w:rsidRDefault="001735FC" w:rsidP="001735FC">
      <w:pPr>
        <w:pStyle w:val="a5"/>
        <w:ind w:left="0" w:firstLine="709"/>
        <w:rPr>
          <w:bCs/>
          <w:szCs w:val="28"/>
        </w:rPr>
      </w:pPr>
      <w:r w:rsidRPr="009208A5">
        <w:rPr>
          <w:bCs/>
          <w:szCs w:val="28"/>
        </w:rPr>
        <w:t xml:space="preserve">Далі учні шикуються у дві шеренги,  беруть у праву руку </w:t>
      </w:r>
      <w:r>
        <w:rPr>
          <w:bCs/>
          <w:szCs w:val="28"/>
        </w:rPr>
        <w:t>«</w:t>
      </w:r>
      <w:r w:rsidRPr="009208A5">
        <w:rPr>
          <w:bCs/>
          <w:szCs w:val="28"/>
        </w:rPr>
        <w:t>шаблі</w:t>
      </w:r>
      <w:r>
        <w:rPr>
          <w:bCs/>
          <w:szCs w:val="28"/>
        </w:rPr>
        <w:t>»</w:t>
      </w:r>
      <w:r w:rsidRPr="009208A5">
        <w:rPr>
          <w:bCs/>
          <w:szCs w:val="28"/>
        </w:rPr>
        <w:t>. Наказні курінні отамани, отримавши символ свої влади – пернач, звертаються до своїх козачат:</w:t>
      </w:r>
    </w:p>
    <w:p w:rsidR="001735FC" w:rsidRPr="009208A5" w:rsidRDefault="001735FC" w:rsidP="001735FC">
      <w:pPr>
        <w:pStyle w:val="a5"/>
        <w:numPr>
          <w:ilvl w:val="0"/>
          <w:numId w:val="5"/>
        </w:numPr>
        <w:tabs>
          <w:tab w:val="left" w:pos="1080"/>
        </w:tabs>
        <w:ind w:left="0" w:firstLine="1080"/>
        <w:rPr>
          <w:bCs/>
          <w:szCs w:val="28"/>
        </w:rPr>
      </w:pPr>
      <w:r w:rsidRPr="009208A5">
        <w:rPr>
          <w:bCs/>
          <w:szCs w:val="28"/>
        </w:rPr>
        <w:t>Чи охота у вас є?</w:t>
      </w:r>
    </w:p>
    <w:p w:rsidR="001735FC" w:rsidRPr="009208A5" w:rsidRDefault="001735FC" w:rsidP="001735FC">
      <w:pPr>
        <w:pStyle w:val="a5"/>
        <w:numPr>
          <w:ilvl w:val="0"/>
          <w:numId w:val="5"/>
        </w:numPr>
        <w:tabs>
          <w:tab w:val="left" w:pos="1080"/>
        </w:tabs>
        <w:ind w:left="0" w:firstLine="1080"/>
        <w:rPr>
          <w:bCs/>
          <w:szCs w:val="28"/>
        </w:rPr>
      </w:pPr>
      <w:r w:rsidRPr="009208A5">
        <w:rPr>
          <w:bCs/>
          <w:szCs w:val="28"/>
        </w:rPr>
        <w:t>Так, козацька кров у нас б</w:t>
      </w:r>
      <w:r w:rsidRPr="009208A5">
        <w:rPr>
          <w:bCs/>
          <w:szCs w:val="28"/>
          <w:lang w:val="ru-RU"/>
        </w:rPr>
        <w:t>’</w:t>
      </w:r>
      <w:r w:rsidRPr="009208A5">
        <w:rPr>
          <w:bCs/>
          <w:szCs w:val="28"/>
        </w:rPr>
        <w:t>є.</w:t>
      </w:r>
    </w:p>
    <w:p w:rsidR="001735FC" w:rsidRPr="005D2C9A" w:rsidRDefault="001735FC" w:rsidP="001735FC">
      <w:pPr>
        <w:pStyle w:val="a5"/>
        <w:ind w:left="0" w:firstLine="709"/>
        <w:rPr>
          <w:bCs/>
          <w:i/>
          <w:szCs w:val="28"/>
        </w:rPr>
      </w:pPr>
      <w:r w:rsidRPr="005D2C9A">
        <w:rPr>
          <w:bCs/>
          <w:i/>
          <w:szCs w:val="28"/>
        </w:rPr>
        <w:t xml:space="preserve">(Піднімають </w:t>
      </w:r>
      <w:r>
        <w:rPr>
          <w:bCs/>
          <w:i/>
          <w:szCs w:val="28"/>
        </w:rPr>
        <w:t>«</w:t>
      </w:r>
      <w:r w:rsidRPr="005D2C9A">
        <w:rPr>
          <w:bCs/>
          <w:i/>
          <w:szCs w:val="28"/>
        </w:rPr>
        <w:t>шабл</w:t>
      </w:r>
      <w:r>
        <w:rPr>
          <w:bCs/>
          <w:i/>
          <w:szCs w:val="28"/>
        </w:rPr>
        <w:t>»</w:t>
      </w:r>
      <w:r w:rsidRPr="005D2C9A">
        <w:rPr>
          <w:bCs/>
          <w:i/>
          <w:szCs w:val="28"/>
        </w:rPr>
        <w:t>” над головою.)</w:t>
      </w:r>
    </w:p>
    <w:p w:rsidR="001735FC" w:rsidRPr="009208A5" w:rsidRDefault="001735FC" w:rsidP="001735FC">
      <w:pPr>
        <w:pStyle w:val="a5"/>
        <w:numPr>
          <w:ilvl w:val="0"/>
          <w:numId w:val="5"/>
        </w:numPr>
        <w:tabs>
          <w:tab w:val="left" w:pos="1080"/>
        </w:tabs>
        <w:ind w:left="0" w:firstLine="1080"/>
        <w:rPr>
          <w:bCs/>
          <w:szCs w:val="28"/>
        </w:rPr>
      </w:pPr>
      <w:r w:rsidRPr="009208A5">
        <w:rPr>
          <w:bCs/>
          <w:szCs w:val="28"/>
        </w:rPr>
        <w:t>Будемо битися?</w:t>
      </w:r>
    </w:p>
    <w:p w:rsidR="001735FC" w:rsidRPr="009208A5" w:rsidRDefault="001735FC" w:rsidP="001735FC">
      <w:pPr>
        <w:pStyle w:val="a5"/>
        <w:numPr>
          <w:ilvl w:val="0"/>
          <w:numId w:val="5"/>
        </w:numPr>
        <w:tabs>
          <w:tab w:val="left" w:pos="1080"/>
        </w:tabs>
        <w:ind w:left="0" w:firstLine="1080"/>
        <w:rPr>
          <w:bCs/>
          <w:szCs w:val="28"/>
        </w:rPr>
      </w:pPr>
      <w:r w:rsidRPr="009208A5">
        <w:rPr>
          <w:bCs/>
          <w:szCs w:val="28"/>
        </w:rPr>
        <w:t>Будемо! До загину!</w:t>
      </w:r>
    </w:p>
    <w:p w:rsidR="001735FC" w:rsidRPr="009208A5" w:rsidRDefault="001735FC" w:rsidP="001735FC">
      <w:pPr>
        <w:pStyle w:val="a5"/>
        <w:numPr>
          <w:ilvl w:val="0"/>
          <w:numId w:val="5"/>
        </w:numPr>
        <w:tabs>
          <w:tab w:val="left" w:pos="1080"/>
        </w:tabs>
        <w:ind w:left="0" w:firstLine="1080"/>
        <w:rPr>
          <w:bCs/>
          <w:szCs w:val="28"/>
        </w:rPr>
      </w:pPr>
      <w:r w:rsidRPr="009208A5">
        <w:rPr>
          <w:bCs/>
          <w:szCs w:val="28"/>
        </w:rPr>
        <w:t>А за кого?</w:t>
      </w:r>
    </w:p>
    <w:p w:rsidR="001735FC" w:rsidRPr="009208A5" w:rsidRDefault="001735FC" w:rsidP="001735FC">
      <w:pPr>
        <w:pStyle w:val="a5"/>
        <w:numPr>
          <w:ilvl w:val="0"/>
          <w:numId w:val="5"/>
        </w:numPr>
        <w:tabs>
          <w:tab w:val="left" w:pos="1080"/>
        </w:tabs>
        <w:ind w:left="0" w:firstLine="1080"/>
        <w:rPr>
          <w:bCs/>
          <w:szCs w:val="28"/>
        </w:rPr>
      </w:pPr>
      <w:r w:rsidRPr="009208A5">
        <w:rPr>
          <w:bCs/>
          <w:szCs w:val="28"/>
        </w:rPr>
        <w:t>За Україну!</w:t>
      </w:r>
    </w:p>
    <w:p w:rsidR="001735FC" w:rsidRPr="005D2C9A" w:rsidRDefault="001735FC" w:rsidP="001735FC">
      <w:pPr>
        <w:pStyle w:val="a5"/>
        <w:ind w:left="0" w:firstLine="709"/>
        <w:rPr>
          <w:bCs/>
          <w:i/>
          <w:szCs w:val="28"/>
        </w:rPr>
      </w:pPr>
      <w:r w:rsidRPr="005D2C9A">
        <w:rPr>
          <w:bCs/>
          <w:i/>
          <w:szCs w:val="28"/>
        </w:rPr>
        <w:t xml:space="preserve">(Усі козачата виконують вправу </w:t>
      </w:r>
      <w:r>
        <w:rPr>
          <w:bCs/>
          <w:i/>
          <w:szCs w:val="28"/>
        </w:rPr>
        <w:t>«</w:t>
      </w:r>
      <w:r w:rsidRPr="005D2C9A">
        <w:rPr>
          <w:bCs/>
          <w:i/>
          <w:szCs w:val="28"/>
        </w:rPr>
        <w:t>Марширують козаченьки</w:t>
      </w:r>
      <w:r>
        <w:rPr>
          <w:bCs/>
          <w:i/>
          <w:szCs w:val="28"/>
        </w:rPr>
        <w:t>»</w:t>
      </w:r>
      <w:r w:rsidRPr="005D2C9A">
        <w:rPr>
          <w:bCs/>
          <w:i/>
          <w:szCs w:val="28"/>
        </w:rPr>
        <w:t>.)</w:t>
      </w:r>
    </w:p>
    <w:p w:rsidR="001735FC" w:rsidRPr="005D2C9A" w:rsidRDefault="001735FC" w:rsidP="001735FC">
      <w:pPr>
        <w:pStyle w:val="a5"/>
        <w:ind w:left="0" w:firstLine="709"/>
        <w:rPr>
          <w:bCs/>
          <w:i/>
          <w:szCs w:val="28"/>
        </w:rPr>
      </w:pPr>
      <w:r w:rsidRPr="005D2C9A">
        <w:rPr>
          <w:bCs/>
          <w:i/>
          <w:szCs w:val="28"/>
        </w:rPr>
        <w:t xml:space="preserve">(Дівчатка виконують пісню </w:t>
      </w:r>
      <w:r>
        <w:rPr>
          <w:bCs/>
          <w:i/>
          <w:szCs w:val="28"/>
        </w:rPr>
        <w:t>«</w:t>
      </w:r>
      <w:r w:rsidRPr="005D2C9A">
        <w:rPr>
          <w:bCs/>
          <w:i/>
          <w:szCs w:val="28"/>
        </w:rPr>
        <w:t>Їхав козак за Дунай</w:t>
      </w:r>
      <w:r>
        <w:rPr>
          <w:bCs/>
          <w:i/>
          <w:szCs w:val="28"/>
        </w:rPr>
        <w:t>»</w:t>
      </w:r>
      <w:r w:rsidRPr="005D2C9A">
        <w:rPr>
          <w:bCs/>
          <w:i/>
          <w:szCs w:val="28"/>
        </w:rPr>
        <w:t>.)</w:t>
      </w:r>
    </w:p>
    <w:p w:rsidR="001735FC" w:rsidRPr="009208A5" w:rsidRDefault="001735FC" w:rsidP="001735FC">
      <w:pPr>
        <w:pStyle w:val="a5"/>
        <w:ind w:left="0" w:firstLine="709"/>
        <w:rPr>
          <w:bCs/>
          <w:szCs w:val="28"/>
        </w:rPr>
      </w:pPr>
      <w:r w:rsidRPr="005D2C9A">
        <w:rPr>
          <w:b/>
          <w:bCs/>
          <w:szCs w:val="28"/>
        </w:rPr>
        <w:t>Учитель.</w:t>
      </w:r>
      <w:r>
        <w:rPr>
          <w:b/>
          <w:bCs/>
          <w:szCs w:val="28"/>
        </w:rPr>
        <w:t xml:space="preserve"> </w:t>
      </w:r>
      <w:r w:rsidRPr="009208A5">
        <w:rPr>
          <w:bCs/>
          <w:szCs w:val="28"/>
        </w:rPr>
        <w:t>Козачата, а чи знаєте ви гетьманів війська Запорізького?</w:t>
      </w:r>
    </w:p>
    <w:p w:rsidR="001735FC" w:rsidRPr="009208A5" w:rsidRDefault="001735FC" w:rsidP="001735FC">
      <w:pPr>
        <w:pStyle w:val="a5"/>
        <w:numPr>
          <w:ilvl w:val="0"/>
          <w:numId w:val="5"/>
        </w:numPr>
        <w:tabs>
          <w:tab w:val="left" w:pos="1080"/>
        </w:tabs>
        <w:ind w:left="0" w:firstLine="1080"/>
        <w:rPr>
          <w:bCs/>
          <w:szCs w:val="28"/>
        </w:rPr>
      </w:pPr>
      <w:r w:rsidRPr="009208A5">
        <w:rPr>
          <w:bCs/>
          <w:szCs w:val="28"/>
        </w:rPr>
        <w:t>Знаємо!</w:t>
      </w:r>
    </w:p>
    <w:p w:rsidR="001735FC" w:rsidRPr="009208A5" w:rsidRDefault="001735FC" w:rsidP="001735FC">
      <w:pPr>
        <w:pStyle w:val="a5"/>
        <w:numPr>
          <w:ilvl w:val="0"/>
          <w:numId w:val="5"/>
        </w:numPr>
        <w:tabs>
          <w:tab w:val="left" w:pos="1080"/>
        </w:tabs>
        <w:ind w:left="0" w:firstLine="1080"/>
        <w:rPr>
          <w:bCs/>
          <w:szCs w:val="28"/>
        </w:rPr>
      </w:pPr>
      <w:r w:rsidRPr="009208A5">
        <w:rPr>
          <w:bCs/>
          <w:szCs w:val="28"/>
        </w:rPr>
        <w:t>Хто вони?</w:t>
      </w:r>
    </w:p>
    <w:p w:rsidR="001735FC" w:rsidRPr="009208A5" w:rsidRDefault="001735FC" w:rsidP="001735FC">
      <w:pPr>
        <w:pStyle w:val="a5"/>
        <w:numPr>
          <w:ilvl w:val="0"/>
          <w:numId w:val="5"/>
        </w:numPr>
        <w:tabs>
          <w:tab w:val="left" w:pos="1080"/>
        </w:tabs>
        <w:ind w:left="0" w:firstLine="1080"/>
        <w:rPr>
          <w:bCs/>
          <w:szCs w:val="28"/>
        </w:rPr>
      </w:pPr>
      <w:r w:rsidRPr="009208A5">
        <w:rPr>
          <w:bCs/>
          <w:szCs w:val="28"/>
        </w:rPr>
        <w:t>Байда Вишневецький, Петро Сагайдачний, Богдан Хмельницький, Петро Дорошенко, Северин Наливайко!</w:t>
      </w:r>
    </w:p>
    <w:p w:rsidR="001735FC" w:rsidRPr="009208A5" w:rsidRDefault="001735FC" w:rsidP="001735FC">
      <w:pPr>
        <w:pStyle w:val="a5"/>
        <w:ind w:left="0" w:firstLine="709"/>
        <w:rPr>
          <w:bCs/>
          <w:szCs w:val="28"/>
        </w:rPr>
      </w:pPr>
      <w:r w:rsidRPr="005B3E4C">
        <w:rPr>
          <w:b/>
          <w:bCs/>
          <w:szCs w:val="28"/>
        </w:rPr>
        <w:t>Учитель.</w:t>
      </w:r>
      <w:r>
        <w:rPr>
          <w:b/>
          <w:bCs/>
          <w:szCs w:val="28"/>
        </w:rPr>
        <w:t xml:space="preserve"> </w:t>
      </w:r>
      <w:r w:rsidRPr="009208A5">
        <w:rPr>
          <w:bCs/>
          <w:szCs w:val="28"/>
        </w:rPr>
        <w:t>Щоб мужньо боронити свій народ, свою рідну неньку – Україну, вести козаків на боротьбу, отамани повинні легко переборювати труднощі, мати неабияку силу в руках.</w:t>
      </w:r>
    </w:p>
    <w:p w:rsidR="001735FC" w:rsidRPr="005B3E4C" w:rsidRDefault="001735FC" w:rsidP="001735FC">
      <w:pPr>
        <w:pStyle w:val="a5"/>
        <w:ind w:left="0" w:firstLine="709"/>
        <w:rPr>
          <w:bCs/>
          <w:i/>
          <w:szCs w:val="28"/>
        </w:rPr>
      </w:pPr>
      <w:r w:rsidRPr="005B3E4C">
        <w:rPr>
          <w:bCs/>
          <w:i/>
          <w:szCs w:val="28"/>
        </w:rPr>
        <w:t>(Вклоняючись, наказні курінні отамани передають пернача довіреній особі. Далі ступають один на проти одного, вітаються, сідають на землю.)</w:t>
      </w:r>
    </w:p>
    <w:p w:rsidR="001735FC" w:rsidRPr="009208A5" w:rsidRDefault="001735FC" w:rsidP="001735FC">
      <w:pPr>
        <w:pStyle w:val="a5"/>
        <w:ind w:left="0" w:firstLine="709"/>
        <w:rPr>
          <w:b/>
          <w:szCs w:val="28"/>
        </w:rPr>
      </w:pPr>
      <w:r w:rsidRPr="009208A5">
        <w:rPr>
          <w:b/>
          <w:szCs w:val="28"/>
        </w:rPr>
        <w:t xml:space="preserve">Змагання між отаманами </w:t>
      </w:r>
      <w:r>
        <w:rPr>
          <w:b/>
          <w:szCs w:val="28"/>
        </w:rPr>
        <w:t>«</w:t>
      </w:r>
      <w:r w:rsidRPr="009208A5">
        <w:rPr>
          <w:b/>
          <w:szCs w:val="28"/>
        </w:rPr>
        <w:t>Сильна рука</w:t>
      </w:r>
      <w:r>
        <w:rPr>
          <w:b/>
          <w:szCs w:val="28"/>
        </w:rPr>
        <w:t xml:space="preserve">» </w:t>
      </w:r>
      <w:r w:rsidRPr="005A778C">
        <w:rPr>
          <w:i/>
          <w:szCs w:val="28"/>
        </w:rPr>
        <w:t>(</w:t>
      </w:r>
      <w:r w:rsidRPr="005B3E4C">
        <w:rPr>
          <w:bCs/>
          <w:i/>
          <w:szCs w:val="28"/>
        </w:rPr>
        <w:t>Козачата підбадьорюють своїх отаманів.</w:t>
      </w:r>
      <w:r w:rsidRPr="00627898">
        <w:rPr>
          <w:i/>
          <w:szCs w:val="28"/>
        </w:rPr>
        <w:t>)</w:t>
      </w:r>
    </w:p>
    <w:p w:rsidR="001735FC" w:rsidRPr="009208A5" w:rsidRDefault="001735FC" w:rsidP="001735FC">
      <w:pPr>
        <w:pStyle w:val="a5"/>
        <w:ind w:left="0" w:firstLine="709"/>
        <w:rPr>
          <w:bCs/>
          <w:szCs w:val="28"/>
        </w:rPr>
      </w:pPr>
      <w:r w:rsidRPr="005B3E4C">
        <w:rPr>
          <w:b/>
          <w:bCs/>
          <w:szCs w:val="28"/>
        </w:rPr>
        <w:t>Учитель.</w:t>
      </w:r>
      <w:r>
        <w:rPr>
          <w:b/>
          <w:bCs/>
          <w:szCs w:val="28"/>
        </w:rPr>
        <w:t xml:space="preserve"> </w:t>
      </w:r>
      <w:r w:rsidRPr="009208A5">
        <w:rPr>
          <w:bCs/>
          <w:szCs w:val="28"/>
        </w:rPr>
        <w:t xml:space="preserve">Діти, будь-ласка, уважно розгляньте запропоновану вам картину </w:t>
      </w:r>
      <w:r w:rsidRPr="00627898">
        <w:rPr>
          <w:bCs/>
          <w:i/>
          <w:szCs w:val="28"/>
        </w:rPr>
        <w:t>(показує картину художника І. Рєпіна «Запорожці пишуть листа турецькому султану»)</w:t>
      </w:r>
      <w:r w:rsidRPr="009208A5">
        <w:rPr>
          <w:bCs/>
          <w:szCs w:val="28"/>
        </w:rPr>
        <w:t xml:space="preserve">. На ній зображено фрагмент, коли мужні, дотепні, радіючі з нагоди </w:t>
      </w:r>
      <w:r>
        <w:rPr>
          <w:bCs/>
          <w:szCs w:val="28"/>
        </w:rPr>
        <w:t>перемоги, козаки писали листа ту</w:t>
      </w:r>
      <w:r w:rsidRPr="009208A5">
        <w:rPr>
          <w:bCs/>
          <w:szCs w:val="28"/>
        </w:rPr>
        <w:t>рецькому султану. Зараз повинні передати цей лист.</w:t>
      </w:r>
    </w:p>
    <w:p w:rsidR="001735FC" w:rsidRPr="009208A5" w:rsidRDefault="001735FC" w:rsidP="001735FC">
      <w:pPr>
        <w:pStyle w:val="a5"/>
        <w:ind w:left="0" w:firstLine="709"/>
        <w:rPr>
          <w:b/>
          <w:szCs w:val="28"/>
        </w:rPr>
      </w:pPr>
      <w:r w:rsidRPr="009208A5">
        <w:rPr>
          <w:b/>
          <w:szCs w:val="28"/>
        </w:rPr>
        <w:t xml:space="preserve">Естафета </w:t>
      </w:r>
      <w:r>
        <w:rPr>
          <w:b/>
          <w:szCs w:val="28"/>
        </w:rPr>
        <w:t>«</w:t>
      </w:r>
      <w:r w:rsidRPr="009208A5">
        <w:rPr>
          <w:b/>
          <w:szCs w:val="28"/>
        </w:rPr>
        <w:t>Передача листа</w:t>
      </w:r>
      <w:r>
        <w:rPr>
          <w:b/>
          <w:szCs w:val="28"/>
        </w:rPr>
        <w:t>»</w:t>
      </w:r>
    </w:p>
    <w:p w:rsidR="001735FC" w:rsidRPr="009208A5" w:rsidRDefault="001735FC" w:rsidP="001735FC">
      <w:pPr>
        <w:pStyle w:val="a5"/>
        <w:ind w:left="0" w:firstLine="709"/>
        <w:rPr>
          <w:bCs/>
          <w:szCs w:val="28"/>
        </w:rPr>
      </w:pPr>
      <w:r w:rsidRPr="005B3E4C">
        <w:rPr>
          <w:b/>
          <w:bCs/>
          <w:szCs w:val="28"/>
        </w:rPr>
        <w:lastRenderedPageBreak/>
        <w:t xml:space="preserve">Учитель. </w:t>
      </w:r>
      <w:r w:rsidRPr="009208A5">
        <w:rPr>
          <w:bCs/>
          <w:szCs w:val="28"/>
        </w:rPr>
        <w:t>Перемагає той, хто швидше впорається із завданням.</w:t>
      </w:r>
    </w:p>
    <w:p w:rsidR="001735FC" w:rsidRPr="009208A5" w:rsidRDefault="001735FC" w:rsidP="001735FC">
      <w:pPr>
        <w:pStyle w:val="a5"/>
        <w:ind w:left="0" w:firstLine="709"/>
        <w:rPr>
          <w:bCs/>
          <w:szCs w:val="28"/>
        </w:rPr>
      </w:pPr>
      <w:r w:rsidRPr="009208A5">
        <w:rPr>
          <w:bCs/>
          <w:szCs w:val="28"/>
        </w:rPr>
        <w:t xml:space="preserve">У нагороду переможці отримують солодощі (пампухи, печиво, яблуко, вареник), котрі потрапляють у так звану </w:t>
      </w:r>
      <w:r>
        <w:rPr>
          <w:bCs/>
          <w:szCs w:val="28"/>
        </w:rPr>
        <w:t>«</w:t>
      </w:r>
      <w:r w:rsidRPr="009208A5">
        <w:rPr>
          <w:bCs/>
          <w:szCs w:val="28"/>
        </w:rPr>
        <w:t>курінну скарбницю</w:t>
      </w:r>
      <w:r>
        <w:rPr>
          <w:bCs/>
          <w:szCs w:val="28"/>
        </w:rPr>
        <w:t>»</w:t>
      </w:r>
      <w:r w:rsidRPr="009208A5">
        <w:rPr>
          <w:bCs/>
          <w:szCs w:val="28"/>
        </w:rPr>
        <w:t>.</w:t>
      </w:r>
    </w:p>
    <w:p w:rsidR="001735FC" w:rsidRPr="009208A5" w:rsidRDefault="001735FC" w:rsidP="001735FC">
      <w:pPr>
        <w:pStyle w:val="a5"/>
        <w:ind w:left="0" w:firstLine="709"/>
        <w:rPr>
          <w:bCs/>
          <w:szCs w:val="28"/>
        </w:rPr>
      </w:pPr>
      <w:r w:rsidRPr="005B3E4C">
        <w:rPr>
          <w:b/>
          <w:bCs/>
          <w:szCs w:val="28"/>
        </w:rPr>
        <w:t>Учитель.</w:t>
      </w:r>
      <w:r w:rsidRPr="009208A5">
        <w:rPr>
          <w:bCs/>
          <w:szCs w:val="28"/>
        </w:rPr>
        <w:t xml:space="preserve"> Бувало, що козаки потрапляли в полон до ворога. Але завдяки своїй силі, спритності та витривалості вони вміли, долаючи перешкоди, непомітно втекти звідти.</w:t>
      </w:r>
    </w:p>
    <w:p w:rsidR="001735FC" w:rsidRPr="005B3E4C" w:rsidRDefault="001735FC" w:rsidP="001735FC">
      <w:pPr>
        <w:pStyle w:val="a5"/>
        <w:ind w:left="0" w:firstLine="709"/>
        <w:rPr>
          <w:bCs/>
          <w:i/>
          <w:szCs w:val="28"/>
        </w:rPr>
      </w:pPr>
      <w:r w:rsidRPr="009208A5">
        <w:rPr>
          <w:b/>
          <w:szCs w:val="28"/>
        </w:rPr>
        <w:t xml:space="preserve">Естафета </w:t>
      </w:r>
      <w:r>
        <w:rPr>
          <w:b/>
          <w:szCs w:val="28"/>
        </w:rPr>
        <w:t>«</w:t>
      </w:r>
      <w:r w:rsidRPr="009208A5">
        <w:rPr>
          <w:b/>
          <w:szCs w:val="28"/>
        </w:rPr>
        <w:t>Стрибки в мішках</w:t>
      </w:r>
      <w:r>
        <w:rPr>
          <w:b/>
          <w:szCs w:val="28"/>
        </w:rPr>
        <w:t xml:space="preserve">» </w:t>
      </w:r>
      <w:r w:rsidRPr="005B3E4C">
        <w:rPr>
          <w:bCs/>
          <w:i/>
          <w:szCs w:val="28"/>
        </w:rPr>
        <w:t>(проводиться</w:t>
      </w:r>
      <w:r w:rsidRPr="005B3E4C">
        <w:rPr>
          <w:b/>
          <w:i/>
          <w:szCs w:val="28"/>
        </w:rPr>
        <w:t xml:space="preserve"> </w:t>
      </w:r>
      <w:r w:rsidRPr="005B3E4C">
        <w:rPr>
          <w:bCs/>
          <w:i/>
          <w:szCs w:val="28"/>
        </w:rPr>
        <w:t>між командами куренів одночасно)</w:t>
      </w:r>
    </w:p>
    <w:p w:rsidR="001735FC" w:rsidRPr="009208A5" w:rsidRDefault="001735FC" w:rsidP="001735FC">
      <w:pPr>
        <w:pStyle w:val="a5"/>
        <w:ind w:left="0" w:firstLine="709"/>
        <w:rPr>
          <w:bCs/>
          <w:szCs w:val="28"/>
        </w:rPr>
      </w:pPr>
      <w:r w:rsidRPr="005B3E4C">
        <w:rPr>
          <w:b/>
          <w:bCs/>
          <w:szCs w:val="28"/>
        </w:rPr>
        <w:t>Учитель.</w:t>
      </w:r>
      <w:r w:rsidRPr="009208A5">
        <w:rPr>
          <w:bCs/>
          <w:szCs w:val="28"/>
        </w:rPr>
        <w:t xml:space="preserve"> Затяжні військові походи виснажували славних лицарів. Стомлені, вони поверталися на Січ, у свої запашні курені.</w:t>
      </w:r>
    </w:p>
    <w:p w:rsidR="001735FC" w:rsidRPr="009208A5" w:rsidRDefault="001735FC" w:rsidP="001735FC">
      <w:pPr>
        <w:pStyle w:val="a5"/>
        <w:numPr>
          <w:ilvl w:val="0"/>
          <w:numId w:val="5"/>
        </w:numPr>
        <w:tabs>
          <w:tab w:val="clear" w:pos="1440"/>
          <w:tab w:val="num" w:pos="1080"/>
        </w:tabs>
        <w:ind w:left="0" w:firstLine="709"/>
        <w:rPr>
          <w:bCs/>
          <w:szCs w:val="28"/>
        </w:rPr>
      </w:pPr>
      <w:r w:rsidRPr="009208A5">
        <w:rPr>
          <w:bCs/>
          <w:szCs w:val="28"/>
        </w:rPr>
        <w:t>Кашоваре, кашоваре! Каша, вже зварилась?</w:t>
      </w:r>
    </w:p>
    <w:p w:rsidR="001735FC" w:rsidRPr="009208A5" w:rsidRDefault="001735FC" w:rsidP="001735FC">
      <w:pPr>
        <w:pStyle w:val="a5"/>
        <w:numPr>
          <w:ilvl w:val="0"/>
          <w:numId w:val="5"/>
        </w:numPr>
        <w:tabs>
          <w:tab w:val="clear" w:pos="1440"/>
          <w:tab w:val="num" w:pos="1080"/>
        </w:tabs>
        <w:ind w:left="0" w:firstLine="709"/>
        <w:rPr>
          <w:bCs/>
          <w:szCs w:val="28"/>
        </w:rPr>
      </w:pPr>
      <w:r w:rsidRPr="009208A5">
        <w:rPr>
          <w:bCs/>
          <w:szCs w:val="28"/>
        </w:rPr>
        <w:t>А як же, зварена!</w:t>
      </w:r>
    </w:p>
    <w:p w:rsidR="001735FC" w:rsidRPr="009208A5" w:rsidRDefault="001735FC" w:rsidP="001735FC">
      <w:pPr>
        <w:pStyle w:val="a5"/>
        <w:numPr>
          <w:ilvl w:val="0"/>
          <w:numId w:val="5"/>
        </w:numPr>
        <w:tabs>
          <w:tab w:val="clear" w:pos="1440"/>
          <w:tab w:val="num" w:pos="1080"/>
        </w:tabs>
        <w:ind w:left="0" w:firstLine="709"/>
        <w:rPr>
          <w:bCs/>
          <w:szCs w:val="28"/>
        </w:rPr>
      </w:pPr>
      <w:r w:rsidRPr="009208A5">
        <w:rPr>
          <w:bCs/>
          <w:szCs w:val="28"/>
        </w:rPr>
        <w:t>Ще не пригоріла?</w:t>
      </w:r>
    </w:p>
    <w:p w:rsidR="001735FC" w:rsidRPr="009208A5" w:rsidRDefault="001735FC" w:rsidP="001735FC">
      <w:pPr>
        <w:pStyle w:val="a5"/>
        <w:numPr>
          <w:ilvl w:val="0"/>
          <w:numId w:val="5"/>
        </w:numPr>
        <w:tabs>
          <w:tab w:val="clear" w:pos="1440"/>
          <w:tab w:val="num" w:pos="1080"/>
        </w:tabs>
        <w:ind w:left="0" w:firstLine="709"/>
        <w:rPr>
          <w:bCs/>
          <w:szCs w:val="28"/>
        </w:rPr>
      </w:pPr>
      <w:r w:rsidRPr="009208A5">
        <w:rPr>
          <w:bCs/>
          <w:szCs w:val="28"/>
        </w:rPr>
        <w:t>Та ніби ні. А ще трохи води потрібно долити.</w:t>
      </w:r>
    </w:p>
    <w:p w:rsidR="001735FC" w:rsidRPr="009208A5" w:rsidRDefault="001735FC" w:rsidP="001735FC">
      <w:pPr>
        <w:pStyle w:val="a5"/>
        <w:numPr>
          <w:ilvl w:val="0"/>
          <w:numId w:val="5"/>
        </w:numPr>
        <w:tabs>
          <w:tab w:val="clear" w:pos="1440"/>
          <w:tab w:val="num" w:pos="1080"/>
        </w:tabs>
        <w:ind w:left="0" w:firstLine="709"/>
        <w:rPr>
          <w:bCs/>
          <w:szCs w:val="28"/>
        </w:rPr>
      </w:pPr>
      <w:r w:rsidRPr="009208A5">
        <w:rPr>
          <w:bCs/>
          <w:szCs w:val="28"/>
        </w:rPr>
        <w:t>Козаки, допоможемо принести воду?</w:t>
      </w:r>
    </w:p>
    <w:p w:rsidR="001735FC" w:rsidRPr="009208A5" w:rsidRDefault="001735FC" w:rsidP="001735FC">
      <w:pPr>
        <w:pStyle w:val="a5"/>
        <w:ind w:left="0" w:firstLine="709"/>
        <w:rPr>
          <w:bCs/>
          <w:szCs w:val="28"/>
        </w:rPr>
      </w:pPr>
      <w:r w:rsidRPr="009208A5">
        <w:rPr>
          <w:bCs/>
          <w:szCs w:val="28"/>
        </w:rPr>
        <w:t>Тож який курінь швидше в ложці наносить води? Раз, два, три – почали.</w:t>
      </w:r>
    </w:p>
    <w:p w:rsidR="001735FC" w:rsidRPr="009208A5" w:rsidRDefault="001735FC" w:rsidP="001735FC">
      <w:pPr>
        <w:pStyle w:val="a5"/>
        <w:ind w:left="0" w:firstLine="709"/>
        <w:rPr>
          <w:bCs/>
          <w:szCs w:val="28"/>
        </w:rPr>
      </w:pPr>
      <w:r w:rsidRPr="005B3E4C">
        <w:rPr>
          <w:b/>
          <w:bCs/>
          <w:szCs w:val="28"/>
        </w:rPr>
        <w:t>Учитель.</w:t>
      </w:r>
      <w:r w:rsidRPr="009208A5">
        <w:rPr>
          <w:bCs/>
          <w:szCs w:val="28"/>
        </w:rPr>
        <w:t xml:space="preserve"> Кашу зготували, тож і скуштувати пора. Подавайте, кухарі!</w:t>
      </w:r>
    </w:p>
    <w:p w:rsidR="001735FC" w:rsidRPr="005B3E4C" w:rsidRDefault="001735FC" w:rsidP="001735FC">
      <w:pPr>
        <w:pStyle w:val="a5"/>
        <w:ind w:left="0" w:firstLine="709"/>
        <w:rPr>
          <w:bCs/>
          <w:i/>
          <w:szCs w:val="28"/>
        </w:rPr>
      </w:pPr>
      <w:r w:rsidRPr="005B3E4C">
        <w:rPr>
          <w:bCs/>
          <w:i/>
          <w:szCs w:val="28"/>
        </w:rPr>
        <w:t>(Кухарі заносять до столів два казани з кулішем. Завдання команд: якнайшвидше його з</w:t>
      </w:r>
      <w:r w:rsidRPr="005B3E4C">
        <w:rPr>
          <w:bCs/>
          <w:i/>
          <w:szCs w:val="28"/>
          <w:lang w:val="ru-RU"/>
        </w:rPr>
        <w:t>’</w:t>
      </w:r>
      <w:r w:rsidRPr="005B3E4C">
        <w:rPr>
          <w:bCs/>
          <w:i/>
          <w:szCs w:val="28"/>
        </w:rPr>
        <w:t>їсти.)</w:t>
      </w:r>
    </w:p>
    <w:p w:rsidR="001735FC" w:rsidRPr="009208A5" w:rsidRDefault="001735FC" w:rsidP="001735FC">
      <w:pPr>
        <w:pStyle w:val="a5"/>
        <w:ind w:left="0" w:firstLine="709"/>
        <w:rPr>
          <w:bCs/>
          <w:szCs w:val="28"/>
        </w:rPr>
      </w:pPr>
      <w:r w:rsidRPr="009208A5">
        <w:rPr>
          <w:bCs/>
          <w:szCs w:val="28"/>
        </w:rPr>
        <w:t>Курінний отаман. Козацтво славне, пора вирушати в похід-доріженьку.</w:t>
      </w:r>
    </w:p>
    <w:p w:rsidR="001735FC" w:rsidRPr="005B3E4C" w:rsidRDefault="001735FC" w:rsidP="001735FC">
      <w:pPr>
        <w:pStyle w:val="a5"/>
        <w:ind w:left="0" w:firstLine="709"/>
        <w:rPr>
          <w:bCs/>
          <w:i/>
          <w:szCs w:val="28"/>
        </w:rPr>
      </w:pPr>
      <w:r w:rsidRPr="005B3E4C">
        <w:rPr>
          <w:bCs/>
          <w:i/>
          <w:szCs w:val="28"/>
        </w:rPr>
        <w:t>(Учні шикуються.)</w:t>
      </w:r>
    </w:p>
    <w:p w:rsidR="001735FC" w:rsidRPr="005B3E4C" w:rsidRDefault="001735FC" w:rsidP="001735FC">
      <w:pPr>
        <w:pStyle w:val="a5"/>
        <w:ind w:left="0" w:firstLine="709"/>
        <w:rPr>
          <w:bCs/>
          <w:i/>
          <w:szCs w:val="28"/>
        </w:rPr>
      </w:pPr>
      <w:r w:rsidRPr="005B3E4C">
        <w:rPr>
          <w:bCs/>
          <w:i/>
          <w:szCs w:val="28"/>
        </w:rPr>
        <w:t>(Учитель підбиває підсумки.)</w:t>
      </w:r>
    </w:p>
    <w:p w:rsidR="001735FC" w:rsidRPr="009208A5" w:rsidRDefault="001735FC" w:rsidP="001735FC">
      <w:pPr>
        <w:pStyle w:val="a5"/>
        <w:ind w:left="0" w:firstLine="709"/>
        <w:rPr>
          <w:bCs/>
          <w:szCs w:val="28"/>
        </w:rPr>
      </w:pPr>
      <w:r w:rsidRPr="005B3E4C">
        <w:rPr>
          <w:b/>
          <w:bCs/>
          <w:szCs w:val="28"/>
        </w:rPr>
        <w:t>Учитель.</w:t>
      </w:r>
      <w:r>
        <w:rPr>
          <w:bCs/>
          <w:szCs w:val="28"/>
        </w:rPr>
        <w:t xml:space="preserve"> </w:t>
      </w:r>
      <w:r w:rsidRPr="009208A5">
        <w:rPr>
          <w:bCs/>
          <w:szCs w:val="28"/>
        </w:rPr>
        <w:t>Ой, розвивався дуб зелений</w:t>
      </w:r>
    </w:p>
    <w:p w:rsidR="001735FC" w:rsidRPr="009208A5" w:rsidRDefault="001735FC" w:rsidP="001735FC">
      <w:pPr>
        <w:pStyle w:val="a5"/>
        <w:ind w:left="0" w:firstLine="1980"/>
        <w:rPr>
          <w:bCs/>
          <w:szCs w:val="28"/>
        </w:rPr>
      </w:pPr>
      <w:r w:rsidRPr="009208A5">
        <w:rPr>
          <w:bCs/>
          <w:szCs w:val="28"/>
        </w:rPr>
        <w:t>В полі край долини,</w:t>
      </w:r>
    </w:p>
    <w:p w:rsidR="001735FC" w:rsidRPr="009208A5" w:rsidRDefault="001735FC" w:rsidP="001735FC">
      <w:pPr>
        <w:pStyle w:val="a5"/>
        <w:ind w:left="0" w:firstLine="1980"/>
        <w:rPr>
          <w:bCs/>
          <w:szCs w:val="28"/>
        </w:rPr>
      </w:pPr>
      <w:r w:rsidRPr="009208A5">
        <w:rPr>
          <w:bCs/>
          <w:szCs w:val="28"/>
        </w:rPr>
        <w:t>Зібравсь козак молоденький</w:t>
      </w:r>
    </w:p>
    <w:p w:rsidR="001735FC" w:rsidRPr="009208A5" w:rsidRDefault="001735FC" w:rsidP="001735FC">
      <w:pPr>
        <w:pStyle w:val="a5"/>
        <w:ind w:left="0" w:firstLine="1980"/>
        <w:rPr>
          <w:bCs/>
          <w:szCs w:val="28"/>
        </w:rPr>
      </w:pPr>
      <w:r w:rsidRPr="009208A5">
        <w:rPr>
          <w:bCs/>
          <w:szCs w:val="28"/>
        </w:rPr>
        <w:t>В похід з України.</w:t>
      </w:r>
    </w:p>
    <w:p w:rsidR="001735FC" w:rsidRPr="009208A5" w:rsidRDefault="001735FC" w:rsidP="001735FC">
      <w:pPr>
        <w:pStyle w:val="a5"/>
        <w:ind w:left="0" w:firstLine="1980"/>
        <w:rPr>
          <w:bCs/>
          <w:szCs w:val="28"/>
        </w:rPr>
      </w:pPr>
      <w:r w:rsidRPr="009208A5">
        <w:rPr>
          <w:bCs/>
          <w:szCs w:val="28"/>
        </w:rPr>
        <w:t>Щастя вам на наснаги!</w:t>
      </w:r>
    </w:p>
    <w:p w:rsidR="001735FC" w:rsidRPr="005B3E4C" w:rsidRDefault="001735FC" w:rsidP="001735FC">
      <w:pPr>
        <w:pStyle w:val="a5"/>
        <w:ind w:left="0" w:firstLine="709"/>
        <w:rPr>
          <w:bCs/>
          <w:i/>
          <w:szCs w:val="28"/>
        </w:rPr>
      </w:pPr>
      <w:r w:rsidRPr="005B3E4C">
        <w:rPr>
          <w:bCs/>
          <w:i/>
          <w:szCs w:val="28"/>
        </w:rPr>
        <w:t>(Під музичний супровід “За світ встали козаченьки” хлопчики маршовим кроком покидають заняття.)</w:t>
      </w:r>
    </w:p>
    <w:p w:rsidR="001735FC" w:rsidRDefault="001735FC" w:rsidP="001735FC">
      <w:pPr>
        <w:pStyle w:val="a5"/>
        <w:tabs>
          <w:tab w:val="left" w:pos="7245"/>
        </w:tabs>
        <w:ind w:left="0" w:firstLine="709"/>
        <w:jc w:val="left"/>
        <w:rPr>
          <w:b/>
          <w:szCs w:val="28"/>
        </w:rPr>
      </w:pPr>
    </w:p>
    <w:p w:rsidR="001735FC" w:rsidRPr="00C36676" w:rsidRDefault="001735FC" w:rsidP="001735FC">
      <w:pPr>
        <w:pStyle w:val="a5"/>
        <w:tabs>
          <w:tab w:val="left" w:pos="7245"/>
        </w:tabs>
        <w:ind w:left="0" w:firstLine="709"/>
        <w:jc w:val="left"/>
        <w:rPr>
          <w:b/>
          <w:szCs w:val="28"/>
        </w:rPr>
      </w:pPr>
    </w:p>
    <w:p w:rsidR="001735FC" w:rsidRPr="00EE48AB" w:rsidRDefault="001735FC" w:rsidP="001735FC">
      <w:pPr>
        <w:pStyle w:val="a5"/>
        <w:numPr>
          <w:ilvl w:val="1"/>
          <w:numId w:val="5"/>
        </w:numPr>
        <w:jc w:val="center"/>
        <w:rPr>
          <w:b/>
          <w:sz w:val="40"/>
          <w:szCs w:val="40"/>
        </w:rPr>
      </w:pPr>
      <w:r>
        <w:rPr>
          <w:b/>
          <w:sz w:val="40"/>
          <w:szCs w:val="40"/>
        </w:rPr>
        <w:t xml:space="preserve"> </w:t>
      </w:r>
      <w:r w:rsidRPr="00EE48AB">
        <w:rPr>
          <w:b/>
          <w:sz w:val="40"/>
          <w:szCs w:val="40"/>
        </w:rPr>
        <w:t>ДЖУРИ</w:t>
      </w:r>
      <w:r w:rsidRPr="00EE48AB">
        <w:rPr>
          <w:b/>
          <w:sz w:val="40"/>
          <w:szCs w:val="40"/>
          <w:lang w:val="ru-RU"/>
        </w:rPr>
        <w:t xml:space="preserve"> </w:t>
      </w:r>
      <w:r w:rsidRPr="00EE48AB">
        <w:rPr>
          <w:b/>
          <w:sz w:val="40"/>
          <w:szCs w:val="40"/>
        </w:rPr>
        <w:t xml:space="preserve">КОЗАЦЬКІ </w:t>
      </w:r>
      <w:r w:rsidRPr="00EE48AB">
        <w:rPr>
          <w:sz w:val="40"/>
          <w:szCs w:val="40"/>
        </w:rPr>
        <w:t>(друга ступінь учасників гри  «Джура»)</w:t>
      </w:r>
    </w:p>
    <w:p w:rsidR="001735FC" w:rsidRDefault="001735FC" w:rsidP="001735FC">
      <w:pPr>
        <w:pStyle w:val="a5"/>
        <w:ind w:left="0" w:firstLine="709"/>
        <w:rPr>
          <w:bCs/>
          <w:szCs w:val="28"/>
        </w:rPr>
      </w:pPr>
    </w:p>
    <w:p w:rsidR="001735FC" w:rsidRPr="009208A5" w:rsidRDefault="001735FC" w:rsidP="001735FC">
      <w:pPr>
        <w:pStyle w:val="a5"/>
        <w:ind w:left="0" w:firstLine="709"/>
        <w:rPr>
          <w:bCs/>
          <w:szCs w:val="28"/>
        </w:rPr>
      </w:pPr>
      <w:r w:rsidRPr="009208A5">
        <w:rPr>
          <w:bCs/>
          <w:szCs w:val="28"/>
        </w:rPr>
        <w:t>Вимоги до джур козацьких – це той обсяг знань, умінь і навичок, яким вони повинні, оволодіти протягом часу перебування в даній якості.</w:t>
      </w:r>
    </w:p>
    <w:p w:rsidR="001735FC" w:rsidRPr="009208A5" w:rsidRDefault="001735FC" w:rsidP="001735FC">
      <w:pPr>
        <w:pStyle w:val="a5"/>
        <w:ind w:left="0" w:firstLine="709"/>
        <w:rPr>
          <w:bCs/>
          <w:szCs w:val="28"/>
        </w:rPr>
      </w:pPr>
      <w:r w:rsidRPr="009208A5">
        <w:rPr>
          <w:bCs/>
          <w:szCs w:val="28"/>
        </w:rPr>
        <w:t xml:space="preserve">Джури – друга, наступна ланка дитячої козацької військово-спортивної патріотичної гри </w:t>
      </w:r>
      <w:r>
        <w:rPr>
          <w:bCs/>
          <w:szCs w:val="28"/>
        </w:rPr>
        <w:t>«</w:t>
      </w:r>
      <w:r w:rsidRPr="009208A5">
        <w:rPr>
          <w:bCs/>
          <w:szCs w:val="28"/>
        </w:rPr>
        <w:t>Джура</w:t>
      </w:r>
      <w:r>
        <w:rPr>
          <w:bCs/>
          <w:szCs w:val="28"/>
        </w:rPr>
        <w:t>»</w:t>
      </w:r>
      <w:r w:rsidRPr="009208A5">
        <w:rPr>
          <w:bCs/>
          <w:szCs w:val="28"/>
        </w:rPr>
        <w:t>, а тому й вимоги до них більш глибокі, а завдання – серйозніші:</w:t>
      </w:r>
    </w:p>
    <w:p w:rsidR="001735FC" w:rsidRPr="009208A5" w:rsidRDefault="001735FC" w:rsidP="001735FC">
      <w:pPr>
        <w:pStyle w:val="a5"/>
        <w:numPr>
          <w:ilvl w:val="0"/>
          <w:numId w:val="5"/>
        </w:numPr>
        <w:tabs>
          <w:tab w:val="clear" w:pos="1440"/>
          <w:tab w:val="num" w:pos="900"/>
        </w:tabs>
        <w:ind w:left="0" w:firstLine="709"/>
        <w:rPr>
          <w:bCs/>
          <w:szCs w:val="28"/>
        </w:rPr>
      </w:pPr>
      <w:r w:rsidRPr="009208A5">
        <w:rPr>
          <w:bCs/>
          <w:szCs w:val="28"/>
        </w:rPr>
        <w:t xml:space="preserve">відмінно й добре навчатися, поглиблювати і розширювати обсяг знань, здобутих на першій віковій ступені учасників козацької гри </w:t>
      </w:r>
      <w:r>
        <w:rPr>
          <w:bCs/>
          <w:szCs w:val="28"/>
        </w:rPr>
        <w:t>«</w:t>
      </w:r>
      <w:r w:rsidRPr="009208A5">
        <w:rPr>
          <w:bCs/>
          <w:szCs w:val="28"/>
        </w:rPr>
        <w:t>Джура</w:t>
      </w:r>
      <w:r>
        <w:rPr>
          <w:bCs/>
          <w:szCs w:val="28"/>
        </w:rPr>
        <w:t>»</w:t>
      </w:r>
      <w:r w:rsidRPr="009208A5">
        <w:rPr>
          <w:bCs/>
          <w:szCs w:val="28"/>
        </w:rPr>
        <w:t>;</w:t>
      </w:r>
    </w:p>
    <w:p w:rsidR="001735FC" w:rsidRPr="009208A5" w:rsidRDefault="001735FC" w:rsidP="001735FC">
      <w:pPr>
        <w:numPr>
          <w:ilvl w:val="0"/>
          <w:numId w:val="1"/>
        </w:numPr>
        <w:shd w:val="clear" w:color="auto" w:fill="FFFFFF"/>
        <w:tabs>
          <w:tab w:val="left" w:pos="-2880"/>
        </w:tabs>
        <w:spacing w:after="0" w:line="240" w:lineRule="auto"/>
        <w:ind w:firstLine="709"/>
        <w:jc w:val="both"/>
        <w:rPr>
          <w:sz w:val="28"/>
          <w:szCs w:val="28"/>
        </w:rPr>
      </w:pPr>
      <w:r w:rsidRPr="009208A5">
        <w:rPr>
          <w:sz w:val="28"/>
          <w:szCs w:val="28"/>
        </w:rPr>
        <w:t xml:space="preserve">знати і вміти детально розповідати про український прапор та герб, знати і вміти виконувати (співати) гімн України, гордитися тим, що ти українець і вміти довести, що козак </w:t>
      </w:r>
      <w:r>
        <w:rPr>
          <w:sz w:val="28"/>
          <w:szCs w:val="28"/>
        </w:rPr>
        <w:t>–</w:t>
      </w:r>
      <w:r w:rsidRPr="009208A5">
        <w:rPr>
          <w:sz w:val="28"/>
          <w:szCs w:val="28"/>
        </w:rPr>
        <w:t xml:space="preserve"> це гордість нації, свято берегти звання українського козака;</w:t>
      </w:r>
    </w:p>
    <w:p w:rsidR="001735FC" w:rsidRPr="009208A5" w:rsidRDefault="001735FC" w:rsidP="001735FC">
      <w:pPr>
        <w:numPr>
          <w:ilvl w:val="0"/>
          <w:numId w:val="1"/>
        </w:numPr>
        <w:shd w:val="clear" w:color="auto" w:fill="FFFFFF"/>
        <w:tabs>
          <w:tab w:val="left" w:pos="-3060"/>
        </w:tabs>
        <w:spacing w:after="0" w:line="240" w:lineRule="auto"/>
        <w:ind w:firstLine="709"/>
        <w:jc w:val="both"/>
        <w:rPr>
          <w:sz w:val="28"/>
          <w:szCs w:val="28"/>
        </w:rPr>
      </w:pPr>
      <w:r w:rsidRPr="009208A5">
        <w:rPr>
          <w:sz w:val="28"/>
          <w:szCs w:val="28"/>
        </w:rPr>
        <w:lastRenderedPageBreak/>
        <w:t>якомога більше здобувати знань з історії Запорозьких козаків, вміти зосередитися і розібратися, якими найкращими рисами козаків повинен оволодіти джура козацький, вміти самостійно підготуватися до походу, організувати до нього товаришів;</w:t>
      </w:r>
    </w:p>
    <w:p w:rsidR="001735FC" w:rsidRPr="009208A5" w:rsidRDefault="001735FC" w:rsidP="001735FC">
      <w:pPr>
        <w:numPr>
          <w:ilvl w:val="0"/>
          <w:numId w:val="1"/>
        </w:numPr>
        <w:shd w:val="clear" w:color="auto" w:fill="FFFFFF"/>
        <w:tabs>
          <w:tab w:val="left" w:pos="-3060"/>
        </w:tabs>
        <w:spacing w:after="0" w:line="240" w:lineRule="auto"/>
        <w:ind w:firstLine="709"/>
        <w:jc w:val="both"/>
        <w:rPr>
          <w:sz w:val="28"/>
          <w:szCs w:val="28"/>
        </w:rPr>
      </w:pPr>
      <w:r w:rsidRPr="009208A5">
        <w:rPr>
          <w:sz w:val="28"/>
          <w:szCs w:val="28"/>
        </w:rPr>
        <w:t>оволодіти спортивною майстерністю козаків, виховувати в собі волю, загартовувати організм, готувати себе до серйозних випробовувань;</w:t>
      </w:r>
    </w:p>
    <w:p w:rsidR="001735FC" w:rsidRDefault="001735FC" w:rsidP="001735FC">
      <w:pPr>
        <w:pStyle w:val="a5"/>
        <w:ind w:left="0" w:firstLine="709"/>
        <w:rPr>
          <w:bCs/>
          <w:szCs w:val="28"/>
        </w:rPr>
      </w:pPr>
      <w:r>
        <w:rPr>
          <w:bCs/>
          <w:szCs w:val="28"/>
        </w:rPr>
        <w:t>У</w:t>
      </w:r>
      <w:r w:rsidRPr="009208A5">
        <w:rPr>
          <w:bCs/>
          <w:szCs w:val="28"/>
        </w:rPr>
        <w:t xml:space="preserve"> програму джур козацьких рекомендуємо включити заходи виховної роботи за наступними напрямками: Козацькому роду нема переводу», «Козацькими стежками», «Від козацьких забав до олімпійських вершин!</w:t>
      </w:r>
      <w:r>
        <w:rPr>
          <w:bCs/>
          <w:szCs w:val="28"/>
        </w:rPr>
        <w:t>»</w:t>
      </w:r>
      <w:r w:rsidRPr="009208A5">
        <w:rPr>
          <w:bCs/>
          <w:szCs w:val="28"/>
        </w:rPr>
        <w:t xml:space="preserve">. </w:t>
      </w:r>
    </w:p>
    <w:p w:rsidR="001735FC" w:rsidRPr="00956CC0" w:rsidRDefault="001735FC" w:rsidP="001735FC">
      <w:pPr>
        <w:pStyle w:val="a5"/>
        <w:ind w:left="0" w:firstLine="709"/>
        <w:rPr>
          <w:bCs/>
          <w:szCs w:val="28"/>
        </w:rPr>
      </w:pPr>
    </w:p>
    <w:p w:rsidR="001735FC" w:rsidRPr="00956CC0" w:rsidRDefault="001735FC" w:rsidP="001735FC">
      <w:pPr>
        <w:tabs>
          <w:tab w:val="left" w:pos="6615"/>
        </w:tabs>
        <w:jc w:val="center"/>
        <w:rPr>
          <w:b/>
          <w:sz w:val="32"/>
          <w:szCs w:val="32"/>
        </w:rPr>
      </w:pPr>
      <w:r w:rsidRPr="00956CC0">
        <w:rPr>
          <w:b/>
          <w:sz w:val="32"/>
          <w:szCs w:val="32"/>
        </w:rPr>
        <w:t>Орієнтовна програма ступеневої  підготовки Джур козацьких</w:t>
      </w:r>
    </w:p>
    <w:p w:rsidR="001735FC" w:rsidRDefault="001735FC" w:rsidP="001735FC">
      <w:pPr>
        <w:tabs>
          <w:tab w:val="left" w:pos="6615"/>
        </w:tabs>
        <w:ind w:firstLine="709"/>
        <w:rPr>
          <w:b/>
          <w:sz w:val="28"/>
          <w:szCs w:val="28"/>
        </w:rPr>
      </w:pPr>
    </w:p>
    <w:p w:rsidR="001735FC" w:rsidRPr="00623166" w:rsidRDefault="001735FC" w:rsidP="001735FC">
      <w:pPr>
        <w:ind w:firstLine="709"/>
        <w:jc w:val="center"/>
        <w:rPr>
          <w:b/>
          <w:sz w:val="28"/>
          <w:szCs w:val="28"/>
        </w:rPr>
      </w:pPr>
      <w:r w:rsidRPr="00623166">
        <w:rPr>
          <w:b/>
          <w:sz w:val="28"/>
          <w:szCs w:val="28"/>
        </w:rPr>
        <w:t>1. КОЗАЦЬКОМУ РОДУ НЕМА ПЕРЕВОДУ</w:t>
      </w:r>
    </w:p>
    <w:p w:rsidR="001735FC" w:rsidRPr="005B3E4C" w:rsidRDefault="001735FC" w:rsidP="001735FC">
      <w:pPr>
        <w:pStyle w:val="4"/>
        <w:spacing w:line="240" w:lineRule="auto"/>
        <w:ind w:firstLine="709"/>
        <w:rPr>
          <w:b w:val="0"/>
          <w:i/>
          <w:lang w:val="uk-UA"/>
        </w:rPr>
      </w:pPr>
      <w:r w:rsidRPr="005B3E4C">
        <w:rPr>
          <w:b w:val="0"/>
          <w:i/>
        </w:rPr>
        <w:t>Відродження військово-спортивного мистецтва</w:t>
      </w:r>
      <w:r w:rsidRPr="005B3E4C">
        <w:rPr>
          <w:b w:val="0"/>
          <w:i/>
          <w:lang w:val="uk-UA"/>
        </w:rPr>
        <w:t xml:space="preserve"> Українського козацтва</w:t>
      </w:r>
    </w:p>
    <w:p w:rsidR="001735FC" w:rsidRPr="009208A5" w:rsidRDefault="001735FC" w:rsidP="001735FC">
      <w:pPr>
        <w:pStyle w:val="23"/>
        <w:spacing w:line="240" w:lineRule="auto"/>
        <w:ind w:left="0" w:firstLine="709"/>
        <w:rPr>
          <w:szCs w:val="28"/>
        </w:rPr>
      </w:pPr>
      <w:r w:rsidRPr="009208A5">
        <w:rPr>
          <w:szCs w:val="28"/>
        </w:rPr>
        <w:t>У процесі бесід, розповідей, екскурсів до музеїв, походів виховувати кращі риси козаків: вірність і відданість аж до саможертовності  Вітчизні, Матері, Народу; незламної дружби, нехтування небезпекою; відстоювання своєї волі, свободи народу.</w:t>
      </w:r>
    </w:p>
    <w:p w:rsidR="001735FC" w:rsidRPr="009208A5" w:rsidRDefault="001735FC" w:rsidP="001735FC">
      <w:pPr>
        <w:ind w:firstLine="709"/>
        <w:jc w:val="both"/>
        <w:rPr>
          <w:sz w:val="28"/>
          <w:szCs w:val="28"/>
        </w:rPr>
      </w:pPr>
      <w:r w:rsidRPr="009208A5">
        <w:rPr>
          <w:sz w:val="28"/>
          <w:szCs w:val="28"/>
        </w:rPr>
        <w:t>На основі конкретних прикладів з життя козаків спонукати  дітей до прагнення розвивати в собі богатирську силу і дух, міцний фізичний гарт. Проводити загартовування організму (загартовувати організм): плавання (і під водою з очеретиною), обмивання холодною водою, влітку спання просто неба; вивчення народної медицини та можливість застосовування її на практиці (лікуванням народними методами кашлю, нежитю,  кровотеч, неглибоких ран, укусів змії тощо).</w:t>
      </w:r>
    </w:p>
    <w:p w:rsidR="001735FC" w:rsidRPr="009208A5" w:rsidRDefault="001735FC" w:rsidP="001735FC">
      <w:pPr>
        <w:ind w:firstLine="709"/>
        <w:jc w:val="both"/>
        <w:rPr>
          <w:sz w:val="28"/>
          <w:szCs w:val="28"/>
        </w:rPr>
      </w:pPr>
      <w:r w:rsidRPr="009208A5">
        <w:rPr>
          <w:sz w:val="28"/>
          <w:szCs w:val="28"/>
        </w:rPr>
        <w:t xml:space="preserve">Вивчення і практичне відновлення народних ігор та забав, де мірялися силою, опанування мистецтвом верхової їзди та єдиноборства. </w:t>
      </w:r>
      <w:r>
        <w:rPr>
          <w:sz w:val="28"/>
          <w:szCs w:val="28"/>
        </w:rPr>
        <w:t>«</w:t>
      </w:r>
      <w:r w:rsidRPr="009208A5">
        <w:rPr>
          <w:sz w:val="28"/>
          <w:szCs w:val="28"/>
        </w:rPr>
        <w:t>Гопак</w:t>
      </w:r>
      <w:r>
        <w:rPr>
          <w:sz w:val="28"/>
          <w:szCs w:val="28"/>
        </w:rPr>
        <w:t>»</w:t>
      </w:r>
      <w:r w:rsidRPr="009208A5">
        <w:rPr>
          <w:sz w:val="28"/>
          <w:szCs w:val="28"/>
        </w:rPr>
        <w:t xml:space="preserve">, як один із найпоширеніших видів єдиноборства, покликаний піднести бойовитість духу, віру в свої сили, порив до життя, зокрема прийоми </w:t>
      </w:r>
      <w:r>
        <w:rPr>
          <w:sz w:val="28"/>
          <w:szCs w:val="28"/>
        </w:rPr>
        <w:t>«</w:t>
      </w:r>
      <w:r w:rsidRPr="009208A5">
        <w:rPr>
          <w:sz w:val="28"/>
          <w:szCs w:val="28"/>
        </w:rPr>
        <w:t>повзунці</w:t>
      </w:r>
      <w:r>
        <w:rPr>
          <w:sz w:val="28"/>
          <w:szCs w:val="28"/>
        </w:rPr>
        <w:t>»</w:t>
      </w:r>
      <w:r w:rsidRPr="009208A5">
        <w:rPr>
          <w:sz w:val="28"/>
          <w:szCs w:val="28"/>
        </w:rPr>
        <w:t xml:space="preserve">, </w:t>
      </w:r>
      <w:r>
        <w:rPr>
          <w:sz w:val="28"/>
          <w:szCs w:val="28"/>
        </w:rPr>
        <w:t>«</w:t>
      </w:r>
      <w:r w:rsidRPr="009208A5">
        <w:rPr>
          <w:sz w:val="28"/>
          <w:szCs w:val="28"/>
        </w:rPr>
        <w:t>голубці</w:t>
      </w:r>
      <w:r>
        <w:rPr>
          <w:sz w:val="28"/>
          <w:szCs w:val="28"/>
        </w:rPr>
        <w:t>»</w:t>
      </w:r>
      <w:r w:rsidRPr="009208A5">
        <w:rPr>
          <w:sz w:val="28"/>
          <w:szCs w:val="28"/>
        </w:rPr>
        <w:t xml:space="preserve">, </w:t>
      </w:r>
      <w:r>
        <w:rPr>
          <w:sz w:val="28"/>
          <w:szCs w:val="28"/>
        </w:rPr>
        <w:t>«</w:t>
      </w:r>
      <w:r w:rsidRPr="009208A5">
        <w:rPr>
          <w:sz w:val="28"/>
          <w:szCs w:val="28"/>
        </w:rPr>
        <w:t>тинки</w:t>
      </w:r>
      <w:r>
        <w:rPr>
          <w:sz w:val="28"/>
          <w:szCs w:val="28"/>
        </w:rPr>
        <w:t>»</w:t>
      </w:r>
      <w:r w:rsidRPr="009208A5">
        <w:rPr>
          <w:sz w:val="28"/>
          <w:szCs w:val="28"/>
        </w:rPr>
        <w:t xml:space="preserve">, </w:t>
      </w:r>
      <w:r>
        <w:rPr>
          <w:sz w:val="28"/>
          <w:szCs w:val="28"/>
        </w:rPr>
        <w:t>«</w:t>
      </w:r>
      <w:r w:rsidRPr="009208A5">
        <w:rPr>
          <w:sz w:val="28"/>
          <w:szCs w:val="28"/>
        </w:rPr>
        <w:t>пістоль</w:t>
      </w:r>
      <w:r>
        <w:rPr>
          <w:sz w:val="28"/>
          <w:szCs w:val="28"/>
        </w:rPr>
        <w:t>»</w:t>
      </w:r>
      <w:r w:rsidRPr="009208A5">
        <w:rPr>
          <w:sz w:val="28"/>
          <w:szCs w:val="28"/>
        </w:rPr>
        <w:t xml:space="preserve">, </w:t>
      </w:r>
      <w:r>
        <w:rPr>
          <w:sz w:val="28"/>
          <w:szCs w:val="28"/>
        </w:rPr>
        <w:t>«</w:t>
      </w:r>
      <w:r w:rsidRPr="009208A5">
        <w:rPr>
          <w:sz w:val="28"/>
          <w:szCs w:val="28"/>
        </w:rPr>
        <w:t>розніжка</w:t>
      </w:r>
      <w:r>
        <w:rPr>
          <w:sz w:val="28"/>
          <w:szCs w:val="28"/>
        </w:rPr>
        <w:t>»</w:t>
      </w:r>
      <w:r w:rsidRPr="009208A5">
        <w:rPr>
          <w:sz w:val="28"/>
          <w:szCs w:val="28"/>
        </w:rPr>
        <w:t xml:space="preserve">, </w:t>
      </w:r>
      <w:r>
        <w:rPr>
          <w:sz w:val="28"/>
          <w:szCs w:val="28"/>
        </w:rPr>
        <w:t>«</w:t>
      </w:r>
      <w:r w:rsidRPr="009208A5">
        <w:rPr>
          <w:sz w:val="28"/>
          <w:szCs w:val="28"/>
        </w:rPr>
        <w:t>шулик</w:t>
      </w:r>
      <w:r>
        <w:rPr>
          <w:sz w:val="28"/>
          <w:szCs w:val="28"/>
        </w:rPr>
        <w:t>»</w:t>
      </w:r>
      <w:r w:rsidRPr="009208A5">
        <w:rPr>
          <w:sz w:val="28"/>
          <w:szCs w:val="28"/>
        </w:rPr>
        <w:t>, і забезпечити фізичний розвиток і загартування тіла.</w:t>
      </w:r>
    </w:p>
    <w:p w:rsidR="001735FC" w:rsidRDefault="001735FC" w:rsidP="001735FC">
      <w:pPr>
        <w:ind w:firstLine="709"/>
        <w:jc w:val="both"/>
        <w:rPr>
          <w:sz w:val="28"/>
          <w:szCs w:val="28"/>
        </w:rPr>
      </w:pPr>
      <w:r w:rsidRPr="009208A5">
        <w:rPr>
          <w:sz w:val="28"/>
          <w:szCs w:val="28"/>
        </w:rPr>
        <w:t>Знайомство і вивчення основних форм бо</w:t>
      </w:r>
      <w:r>
        <w:rPr>
          <w:sz w:val="28"/>
          <w:szCs w:val="28"/>
        </w:rPr>
        <w:t>ротьби козаків «</w:t>
      </w:r>
      <w:r w:rsidRPr="009208A5">
        <w:rPr>
          <w:sz w:val="28"/>
          <w:szCs w:val="28"/>
        </w:rPr>
        <w:t>гойдак</w:t>
      </w:r>
      <w:r>
        <w:rPr>
          <w:sz w:val="28"/>
          <w:szCs w:val="28"/>
        </w:rPr>
        <w:t>» (розвідники пластуни), «</w:t>
      </w:r>
      <w:r w:rsidRPr="009208A5">
        <w:rPr>
          <w:sz w:val="28"/>
          <w:szCs w:val="28"/>
        </w:rPr>
        <w:t>спас</w:t>
      </w:r>
      <w:r>
        <w:rPr>
          <w:sz w:val="28"/>
          <w:szCs w:val="28"/>
        </w:rPr>
        <w:t>»</w:t>
      </w:r>
      <w:r w:rsidRPr="009208A5">
        <w:rPr>
          <w:sz w:val="28"/>
          <w:szCs w:val="28"/>
        </w:rPr>
        <w:t xml:space="preserve"> (оборонний характер), навкулачки, на ременях, на палицях. Про</w:t>
      </w:r>
      <w:r>
        <w:rPr>
          <w:sz w:val="28"/>
          <w:szCs w:val="28"/>
        </w:rPr>
        <w:t>ведення в ігровій формі ранків «</w:t>
      </w:r>
      <w:r w:rsidRPr="009208A5">
        <w:rPr>
          <w:sz w:val="28"/>
          <w:szCs w:val="28"/>
        </w:rPr>
        <w:t>Котилася торба</w:t>
      </w:r>
      <w:r>
        <w:rPr>
          <w:sz w:val="28"/>
          <w:szCs w:val="28"/>
        </w:rPr>
        <w:t>»</w:t>
      </w:r>
      <w:r w:rsidRPr="009208A5">
        <w:rPr>
          <w:sz w:val="28"/>
          <w:szCs w:val="28"/>
        </w:rPr>
        <w:t>, де знайомити учнів з найкращими народними іграми. Організувати і регулярно проводити огляди якості військово-спортивного вишколу козаків в осередках, на першість населених пунктів, районів тощо.</w:t>
      </w:r>
    </w:p>
    <w:p w:rsidR="001735FC" w:rsidRPr="005B3E4C" w:rsidRDefault="001735FC" w:rsidP="001735FC">
      <w:pPr>
        <w:ind w:firstLine="709"/>
        <w:jc w:val="both"/>
        <w:rPr>
          <w:sz w:val="28"/>
          <w:szCs w:val="28"/>
        </w:rPr>
      </w:pPr>
    </w:p>
    <w:p w:rsidR="001735FC" w:rsidRPr="00623166" w:rsidRDefault="001735FC" w:rsidP="001735FC">
      <w:pPr>
        <w:pStyle w:val="ac"/>
        <w:spacing w:line="240" w:lineRule="auto"/>
        <w:ind w:firstLine="0"/>
        <w:jc w:val="center"/>
        <w:rPr>
          <w:b/>
          <w:sz w:val="28"/>
          <w:szCs w:val="28"/>
        </w:rPr>
      </w:pPr>
      <w:r w:rsidRPr="00623166">
        <w:rPr>
          <w:b/>
          <w:sz w:val="28"/>
          <w:szCs w:val="28"/>
        </w:rPr>
        <w:lastRenderedPageBreak/>
        <w:t>ІІ. КОЗАЦЬКИМИ СТЕЖКАМИ</w:t>
      </w:r>
    </w:p>
    <w:p w:rsidR="001735FC" w:rsidRPr="00FE26B0" w:rsidRDefault="001735FC" w:rsidP="001735FC">
      <w:pPr>
        <w:pStyle w:val="ac"/>
        <w:spacing w:line="240" w:lineRule="auto"/>
        <w:ind w:firstLine="42"/>
        <w:jc w:val="center"/>
        <w:rPr>
          <w:i/>
          <w:sz w:val="28"/>
          <w:szCs w:val="28"/>
        </w:rPr>
      </w:pPr>
      <w:r>
        <w:rPr>
          <w:i/>
          <w:sz w:val="28"/>
          <w:szCs w:val="28"/>
        </w:rPr>
        <w:t>Туристична краєзнавча робота</w:t>
      </w:r>
    </w:p>
    <w:p w:rsidR="001735FC" w:rsidRPr="009208A5" w:rsidRDefault="001735FC" w:rsidP="001735FC">
      <w:pPr>
        <w:ind w:firstLine="709"/>
        <w:jc w:val="both"/>
        <w:rPr>
          <w:sz w:val="28"/>
          <w:szCs w:val="28"/>
        </w:rPr>
      </w:pPr>
      <w:r w:rsidRPr="005B5824">
        <w:rPr>
          <w:sz w:val="28"/>
          <w:szCs w:val="28"/>
        </w:rPr>
        <w:t>Вивчення природи рідного краю. Проведе</w:t>
      </w:r>
      <w:r w:rsidRPr="009208A5">
        <w:rPr>
          <w:sz w:val="28"/>
          <w:szCs w:val="28"/>
        </w:rPr>
        <w:t>ння</w:t>
      </w:r>
      <w:r w:rsidRPr="005B5824">
        <w:rPr>
          <w:sz w:val="28"/>
          <w:szCs w:val="28"/>
        </w:rPr>
        <w:t xml:space="preserve"> піш</w:t>
      </w:r>
      <w:r w:rsidRPr="009208A5">
        <w:rPr>
          <w:sz w:val="28"/>
          <w:szCs w:val="28"/>
        </w:rPr>
        <w:t>их</w:t>
      </w:r>
      <w:r w:rsidRPr="005B5824">
        <w:rPr>
          <w:sz w:val="28"/>
          <w:szCs w:val="28"/>
        </w:rPr>
        <w:t>, кінних та на технічних засоба</w:t>
      </w:r>
      <w:r w:rsidRPr="009208A5">
        <w:rPr>
          <w:sz w:val="28"/>
          <w:szCs w:val="28"/>
        </w:rPr>
        <w:t xml:space="preserve">х </w:t>
      </w:r>
      <w:r w:rsidRPr="005B5824">
        <w:rPr>
          <w:sz w:val="28"/>
          <w:szCs w:val="28"/>
        </w:rPr>
        <w:t xml:space="preserve">походів по навколишній місцевості з метою ознайомлення з цікавими, пов’язаними з історією запорозького (Українського), козацтва, місцями. </w:t>
      </w:r>
      <w:r w:rsidRPr="009208A5">
        <w:rPr>
          <w:sz w:val="28"/>
          <w:szCs w:val="28"/>
        </w:rPr>
        <w:t xml:space="preserve">Готувати себе переборювати труднощі, оволодівати туристичною майстерністю. Проводити походи по місцях, пов’язаних з козацькою славою свого району, області. Складати щоденники, вести нотатки, можливо літописи на основі зустрічей з цікавими людьми. Провести походи в природу: </w:t>
      </w:r>
      <w:r>
        <w:rPr>
          <w:sz w:val="28"/>
          <w:szCs w:val="28"/>
        </w:rPr>
        <w:t>«</w:t>
      </w:r>
      <w:r w:rsidRPr="009208A5">
        <w:rPr>
          <w:sz w:val="28"/>
          <w:szCs w:val="28"/>
        </w:rPr>
        <w:t>До козацького кулешу</w:t>
      </w:r>
      <w:r>
        <w:rPr>
          <w:sz w:val="28"/>
          <w:szCs w:val="28"/>
        </w:rPr>
        <w:t>»</w:t>
      </w:r>
      <w:r w:rsidRPr="009208A5">
        <w:rPr>
          <w:sz w:val="28"/>
          <w:szCs w:val="28"/>
        </w:rPr>
        <w:t>, де бажані козацькі забави, змагання з традиційних видів фізичної культури, а також пісні, танці, козацьке вогнище.</w:t>
      </w:r>
    </w:p>
    <w:p w:rsidR="001735FC" w:rsidRPr="009208A5" w:rsidRDefault="001735FC" w:rsidP="001735FC">
      <w:pPr>
        <w:ind w:firstLine="709"/>
        <w:jc w:val="both"/>
        <w:rPr>
          <w:sz w:val="28"/>
          <w:szCs w:val="28"/>
        </w:rPr>
      </w:pPr>
      <w:r w:rsidRPr="009208A5">
        <w:rPr>
          <w:sz w:val="28"/>
          <w:szCs w:val="28"/>
        </w:rPr>
        <w:t>Відновлювати традиційно український напрямок господарювання і фізичного самовдосконалення - конярство і кінний спорт, верхова їзда якого у далекому минулому започаткована нашими предками. Відновлювати і розвивати кінні туристичні маршрути в кожному регіоні України.</w:t>
      </w:r>
    </w:p>
    <w:p w:rsidR="001735FC" w:rsidRDefault="001735FC" w:rsidP="001735FC">
      <w:pPr>
        <w:pStyle w:val="ac"/>
        <w:spacing w:line="240" w:lineRule="auto"/>
        <w:ind w:firstLine="709"/>
        <w:jc w:val="center"/>
        <w:rPr>
          <w:b/>
          <w:sz w:val="28"/>
          <w:szCs w:val="28"/>
        </w:rPr>
      </w:pPr>
    </w:p>
    <w:p w:rsidR="001735FC" w:rsidRPr="004F1602" w:rsidRDefault="001735FC" w:rsidP="001735FC">
      <w:pPr>
        <w:pStyle w:val="ac"/>
        <w:spacing w:line="240" w:lineRule="auto"/>
        <w:ind w:firstLine="0"/>
        <w:jc w:val="center"/>
        <w:rPr>
          <w:sz w:val="28"/>
          <w:szCs w:val="28"/>
        </w:rPr>
      </w:pPr>
      <w:r w:rsidRPr="004F1602">
        <w:rPr>
          <w:b/>
          <w:sz w:val="28"/>
          <w:szCs w:val="28"/>
        </w:rPr>
        <w:t>ІІІ. ВІД КОЗАЦЬКИХ ЗАБАВ ДО ОЛІМПІЙСЬКИХ ВЕРШИН</w:t>
      </w:r>
    </w:p>
    <w:p w:rsidR="001735FC" w:rsidRPr="009208A5" w:rsidRDefault="001735FC" w:rsidP="001735FC">
      <w:pPr>
        <w:pStyle w:val="31"/>
        <w:spacing w:line="240" w:lineRule="auto"/>
        <w:ind w:firstLine="709"/>
        <w:rPr>
          <w:szCs w:val="28"/>
        </w:rPr>
      </w:pPr>
      <w:r w:rsidRPr="009208A5">
        <w:rPr>
          <w:szCs w:val="28"/>
        </w:rPr>
        <w:t xml:space="preserve">Постійно  і цілеспрямовано працювати над вдосконаленням свого фізичного розвитку, обов’язково бути членом двох секцій фізичної культури та спорту (одна з них </w:t>
      </w:r>
      <w:r>
        <w:rPr>
          <w:szCs w:val="28"/>
        </w:rPr>
        <w:t>–</w:t>
      </w:r>
      <w:r w:rsidRPr="009208A5">
        <w:rPr>
          <w:szCs w:val="28"/>
        </w:rPr>
        <w:t xml:space="preserve"> технічного спрямування), оволодіти всім обсягом програмних вимог з фізичного виховання козачат, джур козацьких і молодих козаків, як Захисників Батьківщини.</w:t>
      </w:r>
    </w:p>
    <w:p w:rsidR="001735FC" w:rsidRPr="009208A5" w:rsidRDefault="001735FC" w:rsidP="001735FC">
      <w:pPr>
        <w:ind w:firstLine="709"/>
        <w:jc w:val="both"/>
        <w:rPr>
          <w:sz w:val="28"/>
          <w:szCs w:val="28"/>
        </w:rPr>
      </w:pPr>
      <w:r w:rsidRPr="009208A5">
        <w:rPr>
          <w:i/>
          <w:sz w:val="28"/>
          <w:szCs w:val="28"/>
        </w:rPr>
        <w:t>З легкої атлетики:</w:t>
      </w:r>
      <w:r w:rsidRPr="009208A5">
        <w:rPr>
          <w:sz w:val="28"/>
          <w:szCs w:val="28"/>
        </w:rPr>
        <w:t xml:space="preserve"> навчатися метати на відстань і в ціль м’яч, гранату, спис, диск, стріляти з лука, вогнепальної та пневматичної зброї, стрибати в довжину, виконувати нормативи: підтягування на перекладині та віджимання на паралельних брусах; бігу на 100, </w:t>
      </w:r>
      <w:smartTag w:uri="urn:schemas-microsoft-com:office:smarttags" w:element="metricconverter">
        <w:smartTagPr>
          <w:attr w:name="ProductID" w:val="1000 м"/>
        </w:smartTagPr>
        <w:r w:rsidRPr="009208A5">
          <w:rPr>
            <w:sz w:val="28"/>
            <w:szCs w:val="28"/>
          </w:rPr>
          <w:t>1000 м</w:t>
        </w:r>
      </w:smartTag>
      <w:r w:rsidRPr="009208A5">
        <w:rPr>
          <w:sz w:val="28"/>
          <w:szCs w:val="28"/>
        </w:rPr>
        <w:t xml:space="preserve">, кросу на </w:t>
      </w:r>
      <w:smartTag w:uri="urn:schemas-microsoft-com:office:smarttags" w:element="metricconverter">
        <w:smartTagPr>
          <w:attr w:name="ProductID" w:val="3000 м"/>
        </w:smartTagPr>
        <w:r w:rsidRPr="009208A5">
          <w:rPr>
            <w:sz w:val="28"/>
            <w:szCs w:val="28"/>
          </w:rPr>
          <w:t>3000 м</w:t>
        </w:r>
      </w:smartTag>
      <w:r w:rsidRPr="009208A5">
        <w:rPr>
          <w:sz w:val="28"/>
          <w:szCs w:val="28"/>
        </w:rPr>
        <w:t xml:space="preserve">, маршу-кидку на </w:t>
      </w:r>
      <w:smartTag w:uri="urn:schemas-microsoft-com:office:smarttags" w:element="metricconverter">
        <w:smartTagPr>
          <w:attr w:name="ProductID" w:val="5000 м"/>
        </w:smartTagPr>
        <w:r w:rsidRPr="009208A5">
          <w:rPr>
            <w:sz w:val="28"/>
            <w:szCs w:val="28"/>
          </w:rPr>
          <w:t>5000 м</w:t>
        </w:r>
      </w:smartTag>
      <w:r w:rsidRPr="009208A5">
        <w:rPr>
          <w:sz w:val="28"/>
          <w:szCs w:val="28"/>
        </w:rPr>
        <w:t xml:space="preserve">, човникового бігу 10 х </w:t>
      </w:r>
      <w:smartTag w:uri="urn:schemas-microsoft-com:office:smarttags" w:element="metricconverter">
        <w:smartTagPr>
          <w:attr w:name="ProductID" w:val="10 м"/>
        </w:smartTagPr>
        <w:r w:rsidRPr="009208A5">
          <w:rPr>
            <w:sz w:val="28"/>
            <w:szCs w:val="28"/>
          </w:rPr>
          <w:t>10 м</w:t>
        </w:r>
      </w:smartTag>
      <w:r w:rsidRPr="009208A5">
        <w:rPr>
          <w:sz w:val="28"/>
          <w:szCs w:val="28"/>
        </w:rPr>
        <w:t>, комплексної силової вправи.</w:t>
      </w:r>
    </w:p>
    <w:p w:rsidR="001735FC" w:rsidRPr="009208A5" w:rsidRDefault="001735FC" w:rsidP="001735FC">
      <w:pPr>
        <w:ind w:firstLine="709"/>
        <w:jc w:val="both"/>
        <w:rPr>
          <w:i/>
          <w:sz w:val="28"/>
          <w:szCs w:val="28"/>
        </w:rPr>
      </w:pPr>
      <w:r w:rsidRPr="009208A5">
        <w:rPr>
          <w:i/>
          <w:sz w:val="28"/>
          <w:szCs w:val="28"/>
        </w:rPr>
        <w:t xml:space="preserve">З гімнастики уміти виконувати вправи: </w:t>
      </w:r>
    </w:p>
    <w:p w:rsidR="001735FC" w:rsidRPr="009208A5" w:rsidRDefault="001735FC" w:rsidP="001735FC">
      <w:pPr>
        <w:pStyle w:val="ac"/>
        <w:numPr>
          <w:ilvl w:val="0"/>
          <w:numId w:val="6"/>
        </w:numPr>
        <w:tabs>
          <w:tab w:val="left" w:pos="900"/>
        </w:tabs>
        <w:spacing w:line="240" w:lineRule="auto"/>
        <w:ind w:left="0" w:firstLine="709"/>
        <w:rPr>
          <w:sz w:val="28"/>
          <w:szCs w:val="28"/>
        </w:rPr>
      </w:pPr>
      <w:r w:rsidRPr="009208A5">
        <w:rPr>
          <w:sz w:val="28"/>
          <w:szCs w:val="28"/>
        </w:rPr>
        <w:t>на турніку (поперечині, окремо і в комбінаціях): підйом перевертанням; підйом силою; підйом зачепом; підйом розгином; оборот назад торкаючись; мах дугою; зіскок дугою; зіскок на масі назад;</w:t>
      </w:r>
    </w:p>
    <w:p w:rsidR="001735FC" w:rsidRPr="009208A5" w:rsidRDefault="001735FC" w:rsidP="001735FC">
      <w:pPr>
        <w:pStyle w:val="ac"/>
        <w:numPr>
          <w:ilvl w:val="0"/>
          <w:numId w:val="6"/>
        </w:numPr>
        <w:tabs>
          <w:tab w:val="left" w:pos="900"/>
        </w:tabs>
        <w:spacing w:line="240" w:lineRule="auto"/>
        <w:ind w:left="0" w:firstLine="709"/>
        <w:rPr>
          <w:sz w:val="28"/>
          <w:szCs w:val="28"/>
        </w:rPr>
      </w:pPr>
      <w:r w:rsidRPr="009208A5">
        <w:rPr>
          <w:sz w:val="28"/>
          <w:szCs w:val="28"/>
        </w:rPr>
        <w:t xml:space="preserve">на паралельних брусах (окремо і в комбінаціях): згинання і розгинання рук в упорі статично і в розмахуванні; підйом розгином; стійку на плечах; зіскок з кінців ноги нарізно; зіскок боком та на масі вперед зіскок вправо (вліво) з поворотом наліво (направо) кругом; </w:t>
      </w:r>
    </w:p>
    <w:p w:rsidR="001735FC" w:rsidRPr="009208A5" w:rsidRDefault="001735FC" w:rsidP="001735FC">
      <w:pPr>
        <w:pStyle w:val="ac"/>
        <w:numPr>
          <w:ilvl w:val="0"/>
          <w:numId w:val="6"/>
        </w:numPr>
        <w:tabs>
          <w:tab w:val="left" w:pos="900"/>
        </w:tabs>
        <w:spacing w:line="240" w:lineRule="auto"/>
        <w:ind w:left="0" w:firstLine="709"/>
        <w:rPr>
          <w:sz w:val="28"/>
          <w:szCs w:val="28"/>
        </w:rPr>
      </w:pPr>
      <w:r w:rsidRPr="009208A5">
        <w:rPr>
          <w:sz w:val="28"/>
          <w:szCs w:val="28"/>
        </w:rPr>
        <w:t>комплексну силову вправу;</w:t>
      </w:r>
    </w:p>
    <w:p w:rsidR="001735FC" w:rsidRPr="009208A5" w:rsidRDefault="001735FC" w:rsidP="001735FC">
      <w:pPr>
        <w:pStyle w:val="ac"/>
        <w:numPr>
          <w:ilvl w:val="0"/>
          <w:numId w:val="6"/>
        </w:numPr>
        <w:tabs>
          <w:tab w:val="left" w:pos="900"/>
        </w:tabs>
        <w:spacing w:line="240" w:lineRule="auto"/>
        <w:ind w:left="0" w:firstLine="709"/>
        <w:rPr>
          <w:sz w:val="28"/>
          <w:szCs w:val="28"/>
        </w:rPr>
      </w:pPr>
      <w:r w:rsidRPr="009208A5">
        <w:rPr>
          <w:sz w:val="28"/>
          <w:szCs w:val="28"/>
        </w:rPr>
        <w:t>стрибки через гімнастичного козла та коня в ширину і в довжину;</w:t>
      </w:r>
    </w:p>
    <w:p w:rsidR="001735FC" w:rsidRPr="009208A5" w:rsidRDefault="001735FC" w:rsidP="001735FC">
      <w:pPr>
        <w:pStyle w:val="ac"/>
        <w:numPr>
          <w:ilvl w:val="0"/>
          <w:numId w:val="6"/>
        </w:numPr>
        <w:tabs>
          <w:tab w:val="left" w:pos="900"/>
        </w:tabs>
        <w:spacing w:line="240" w:lineRule="auto"/>
        <w:ind w:left="0" w:firstLine="709"/>
        <w:rPr>
          <w:sz w:val="28"/>
          <w:szCs w:val="28"/>
        </w:rPr>
      </w:pPr>
      <w:r w:rsidRPr="009208A5">
        <w:rPr>
          <w:sz w:val="28"/>
          <w:szCs w:val="28"/>
        </w:rPr>
        <w:t>лазити по вертикальній жердині (голоблі) і вірьовці за допомогою і без допомоги ніг.</w:t>
      </w:r>
    </w:p>
    <w:p w:rsidR="001735FC" w:rsidRDefault="001735FC" w:rsidP="001735FC">
      <w:pPr>
        <w:pStyle w:val="23"/>
        <w:spacing w:line="240" w:lineRule="auto"/>
        <w:ind w:left="0" w:firstLine="709"/>
        <w:rPr>
          <w:szCs w:val="28"/>
        </w:rPr>
      </w:pPr>
      <w:r w:rsidRPr="009208A5">
        <w:rPr>
          <w:szCs w:val="28"/>
        </w:rPr>
        <w:lastRenderedPageBreak/>
        <w:t>Уміти їздити (“триматись реп’яхом”) верхи на коні, плавати, ходити на лижах, керувати мотоциклом і автомобілем.</w:t>
      </w:r>
    </w:p>
    <w:p w:rsidR="001735FC" w:rsidRPr="008C70E6" w:rsidRDefault="001735FC" w:rsidP="001735FC">
      <w:pPr>
        <w:ind w:firstLine="709"/>
        <w:jc w:val="both"/>
        <w:rPr>
          <w:bCs/>
          <w:sz w:val="28"/>
          <w:szCs w:val="28"/>
        </w:rPr>
      </w:pPr>
      <w:r w:rsidRPr="008C70E6">
        <w:rPr>
          <w:bCs/>
          <w:sz w:val="28"/>
          <w:szCs w:val="28"/>
        </w:rPr>
        <w:t>Пропонуємо орієнтовні практичні заходи для джур козацьких</w:t>
      </w:r>
      <w:r>
        <w:rPr>
          <w:bCs/>
          <w:sz w:val="28"/>
          <w:szCs w:val="28"/>
        </w:rPr>
        <w:t>.</w:t>
      </w:r>
    </w:p>
    <w:p w:rsidR="001735FC" w:rsidRDefault="001735FC" w:rsidP="001735FC">
      <w:pPr>
        <w:ind w:firstLine="709"/>
        <w:jc w:val="center"/>
        <w:rPr>
          <w:b/>
          <w:bCs/>
          <w:sz w:val="28"/>
          <w:szCs w:val="28"/>
        </w:rPr>
      </w:pPr>
    </w:p>
    <w:p w:rsidR="001735FC" w:rsidRPr="00582580" w:rsidRDefault="001735FC" w:rsidP="001735FC">
      <w:pPr>
        <w:ind w:firstLine="709"/>
        <w:rPr>
          <w:b/>
          <w:bCs/>
          <w:sz w:val="32"/>
          <w:szCs w:val="32"/>
        </w:rPr>
      </w:pPr>
      <w:r>
        <w:rPr>
          <w:b/>
          <w:bCs/>
          <w:sz w:val="28"/>
          <w:szCs w:val="28"/>
        </w:rPr>
        <w:t xml:space="preserve">            </w:t>
      </w:r>
      <w:r w:rsidRPr="00582580">
        <w:rPr>
          <w:b/>
          <w:bCs/>
          <w:sz w:val="32"/>
          <w:szCs w:val="32"/>
        </w:rPr>
        <w:t>Орієнтовні практичні заходи для джур козацьких</w:t>
      </w:r>
    </w:p>
    <w:p w:rsidR="001735FC" w:rsidRDefault="001735FC" w:rsidP="001735FC">
      <w:pPr>
        <w:rPr>
          <w:b/>
          <w:bCs/>
          <w:sz w:val="28"/>
          <w:szCs w:val="28"/>
        </w:rPr>
      </w:pPr>
    </w:p>
    <w:p w:rsidR="001735FC" w:rsidRPr="000E1E1D" w:rsidRDefault="001735FC" w:rsidP="001735FC">
      <w:pPr>
        <w:pStyle w:val="11"/>
        <w:numPr>
          <w:ilvl w:val="0"/>
          <w:numId w:val="15"/>
        </w:numPr>
        <w:jc w:val="center"/>
        <w:rPr>
          <w:b/>
          <w:bCs/>
          <w:sz w:val="28"/>
          <w:szCs w:val="28"/>
          <w:lang w:val="uk-UA"/>
        </w:rPr>
      </w:pPr>
      <w:r w:rsidRPr="000E1E1D">
        <w:rPr>
          <w:b/>
          <w:bCs/>
          <w:sz w:val="28"/>
          <w:szCs w:val="28"/>
          <w:lang w:val="uk-UA"/>
        </w:rPr>
        <w:t xml:space="preserve">ОТАМАН КЛАСУ </w:t>
      </w:r>
    </w:p>
    <w:p w:rsidR="001735FC" w:rsidRPr="00FE26B0" w:rsidRDefault="001735FC" w:rsidP="001735FC">
      <w:pPr>
        <w:ind w:firstLine="709"/>
        <w:jc w:val="center"/>
        <w:rPr>
          <w:bCs/>
          <w:i/>
          <w:sz w:val="28"/>
          <w:szCs w:val="28"/>
        </w:rPr>
      </w:pPr>
      <w:r w:rsidRPr="00FE26B0">
        <w:rPr>
          <w:bCs/>
          <w:i/>
          <w:sz w:val="28"/>
          <w:szCs w:val="28"/>
        </w:rPr>
        <w:t xml:space="preserve">(позакласне свято-забава для учнів </w:t>
      </w:r>
      <w:r>
        <w:rPr>
          <w:bCs/>
          <w:i/>
          <w:sz w:val="28"/>
          <w:szCs w:val="28"/>
        </w:rPr>
        <w:t>5-</w:t>
      </w:r>
      <w:r w:rsidRPr="00FE26B0">
        <w:rPr>
          <w:bCs/>
          <w:i/>
          <w:sz w:val="28"/>
          <w:szCs w:val="28"/>
        </w:rPr>
        <w:t>9 клас</w:t>
      </w:r>
      <w:r>
        <w:rPr>
          <w:bCs/>
          <w:i/>
          <w:sz w:val="28"/>
          <w:szCs w:val="28"/>
        </w:rPr>
        <w:t>ів</w:t>
      </w:r>
      <w:r w:rsidRPr="00FE26B0">
        <w:rPr>
          <w:bCs/>
          <w:i/>
          <w:sz w:val="28"/>
          <w:szCs w:val="28"/>
        </w:rPr>
        <w:t>)</w:t>
      </w:r>
    </w:p>
    <w:p w:rsidR="001735FC" w:rsidRPr="000E1E1D" w:rsidRDefault="001735FC" w:rsidP="001735FC">
      <w:pPr>
        <w:pStyle w:val="5"/>
        <w:spacing w:line="240" w:lineRule="auto"/>
        <w:ind w:firstLine="709"/>
        <w:rPr>
          <w:i w:val="0"/>
          <w:szCs w:val="28"/>
        </w:rPr>
      </w:pPr>
      <w:r w:rsidRPr="009208A5">
        <w:rPr>
          <w:b/>
          <w:bCs/>
          <w:szCs w:val="28"/>
        </w:rPr>
        <w:t>Мета</w:t>
      </w:r>
      <w:r w:rsidRPr="009208A5">
        <w:rPr>
          <w:b/>
          <w:bCs/>
          <w:i w:val="0"/>
          <w:iCs w:val="0"/>
          <w:szCs w:val="28"/>
        </w:rPr>
        <w:t>:</w:t>
      </w:r>
      <w:r w:rsidRPr="009208A5">
        <w:rPr>
          <w:i w:val="0"/>
          <w:iCs w:val="0"/>
          <w:szCs w:val="28"/>
        </w:rPr>
        <w:t xml:space="preserve"> </w:t>
      </w:r>
      <w:r w:rsidRPr="000E1E1D">
        <w:rPr>
          <w:i w:val="0"/>
          <w:iCs w:val="0"/>
          <w:szCs w:val="28"/>
        </w:rPr>
        <w:t>формувати в учнів особистісне самоцінне ставлення до героїчної історії України, до надбань українського</w:t>
      </w:r>
      <w:r w:rsidRPr="000E1E1D">
        <w:rPr>
          <w:i w:val="0"/>
          <w:szCs w:val="28"/>
        </w:rPr>
        <w:t xml:space="preserve"> народу, зміцнювати їх знання про військово-козацькі  традиції українського народу та народознавства.</w:t>
      </w:r>
    </w:p>
    <w:p w:rsidR="001735FC" w:rsidRPr="009208A5" w:rsidRDefault="001735FC" w:rsidP="001735FC">
      <w:pPr>
        <w:tabs>
          <w:tab w:val="left" w:pos="2880"/>
        </w:tabs>
        <w:ind w:firstLine="709"/>
        <w:rPr>
          <w:sz w:val="28"/>
          <w:szCs w:val="28"/>
        </w:rPr>
      </w:pPr>
      <w:r w:rsidRPr="009208A5">
        <w:rPr>
          <w:b/>
          <w:bCs/>
          <w:sz w:val="28"/>
          <w:szCs w:val="28"/>
        </w:rPr>
        <w:t xml:space="preserve">Місце проведення: </w:t>
      </w:r>
      <w:r w:rsidRPr="009208A5">
        <w:rPr>
          <w:sz w:val="28"/>
          <w:szCs w:val="28"/>
        </w:rPr>
        <w:t>актовий зал.</w:t>
      </w:r>
    </w:p>
    <w:p w:rsidR="001735FC" w:rsidRPr="009208A5" w:rsidRDefault="001735FC" w:rsidP="001735FC">
      <w:pPr>
        <w:tabs>
          <w:tab w:val="left" w:pos="2880"/>
        </w:tabs>
        <w:ind w:firstLine="709"/>
        <w:jc w:val="both"/>
        <w:rPr>
          <w:sz w:val="28"/>
          <w:szCs w:val="28"/>
        </w:rPr>
      </w:pPr>
      <w:r w:rsidRPr="009208A5">
        <w:rPr>
          <w:b/>
          <w:bCs/>
          <w:sz w:val="28"/>
          <w:szCs w:val="28"/>
        </w:rPr>
        <w:t xml:space="preserve">Обладнання: </w:t>
      </w:r>
      <w:r w:rsidRPr="009208A5">
        <w:rPr>
          <w:sz w:val="28"/>
          <w:szCs w:val="28"/>
        </w:rPr>
        <w:t>музичні твори, аудіозаписи, матеріал для проведення конкурсів, література з життя козаків.</w:t>
      </w:r>
    </w:p>
    <w:p w:rsidR="001735FC" w:rsidRPr="009208A5" w:rsidRDefault="001735FC" w:rsidP="001735FC">
      <w:pPr>
        <w:tabs>
          <w:tab w:val="left" w:pos="2880"/>
        </w:tabs>
        <w:ind w:firstLine="709"/>
        <w:rPr>
          <w:b/>
          <w:bCs/>
          <w:sz w:val="28"/>
          <w:szCs w:val="28"/>
        </w:rPr>
      </w:pPr>
      <w:r w:rsidRPr="009208A5">
        <w:rPr>
          <w:b/>
          <w:bCs/>
          <w:sz w:val="28"/>
          <w:szCs w:val="28"/>
        </w:rPr>
        <w:t>Плакат на сцені:</w:t>
      </w:r>
    </w:p>
    <w:p w:rsidR="001735FC" w:rsidRPr="009208A5" w:rsidRDefault="001735FC" w:rsidP="001735FC">
      <w:pPr>
        <w:tabs>
          <w:tab w:val="left" w:pos="2880"/>
        </w:tabs>
        <w:ind w:firstLine="1134"/>
        <w:rPr>
          <w:sz w:val="28"/>
          <w:szCs w:val="28"/>
        </w:rPr>
      </w:pPr>
      <w:r w:rsidRPr="009208A5">
        <w:rPr>
          <w:sz w:val="28"/>
          <w:szCs w:val="28"/>
        </w:rPr>
        <w:t>Мов чудовий самоцвіт,</w:t>
      </w:r>
    </w:p>
    <w:p w:rsidR="001735FC" w:rsidRPr="009208A5" w:rsidRDefault="001735FC" w:rsidP="001735FC">
      <w:pPr>
        <w:tabs>
          <w:tab w:val="left" w:pos="2880"/>
        </w:tabs>
        <w:ind w:firstLine="1134"/>
        <w:rPr>
          <w:sz w:val="28"/>
          <w:szCs w:val="28"/>
        </w:rPr>
      </w:pPr>
      <w:r w:rsidRPr="009208A5">
        <w:rPr>
          <w:sz w:val="28"/>
          <w:szCs w:val="28"/>
        </w:rPr>
        <w:t>Горить згадка давніх літ –</w:t>
      </w:r>
    </w:p>
    <w:p w:rsidR="001735FC" w:rsidRPr="009208A5" w:rsidRDefault="001735FC" w:rsidP="001735FC">
      <w:pPr>
        <w:tabs>
          <w:tab w:val="left" w:pos="2880"/>
        </w:tabs>
        <w:ind w:firstLine="1134"/>
        <w:rPr>
          <w:sz w:val="28"/>
          <w:szCs w:val="28"/>
        </w:rPr>
      </w:pPr>
      <w:r w:rsidRPr="009208A5">
        <w:rPr>
          <w:sz w:val="28"/>
          <w:szCs w:val="28"/>
        </w:rPr>
        <w:t>Хто цю згадку збереже,</w:t>
      </w:r>
    </w:p>
    <w:p w:rsidR="001735FC" w:rsidRPr="009208A5" w:rsidRDefault="001735FC" w:rsidP="001735FC">
      <w:pPr>
        <w:tabs>
          <w:tab w:val="left" w:pos="2880"/>
        </w:tabs>
        <w:ind w:firstLine="1134"/>
        <w:rPr>
          <w:sz w:val="28"/>
          <w:szCs w:val="28"/>
        </w:rPr>
      </w:pPr>
      <w:r w:rsidRPr="009208A5">
        <w:rPr>
          <w:sz w:val="28"/>
          <w:szCs w:val="28"/>
        </w:rPr>
        <w:t>Її в серці плекать буде –</w:t>
      </w:r>
    </w:p>
    <w:p w:rsidR="001735FC" w:rsidRPr="009208A5" w:rsidRDefault="001735FC" w:rsidP="001735FC">
      <w:pPr>
        <w:tabs>
          <w:tab w:val="left" w:pos="2880"/>
        </w:tabs>
        <w:ind w:firstLine="1134"/>
        <w:rPr>
          <w:sz w:val="28"/>
          <w:szCs w:val="28"/>
        </w:rPr>
      </w:pPr>
      <w:r w:rsidRPr="009208A5">
        <w:rPr>
          <w:sz w:val="28"/>
          <w:szCs w:val="28"/>
        </w:rPr>
        <w:t>Скарб найбільший він знайде,</w:t>
      </w:r>
    </w:p>
    <w:p w:rsidR="001735FC" w:rsidRPr="009208A5" w:rsidRDefault="001735FC" w:rsidP="001735FC">
      <w:pPr>
        <w:tabs>
          <w:tab w:val="left" w:pos="2880"/>
        </w:tabs>
        <w:ind w:firstLine="1134"/>
        <w:rPr>
          <w:sz w:val="28"/>
          <w:szCs w:val="28"/>
        </w:rPr>
      </w:pPr>
      <w:r w:rsidRPr="009208A5">
        <w:rPr>
          <w:sz w:val="28"/>
          <w:szCs w:val="28"/>
        </w:rPr>
        <w:t>Який можуть мати люди.</w:t>
      </w:r>
    </w:p>
    <w:p w:rsidR="001735FC" w:rsidRPr="009208A5" w:rsidRDefault="001735FC" w:rsidP="001735FC">
      <w:pPr>
        <w:tabs>
          <w:tab w:val="left" w:pos="2880"/>
        </w:tabs>
        <w:ind w:firstLine="709"/>
        <w:rPr>
          <w:sz w:val="28"/>
          <w:szCs w:val="28"/>
        </w:rPr>
      </w:pPr>
      <w:r w:rsidRPr="009208A5">
        <w:rPr>
          <w:sz w:val="28"/>
          <w:szCs w:val="28"/>
        </w:rPr>
        <w:t>(Перед початком звучать українські народні пісні.)</w:t>
      </w:r>
    </w:p>
    <w:p w:rsidR="001735FC" w:rsidRPr="005B3E4C" w:rsidRDefault="001735FC" w:rsidP="001735FC">
      <w:pPr>
        <w:pStyle w:val="6"/>
        <w:spacing w:line="240" w:lineRule="auto"/>
        <w:ind w:firstLine="709"/>
        <w:jc w:val="center"/>
        <w:rPr>
          <w:i/>
          <w:szCs w:val="28"/>
        </w:rPr>
      </w:pPr>
      <w:r w:rsidRPr="005B3E4C">
        <w:rPr>
          <w:i/>
          <w:szCs w:val="28"/>
        </w:rPr>
        <w:t>ХІД СВЯТА</w:t>
      </w:r>
    </w:p>
    <w:p w:rsidR="001735FC" w:rsidRPr="009208A5" w:rsidRDefault="001735FC" w:rsidP="001735FC">
      <w:pPr>
        <w:pStyle w:val="23"/>
        <w:tabs>
          <w:tab w:val="left" w:pos="2880"/>
        </w:tabs>
        <w:spacing w:line="240" w:lineRule="auto"/>
        <w:ind w:left="0" w:firstLine="709"/>
        <w:rPr>
          <w:szCs w:val="28"/>
        </w:rPr>
      </w:pPr>
      <w:r w:rsidRPr="005B3E4C">
        <w:rPr>
          <w:b/>
          <w:szCs w:val="28"/>
        </w:rPr>
        <w:t>Ведучий.</w:t>
      </w:r>
      <w:r>
        <w:rPr>
          <w:b/>
          <w:szCs w:val="28"/>
        </w:rPr>
        <w:t xml:space="preserve"> </w:t>
      </w:r>
      <w:r w:rsidRPr="009208A5">
        <w:rPr>
          <w:szCs w:val="28"/>
        </w:rPr>
        <w:t xml:space="preserve">З кожним днем зростає інтерес багатьох людей до вивчення нашої історії та витоків національної культури. Нам з вами знання свого родоводу, історичних та культурних надбань предків конче потрібні не лише для піднесення національної гідності, а й для використання кращих традицій у сучасному нашому житті. </w:t>
      </w:r>
      <w:r>
        <w:rPr>
          <w:szCs w:val="28"/>
        </w:rPr>
        <w:t>«</w:t>
      </w:r>
      <w:r w:rsidRPr="009208A5">
        <w:rPr>
          <w:szCs w:val="28"/>
        </w:rPr>
        <w:t>Історія України захоплює кожного своїми подіями і героями, народ напрочуд оригінальний, земля прекрасна. І все це досі ніхто не представив перед очі освіченого люду, тоді як Україна давно мала своїх і композиторів, і малярів, і поетів</w:t>
      </w:r>
      <w:r>
        <w:rPr>
          <w:szCs w:val="28"/>
        </w:rPr>
        <w:t>»</w:t>
      </w:r>
      <w:r w:rsidRPr="009208A5">
        <w:rPr>
          <w:szCs w:val="28"/>
        </w:rPr>
        <w:t xml:space="preserve">, </w:t>
      </w:r>
      <w:r>
        <w:rPr>
          <w:szCs w:val="28"/>
        </w:rPr>
        <w:t>–</w:t>
      </w:r>
      <w:r w:rsidRPr="009208A5">
        <w:rPr>
          <w:szCs w:val="28"/>
        </w:rPr>
        <w:t xml:space="preserve"> визачав Т. Г. Шевченко. Українці мають усі підстави пишатися тим, що наша Батьківщина не раз гідно переживала дні сили й слави, мала справді легендарних героїв, мужньо переносила найважчі випробування, коли гинули не </w:t>
      </w:r>
      <w:r w:rsidRPr="009208A5">
        <w:rPr>
          <w:szCs w:val="28"/>
        </w:rPr>
        <w:lastRenderedPageBreak/>
        <w:t>сотні й тисячі, а мілійони її дочок і синів. І потім як та казкова пташка Фенікс відроджувалась, виростала з пожариш і руїн, виховувала нові покоління закоханих у рідну землю лицарів правди і волі. Ми спроможні втішатися й гордитись тим, що Україна ніколи не поневолювала інші народи, а лише захищала себе від ласих на чуже добро близьких і далеких сусідів, ворогів. Історія України свідчить, що був час, коли всю нашу землю загарбали й поділили між собою сусідні держави. Коли нестерпно стало жити українському людові в неволі, не скорившись, почав він утікати в пониззя Дніпра, за пороги, де були дикі степи. Втікачі називали себе козаками, тобто вільними людьми. На островах, що лежали посеред бистрої Дніпрової води, вони заснували Запорізьку Січ. Слава про завзятих волелюбних лицарів козаків-запорожців линула і навіть у наш час лине широким світом. Зараз ми проведемо змагання між учнями – козаками класу й визначимо, хто ж стане переможцем та здобуде звання “Отаман класу”.</w:t>
      </w:r>
    </w:p>
    <w:p w:rsidR="001735FC" w:rsidRPr="009208A5" w:rsidRDefault="001735FC" w:rsidP="001735FC">
      <w:pPr>
        <w:tabs>
          <w:tab w:val="left" w:pos="2880"/>
        </w:tabs>
        <w:ind w:firstLine="709"/>
        <w:jc w:val="both"/>
        <w:rPr>
          <w:sz w:val="28"/>
          <w:szCs w:val="28"/>
        </w:rPr>
      </w:pPr>
      <w:r w:rsidRPr="005B3E4C">
        <w:rPr>
          <w:b/>
          <w:sz w:val="28"/>
          <w:szCs w:val="28"/>
        </w:rPr>
        <w:t>Учень</w:t>
      </w:r>
      <w:r>
        <w:rPr>
          <w:b/>
          <w:sz w:val="28"/>
          <w:szCs w:val="28"/>
        </w:rPr>
        <w:t xml:space="preserve">. </w:t>
      </w:r>
      <w:r w:rsidRPr="009208A5">
        <w:rPr>
          <w:sz w:val="28"/>
          <w:szCs w:val="28"/>
        </w:rPr>
        <w:t>Гей ви, хлопці-запорожці,</w:t>
      </w:r>
    </w:p>
    <w:p w:rsidR="001735FC" w:rsidRPr="009208A5" w:rsidRDefault="001735FC" w:rsidP="001735FC">
      <w:pPr>
        <w:tabs>
          <w:tab w:val="left" w:pos="2880"/>
        </w:tabs>
        <w:ind w:firstLine="1620"/>
        <w:jc w:val="both"/>
        <w:rPr>
          <w:sz w:val="28"/>
          <w:szCs w:val="28"/>
        </w:rPr>
      </w:pPr>
      <w:r w:rsidRPr="009208A5">
        <w:rPr>
          <w:sz w:val="28"/>
          <w:szCs w:val="28"/>
        </w:rPr>
        <w:t>А де ж ваша сила?</w:t>
      </w:r>
    </w:p>
    <w:p w:rsidR="001735FC" w:rsidRPr="009208A5" w:rsidRDefault="001735FC" w:rsidP="001735FC">
      <w:pPr>
        <w:tabs>
          <w:tab w:val="left" w:pos="2880"/>
        </w:tabs>
        <w:ind w:firstLine="1620"/>
        <w:jc w:val="both"/>
        <w:rPr>
          <w:sz w:val="28"/>
          <w:szCs w:val="28"/>
        </w:rPr>
      </w:pPr>
      <w:r w:rsidRPr="009208A5">
        <w:rPr>
          <w:sz w:val="28"/>
          <w:szCs w:val="28"/>
        </w:rPr>
        <w:t>Чи свою козацьку славу</w:t>
      </w:r>
    </w:p>
    <w:p w:rsidR="001735FC" w:rsidRPr="009208A5" w:rsidRDefault="001735FC" w:rsidP="001735FC">
      <w:pPr>
        <w:tabs>
          <w:tab w:val="left" w:pos="2880"/>
        </w:tabs>
        <w:ind w:firstLine="1620"/>
        <w:jc w:val="both"/>
        <w:rPr>
          <w:sz w:val="28"/>
          <w:szCs w:val="28"/>
        </w:rPr>
      </w:pPr>
      <w:r w:rsidRPr="009208A5">
        <w:rPr>
          <w:sz w:val="28"/>
          <w:szCs w:val="28"/>
        </w:rPr>
        <w:t>Ви не розгубили?</w:t>
      </w:r>
    </w:p>
    <w:p w:rsidR="001735FC" w:rsidRPr="009208A5" w:rsidRDefault="001735FC" w:rsidP="001735FC">
      <w:pPr>
        <w:tabs>
          <w:tab w:val="left" w:pos="2880"/>
        </w:tabs>
        <w:ind w:firstLine="1620"/>
        <w:jc w:val="both"/>
        <w:rPr>
          <w:sz w:val="28"/>
          <w:szCs w:val="28"/>
        </w:rPr>
      </w:pPr>
      <w:r w:rsidRPr="009208A5">
        <w:rPr>
          <w:sz w:val="28"/>
          <w:szCs w:val="28"/>
        </w:rPr>
        <w:t>Будем, хлопці-запорожці,</w:t>
      </w:r>
    </w:p>
    <w:p w:rsidR="001735FC" w:rsidRPr="009208A5" w:rsidRDefault="001735FC" w:rsidP="001735FC">
      <w:pPr>
        <w:tabs>
          <w:tab w:val="left" w:pos="2880"/>
        </w:tabs>
        <w:ind w:firstLine="1620"/>
        <w:jc w:val="both"/>
        <w:rPr>
          <w:sz w:val="28"/>
          <w:szCs w:val="28"/>
        </w:rPr>
      </w:pPr>
      <w:r w:rsidRPr="009208A5">
        <w:rPr>
          <w:sz w:val="28"/>
          <w:szCs w:val="28"/>
        </w:rPr>
        <w:t>Завжди пам’ятати:</w:t>
      </w:r>
    </w:p>
    <w:p w:rsidR="001735FC" w:rsidRPr="009208A5" w:rsidRDefault="001735FC" w:rsidP="001735FC">
      <w:pPr>
        <w:tabs>
          <w:tab w:val="left" w:pos="2880"/>
        </w:tabs>
        <w:ind w:firstLine="1620"/>
        <w:jc w:val="both"/>
        <w:rPr>
          <w:sz w:val="28"/>
          <w:szCs w:val="28"/>
        </w:rPr>
      </w:pPr>
      <w:r w:rsidRPr="009208A5">
        <w:rPr>
          <w:sz w:val="28"/>
          <w:szCs w:val="28"/>
        </w:rPr>
        <w:t>Хто безсилий, той безкрилий,</w:t>
      </w:r>
    </w:p>
    <w:p w:rsidR="001735FC" w:rsidRPr="009208A5" w:rsidRDefault="001735FC" w:rsidP="001735FC">
      <w:pPr>
        <w:tabs>
          <w:tab w:val="left" w:pos="2880"/>
        </w:tabs>
        <w:ind w:firstLine="1620"/>
        <w:jc w:val="both"/>
        <w:rPr>
          <w:sz w:val="28"/>
          <w:szCs w:val="28"/>
        </w:rPr>
      </w:pPr>
      <w:r w:rsidRPr="009208A5">
        <w:rPr>
          <w:sz w:val="28"/>
          <w:szCs w:val="28"/>
        </w:rPr>
        <w:t>Тому не літати.</w:t>
      </w:r>
    </w:p>
    <w:p w:rsidR="001735FC" w:rsidRPr="009208A5" w:rsidRDefault="001735FC" w:rsidP="001735FC">
      <w:pPr>
        <w:tabs>
          <w:tab w:val="left" w:pos="2880"/>
        </w:tabs>
        <w:ind w:firstLine="709"/>
        <w:jc w:val="both"/>
        <w:rPr>
          <w:sz w:val="28"/>
          <w:szCs w:val="28"/>
        </w:rPr>
      </w:pPr>
      <w:r w:rsidRPr="005B3E4C">
        <w:rPr>
          <w:b/>
          <w:sz w:val="28"/>
          <w:szCs w:val="28"/>
        </w:rPr>
        <w:t>Учитель.</w:t>
      </w:r>
      <w:r>
        <w:rPr>
          <w:sz w:val="28"/>
          <w:szCs w:val="28"/>
        </w:rPr>
        <w:t xml:space="preserve"> </w:t>
      </w:r>
      <w:r w:rsidRPr="009208A5">
        <w:rPr>
          <w:sz w:val="28"/>
          <w:szCs w:val="28"/>
        </w:rPr>
        <w:t>І дійсно, запорожці були витривалі, дужі кмітливі і на диво хоробрі. Вони чинили опір найзапеклішому ворогові. В нашому змаганні беруть участь козаки (</w:t>
      </w:r>
      <w:r w:rsidRPr="009208A5">
        <w:rPr>
          <w:i/>
          <w:iCs/>
          <w:sz w:val="28"/>
          <w:szCs w:val="28"/>
        </w:rPr>
        <w:t>називає учасників</w:t>
      </w:r>
      <w:r w:rsidRPr="009208A5">
        <w:rPr>
          <w:sz w:val="28"/>
          <w:szCs w:val="28"/>
        </w:rPr>
        <w:t xml:space="preserve">). Отже, як ми знаємо історію козацтва? Приготувались уважно слухати і швидко відповідати на </w:t>
      </w:r>
      <w:r w:rsidRPr="00FE26B9">
        <w:rPr>
          <w:bCs/>
          <w:sz w:val="28"/>
          <w:szCs w:val="28"/>
        </w:rPr>
        <w:t>запитання вікторини.</w:t>
      </w:r>
    </w:p>
    <w:p w:rsidR="001735FC" w:rsidRPr="005B3E4C" w:rsidRDefault="001735FC" w:rsidP="001735FC">
      <w:pPr>
        <w:tabs>
          <w:tab w:val="left" w:pos="2880"/>
        </w:tabs>
        <w:ind w:firstLine="709"/>
        <w:jc w:val="both"/>
        <w:rPr>
          <w:b/>
          <w:sz w:val="28"/>
          <w:szCs w:val="28"/>
        </w:rPr>
      </w:pPr>
      <w:r w:rsidRPr="005B3E4C">
        <w:rPr>
          <w:b/>
          <w:sz w:val="28"/>
          <w:szCs w:val="28"/>
        </w:rPr>
        <w:t>Ведучий</w:t>
      </w:r>
    </w:p>
    <w:p w:rsidR="001735FC" w:rsidRPr="009208A5" w:rsidRDefault="001735FC" w:rsidP="001735FC">
      <w:pPr>
        <w:numPr>
          <w:ilvl w:val="0"/>
          <w:numId w:val="7"/>
        </w:numPr>
        <w:tabs>
          <w:tab w:val="left" w:pos="2880"/>
        </w:tabs>
        <w:spacing w:after="0" w:line="240" w:lineRule="auto"/>
        <w:ind w:left="0" w:firstLine="709"/>
        <w:jc w:val="both"/>
        <w:rPr>
          <w:sz w:val="28"/>
          <w:szCs w:val="28"/>
        </w:rPr>
      </w:pPr>
      <w:r w:rsidRPr="009208A5">
        <w:rPr>
          <w:sz w:val="28"/>
          <w:szCs w:val="28"/>
        </w:rPr>
        <w:t>Як козаки голили собі голову? (</w:t>
      </w:r>
      <w:r w:rsidRPr="009208A5">
        <w:rPr>
          <w:i/>
          <w:iCs/>
          <w:sz w:val="28"/>
          <w:szCs w:val="28"/>
        </w:rPr>
        <w:t xml:space="preserve">Залишали чуб на </w:t>
      </w:r>
      <w:r>
        <w:rPr>
          <w:i/>
          <w:iCs/>
          <w:sz w:val="28"/>
          <w:szCs w:val="28"/>
        </w:rPr>
        <w:t>«</w:t>
      </w:r>
      <w:r w:rsidRPr="009208A5">
        <w:rPr>
          <w:i/>
          <w:iCs/>
          <w:sz w:val="28"/>
          <w:szCs w:val="28"/>
        </w:rPr>
        <w:t>оселедець</w:t>
      </w:r>
      <w:r>
        <w:rPr>
          <w:i/>
          <w:iCs/>
          <w:sz w:val="28"/>
          <w:szCs w:val="28"/>
        </w:rPr>
        <w:t>»</w:t>
      </w:r>
      <w:r w:rsidRPr="009208A5">
        <w:rPr>
          <w:i/>
          <w:iCs/>
          <w:sz w:val="28"/>
          <w:szCs w:val="28"/>
        </w:rPr>
        <w:t>.</w:t>
      </w:r>
      <w:r w:rsidRPr="009208A5">
        <w:rPr>
          <w:sz w:val="28"/>
          <w:szCs w:val="28"/>
        </w:rPr>
        <w:t>)</w:t>
      </w:r>
    </w:p>
    <w:p w:rsidR="001735FC" w:rsidRPr="009208A5" w:rsidRDefault="001735FC" w:rsidP="001735FC">
      <w:pPr>
        <w:numPr>
          <w:ilvl w:val="0"/>
          <w:numId w:val="7"/>
        </w:numPr>
        <w:tabs>
          <w:tab w:val="left" w:pos="2880"/>
        </w:tabs>
        <w:spacing w:after="0" w:line="240" w:lineRule="auto"/>
        <w:ind w:left="0" w:firstLine="709"/>
        <w:jc w:val="both"/>
        <w:rPr>
          <w:sz w:val="28"/>
          <w:szCs w:val="28"/>
        </w:rPr>
      </w:pPr>
      <w:r w:rsidRPr="009208A5">
        <w:rPr>
          <w:sz w:val="28"/>
          <w:szCs w:val="28"/>
        </w:rPr>
        <w:t>Який одяг носили козаки? (Шапки з китицею, червоні або сині шаровари, жупан, барвистий пояс.)</w:t>
      </w:r>
    </w:p>
    <w:p w:rsidR="001735FC" w:rsidRPr="009208A5" w:rsidRDefault="001735FC" w:rsidP="001735FC">
      <w:pPr>
        <w:numPr>
          <w:ilvl w:val="0"/>
          <w:numId w:val="7"/>
        </w:numPr>
        <w:tabs>
          <w:tab w:val="left" w:pos="2880"/>
        </w:tabs>
        <w:spacing w:after="0" w:line="240" w:lineRule="auto"/>
        <w:ind w:left="0" w:firstLine="709"/>
        <w:jc w:val="both"/>
        <w:rPr>
          <w:sz w:val="28"/>
          <w:szCs w:val="28"/>
        </w:rPr>
      </w:pPr>
      <w:r w:rsidRPr="009208A5">
        <w:rPr>
          <w:sz w:val="28"/>
          <w:szCs w:val="28"/>
        </w:rPr>
        <w:t>Якого кольору був стяг у Запорізькій Січі? (</w:t>
      </w:r>
      <w:r w:rsidRPr="009208A5">
        <w:rPr>
          <w:i/>
          <w:iCs/>
          <w:sz w:val="28"/>
          <w:szCs w:val="28"/>
        </w:rPr>
        <w:t>Малиновий.</w:t>
      </w:r>
      <w:r w:rsidRPr="009208A5">
        <w:rPr>
          <w:sz w:val="28"/>
          <w:szCs w:val="28"/>
        </w:rPr>
        <w:t>)</w:t>
      </w:r>
    </w:p>
    <w:p w:rsidR="001735FC" w:rsidRPr="009208A5" w:rsidRDefault="001735FC" w:rsidP="001735FC">
      <w:pPr>
        <w:numPr>
          <w:ilvl w:val="0"/>
          <w:numId w:val="7"/>
        </w:numPr>
        <w:tabs>
          <w:tab w:val="left" w:pos="2880"/>
        </w:tabs>
        <w:spacing w:after="0" w:line="240" w:lineRule="auto"/>
        <w:ind w:left="0" w:firstLine="709"/>
        <w:jc w:val="both"/>
        <w:rPr>
          <w:sz w:val="28"/>
          <w:szCs w:val="28"/>
        </w:rPr>
      </w:pPr>
      <w:r w:rsidRPr="009208A5">
        <w:rPr>
          <w:sz w:val="28"/>
          <w:szCs w:val="28"/>
        </w:rPr>
        <w:t>Яким чином козаки повідомляли на далеку відстань про небезпеку? (</w:t>
      </w:r>
      <w:r w:rsidRPr="009208A5">
        <w:rPr>
          <w:i/>
          <w:iCs/>
          <w:sz w:val="28"/>
          <w:szCs w:val="28"/>
        </w:rPr>
        <w:t>Запалювали бочки.</w:t>
      </w:r>
      <w:r w:rsidRPr="009208A5">
        <w:rPr>
          <w:sz w:val="28"/>
          <w:szCs w:val="28"/>
        </w:rPr>
        <w:t>)</w:t>
      </w:r>
    </w:p>
    <w:p w:rsidR="001735FC" w:rsidRPr="009208A5" w:rsidRDefault="001735FC" w:rsidP="001735FC">
      <w:pPr>
        <w:numPr>
          <w:ilvl w:val="0"/>
          <w:numId w:val="7"/>
        </w:numPr>
        <w:tabs>
          <w:tab w:val="left" w:pos="2880"/>
        </w:tabs>
        <w:spacing w:after="0" w:line="240" w:lineRule="auto"/>
        <w:ind w:left="0" w:firstLine="709"/>
        <w:jc w:val="both"/>
        <w:rPr>
          <w:sz w:val="28"/>
          <w:szCs w:val="28"/>
        </w:rPr>
      </w:pPr>
      <w:r w:rsidRPr="009208A5">
        <w:rPr>
          <w:sz w:val="28"/>
          <w:szCs w:val="28"/>
        </w:rPr>
        <w:t>Для чого козаки випалювали високу траву? (</w:t>
      </w:r>
      <w:r w:rsidRPr="009208A5">
        <w:rPr>
          <w:i/>
          <w:iCs/>
          <w:sz w:val="28"/>
          <w:szCs w:val="28"/>
        </w:rPr>
        <w:t>Щоб не було де ховатися ворогу.</w:t>
      </w:r>
      <w:r w:rsidRPr="009208A5">
        <w:rPr>
          <w:sz w:val="28"/>
          <w:szCs w:val="28"/>
        </w:rPr>
        <w:t>)</w:t>
      </w:r>
    </w:p>
    <w:p w:rsidR="001735FC" w:rsidRPr="009208A5" w:rsidRDefault="001735FC" w:rsidP="001735FC">
      <w:pPr>
        <w:numPr>
          <w:ilvl w:val="0"/>
          <w:numId w:val="7"/>
        </w:numPr>
        <w:tabs>
          <w:tab w:val="left" w:pos="2880"/>
        </w:tabs>
        <w:spacing w:after="0" w:line="240" w:lineRule="auto"/>
        <w:ind w:left="0" w:firstLine="709"/>
        <w:jc w:val="both"/>
        <w:rPr>
          <w:sz w:val="28"/>
          <w:szCs w:val="28"/>
        </w:rPr>
      </w:pPr>
      <w:r w:rsidRPr="009208A5">
        <w:rPr>
          <w:sz w:val="28"/>
          <w:szCs w:val="28"/>
        </w:rPr>
        <w:t>Які ви знаєте символи влади гетьмана України? (</w:t>
      </w:r>
      <w:r w:rsidRPr="009208A5">
        <w:rPr>
          <w:i/>
          <w:iCs/>
          <w:sz w:val="28"/>
          <w:szCs w:val="28"/>
        </w:rPr>
        <w:t>Булава, бунчук.</w:t>
      </w:r>
      <w:r w:rsidRPr="009208A5">
        <w:rPr>
          <w:sz w:val="28"/>
          <w:szCs w:val="28"/>
        </w:rPr>
        <w:t>)</w:t>
      </w:r>
    </w:p>
    <w:p w:rsidR="001735FC" w:rsidRPr="009208A5" w:rsidRDefault="001735FC" w:rsidP="001735FC">
      <w:pPr>
        <w:numPr>
          <w:ilvl w:val="0"/>
          <w:numId w:val="7"/>
        </w:numPr>
        <w:tabs>
          <w:tab w:val="left" w:pos="2880"/>
        </w:tabs>
        <w:spacing w:after="0" w:line="240" w:lineRule="auto"/>
        <w:ind w:left="0" w:firstLine="709"/>
        <w:jc w:val="both"/>
        <w:rPr>
          <w:sz w:val="28"/>
          <w:szCs w:val="28"/>
        </w:rPr>
      </w:pPr>
      <w:r w:rsidRPr="009208A5">
        <w:rPr>
          <w:sz w:val="28"/>
          <w:szCs w:val="28"/>
        </w:rPr>
        <w:t>Про що мріяв Іван Степанович Мазепа? (</w:t>
      </w:r>
      <w:r>
        <w:rPr>
          <w:i/>
          <w:iCs/>
          <w:sz w:val="28"/>
          <w:szCs w:val="28"/>
        </w:rPr>
        <w:t>Про незалежну У</w:t>
      </w:r>
      <w:r w:rsidRPr="009208A5">
        <w:rPr>
          <w:i/>
          <w:iCs/>
          <w:sz w:val="28"/>
          <w:szCs w:val="28"/>
        </w:rPr>
        <w:t>країну.</w:t>
      </w:r>
      <w:r w:rsidRPr="009208A5">
        <w:rPr>
          <w:sz w:val="28"/>
          <w:szCs w:val="28"/>
        </w:rPr>
        <w:t>)</w:t>
      </w:r>
    </w:p>
    <w:p w:rsidR="001735FC" w:rsidRPr="009208A5" w:rsidRDefault="001735FC" w:rsidP="001735FC">
      <w:pPr>
        <w:numPr>
          <w:ilvl w:val="0"/>
          <w:numId w:val="7"/>
        </w:numPr>
        <w:tabs>
          <w:tab w:val="left" w:pos="2880"/>
        </w:tabs>
        <w:spacing w:after="0" w:line="240" w:lineRule="auto"/>
        <w:ind w:left="0" w:firstLine="709"/>
        <w:jc w:val="both"/>
        <w:rPr>
          <w:sz w:val="28"/>
          <w:szCs w:val="28"/>
        </w:rPr>
      </w:pPr>
      <w:r w:rsidRPr="009208A5">
        <w:rPr>
          <w:sz w:val="28"/>
          <w:szCs w:val="28"/>
        </w:rPr>
        <w:lastRenderedPageBreak/>
        <w:t>Де в наш час знаходиться прах Івана Сірка – прославленого кошового отамана Запорізької Січі? (</w:t>
      </w:r>
      <w:r w:rsidRPr="009208A5">
        <w:rPr>
          <w:i/>
          <w:iCs/>
          <w:sz w:val="28"/>
          <w:szCs w:val="28"/>
        </w:rPr>
        <w:t>На березі Каховського моря.</w:t>
      </w:r>
      <w:r w:rsidRPr="009208A5">
        <w:rPr>
          <w:sz w:val="28"/>
          <w:szCs w:val="28"/>
        </w:rPr>
        <w:t>)</w:t>
      </w:r>
    </w:p>
    <w:p w:rsidR="001735FC" w:rsidRPr="009208A5" w:rsidRDefault="001735FC" w:rsidP="001735FC">
      <w:pPr>
        <w:numPr>
          <w:ilvl w:val="0"/>
          <w:numId w:val="7"/>
        </w:numPr>
        <w:tabs>
          <w:tab w:val="left" w:pos="2880"/>
        </w:tabs>
        <w:spacing w:after="0" w:line="240" w:lineRule="auto"/>
        <w:ind w:left="0" w:firstLine="709"/>
        <w:jc w:val="both"/>
        <w:rPr>
          <w:sz w:val="28"/>
          <w:szCs w:val="28"/>
        </w:rPr>
      </w:pPr>
      <w:r w:rsidRPr="009208A5">
        <w:rPr>
          <w:sz w:val="28"/>
          <w:szCs w:val="28"/>
        </w:rPr>
        <w:t>Назвіть найвідомішого гетьмана України. (</w:t>
      </w:r>
      <w:r>
        <w:rPr>
          <w:i/>
          <w:iCs/>
          <w:sz w:val="28"/>
          <w:szCs w:val="28"/>
        </w:rPr>
        <w:t>Богдан Хме</w:t>
      </w:r>
      <w:r w:rsidRPr="009208A5">
        <w:rPr>
          <w:i/>
          <w:iCs/>
          <w:sz w:val="28"/>
          <w:szCs w:val="28"/>
        </w:rPr>
        <w:t>льницький.</w:t>
      </w:r>
      <w:r w:rsidRPr="009208A5">
        <w:rPr>
          <w:sz w:val="28"/>
          <w:szCs w:val="28"/>
        </w:rPr>
        <w:t>)</w:t>
      </w:r>
    </w:p>
    <w:p w:rsidR="001735FC" w:rsidRPr="009208A5" w:rsidRDefault="001735FC" w:rsidP="001735FC">
      <w:pPr>
        <w:numPr>
          <w:ilvl w:val="0"/>
          <w:numId w:val="7"/>
        </w:numPr>
        <w:tabs>
          <w:tab w:val="left" w:pos="2880"/>
        </w:tabs>
        <w:spacing w:after="0" w:line="240" w:lineRule="auto"/>
        <w:ind w:left="0" w:firstLine="709"/>
        <w:jc w:val="both"/>
        <w:rPr>
          <w:sz w:val="28"/>
          <w:szCs w:val="28"/>
        </w:rPr>
      </w:pPr>
      <w:r w:rsidRPr="009208A5">
        <w:rPr>
          <w:sz w:val="28"/>
          <w:szCs w:val="28"/>
        </w:rPr>
        <w:t xml:space="preserve"> На який термін обирався кошовий отаман або просто кошовий у Запорізькій Січі? (</w:t>
      </w:r>
      <w:r w:rsidRPr="009208A5">
        <w:rPr>
          <w:i/>
          <w:iCs/>
          <w:sz w:val="28"/>
          <w:szCs w:val="28"/>
        </w:rPr>
        <w:t>На один рік.</w:t>
      </w:r>
      <w:r w:rsidRPr="009208A5">
        <w:rPr>
          <w:sz w:val="28"/>
          <w:szCs w:val="28"/>
        </w:rPr>
        <w:t>)</w:t>
      </w:r>
    </w:p>
    <w:p w:rsidR="001735FC" w:rsidRPr="005B3E4C" w:rsidRDefault="001735FC" w:rsidP="001735FC">
      <w:pPr>
        <w:pStyle w:val="23"/>
        <w:tabs>
          <w:tab w:val="left" w:pos="2880"/>
        </w:tabs>
        <w:spacing w:line="240" w:lineRule="auto"/>
        <w:ind w:left="0" w:firstLine="709"/>
        <w:rPr>
          <w:i/>
          <w:szCs w:val="28"/>
        </w:rPr>
      </w:pPr>
      <w:r w:rsidRPr="005B3E4C">
        <w:rPr>
          <w:i/>
          <w:szCs w:val="28"/>
        </w:rPr>
        <w:t>(Журі підводить підсумки. Звучить пісня “Ой у полі криниченька”.)</w:t>
      </w:r>
    </w:p>
    <w:p w:rsidR="001735FC" w:rsidRPr="009208A5" w:rsidRDefault="001735FC" w:rsidP="001735FC">
      <w:pPr>
        <w:pStyle w:val="23"/>
        <w:tabs>
          <w:tab w:val="left" w:pos="2880"/>
        </w:tabs>
        <w:spacing w:line="240" w:lineRule="auto"/>
        <w:ind w:left="0" w:firstLine="709"/>
        <w:rPr>
          <w:szCs w:val="28"/>
        </w:rPr>
      </w:pPr>
      <w:r w:rsidRPr="005B3E4C">
        <w:rPr>
          <w:b/>
          <w:szCs w:val="28"/>
        </w:rPr>
        <w:t>Учитель.</w:t>
      </w:r>
      <w:r>
        <w:rPr>
          <w:b/>
          <w:szCs w:val="28"/>
        </w:rPr>
        <w:t xml:space="preserve"> </w:t>
      </w:r>
      <w:r w:rsidRPr="009208A5">
        <w:rPr>
          <w:szCs w:val="28"/>
        </w:rPr>
        <w:t xml:space="preserve">Наступний </w:t>
      </w:r>
      <w:r w:rsidRPr="00FE26B9">
        <w:rPr>
          <w:b/>
          <w:bCs/>
          <w:szCs w:val="28"/>
        </w:rPr>
        <w:t>конкурс</w:t>
      </w:r>
      <w:r w:rsidRPr="00FE26B9">
        <w:rPr>
          <w:bCs/>
          <w:szCs w:val="28"/>
        </w:rPr>
        <w:t xml:space="preserve"> </w:t>
      </w:r>
      <w:r>
        <w:rPr>
          <w:b/>
          <w:bCs/>
          <w:szCs w:val="28"/>
        </w:rPr>
        <w:t>«</w:t>
      </w:r>
      <w:r w:rsidRPr="009208A5">
        <w:rPr>
          <w:b/>
          <w:bCs/>
          <w:szCs w:val="28"/>
        </w:rPr>
        <w:t>Заспіваймо пісню веселеньку</w:t>
      </w:r>
      <w:r>
        <w:rPr>
          <w:b/>
          <w:bCs/>
          <w:szCs w:val="28"/>
        </w:rPr>
        <w:t>»</w:t>
      </w:r>
      <w:r w:rsidRPr="009208A5">
        <w:rPr>
          <w:b/>
          <w:bCs/>
          <w:szCs w:val="28"/>
        </w:rPr>
        <w:t>.</w:t>
      </w:r>
      <w:r w:rsidRPr="009208A5">
        <w:rPr>
          <w:szCs w:val="28"/>
        </w:rPr>
        <w:t xml:space="preserve"> Як ви здогадались – це музичний конкурс. Козаки любили повеселитись, поспівати.</w:t>
      </w:r>
    </w:p>
    <w:p w:rsidR="001735FC" w:rsidRPr="009208A5" w:rsidRDefault="001735FC" w:rsidP="001735FC">
      <w:pPr>
        <w:pStyle w:val="23"/>
        <w:tabs>
          <w:tab w:val="left" w:pos="2880"/>
        </w:tabs>
        <w:spacing w:line="240" w:lineRule="auto"/>
        <w:ind w:left="0" w:firstLine="709"/>
        <w:rPr>
          <w:szCs w:val="28"/>
        </w:rPr>
      </w:pPr>
      <w:r w:rsidRPr="005B3E4C">
        <w:rPr>
          <w:b/>
          <w:szCs w:val="28"/>
        </w:rPr>
        <w:t>Ведучий.</w:t>
      </w:r>
      <w:r>
        <w:rPr>
          <w:b/>
          <w:szCs w:val="28"/>
        </w:rPr>
        <w:t xml:space="preserve"> </w:t>
      </w:r>
      <w:r w:rsidRPr="009208A5">
        <w:rPr>
          <w:szCs w:val="28"/>
        </w:rPr>
        <w:t>Ось ми зараз і послухаємо, яких українських пісень наші козаки навчились.</w:t>
      </w:r>
    </w:p>
    <w:p w:rsidR="001735FC" w:rsidRPr="005B3E4C" w:rsidRDefault="001735FC" w:rsidP="001735FC">
      <w:pPr>
        <w:pStyle w:val="23"/>
        <w:tabs>
          <w:tab w:val="left" w:pos="2880"/>
        </w:tabs>
        <w:spacing w:line="240" w:lineRule="auto"/>
        <w:ind w:left="0" w:firstLine="709"/>
        <w:rPr>
          <w:i/>
          <w:szCs w:val="28"/>
        </w:rPr>
      </w:pPr>
      <w:r w:rsidRPr="005B3E4C">
        <w:rPr>
          <w:i/>
          <w:szCs w:val="28"/>
        </w:rPr>
        <w:t>(За чергою козаки виконують конкурсні пісні, які вони приготували. Дозволяється використання музичних засобів та допомога друзів. Вчитель здійснює відкрите голосування серед учнів та гостей. Кожен має право голосувати тільки за одного конкурсанта. Підводяться підсумки.)</w:t>
      </w:r>
    </w:p>
    <w:p w:rsidR="001735FC" w:rsidRPr="009208A5" w:rsidRDefault="001735FC" w:rsidP="001735FC">
      <w:pPr>
        <w:pStyle w:val="23"/>
        <w:tabs>
          <w:tab w:val="left" w:pos="2880"/>
        </w:tabs>
        <w:spacing w:line="240" w:lineRule="auto"/>
        <w:ind w:left="0" w:firstLine="709"/>
        <w:rPr>
          <w:szCs w:val="28"/>
        </w:rPr>
      </w:pPr>
      <w:r w:rsidRPr="005B3E4C">
        <w:rPr>
          <w:b/>
          <w:szCs w:val="28"/>
        </w:rPr>
        <w:t>Учитель.</w:t>
      </w:r>
      <w:r>
        <w:rPr>
          <w:b/>
          <w:szCs w:val="28"/>
        </w:rPr>
        <w:t xml:space="preserve"> </w:t>
      </w:r>
      <w:r w:rsidRPr="009208A5">
        <w:rPr>
          <w:szCs w:val="28"/>
        </w:rPr>
        <w:t xml:space="preserve">Далі </w:t>
      </w:r>
      <w:r w:rsidRPr="009208A5">
        <w:rPr>
          <w:b/>
          <w:bCs/>
          <w:szCs w:val="28"/>
        </w:rPr>
        <w:t xml:space="preserve">конкурс </w:t>
      </w:r>
      <w:r>
        <w:rPr>
          <w:b/>
          <w:bCs/>
          <w:szCs w:val="28"/>
        </w:rPr>
        <w:t>«</w:t>
      </w:r>
      <w:r w:rsidRPr="009208A5">
        <w:rPr>
          <w:b/>
          <w:bCs/>
          <w:szCs w:val="28"/>
        </w:rPr>
        <w:t>Веселий козак</w:t>
      </w:r>
      <w:r>
        <w:rPr>
          <w:b/>
          <w:bCs/>
          <w:szCs w:val="28"/>
        </w:rPr>
        <w:t>»</w:t>
      </w:r>
      <w:r w:rsidRPr="009208A5">
        <w:rPr>
          <w:b/>
          <w:bCs/>
          <w:szCs w:val="28"/>
        </w:rPr>
        <w:t>.</w:t>
      </w:r>
    </w:p>
    <w:p w:rsidR="001735FC" w:rsidRPr="0015571A" w:rsidRDefault="001735FC" w:rsidP="001735FC">
      <w:pPr>
        <w:pStyle w:val="23"/>
        <w:tabs>
          <w:tab w:val="left" w:pos="2880"/>
        </w:tabs>
        <w:spacing w:line="240" w:lineRule="auto"/>
        <w:ind w:left="0" w:firstLine="709"/>
        <w:rPr>
          <w:i/>
          <w:szCs w:val="28"/>
        </w:rPr>
      </w:pPr>
      <w:r w:rsidRPr="0015571A">
        <w:rPr>
          <w:i/>
          <w:szCs w:val="28"/>
        </w:rPr>
        <w:t xml:space="preserve">(Звучить пісня </w:t>
      </w:r>
      <w:r>
        <w:rPr>
          <w:i/>
          <w:szCs w:val="28"/>
        </w:rPr>
        <w:t>«</w:t>
      </w:r>
      <w:r w:rsidRPr="0015571A">
        <w:rPr>
          <w:i/>
          <w:szCs w:val="28"/>
        </w:rPr>
        <w:t>Ой чий то кінь стоїть</w:t>
      </w:r>
      <w:r>
        <w:rPr>
          <w:i/>
          <w:szCs w:val="28"/>
        </w:rPr>
        <w:t>»</w:t>
      </w:r>
      <w:r w:rsidRPr="0015571A">
        <w:rPr>
          <w:i/>
          <w:szCs w:val="28"/>
        </w:rPr>
        <w:t>.)</w:t>
      </w:r>
    </w:p>
    <w:p w:rsidR="001735FC" w:rsidRPr="009208A5" w:rsidRDefault="001735FC" w:rsidP="001735FC">
      <w:pPr>
        <w:pStyle w:val="23"/>
        <w:tabs>
          <w:tab w:val="left" w:pos="2880"/>
        </w:tabs>
        <w:spacing w:line="240" w:lineRule="auto"/>
        <w:ind w:left="0" w:firstLine="709"/>
        <w:rPr>
          <w:szCs w:val="28"/>
        </w:rPr>
      </w:pPr>
      <w:r w:rsidRPr="009208A5">
        <w:rPr>
          <w:i/>
          <w:iCs/>
          <w:szCs w:val="28"/>
        </w:rPr>
        <w:t>Завдання</w:t>
      </w:r>
      <w:r w:rsidRPr="009208A5">
        <w:rPr>
          <w:szCs w:val="28"/>
        </w:rPr>
        <w:t xml:space="preserve">: на альбомних аркушах із закритими очима намалювати портрет </w:t>
      </w:r>
      <w:r w:rsidRPr="00FE26B9">
        <w:rPr>
          <w:i/>
          <w:szCs w:val="28"/>
        </w:rPr>
        <w:t>3</w:t>
      </w:r>
      <w:r w:rsidRPr="009208A5">
        <w:rPr>
          <w:szCs w:val="28"/>
        </w:rPr>
        <w:t xml:space="preserve"> козаків, учасників конкурсу. Перемагає той, хто якнайспритніше виконає малюнок.</w:t>
      </w:r>
    </w:p>
    <w:p w:rsidR="001735FC" w:rsidRPr="0015571A" w:rsidRDefault="001735FC" w:rsidP="001735FC">
      <w:pPr>
        <w:pStyle w:val="23"/>
        <w:tabs>
          <w:tab w:val="left" w:pos="2880"/>
        </w:tabs>
        <w:spacing w:line="240" w:lineRule="auto"/>
        <w:ind w:left="0" w:firstLine="709"/>
        <w:rPr>
          <w:i/>
          <w:szCs w:val="28"/>
        </w:rPr>
      </w:pPr>
      <w:r w:rsidRPr="0015571A">
        <w:rPr>
          <w:i/>
          <w:szCs w:val="28"/>
        </w:rPr>
        <w:t>(Підсумки підводить визначене журі (ведучі та вчитель).)</w:t>
      </w:r>
    </w:p>
    <w:p w:rsidR="001735FC" w:rsidRPr="009208A5" w:rsidRDefault="001735FC" w:rsidP="001735FC">
      <w:pPr>
        <w:pStyle w:val="23"/>
        <w:tabs>
          <w:tab w:val="left" w:pos="2880"/>
        </w:tabs>
        <w:spacing w:line="240" w:lineRule="auto"/>
        <w:ind w:left="0" w:firstLine="709"/>
        <w:rPr>
          <w:b/>
          <w:bCs/>
          <w:szCs w:val="28"/>
        </w:rPr>
      </w:pPr>
      <w:r w:rsidRPr="0015571A">
        <w:rPr>
          <w:b/>
          <w:szCs w:val="28"/>
        </w:rPr>
        <w:t>Учитель.</w:t>
      </w:r>
      <w:r>
        <w:rPr>
          <w:szCs w:val="28"/>
        </w:rPr>
        <w:t xml:space="preserve"> Наступнй к</w:t>
      </w:r>
      <w:r w:rsidRPr="009208A5">
        <w:rPr>
          <w:b/>
          <w:bCs/>
          <w:szCs w:val="28"/>
        </w:rPr>
        <w:t xml:space="preserve">онкурс </w:t>
      </w:r>
      <w:r>
        <w:rPr>
          <w:b/>
          <w:bCs/>
          <w:szCs w:val="28"/>
        </w:rPr>
        <w:t>«</w:t>
      </w:r>
      <w:r w:rsidRPr="009208A5">
        <w:rPr>
          <w:b/>
          <w:bCs/>
          <w:szCs w:val="28"/>
        </w:rPr>
        <w:t>Козацьке прізвище та прізвисько</w:t>
      </w:r>
      <w:r>
        <w:rPr>
          <w:b/>
          <w:bCs/>
          <w:szCs w:val="28"/>
        </w:rPr>
        <w:t>»</w:t>
      </w:r>
      <w:r w:rsidRPr="009208A5">
        <w:rPr>
          <w:b/>
          <w:bCs/>
          <w:szCs w:val="28"/>
        </w:rPr>
        <w:t>.</w:t>
      </w:r>
    </w:p>
    <w:p w:rsidR="001735FC" w:rsidRPr="009208A5" w:rsidRDefault="001735FC" w:rsidP="001735FC">
      <w:pPr>
        <w:pStyle w:val="23"/>
        <w:tabs>
          <w:tab w:val="left" w:pos="2880"/>
        </w:tabs>
        <w:spacing w:line="240" w:lineRule="auto"/>
        <w:ind w:left="0" w:firstLine="709"/>
        <w:rPr>
          <w:szCs w:val="28"/>
        </w:rPr>
      </w:pPr>
      <w:r w:rsidRPr="0015571A">
        <w:rPr>
          <w:b/>
          <w:szCs w:val="28"/>
        </w:rPr>
        <w:t>Ведучий.</w:t>
      </w:r>
      <w:r>
        <w:rPr>
          <w:szCs w:val="28"/>
        </w:rPr>
        <w:t xml:space="preserve"> </w:t>
      </w:r>
      <w:r w:rsidRPr="009208A5">
        <w:rPr>
          <w:szCs w:val="28"/>
        </w:rPr>
        <w:t>Звичаї запорожців дивні, вчинки хитрі, а мова й вигадки гострі й переважно схожі на глузування. Цією рисою запорізьких козаків частково пояснюють й ті дивні прізвиська, котрі вони давали новачкам, що приходили на Січ. Завдання конкурсантам: назвіть якнайбільше прізвищ або прізвиськ.</w:t>
      </w:r>
    </w:p>
    <w:p w:rsidR="001735FC" w:rsidRPr="009208A5" w:rsidRDefault="001735FC" w:rsidP="001735FC">
      <w:pPr>
        <w:pStyle w:val="23"/>
        <w:tabs>
          <w:tab w:val="left" w:pos="2880"/>
        </w:tabs>
        <w:spacing w:line="240" w:lineRule="auto"/>
        <w:ind w:left="0" w:firstLine="709"/>
        <w:rPr>
          <w:szCs w:val="28"/>
        </w:rPr>
      </w:pPr>
      <w:r w:rsidRPr="009208A5">
        <w:rPr>
          <w:szCs w:val="28"/>
        </w:rPr>
        <w:t>(Півторакожуха, Непийпиво, Неїжмак, Лупиніс, Загубиколесо, Задерихвіст, Святоша, Корж, Товкач та інші.)</w:t>
      </w:r>
    </w:p>
    <w:p w:rsidR="001735FC" w:rsidRPr="0015571A" w:rsidRDefault="001735FC" w:rsidP="001735FC">
      <w:pPr>
        <w:pStyle w:val="23"/>
        <w:tabs>
          <w:tab w:val="left" w:pos="2880"/>
        </w:tabs>
        <w:spacing w:line="240" w:lineRule="auto"/>
        <w:ind w:left="0" w:firstLine="709"/>
        <w:rPr>
          <w:i/>
          <w:szCs w:val="28"/>
        </w:rPr>
      </w:pPr>
      <w:r w:rsidRPr="0015571A">
        <w:rPr>
          <w:i/>
          <w:szCs w:val="28"/>
        </w:rPr>
        <w:t>(Журі (вчитель та ведучі) визначають переможців.)</w:t>
      </w:r>
    </w:p>
    <w:p w:rsidR="001735FC" w:rsidRPr="0015571A" w:rsidRDefault="001735FC" w:rsidP="001735FC">
      <w:pPr>
        <w:pStyle w:val="23"/>
        <w:tabs>
          <w:tab w:val="left" w:pos="2880"/>
        </w:tabs>
        <w:spacing w:line="240" w:lineRule="auto"/>
        <w:ind w:left="0" w:firstLine="709"/>
        <w:rPr>
          <w:b/>
          <w:szCs w:val="28"/>
        </w:rPr>
      </w:pPr>
      <w:r w:rsidRPr="0015571A">
        <w:rPr>
          <w:b/>
          <w:szCs w:val="28"/>
        </w:rPr>
        <w:t>Учитель.</w:t>
      </w:r>
      <w:r>
        <w:rPr>
          <w:b/>
          <w:szCs w:val="28"/>
        </w:rPr>
        <w:t xml:space="preserve"> </w:t>
      </w:r>
    </w:p>
    <w:p w:rsidR="001735FC" w:rsidRPr="009208A5" w:rsidRDefault="001735FC" w:rsidP="001735FC">
      <w:pPr>
        <w:pStyle w:val="23"/>
        <w:tabs>
          <w:tab w:val="left" w:pos="2880"/>
        </w:tabs>
        <w:spacing w:line="240" w:lineRule="auto"/>
        <w:ind w:left="0" w:firstLine="709"/>
        <w:rPr>
          <w:szCs w:val="28"/>
        </w:rPr>
      </w:pPr>
      <w:r w:rsidRPr="009208A5">
        <w:rPr>
          <w:b/>
          <w:bCs/>
          <w:szCs w:val="28"/>
        </w:rPr>
        <w:t xml:space="preserve">Конкурс </w:t>
      </w:r>
      <w:r>
        <w:rPr>
          <w:b/>
          <w:bCs/>
          <w:szCs w:val="28"/>
        </w:rPr>
        <w:t>«</w:t>
      </w:r>
      <w:r w:rsidRPr="009208A5">
        <w:rPr>
          <w:b/>
          <w:bCs/>
          <w:szCs w:val="28"/>
        </w:rPr>
        <w:t>Козацький гумор</w:t>
      </w:r>
      <w:r>
        <w:rPr>
          <w:b/>
          <w:bCs/>
          <w:szCs w:val="28"/>
        </w:rPr>
        <w:t>»</w:t>
      </w:r>
      <w:r w:rsidRPr="009208A5">
        <w:rPr>
          <w:b/>
          <w:bCs/>
          <w:szCs w:val="28"/>
        </w:rPr>
        <w:t xml:space="preserve">. </w:t>
      </w:r>
      <w:r w:rsidRPr="009208A5">
        <w:rPr>
          <w:szCs w:val="28"/>
        </w:rPr>
        <w:t>В товаристві запорожців понад усе цінувалися сміливість, кмітливість, добре серце і, звичайно ж, почуття гумору, яким було пронизано все життя Січі.</w:t>
      </w:r>
    </w:p>
    <w:p w:rsidR="001735FC" w:rsidRPr="0015571A" w:rsidRDefault="001735FC" w:rsidP="001735FC">
      <w:pPr>
        <w:pStyle w:val="23"/>
        <w:tabs>
          <w:tab w:val="left" w:pos="-3060"/>
        </w:tabs>
        <w:spacing w:line="240" w:lineRule="auto"/>
        <w:ind w:left="0" w:firstLine="709"/>
        <w:rPr>
          <w:i/>
          <w:szCs w:val="28"/>
        </w:rPr>
      </w:pPr>
      <w:r w:rsidRPr="0015571A">
        <w:rPr>
          <w:b/>
          <w:szCs w:val="28"/>
        </w:rPr>
        <w:t>Ведучий.</w:t>
      </w:r>
      <w:r>
        <w:rPr>
          <w:b/>
          <w:szCs w:val="28"/>
        </w:rPr>
        <w:t xml:space="preserve"> </w:t>
      </w:r>
      <w:r w:rsidRPr="009208A5">
        <w:rPr>
          <w:szCs w:val="28"/>
        </w:rPr>
        <w:t>Завдання конкурсантам: розвеселити козачок і весь наш кіш. Кожному – до 5 хвилин.</w:t>
      </w:r>
      <w:r>
        <w:rPr>
          <w:szCs w:val="28"/>
        </w:rPr>
        <w:t xml:space="preserve"> </w:t>
      </w:r>
      <w:r w:rsidRPr="0015571A">
        <w:rPr>
          <w:i/>
          <w:szCs w:val="28"/>
        </w:rPr>
        <w:t>(Підводяться підсумки.)</w:t>
      </w:r>
    </w:p>
    <w:p w:rsidR="001735FC" w:rsidRPr="009208A5" w:rsidRDefault="001735FC" w:rsidP="001735FC">
      <w:pPr>
        <w:pStyle w:val="23"/>
        <w:tabs>
          <w:tab w:val="left" w:pos="2880"/>
        </w:tabs>
        <w:spacing w:line="240" w:lineRule="auto"/>
        <w:ind w:left="0" w:firstLine="709"/>
        <w:rPr>
          <w:b/>
          <w:bCs/>
          <w:szCs w:val="28"/>
        </w:rPr>
      </w:pPr>
      <w:r w:rsidRPr="0015571A">
        <w:rPr>
          <w:b/>
          <w:szCs w:val="28"/>
        </w:rPr>
        <w:t>Учитель.</w:t>
      </w:r>
      <w:r>
        <w:rPr>
          <w:b/>
          <w:szCs w:val="28"/>
        </w:rPr>
        <w:t xml:space="preserve"> </w:t>
      </w:r>
      <w:r w:rsidRPr="0015571A">
        <w:rPr>
          <w:bCs/>
          <w:szCs w:val="28"/>
        </w:rPr>
        <w:t xml:space="preserve">Шостий </w:t>
      </w:r>
      <w:r w:rsidRPr="009208A5">
        <w:rPr>
          <w:b/>
          <w:bCs/>
          <w:szCs w:val="28"/>
        </w:rPr>
        <w:t xml:space="preserve">конкурс </w:t>
      </w:r>
      <w:r>
        <w:rPr>
          <w:b/>
          <w:bCs/>
          <w:szCs w:val="28"/>
        </w:rPr>
        <w:t>«</w:t>
      </w:r>
      <w:r w:rsidRPr="009208A5">
        <w:rPr>
          <w:b/>
          <w:bCs/>
          <w:szCs w:val="28"/>
        </w:rPr>
        <w:t>Найсильніший козак класу</w:t>
      </w:r>
      <w:r>
        <w:rPr>
          <w:b/>
          <w:bCs/>
          <w:szCs w:val="28"/>
        </w:rPr>
        <w:t>»</w:t>
      </w:r>
      <w:r w:rsidRPr="009208A5">
        <w:rPr>
          <w:b/>
          <w:bCs/>
          <w:szCs w:val="28"/>
        </w:rPr>
        <w:t>.</w:t>
      </w:r>
    </w:p>
    <w:p w:rsidR="001735FC" w:rsidRPr="009208A5" w:rsidRDefault="001735FC" w:rsidP="001735FC">
      <w:pPr>
        <w:pStyle w:val="23"/>
        <w:tabs>
          <w:tab w:val="left" w:pos="-3060"/>
        </w:tabs>
        <w:spacing w:line="240" w:lineRule="auto"/>
        <w:ind w:left="0" w:firstLine="709"/>
        <w:rPr>
          <w:szCs w:val="28"/>
        </w:rPr>
      </w:pPr>
      <w:r w:rsidRPr="0015571A">
        <w:rPr>
          <w:b/>
          <w:szCs w:val="28"/>
        </w:rPr>
        <w:t>Ведучий.</w:t>
      </w:r>
      <w:r>
        <w:rPr>
          <w:b/>
          <w:szCs w:val="28"/>
        </w:rPr>
        <w:t xml:space="preserve"> </w:t>
      </w:r>
      <w:r w:rsidRPr="009208A5">
        <w:rPr>
          <w:szCs w:val="28"/>
        </w:rPr>
        <w:t>Завдання конкурсантам: хто з козаків підніме найбільше разів гирю, той і переможе.</w:t>
      </w:r>
      <w:r>
        <w:rPr>
          <w:szCs w:val="28"/>
        </w:rPr>
        <w:t xml:space="preserve"> </w:t>
      </w:r>
      <w:r w:rsidRPr="0015571A">
        <w:rPr>
          <w:i/>
          <w:szCs w:val="28"/>
        </w:rPr>
        <w:t>(Підводять підсумки.)</w:t>
      </w:r>
    </w:p>
    <w:p w:rsidR="001735FC" w:rsidRPr="009208A5" w:rsidRDefault="001735FC" w:rsidP="001735FC">
      <w:pPr>
        <w:pStyle w:val="23"/>
        <w:tabs>
          <w:tab w:val="left" w:pos="2880"/>
        </w:tabs>
        <w:spacing w:line="240" w:lineRule="auto"/>
        <w:ind w:left="0" w:firstLine="709"/>
        <w:rPr>
          <w:b/>
          <w:bCs/>
          <w:szCs w:val="28"/>
        </w:rPr>
      </w:pPr>
      <w:r w:rsidRPr="0015571A">
        <w:rPr>
          <w:b/>
          <w:szCs w:val="28"/>
        </w:rPr>
        <w:t>Учитель.</w:t>
      </w:r>
      <w:r>
        <w:rPr>
          <w:szCs w:val="28"/>
        </w:rPr>
        <w:t xml:space="preserve"> </w:t>
      </w:r>
      <w:r w:rsidRPr="009208A5">
        <w:rPr>
          <w:szCs w:val="28"/>
        </w:rPr>
        <w:t xml:space="preserve">Наступний </w:t>
      </w:r>
      <w:r w:rsidRPr="009208A5">
        <w:rPr>
          <w:b/>
          <w:bCs/>
          <w:szCs w:val="28"/>
        </w:rPr>
        <w:t xml:space="preserve">конкурс </w:t>
      </w:r>
      <w:r>
        <w:rPr>
          <w:b/>
          <w:bCs/>
          <w:szCs w:val="28"/>
        </w:rPr>
        <w:t>«</w:t>
      </w:r>
      <w:r w:rsidRPr="009208A5">
        <w:rPr>
          <w:b/>
          <w:bCs/>
          <w:szCs w:val="28"/>
        </w:rPr>
        <w:t>Веселий танок</w:t>
      </w:r>
      <w:r>
        <w:rPr>
          <w:b/>
          <w:bCs/>
          <w:szCs w:val="28"/>
        </w:rPr>
        <w:t>»</w:t>
      </w:r>
      <w:r w:rsidRPr="009208A5">
        <w:rPr>
          <w:b/>
          <w:bCs/>
          <w:szCs w:val="28"/>
        </w:rPr>
        <w:t>.</w:t>
      </w:r>
    </w:p>
    <w:p w:rsidR="001735FC" w:rsidRPr="009208A5" w:rsidRDefault="001735FC" w:rsidP="001735FC">
      <w:pPr>
        <w:pStyle w:val="23"/>
        <w:tabs>
          <w:tab w:val="left" w:pos="-3060"/>
        </w:tabs>
        <w:spacing w:line="240" w:lineRule="auto"/>
        <w:ind w:left="0" w:firstLine="709"/>
        <w:rPr>
          <w:szCs w:val="28"/>
        </w:rPr>
      </w:pPr>
      <w:r w:rsidRPr="0015571A">
        <w:rPr>
          <w:b/>
          <w:szCs w:val="28"/>
        </w:rPr>
        <w:t>Ведучий.</w:t>
      </w:r>
      <w:r>
        <w:rPr>
          <w:b/>
          <w:szCs w:val="28"/>
        </w:rPr>
        <w:t xml:space="preserve"> </w:t>
      </w:r>
      <w:r w:rsidRPr="009208A5">
        <w:rPr>
          <w:szCs w:val="28"/>
        </w:rPr>
        <w:t xml:space="preserve">Претенденти на звання </w:t>
      </w:r>
      <w:r>
        <w:rPr>
          <w:szCs w:val="28"/>
        </w:rPr>
        <w:t>«</w:t>
      </w:r>
      <w:r w:rsidRPr="009208A5">
        <w:rPr>
          <w:szCs w:val="28"/>
        </w:rPr>
        <w:t>Отаман класу</w:t>
      </w:r>
      <w:r>
        <w:rPr>
          <w:szCs w:val="28"/>
        </w:rPr>
        <w:t>»</w:t>
      </w:r>
      <w:r w:rsidRPr="009208A5">
        <w:rPr>
          <w:szCs w:val="28"/>
        </w:rPr>
        <w:t xml:space="preserve"> повинні вміти гарно танцювати, бути товариськими, чемно поводитись з дівчатами, шляхетно вітатись і дотримуватись козацьких звичаїв. Ось мий й подивимося, хто вміє це гарно робити танцювати ще й яскраво запросити дівчину на танок та станцювати з нею.</w:t>
      </w:r>
    </w:p>
    <w:p w:rsidR="001735FC" w:rsidRPr="0015571A" w:rsidRDefault="001735FC" w:rsidP="001735FC">
      <w:pPr>
        <w:pStyle w:val="23"/>
        <w:tabs>
          <w:tab w:val="left" w:pos="2880"/>
        </w:tabs>
        <w:spacing w:line="240" w:lineRule="auto"/>
        <w:ind w:left="0" w:firstLine="709"/>
        <w:rPr>
          <w:i/>
          <w:szCs w:val="28"/>
        </w:rPr>
      </w:pPr>
      <w:r w:rsidRPr="0015571A">
        <w:rPr>
          <w:i/>
          <w:szCs w:val="28"/>
        </w:rPr>
        <w:t>(Підсумки підводять за більшістю оплесків конкурсантам.)</w:t>
      </w:r>
    </w:p>
    <w:p w:rsidR="001735FC" w:rsidRPr="009208A5" w:rsidRDefault="001735FC" w:rsidP="001735FC">
      <w:pPr>
        <w:pStyle w:val="23"/>
        <w:tabs>
          <w:tab w:val="left" w:pos="2880"/>
        </w:tabs>
        <w:spacing w:line="240" w:lineRule="auto"/>
        <w:ind w:left="0" w:firstLine="709"/>
        <w:rPr>
          <w:b/>
          <w:bCs/>
          <w:szCs w:val="28"/>
        </w:rPr>
      </w:pPr>
      <w:r w:rsidRPr="0015571A">
        <w:rPr>
          <w:b/>
          <w:szCs w:val="28"/>
        </w:rPr>
        <w:t>Учитель.</w:t>
      </w:r>
      <w:r>
        <w:rPr>
          <w:szCs w:val="28"/>
        </w:rPr>
        <w:t xml:space="preserve"> </w:t>
      </w:r>
      <w:r w:rsidRPr="009208A5">
        <w:rPr>
          <w:szCs w:val="28"/>
        </w:rPr>
        <w:t xml:space="preserve">Восьмий </w:t>
      </w:r>
      <w:r w:rsidRPr="009208A5">
        <w:rPr>
          <w:b/>
          <w:bCs/>
          <w:szCs w:val="28"/>
        </w:rPr>
        <w:t xml:space="preserve">конкурс </w:t>
      </w:r>
      <w:r>
        <w:rPr>
          <w:b/>
          <w:bCs/>
          <w:szCs w:val="28"/>
        </w:rPr>
        <w:t>«</w:t>
      </w:r>
      <w:r w:rsidRPr="009208A5">
        <w:rPr>
          <w:b/>
          <w:bCs/>
          <w:szCs w:val="28"/>
        </w:rPr>
        <w:t>Секрети козацької їжі</w:t>
      </w:r>
      <w:r>
        <w:rPr>
          <w:b/>
          <w:bCs/>
          <w:szCs w:val="28"/>
        </w:rPr>
        <w:t>»</w:t>
      </w:r>
      <w:r w:rsidRPr="009208A5">
        <w:rPr>
          <w:b/>
          <w:bCs/>
          <w:szCs w:val="28"/>
        </w:rPr>
        <w:t>.</w:t>
      </w:r>
    </w:p>
    <w:p w:rsidR="001735FC" w:rsidRPr="0015571A" w:rsidRDefault="001735FC" w:rsidP="001735FC">
      <w:pPr>
        <w:pStyle w:val="23"/>
        <w:tabs>
          <w:tab w:val="left" w:pos="-3060"/>
        </w:tabs>
        <w:spacing w:line="240" w:lineRule="auto"/>
        <w:ind w:left="0" w:firstLine="709"/>
        <w:rPr>
          <w:spacing w:val="-4"/>
          <w:szCs w:val="28"/>
        </w:rPr>
      </w:pPr>
      <w:r w:rsidRPr="0015571A">
        <w:rPr>
          <w:b/>
          <w:szCs w:val="28"/>
        </w:rPr>
        <w:t>Ведучий.</w:t>
      </w:r>
      <w:r>
        <w:rPr>
          <w:szCs w:val="28"/>
        </w:rPr>
        <w:t xml:space="preserve"> </w:t>
      </w:r>
      <w:r w:rsidRPr="009208A5">
        <w:rPr>
          <w:szCs w:val="28"/>
        </w:rPr>
        <w:t xml:space="preserve">Але перш, ніж взяти участь у цьому конкурсі, послухайте про те, як запорожці перехитрили царицю Катерину (12 місяців, с. 136). </w:t>
      </w:r>
      <w:r w:rsidRPr="0015571A">
        <w:rPr>
          <w:spacing w:val="-4"/>
          <w:szCs w:val="28"/>
        </w:rPr>
        <w:t>А у С. Руданського є гумореска Запорожці у короля (12 місяців, с. 159).</w:t>
      </w:r>
    </w:p>
    <w:p w:rsidR="001735FC" w:rsidRPr="009208A5" w:rsidRDefault="001735FC" w:rsidP="001735FC">
      <w:pPr>
        <w:pStyle w:val="23"/>
        <w:tabs>
          <w:tab w:val="left" w:pos="2880"/>
        </w:tabs>
        <w:spacing w:line="240" w:lineRule="auto"/>
        <w:ind w:left="0" w:firstLine="709"/>
        <w:rPr>
          <w:szCs w:val="28"/>
        </w:rPr>
      </w:pPr>
      <w:r>
        <w:rPr>
          <w:b/>
          <w:szCs w:val="28"/>
        </w:rPr>
        <w:lastRenderedPageBreak/>
        <w:t>У</w:t>
      </w:r>
      <w:r w:rsidRPr="0015571A">
        <w:rPr>
          <w:b/>
          <w:szCs w:val="28"/>
        </w:rPr>
        <w:t xml:space="preserve">читель. </w:t>
      </w:r>
      <w:r w:rsidRPr="00B9346E">
        <w:rPr>
          <w:bCs/>
          <w:szCs w:val="28"/>
        </w:rPr>
        <w:t>Завдання-запитання.</w:t>
      </w:r>
      <w:r>
        <w:rPr>
          <w:b/>
          <w:bCs/>
          <w:szCs w:val="28"/>
        </w:rPr>
        <w:t xml:space="preserve"> </w:t>
      </w:r>
      <w:r w:rsidRPr="009208A5">
        <w:rPr>
          <w:szCs w:val="28"/>
        </w:rPr>
        <w:t>Які рецепти козацької їжі ви знаєте? Вам потрібно надати найповнішу відповідь. Розповісти процес приготування таких страв: борщ, каша, узвар, голубці, вареники, як квасити капусту.</w:t>
      </w:r>
    </w:p>
    <w:p w:rsidR="001735FC" w:rsidRPr="0015571A" w:rsidRDefault="001735FC" w:rsidP="001735FC">
      <w:pPr>
        <w:pStyle w:val="23"/>
        <w:tabs>
          <w:tab w:val="left" w:pos="2880"/>
        </w:tabs>
        <w:spacing w:line="240" w:lineRule="auto"/>
        <w:ind w:left="0" w:firstLine="709"/>
        <w:rPr>
          <w:i/>
          <w:szCs w:val="28"/>
        </w:rPr>
      </w:pPr>
      <w:r w:rsidRPr="0015571A">
        <w:rPr>
          <w:i/>
          <w:szCs w:val="28"/>
        </w:rPr>
        <w:t>(Конкурсанти по черзі виконують завдання. Оплесками визначають переможців.)</w:t>
      </w:r>
    </w:p>
    <w:p w:rsidR="001735FC" w:rsidRPr="0015571A" w:rsidRDefault="001735FC" w:rsidP="001735FC">
      <w:pPr>
        <w:pStyle w:val="23"/>
        <w:tabs>
          <w:tab w:val="left" w:pos="2880"/>
        </w:tabs>
        <w:spacing w:line="240" w:lineRule="auto"/>
        <w:ind w:left="0" w:firstLine="709"/>
        <w:rPr>
          <w:i/>
          <w:szCs w:val="28"/>
        </w:rPr>
      </w:pPr>
      <w:r w:rsidRPr="0015571A">
        <w:rPr>
          <w:i/>
          <w:szCs w:val="28"/>
        </w:rPr>
        <w:t xml:space="preserve">(Звучить українська народна пісня </w:t>
      </w:r>
      <w:r>
        <w:rPr>
          <w:i/>
          <w:szCs w:val="28"/>
        </w:rPr>
        <w:t>«</w:t>
      </w:r>
      <w:r w:rsidRPr="0015571A">
        <w:rPr>
          <w:i/>
          <w:szCs w:val="28"/>
        </w:rPr>
        <w:t>Їхав козак на війноньку</w:t>
      </w:r>
      <w:r>
        <w:rPr>
          <w:i/>
          <w:szCs w:val="28"/>
        </w:rPr>
        <w:t>»</w:t>
      </w:r>
      <w:r w:rsidRPr="0015571A">
        <w:rPr>
          <w:i/>
          <w:szCs w:val="28"/>
        </w:rPr>
        <w:t>.)</w:t>
      </w:r>
    </w:p>
    <w:p w:rsidR="001735FC" w:rsidRDefault="001735FC" w:rsidP="001735FC">
      <w:pPr>
        <w:pStyle w:val="23"/>
        <w:spacing w:line="240" w:lineRule="auto"/>
        <w:ind w:left="0" w:firstLine="709"/>
        <w:rPr>
          <w:szCs w:val="28"/>
        </w:rPr>
      </w:pPr>
      <w:r w:rsidRPr="0015571A">
        <w:rPr>
          <w:b/>
          <w:szCs w:val="28"/>
        </w:rPr>
        <w:t xml:space="preserve">Учитель. </w:t>
      </w:r>
      <w:r w:rsidRPr="009208A5">
        <w:rPr>
          <w:szCs w:val="28"/>
        </w:rPr>
        <w:t xml:space="preserve">Настав час підвести підсумки та визначити отамана-казака, нагородити його медаллю та стрічкою </w:t>
      </w:r>
      <w:r>
        <w:rPr>
          <w:szCs w:val="28"/>
        </w:rPr>
        <w:t>«</w:t>
      </w:r>
      <w:r w:rsidRPr="009208A5">
        <w:rPr>
          <w:szCs w:val="28"/>
        </w:rPr>
        <w:t>Отаман класу</w:t>
      </w:r>
      <w:r>
        <w:rPr>
          <w:szCs w:val="28"/>
        </w:rPr>
        <w:t>»</w:t>
      </w:r>
      <w:r w:rsidRPr="009208A5">
        <w:rPr>
          <w:szCs w:val="28"/>
        </w:rPr>
        <w:t>.</w:t>
      </w:r>
    </w:p>
    <w:p w:rsidR="001735FC" w:rsidRPr="009208A5" w:rsidRDefault="001735FC" w:rsidP="001735FC">
      <w:pPr>
        <w:pStyle w:val="23"/>
        <w:tabs>
          <w:tab w:val="left" w:pos="2880"/>
        </w:tabs>
        <w:spacing w:line="240" w:lineRule="auto"/>
        <w:ind w:left="0" w:firstLine="709"/>
        <w:rPr>
          <w:szCs w:val="28"/>
        </w:rPr>
      </w:pPr>
      <w:r w:rsidRPr="0015571A">
        <w:rPr>
          <w:b/>
          <w:szCs w:val="28"/>
        </w:rPr>
        <w:t>Ведучий.</w:t>
      </w:r>
      <w:r>
        <w:rPr>
          <w:szCs w:val="28"/>
        </w:rPr>
        <w:t xml:space="preserve"> </w:t>
      </w:r>
      <w:r w:rsidRPr="009208A5">
        <w:rPr>
          <w:szCs w:val="28"/>
        </w:rPr>
        <w:t>Наша слава не поляже,</w:t>
      </w:r>
    </w:p>
    <w:p w:rsidR="001735FC" w:rsidRPr="009208A5" w:rsidRDefault="001735FC" w:rsidP="001735FC">
      <w:pPr>
        <w:pStyle w:val="23"/>
        <w:tabs>
          <w:tab w:val="left" w:pos="2880"/>
        </w:tabs>
        <w:spacing w:line="240" w:lineRule="auto"/>
        <w:ind w:left="900" w:firstLine="1069"/>
        <w:rPr>
          <w:szCs w:val="28"/>
        </w:rPr>
      </w:pPr>
      <w:r w:rsidRPr="009208A5">
        <w:rPr>
          <w:szCs w:val="28"/>
        </w:rPr>
        <w:t xml:space="preserve">Не поляже, а розкаже, </w:t>
      </w:r>
    </w:p>
    <w:p w:rsidR="001735FC" w:rsidRPr="009208A5" w:rsidRDefault="001735FC" w:rsidP="001735FC">
      <w:pPr>
        <w:pStyle w:val="23"/>
        <w:tabs>
          <w:tab w:val="left" w:pos="2880"/>
        </w:tabs>
        <w:spacing w:line="240" w:lineRule="auto"/>
        <w:ind w:left="900" w:firstLine="1069"/>
        <w:rPr>
          <w:szCs w:val="28"/>
        </w:rPr>
      </w:pPr>
      <w:r w:rsidRPr="009208A5">
        <w:rPr>
          <w:szCs w:val="28"/>
        </w:rPr>
        <w:t>Що діялось в світі,</w:t>
      </w:r>
    </w:p>
    <w:p w:rsidR="001735FC" w:rsidRPr="009208A5" w:rsidRDefault="001735FC" w:rsidP="001735FC">
      <w:pPr>
        <w:pStyle w:val="23"/>
        <w:tabs>
          <w:tab w:val="left" w:pos="2880"/>
        </w:tabs>
        <w:spacing w:line="240" w:lineRule="auto"/>
        <w:ind w:left="900" w:firstLine="1069"/>
        <w:rPr>
          <w:szCs w:val="28"/>
        </w:rPr>
      </w:pPr>
      <w:r w:rsidRPr="009208A5">
        <w:rPr>
          <w:szCs w:val="28"/>
        </w:rPr>
        <w:t>Чия правда, чия кривда,</w:t>
      </w:r>
    </w:p>
    <w:p w:rsidR="001735FC" w:rsidRPr="009208A5" w:rsidRDefault="001735FC" w:rsidP="001735FC">
      <w:pPr>
        <w:pStyle w:val="23"/>
        <w:tabs>
          <w:tab w:val="left" w:pos="2880"/>
        </w:tabs>
        <w:spacing w:line="240" w:lineRule="auto"/>
        <w:ind w:left="900" w:firstLine="1069"/>
        <w:rPr>
          <w:szCs w:val="28"/>
        </w:rPr>
      </w:pPr>
      <w:r w:rsidRPr="009208A5">
        <w:rPr>
          <w:szCs w:val="28"/>
        </w:rPr>
        <w:t>І чиї ми діти.</w:t>
      </w:r>
    </w:p>
    <w:p w:rsidR="001735FC" w:rsidRPr="0015571A" w:rsidRDefault="001735FC" w:rsidP="001735FC">
      <w:pPr>
        <w:pStyle w:val="23"/>
        <w:tabs>
          <w:tab w:val="left" w:pos="2880"/>
        </w:tabs>
        <w:spacing w:line="240" w:lineRule="auto"/>
        <w:ind w:left="0" w:firstLine="709"/>
        <w:rPr>
          <w:i/>
          <w:szCs w:val="28"/>
        </w:rPr>
      </w:pPr>
      <w:r w:rsidRPr="0015571A">
        <w:rPr>
          <w:i/>
          <w:szCs w:val="28"/>
        </w:rPr>
        <w:t xml:space="preserve">(Звучить пісня </w:t>
      </w:r>
      <w:r>
        <w:rPr>
          <w:i/>
          <w:szCs w:val="28"/>
        </w:rPr>
        <w:t>«</w:t>
      </w:r>
      <w:r w:rsidRPr="0015571A">
        <w:rPr>
          <w:i/>
          <w:szCs w:val="28"/>
        </w:rPr>
        <w:t>Козачка</w:t>
      </w:r>
      <w:r>
        <w:rPr>
          <w:i/>
          <w:szCs w:val="28"/>
        </w:rPr>
        <w:t>»</w:t>
      </w:r>
      <w:r w:rsidRPr="0015571A">
        <w:rPr>
          <w:i/>
          <w:szCs w:val="28"/>
        </w:rPr>
        <w:t>.)</w:t>
      </w:r>
    </w:p>
    <w:p w:rsidR="001735FC" w:rsidRPr="009208A5" w:rsidRDefault="001735FC" w:rsidP="001735FC">
      <w:pPr>
        <w:pStyle w:val="23"/>
        <w:spacing w:line="240" w:lineRule="auto"/>
        <w:ind w:left="0" w:firstLine="709"/>
        <w:rPr>
          <w:szCs w:val="28"/>
        </w:rPr>
      </w:pPr>
    </w:p>
    <w:p w:rsidR="001735FC" w:rsidRPr="009208A5" w:rsidRDefault="001735FC" w:rsidP="001735FC">
      <w:pPr>
        <w:pStyle w:val="23"/>
        <w:tabs>
          <w:tab w:val="left" w:pos="2880"/>
        </w:tabs>
        <w:spacing w:line="240" w:lineRule="auto"/>
        <w:ind w:left="0" w:firstLine="709"/>
        <w:rPr>
          <w:szCs w:val="28"/>
        </w:rPr>
      </w:pPr>
      <w:r w:rsidRPr="0015571A">
        <w:rPr>
          <w:b/>
          <w:szCs w:val="28"/>
        </w:rPr>
        <w:t>Учитель.</w:t>
      </w:r>
      <w:r w:rsidRPr="009208A5">
        <w:rPr>
          <w:szCs w:val="28"/>
        </w:rPr>
        <w:t xml:space="preserve"> Козачки нашого куреня пригот</w:t>
      </w:r>
      <w:r>
        <w:rPr>
          <w:szCs w:val="28"/>
        </w:rPr>
        <w:t>ували улюблену страву українців </w:t>
      </w:r>
      <w:r w:rsidRPr="009208A5">
        <w:rPr>
          <w:szCs w:val="28"/>
        </w:rPr>
        <w:t>– вареники й зараз пригостять ними учасників конкурсу, а переможець сьогодні отримає найбільший вареник.</w:t>
      </w:r>
    </w:p>
    <w:p w:rsidR="001735FC" w:rsidRPr="0015571A" w:rsidRDefault="001735FC" w:rsidP="001735FC">
      <w:pPr>
        <w:pStyle w:val="23"/>
        <w:tabs>
          <w:tab w:val="left" w:pos="2880"/>
        </w:tabs>
        <w:spacing w:line="240" w:lineRule="auto"/>
        <w:ind w:left="0" w:firstLine="709"/>
        <w:rPr>
          <w:i/>
          <w:szCs w:val="28"/>
        </w:rPr>
      </w:pPr>
      <w:r w:rsidRPr="0015571A">
        <w:rPr>
          <w:i/>
          <w:szCs w:val="28"/>
        </w:rPr>
        <w:t>(Звучать улюблені українські пісні. Закінчується свято співом або дискотекою.)</w:t>
      </w:r>
    </w:p>
    <w:p w:rsidR="001735FC" w:rsidRDefault="001735FC" w:rsidP="001735FC">
      <w:pPr>
        <w:pStyle w:val="23"/>
        <w:tabs>
          <w:tab w:val="left" w:pos="2880"/>
          <w:tab w:val="left" w:pos="4230"/>
        </w:tabs>
        <w:spacing w:line="240" w:lineRule="auto"/>
        <w:ind w:left="0" w:firstLine="709"/>
        <w:jc w:val="left"/>
        <w:rPr>
          <w:b/>
          <w:bCs/>
          <w:szCs w:val="28"/>
        </w:rPr>
      </w:pPr>
      <w:r>
        <w:rPr>
          <w:b/>
          <w:bCs/>
          <w:szCs w:val="28"/>
        </w:rPr>
        <w:tab/>
      </w:r>
      <w:r>
        <w:rPr>
          <w:b/>
          <w:bCs/>
          <w:szCs w:val="28"/>
        </w:rPr>
        <w:tab/>
      </w:r>
    </w:p>
    <w:p w:rsidR="001735FC" w:rsidRPr="0015571A" w:rsidRDefault="001735FC" w:rsidP="001735FC">
      <w:pPr>
        <w:pStyle w:val="23"/>
        <w:tabs>
          <w:tab w:val="left" w:pos="2880"/>
        </w:tabs>
        <w:spacing w:line="240" w:lineRule="auto"/>
        <w:ind w:left="0" w:firstLine="0"/>
        <w:jc w:val="center"/>
        <w:rPr>
          <w:b/>
          <w:bCs/>
          <w:szCs w:val="28"/>
        </w:rPr>
      </w:pPr>
      <w:r>
        <w:rPr>
          <w:b/>
          <w:bCs/>
          <w:szCs w:val="28"/>
        </w:rPr>
        <w:t>УКРАЇНА – КОЗАЦЬКА НАЦІЯ</w:t>
      </w:r>
    </w:p>
    <w:p w:rsidR="001735FC" w:rsidRPr="0015571A" w:rsidRDefault="001735FC" w:rsidP="001735FC">
      <w:pPr>
        <w:pStyle w:val="23"/>
        <w:tabs>
          <w:tab w:val="left" w:pos="2880"/>
        </w:tabs>
        <w:spacing w:line="240" w:lineRule="auto"/>
        <w:ind w:left="0" w:firstLine="0"/>
        <w:jc w:val="center"/>
        <w:rPr>
          <w:bCs/>
          <w:i/>
          <w:szCs w:val="28"/>
        </w:rPr>
      </w:pPr>
      <w:r w:rsidRPr="0015571A">
        <w:rPr>
          <w:bCs/>
          <w:i/>
          <w:szCs w:val="28"/>
        </w:rPr>
        <w:t>(культурно-розважальна програма для учнів 9 класу)</w:t>
      </w:r>
    </w:p>
    <w:p w:rsidR="001735FC" w:rsidRPr="0015571A" w:rsidRDefault="001735FC" w:rsidP="001735FC">
      <w:pPr>
        <w:pStyle w:val="23"/>
        <w:tabs>
          <w:tab w:val="left" w:pos="2880"/>
        </w:tabs>
        <w:spacing w:line="240" w:lineRule="auto"/>
        <w:ind w:left="1560" w:hanging="851"/>
        <w:rPr>
          <w:szCs w:val="28"/>
        </w:rPr>
      </w:pPr>
      <w:r w:rsidRPr="0015571A">
        <w:rPr>
          <w:b/>
          <w:bCs/>
          <w:szCs w:val="28"/>
        </w:rPr>
        <w:t xml:space="preserve">Мета: </w:t>
      </w:r>
      <w:r w:rsidRPr="0015571A">
        <w:rPr>
          <w:szCs w:val="28"/>
        </w:rPr>
        <w:t>сприяння реалізації завдань національно-патріотичного виховання старшокласників засобами військово-козацьких традицій українського народу.</w:t>
      </w:r>
    </w:p>
    <w:p w:rsidR="001735FC" w:rsidRPr="0015571A" w:rsidRDefault="001735FC" w:rsidP="001735FC">
      <w:pPr>
        <w:pStyle w:val="23"/>
        <w:tabs>
          <w:tab w:val="left" w:pos="2880"/>
        </w:tabs>
        <w:spacing w:line="240" w:lineRule="auto"/>
        <w:ind w:left="0" w:firstLine="709"/>
        <w:jc w:val="left"/>
        <w:rPr>
          <w:szCs w:val="28"/>
        </w:rPr>
      </w:pPr>
      <w:r w:rsidRPr="0015571A">
        <w:rPr>
          <w:b/>
          <w:bCs/>
          <w:szCs w:val="28"/>
        </w:rPr>
        <w:t xml:space="preserve">Місце проведення: </w:t>
      </w:r>
      <w:r w:rsidRPr="0015571A">
        <w:rPr>
          <w:szCs w:val="28"/>
        </w:rPr>
        <w:t>подвір’я навчального закладу.</w:t>
      </w:r>
    </w:p>
    <w:p w:rsidR="001735FC" w:rsidRPr="0015571A" w:rsidRDefault="001735FC" w:rsidP="001735FC">
      <w:pPr>
        <w:pStyle w:val="23"/>
        <w:tabs>
          <w:tab w:val="left" w:pos="2880"/>
        </w:tabs>
        <w:spacing w:line="240" w:lineRule="auto"/>
        <w:ind w:left="0" w:firstLine="709"/>
        <w:jc w:val="center"/>
        <w:rPr>
          <w:i/>
          <w:szCs w:val="28"/>
        </w:rPr>
      </w:pPr>
      <w:r w:rsidRPr="0015571A">
        <w:rPr>
          <w:i/>
          <w:szCs w:val="28"/>
        </w:rPr>
        <w:t>ЗМІСТ ПРОГРАМИ</w:t>
      </w:r>
    </w:p>
    <w:p w:rsidR="001735FC" w:rsidRPr="0015571A" w:rsidRDefault="001735FC" w:rsidP="001735FC">
      <w:pPr>
        <w:pStyle w:val="23"/>
        <w:tabs>
          <w:tab w:val="left" w:pos="2880"/>
        </w:tabs>
        <w:spacing w:line="240" w:lineRule="auto"/>
        <w:ind w:left="0" w:firstLine="709"/>
        <w:rPr>
          <w:szCs w:val="28"/>
        </w:rPr>
      </w:pPr>
      <w:r w:rsidRPr="0015571A">
        <w:rPr>
          <w:szCs w:val="28"/>
        </w:rPr>
        <w:t>Під час святкових вечорів проводяться козацькі забави, змагання на краще звання історії, військово-козацьких традицій українського народу, козацького руху, життя, побуту та обрядів козаків, козацьких пісень, вікторин та конкурси за козацькою тематикою. В змаганнях можлива участь кожного учня-козака класу. Результати визначає журі конкурсу. Всі види конкурсних змагань за визначеною програмою оцінюються в п’ять балів.</w:t>
      </w:r>
    </w:p>
    <w:p w:rsidR="001735FC" w:rsidRPr="0015571A" w:rsidRDefault="001735FC" w:rsidP="001735FC">
      <w:pPr>
        <w:pStyle w:val="23"/>
        <w:tabs>
          <w:tab w:val="left" w:pos="2880"/>
        </w:tabs>
        <w:spacing w:line="240" w:lineRule="auto"/>
        <w:ind w:left="0" w:firstLine="709"/>
        <w:rPr>
          <w:szCs w:val="28"/>
        </w:rPr>
      </w:pPr>
      <w:r w:rsidRPr="0015571A">
        <w:rPr>
          <w:b/>
          <w:bCs/>
          <w:szCs w:val="28"/>
        </w:rPr>
        <w:t xml:space="preserve">1 конкурс </w:t>
      </w:r>
      <w:r>
        <w:rPr>
          <w:b/>
          <w:bCs/>
          <w:szCs w:val="28"/>
        </w:rPr>
        <w:t>«</w:t>
      </w:r>
      <w:r w:rsidRPr="0015571A">
        <w:rPr>
          <w:b/>
          <w:bCs/>
          <w:szCs w:val="28"/>
        </w:rPr>
        <w:t>Козацький заспів</w:t>
      </w:r>
      <w:r>
        <w:rPr>
          <w:b/>
          <w:bCs/>
          <w:szCs w:val="28"/>
        </w:rPr>
        <w:t>»</w:t>
      </w:r>
      <w:r w:rsidRPr="0015571A">
        <w:rPr>
          <w:b/>
          <w:bCs/>
          <w:szCs w:val="28"/>
        </w:rPr>
        <w:t xml:space="preserve">. </w:t>
      </w:r>
      <w:r>
        <w:rPr>
          <w:b/>
          <w:bCs/>
          <w:szCs w:val="28"/>
        </w:rPr>
        <w:t>У</w:t>
      </w:r>
      <w:r w:rsidRPr="0015571A">
        <w:rPr>
          <w:szCs w:val="28"/>
        </w:rPr>
        <w:t xml:space="preserve"> конкурсі </w:t>
      </w:r>
      <w:r>
        <w:rPr>
          <w:szCs w:val="28"/>
        </w:rPr>
        <w:t>«</w:t>
      </w:r>
      <w:r w:rsidRPr="0015571A">
        <w:rPr>
          <w:szCs w:val="28"/>
        </w:rPr>
        <w:t>Козацький заспів</w:t>
      </w:r>
      <w:r>
        <w:rPr>
          <w:szCs w:val="28"/>
        </w:rPr>
        <w:t>»</w:t>
      </w:r>
      <w:r w:rsidRPr="0015571A">
        <w:rPr>
          <w:szCs w:val="28"/>
        </w:rPr>
        <w:t xml:space="preserve"> беруть участь учні куренів (класів) у повному складі, допускається також залучення керівників та батьків учнів класу. Для оцінки учасниками конкурсу виконується одна українська народна пісня, що була підготовлена напередодні. Музичний супровід – обов’язковий. Дозволяється використання інструментів.</w:t>
      </w:r>
    </w:p>
    <w:p w:rsidR="001735FC" w:rsidRPr="0015571A" w:rsidRDefault="001735FC" w:rsidP="001735FC">
      <w:pPr>
        <w:pStyle w:val="23"/>
        <w:tabs>
          <w:tab w:val="left" w:pos="2880"/>
        </w:tabs>
        <w:spacing w:line="240" w:lineRule="auto"/>
        <w:ind w:left="0" w:firstLine="709"/>
        <w:rPr>
          <w:szCs w:val="28"/>
        </w:rPr>
      </w:pPr>
      <w:r w:rsidRPr="0015571A">
        <w:rPr>
          <w:b/>
          <w:bCs/>
          <w:szCs w:val="28"/>
        </w:rPr>
        <w:t xml:space="preserve">2 конкурс козацьких клейнодів. </w:t>
      </w:r>
      <w:r w:rsidRPr="0015571A">
        <w:rPr>
          <w:szCs w:val="28"/>
        </w:rPr>
        <w:t>Козацький клейнод-емблема куреня виконана на цупкій тканині фарбами розміром 30</w:t>
      </w:r>
      <w:r w:rsidRPr="0015571A">
        <w:rPr>
          <w:b/>
          <w:bCs/>
          <w:szCs w:val="28"/>
        </w:rPr>
        <w:sym w:font="Symbol" w:char="F0B4"/>
      </w:r>
      <w:r w:rsidRPr="0015571A">
        <w:rPr>
          <w:szCs w:val="28"/>
        </w:rPr>
        <w:t xml:space="preserve">40 см, укріплена на древку висотою </w:t>
      </w:r>
      <w:smartTag w:uri="urn:schemas-microsoft-com:office:smarttags" w:element="metricconverter">
        <w:smartTagPr>
          <w:attr w:name="ProductID" w:val="2 метри"/>
        </w:smartTagPr>
        <w:r w:rsidRPr="0015571A">
          <w:rPr>
            <w:szCs w:val="28"/>
          </w:rPr>
          <w:t>2 метри</w:t>
        </w:r>
      </w:smartTag>
      <w:r w:rsidRPr="0015571A">
        <w:rPr>
          <w:szCs w:val="28"/>
        </w:rPr>
        <w:t>. Клейноди готуються командами до свята за визначеними умовами.</w:t>
      </w:r>
    </w:p>
    <w:p w:rsidR="001735FC" w:rsidRPr="0015571A" w:rsidRDefault="001735FC" w:rsidP="001735FC">
      <w:pPr>
        <w:pStyle w:val="23"/>
        <w:tabs>
          <w:tab w:val="left" w:pos="2880"/>
        </w:tabs>
        <w:spacing w:line="240" w:lineRule="auto"/>
        <w:ind w:left="0" w:firstLine="709"/>
        <w:rPr>
          <w:szCs w:val="28"/>
        </w:rPr>
      </w:pPr>
      <w:r>
        <w:rPr>
          <w:b/>
          <w:bCs/>
          <w:szCs w:val="28"/>
        </w:rPr>
        <w:t>3 конкурс «</w:t>
      </w:r>
      <w:r w:rsidRPr="0015571A">
        <w:rPr>
          <w:b/>
          <w:bCs/>
          <w:szCs w:val="28"/>
        </w:rPr>
        <w:t>Козацький герц</w:t>
      </w:r>
      <w:r>
        <w:rPr>
          <w:b/>
          <w:bCs/>
          <w:szCs w:val="28"/>
        </w:rPr>
        <w:t>»</w:t>
      </w:r>
      <w:r w:rsidRPr="0015571A">
        <w:rPr>
          <w:b/>
          <w:bCs/>
          <w:szCs w:val="28"/>
        </w:rPr>
        <w:t xml:space="preserve">. </w:t>
      </w:r>
      <w:r w:rsidRPr="0015571A">
        <w:rPr>
          <w:szCs w:val="28"/>
        </w:rPr>
        <w:t xml:space="preserve">Герц на словах проводиться як вікторина. Беруть участь всі учні класу. Наказні отамани куренів – учасників герцу по черзі, визначеній жеребом, ставлять запитання команді-суперниці з історії життя та побуту козаків та особливостей їх бойових походів. Передбачений час для обмірковування </w:t>
      </w:r>
      <w:r w:rsidRPr="0015571A">
        <w:rPr>
          <w:szCs w:val="28"/>
        </w:rPr>
        <w:lastRenderedPageBreak/>
        <w:t>та відповіді – одна хвилина. Після отримання відповіді пропонується свій варіант. Оцінюється правильність та повнота відповіді.</w:t>
      </w:r>
    </w:p>
    <w:p w:rsidR="001735FC" w:rsidRPr="009208A5" w:rsidRDefault="001735FC" w:rsidP="001735FC">
      <w:pPr>
        <w:pStyle w:val="23"/>
        <w:tabs>
          <w:tab w:val="left" w:pos="2880"/>
        </w:tabs>
        <w:spacing w:line="240" w:lineRule="auto"/>
        <w:ind w:left="0" w:firstLine="709"/>
        <w:rPr>
          <w:szCs w:val="28"/>
        </w:rPr>
      </w:pPr>
      <w:r w:rsidRPr="009208A5">
        <w:rPr>
          <w:b/>
          <w:bCs/>
          <w:szCs w:val="28"/>
        </w:rPr>
        <w:t xml:space="preserve">4 конкурс </w:t>
      </w:r>
      <w:r>
        <w:rPr>
          <w:b/>
          <w:bCs/>
          <w:szCs w:val="28"/>
        </w:rPr>
        <w:t>«</w:t>
      </w:r>
      <w:r w:rsidRPr="009208A5">
        <w:rPr>
          <w:b/>
          <w:bCs/>
          <w:szCs w:val="28"/>
        </w:rPr>
        <w:t>Кращий оповідач</w:t>
      </w:r>
      <w:r>
        <w:rPr>
          <w:b/>
          <w:bCs/>
          <w:szCs w:val="28"/>
        </w:rPr>
        <w:t>»</w:t>
      </w:r>
      <w:r w:rsidRPr="009208A5">
        <w:rPr>
          <w:b/>
          <w:bCs/>
          <w:szCs w:val="28"/>
        </w:rPr>
        <w:t xml:space="preserve">. </w:t>
      </w:r>
      <w:r w:rsidRPr="009208A5">
        <w:rPr>
          <w:szCs w:val="28"/>
        </w:rPr>
        <w:t>Протягом 3 хвилин один із учнів від кожного куреня-класу розповідає якусь цікаву і корисну для усвідомлення історію з життя запорозьких козаків. Оцінюється виконавча майстерність, вміння зацікавити розповіддю слухачів, місткість та важливість матеріалу, що пропонується.</w:t>
      </w:r>
    </w:p>
    <w:p w:rsidR="001735FC" w:rsidRPr="009208A5" w:rsidRDefault="001735FC" w:rsidP="001735FC">
      <w:pPr>
        <w:pStyle w:val="23"/>
        <w:tabs>
          <w:tab w:val="left" w:pos="2880"/>
        </w:tabs>
        <w:spacing w:line="240" w:lineRule="auto"/>
        <w:ind w:left="0" w:firstLine="709"/>
        <w:rPr>
          <w:szCs w:val="28"/>
        </w:rPr>
      </w:pPr>
      <w:r w:rsidRPr="009208A5">
        <w:rPr>
          <w:b/>
          <w:bCs/>
          <w:szCs w:val="28"/>
        </w:rPr>
        <w:t xml:space="preserve">5 конкурс </w:t>
      </w:r>
      <w:r>
        <w:rPr>
          <w:b/>
          <w:bCs/>
          <w:szCs w:val="28"/>
        </w:rPr>
        <w:t>«</w:t>
      </w:r>
      <w:r w:rsidRPr="009208A5">
        <w:rPr>
          <w:b/>
          <w:bCs/>
          <w:szCs w:val="28"/>
        </w:rPr>
        <w:t>Український танок</w:t>
      </w:r>
      <w:r>
        <w:rPr>
          <w:b/>
          <w:bCs/>
          <w:szCs w:val="28"/>
        </w:rPr>
        <w:t>»</w:t>
      </w:r>
      <w:r w:rsidRPr="009208A5">
        <w:rPr>
          <w:b/>
          <w:bCs/>
          <w:szCs w:val="28"/>
        </w:rPr>
        <w:t xml:space="preserve">. </w:t>
      </w:r>
      <w:r w:rsidRPr="009208A5">
        <w:rPr>
          <w:szCs w:val="28"/>
        </w:rPr>
        <w:t>В ньому беруть участь тільки учні – представники куренів школи. Виступ за визначеною жеребом чергою. Оцінюється майстерність виконання танцю. Конкурсний репертуар українських національних танців визначається.</w:t>
      </w:r>
    </w:p>
    <w:p w:rsidR="001735FC" w:rsidRPr="009208A5" w:rsidRDefault="001735FC" w:rsidP="001735FC">
      <w:pPr>
        <w:pStyle w:val="23"/>
        <w:tabs>
          <w:tab w:val="left" w:pos="2880"/>
        </w:tabs>
        <w:spacing w:line="240" w:lineRule="auto"/>
        <w:ind w:left="0" w:firstLine="709"/>
        <w:rPr>
          <w:szCs w:val="28"/>
        </w:rPr>
      </w:pPr>
      <w:r w:rsidRPr="009208A5">
        <w:rPr>
          <w:b/>
          <w:bCs/>
          <w:szCs w:val="28"/>
        </w:rPr>
        <w:t xml:space="preserve">6 конкурс </w:t>
      </w:r>
      <w:r>
        <w:rPr>
          <w:b/>
          <w:bCs/>
          <w:szCs w:val="28"/>
        </w:rPr>
        <w:t>«</w:t>
      </w:r>
      <w:r w:rsidRPr="009208A5">
        <w:rPr>
          <w:b/>
          <w:bCs/>
          <w:szCs w:val="28"/>
        </w:rPr>
        <w:t>Козацька мудрість</w:t>
      </w:r>
      <w:r>
        <w:rPr>
          <w:b/>
          <w:bCs/>
          <w:szCs w:val="28"/>
        </w:rPr>
        <w:t>»</w:t>
      </w:r>
      <w:r w:rsidRPr="009208A5">
        <w:rPr>
          <w:b/>
          <w:bCs/>
          <w:szCs w:val="28"/>
        </w:rPr>
        <w:t>.</w:t>
      </w:r>
      <w:r w:rsidRPr="009208A5">
        <w:rPr>
          <w:szCs w:val="28"/>
        </w:rPr>
        <w:t xml:space="preserve"> В ньому беруть участь по три козаки-учні всіх куренів одразу. Кожен з учнів команди-учасниці конкурсу за жеребом для кур</w:t>
      </w:r>
      <w:r>
        <w:rPr>
          <w:szCs w:val="28"/>
        </w:rPr>
        <w:t>енів по черзі голосно називає на</w:t>
      </w:r>
      <w:r w:rsidRPr="009208A5">
        <w:rPr>
          <w:szCs w:val="28"/>
        </w:rPr>
        <w:t>родне прислів’я і стисло пояснює присутнім, як він розуміє його зміст. Виграє той гурт, який назве більшу кількість прислів’їв, що не повторювались, і зробить менше пауз та помилок. Умова: якщо затримка між відповідями учнів становить більше 15 секунд або він відмовляється від відповіді, черга виступу переходить до іншого учасника.</w:t>
      </w:r>
    </w:p>
    <w:p w:rsidR="001735FC" w:rsidRPr="009208A5" w:rsidRDefault="001735FC" w:rsidP="001735FC">
      <w:pPr>
        <w:pStyle w:val="23"/>
        <w:tabs>
          <w:tab w:val="left" w:pos="2880"/>
        </w:tabs>
        <w:spacing w:line="240" w:lineRule="auto"/>
        <w:ind w:left="0" w:firstLine="709"/>
        <w:rPr>
          <w:szCs w:val="28"/>
        </w:rPr>
      </w:pPr>
      <w:r w:rsidRPr="009208A5">
        <w:rPr>
          <w:b/>
          <w:bCs/>
          <w:szCs w:val="28"/>
        </w:rPr>
        <w:t xml:space="preserve">7 конкурс </w:t>
      </w:r>
      <w:r>
        <w:rPr>
          <w:b/>
          <w:bCs/>
          <w:szCs w:val="28"/>
        </w:rPr>
        <w:t>«</w:t>
      </w:r>
      <w:r w:rsidRPr="009208A5">
        <w:rPr>
          <w:b/>
          <w:bCs/>
          <w:szCs w:val="28"/>
        </w:rPr>
        <w:t>Козацький курінь</w:t>
      </w:r>
      <w:r>
        <w:rPr>
          <w:b/>
          <w:bCs/>
          <w:szCs w:val="28"/>
        </w:rPr>
        <w:t>»</w:t>
      </w:r>
      <w:r w:rsidRPr="009208A5">
        <w:rPr>
          <w:b/>
          <w:bCs/>
          <w:szCs w:val="28"/>
        </w:rPr>
        <w:t xml:space="preserve">. </w:t>
      </w:r>
      <w:r w:rsidRPr="009208A5">
        <w:rPr>
          <w:szCs w:val="28"/>
        </w:rPr>
        <w:t>Учні впорядковують свій табір, ставлять намети, оздоблюють надане транспарантами, клейнодами та іншою атрибутикою. Дозволяється участь батьків. Заходи проводяться під наглядом класного керівника, який відповідає за дотримання заходів безпеки життєдіяльності.</w:t>
      </w:r>
    </w:p>
    <w:p w:rsidR="001735FC" w:rsidRPr="009208A5" w:rsidRDefault="001735FC" w:rsidP="001735FC">
      <w:pPr>
        <w:pStyle w:val="23"/>
        <w:tabs>
          <w:tab w:val="left" w:pos="2880"/>
        </w:tabs>
        <w:spacing w:line="240" w:lineRule="auto"/>
        <w:ind w:left="0" w:firstLine="709"/>
        <w:rPr>
          <w:szCs w:val="28"/>
        </w:rPr>
      </w:pPr>
      <w:r w:rsidRPr="009208A5">
        <w:rPr>
          <w:b/>
          <w:bCs/>
          <w:szCs w:val="28"/>
        </w:rPr>
        <w:t xml:space="preserve">8 конкурс козацьких курінних листів та плакатів. </w:t>
      </w:r>
      <w:r w:rsidRPr="009208A5">
        <w:rPr>
          <w:szCs w:val="28"/>
        </w:rPr>
        <w:t>В конкурсі беруть участь два учні команди-класу (писар та художник). Використовується заготівка-аркуш розміром 50</w:t>
      </w:r>
      <w:r w:rsidRPr="009208A5">
        <w:rPr>
          <w:b/>
          <w:bCs/>
          <w:szCs w:val="28"/>
        </w:rPr>
        <w:sym w:font="Symbol" w:char="F0B4"/>
      </w:r>
      <w:r w:rsidRPr="009208A5">
        <w:rPr>
          <w:szCs w:val="28"/>
        </w:rPr>
        <w:t>70 см. Дозволяється попереднє оформлення. Тема матеріалу – козацька, оголошується під час свята. Оцінюється якість змісту та оформлення.</w:t>
      </w:r>
    </w:p>
    <w:p w:rsidR="001735FC" w:rsidRPr="009208A5" w:rsidRDefault="001735FC" w:rsidP="001735FC">
      <w:pPr>
        <w:pStyle w:val="23"/>
        <w:tabs>
          <w:tab w:val="left" w:pos="2880"/>
        </w:tabs>
        <w:spacing w:line="240" w:lineRule="auto"/>
        <w:ind w:left="0" w:firstLine="709"/>
        <w:rPr>
          <w:szCs w:val="28"/>
        </w:rPr>
      </w:pPr>
      <w:r w:rsidRPr="009208A5">
        <w:rPr>
          <w:b/>
          <w:bCs/>
          <w:szCs w:val="28"/>
        </w:rPr>
        <w:t xml:space="preserve">9 конкурс </w:t>
      </w:r>
      <w:r>
        <w:rPr>
          <w:b/>
          <w:bCs/>
          <w:szCs w:val="28"/>
        </w:rPr>
        <w:t>«</w:t>
      </w:r>
      <w:r w:rsidRPr="009208A5">
        <w:rPr>
          <w:b/>
          <w:bCs/>
          <w:szCs w:val="28"/>
        </w:rPr>
        <w:t>Кращий джура</w:t>
      </w:r>
      <w:r>
        <w:rPr>
          <w:b/>
          <w:bCs/>
          <w:szCs w:val="28"/>
        </w:rPr>
        <w:t>»</w:t>
      </w:r>
      <w:r w:rsidRPr="009208A5">
        <w:rPr>
          <w:b/>
          <w:bCs/>
          <w:szCs w:val="28"/>
        </w:rPr>
        <w:t xml:space="preserve">. </w:t>
      </w:r>
      <w:r w:rsidRPr="009208A5">
        <w:rPr>
          <w:szCs w:val="28"/>
        </w:rPr>
        <w:t>Місце проведення: небезпечний для розведення вогнища куточок майдану. Забезпечення: два казани, два літри води, хворост, коробок з трьома сірниками. За сигналом судді двоє козаків – представників гуртів, які змагаються у зазначеному місці, розводять вогнище. В казанах по 1 літру води. Перемагає той, у кого швидше закипить вода.</w:t>
      </w:r>
    </w:p>
    <w:p w:rsidR="001735FC" w:rsidRPr="009208A5" w:rsidRDefault="001735FC" w:rsidP="001735FC">
      <w:pPr>
        <w:pStyle w:val="23"/>
        <w:tabs>
          <w:tab w:val="left" w:pos="2880"/>
        </w:tabs>
        <w:spacing w:line="240" w:lineRule="auto"/>
        <w:ind w:left="0" w:firstLine="709"/>
        <w:rPr>
          <w:szCs w:val="28"/>
        </w:rPr>
      </w:pPr>
      <w:r w:rsidRPr="009208A5">
        <w:rPr>
          <w:szCs w:val="28"/>
        </w:rPr>
        <w:t>Примітка: палити тільки хворост, застосовувати тільки три сірники.</w:t>
      </w:r>
    </w:p>
    <w:p w:rsidR="001735FC" w:rsidRPr="009208A5" w:rsidRDefault="001735FC" w:rsidP="001735FC">
      <w:pPr>
        <w:pStyle w:val="23"/>
        <w:tabs>
          <w:tab w:val="left" w:pos="2880"/>
        </w:tabs>
        <w:spacing w:line="240" w:lineRule="auto"/>
        <w:ind w:left="0" w:firstLine="709"/>
        <w:rPr>
          <w:szCs w:val="28"/>
        </w:rPr>
      </w:pPr>
      <w:r w:rsidRPr="009208A5">
        <w:rPr>
          <w:b/>
          <w:bCs/>
          <w:szCs w:val="28"/>
        </w:rPr>
        <w:t xml:space="preserve">Увага! </w:t>
      </w:r>
      <w:r w:rsidRPr="009208A5">
        <w:rPr>
          <w:szCs w:val="28"/>
        </w:rPr>
        <w:t>Забороняється застосовувати рідке паливо та інші непередбачені умовами конкурсу вогненебезпечні речовини!</w:t>
      </w:r>
    </w:p>
    <w:p w:rsidR="001735FC" w:rsidRPr="009208A5" w:rsidRDefault="001735FC" w:rsidP="001735FC">
      <w:pPr>
        <w:pStyle w:val="23"/>
        <w:tabs>
          <w:tab w:val="left" w:pos="2880"/>
        </w:tabs>
        <w:spacing w:line="240" w:lineRule="auto"/>
        <w:ind w:left="0" w:firstLine="709"/>
        <w:rPr>
          <w:szCs w:val="28"/>
        </w:rPr>
      </w:pPr>
      <w:r w:rsidRPr="009208A5">
        <w:rPr>
          <w:b/>
          <w:bCs/>
          <w:szCs w:val="28"/>
        </w:rPr>
        <w:t xml:space="preserve">10 </w:t>
      </w:r>
      <w:r>
        <w:rPr>
          <w:b/>
          <w:bCs/>
          <w:szCs w:val="28"/>
        </w:rPr>
        <w:t>«</w:t>
      </w:r>
      <w:r w:rsidRPr="009208A5">
        <w:rPr>
          <w:b/>
          <w:bCs/>
          <w:szCs w:val="28"/>
        </w:rPr>
        <w:t>Кращий куховар</w:t>
      </w:r>
      <w:r>
        <w:rPr>
          <w:b/>
          <w:bCs/>
          <w:szCs w:val="28"/>
        </w:rPr>
        <w:t>»</w:t>
      </w:r>
      <w:r w:rsidRPr="009208A5">
        <w:rPr>
          <w:b/>
          <w:bCs/>
          <w:szCs w:val="28"/>
        </w:rPr>
        <w:t xml:space="preserve">. </w:t>
      </w:r>
      <w:r w:rsidRPr="009208A5">
        <w:rPr>
          <w:szCs w:val="28"/>
        </w:rPr>
        <w:t>Кожен гурт готує козацький куліш та обід для куреня з трьох страв: перше, друге і третє за рецептами української народної кухні з продуктів, придбаних учнями. Кількість помічників куховара – необмежена. Дозволяється консультація батьків учнів – учасників змагань. Приготування їжі здійснюється під наглядом класного керівника.</w:t>
      </w:r>
    </w:p>
    <w:p w:rsidR="001735FC" w:rsidRPr="009208A5" w:rsidRDefault="001735FC" w:rsidP="001735FC">
      <w:pPr>
        <w:pStyle w:val="23"/>
        <w:tabs>
          <w:tab w:val="left" w:pos="2880"/>
        </w:tabs>
        <w:spacing w:line="240" w:lineRule="auto"/>
        <w:ind w:left="0" w:firstLine="709"/>
        <w:rPr>
          <w:szCs w:val="28"/>
        </w:rPr>
      </w:pPr>
      <w:r w:rsidRPr="009208A5">
        <w:rPr>
          <w:szCs w:val="28"/>
        </w:rPr>
        <w:t>Журі конкурсу куштує і проводить оцінку приготованих страв та визначає переможців. Після їх оголошення і підведення підсумків конкурсної програми оголошується святковий обід учнів, батьків та керівників класу. В цей час на майдані лунають українські народні та козацькі пісні.</w:t>
      </w:r>
    </w:p>
    <w:p w:rsidR="001735FC" w:rsidRPr="009208A5" w:rsidRDefault="001735FC" w:rsidP="001735FC">
      <w:pPr>
        <w:pStyle w:val="23"/>
        <w:tabs>
          <w:tab w:val="left" w:pos="2880"/>
        </w:tabs>
        <w:spacing w:line="240" w:lineRule="auto"/>
        <w:ind w:left="0" w:firstLine="709"/>
        <w:rPr>
          <w:b/>
          <w:bCs/>
          <w:szCs w:val="28"/>
        </w:rPr>
      </w:pPr>
      <w:r w:rsidRPr="009208A5">
        <w:rPr>
          <w:b/>
          <w:bCs/>
          <w:szCs w:val="28"/>
        </w:rPr>
        <w:t>Перелік питань, рекомендованих для проведення вікторин та конкурсів з історії Українського козацтва.</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Яку назву має зброя у вигляді довгої мотузки з петлею на кінці?</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Назвіть гетьманів України.</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lastRenderedPageBreak/>
        <w:t>Назвіть вогнепальну зброю козаків.</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Де знаходиться острів Хортиця?</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Кого називали пластунами?</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Яку назву мав човен козаків?</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Як називалося місце збору козаків?</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За що отримав своє прізвисько Семен Палій?</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Як називалося наймане козацьке військо?</w:t>
      </w:r>
    </w:p>
    <w:p w:rsidR="001735FC" w:rsidRPr="009208A5" w:rsidRDefault="001735FC" w:rsidP="001735FC">
      <w:pPr>
        <w:pStyle w:val="23"/>
        <w:numPr>
          <w:ilvl w:val="0"/>
          <w:numId w:val="8"/>
        </w:numPr>
        <w:tabs>
          <w:tab w:val="left" w:pos="2880"/>
        </w:tabs>
        <w:spacing w:line="240" w:lineRule="auto"/>
        <w:ind w:left="0" w:firstLine="709"/>
        <w:rPr>
          <w:szCs w:val="28"/>
        </w:rPr>
      </w:pPr>
      <w:r>
        <w:rPr>
          <w:szCs w:val="28"/>
        </w:rPr>
        <w:t xml:space="preserve"> Похо</w:t>
      </w:r>
      <w:r w:rsidRPr="009208A5">
        <w:rPr>
          <w:szCs w:val="28"/>
        </w:rPr>
        <w:t xml:space="preserve">дження слова </w:t>
      </w:r>
      <w:r>
        <w:rPr>
          <w:szCs w:val="28"/>
        </w:rPr>
        <w:t>«</w:t>
      </w:r>
      <w:r w:rsidRPr="009208A5">
        <w:rPr>
          <w:szCs w:val="28"/>
        </w:rPr>
        <w:t>січ</w:t>
      </w:r>
      <w:r>
        <w:rPr>
          <w:szCs w:val="28"/>
        </w:rPr>
        <w:t>»</w:t>
      </w:r>
      <w:r w:rsidRPr="009208A5">
        <w:rPr>
          <w:szCs w:val="28"/>
        </w:rPr>
        <w:t>.</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Походження слова </w:t>
      </w:r>
      <w:r>
        <w:rPr>
          <w:szCs w:val="28"/>
        </w:rPr>
        <w:t>«</w:t>
      </w:r>
      <w:r w:rsidRPr="009208A5">
        <w:rPr>
          <w:szCs w:val="28"/>
        </w:rPr>
        <w:t>гетьман</w:t>
      </w:r>
      <w:r>
        <w:rPr>
          <w:szCs w:val="28"/>
        </w:rPr>
        <w:t>»</w:t>
      </w:r>
      <w:r w:rsidRPr="009208A5">
        <w:rPr>
          <w:szCs w:val="28"/>
        </w:rPr>
        <w:t>.</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Яка форма правління існувала у запорожців?</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Які назви мали українські полки?</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Автор повісті </w:t>
      </w:r>
      <w:r>
        <w:rPr>
          <w:szCs w:val="28"/>
        </w:rPr>
        <w:t>«</w:t>
      </w:r>
      <w:r w:rsidRPr="009208A5">
        <w:rPr>
          <w:szCs w:val="28"/>
        </w:rPr>
        <w:t>Тарас Бульба</w:t>
      </w:r>
      <w:r>
        <w:rPr>
          <w:szCs w:val="28"/>
        </w:rPr>
        <w:t>»</w:t>
      </w:r>
      <w:r w:rsidRPr="009208A5">
        <w:rPr>
          <w:szCs w:val="28"/>
        </w:rPr>
        <w:t>.</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Скільки куренів мала Запорізька Січ?</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Які функції виконувала Рада на Січі?</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Що ви знаєте про скарб Тетері (Полуботка)?</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Хто і за що отримав псевдонім </w:t>
      </w:r>
      <w:r>
        <w:rPr>
          <w:szCs w:val="28"/>
        </w:rPr>
        <w:t>«</w:t>
      </w:r>
      <w:r w:rsidRPr="009208A5">
        <w:rPr>
          <w:szCs w:val="28"/>
        </w:rPr>
        <w:t>Байда</w:t>
      </w:r>
      <w:r>
        <w:rPr>
          <w:szCs w:val="28"/>
        </w:rPr>
        <w:t>»</w:t>
      </w:r>
      <w:r w:rsidRPr="009208A5">
        <w:rPr>
          <w:szCs w:val="28"/>
        </w:rPr>
        <w:t>?</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Де і коли з’явилася перша Січ?</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Коли і за чиїми вказівками було знищено Запорізьку Січ?</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Що означає слово </w:t>
      </w:r>
      <w:r>
        <w:rPr>
          <w:szCs w:val="28"/>
        </w:rPr>
        <w:t>«</w:t>
      </w:r>
      <w:r w:rsidRPr="009208A5">
        <w:rPr>
          <w:szCs w:val="28"/>
        </w:rPr>
        <w:t>курінь</w:t>
      </w:r>
      <w:r>
        <w:rPr>
          <w:szCs w:val="28"/>
        </w:rPr>
        <w:t>»</w:t>
      </w:r>
      <w:r w:rsidRPr="009208A5">
        <w:rPr>
          <w:szCs w:val="28"/>
        </w:rPr>
        <w:t>?</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На який час вибирали кошового отамана?</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Які посади існували в козацькому війську?</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Коли і на честь кого отримав свою назву один з французьких аеропортів?</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Назвіть найулюбленіші танці козаків.</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Назвіть дерево, з якого козаки видобовували свої човни.</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Як козаки називали тісто з проса або кукурудзи?</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Назвіть традиційну їжу козаків.</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Яку довжину мала козацька шабля?</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Яка довжина списа?</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Назвіть найпоширеніші види боротьби серед козаків.</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Чим відрізнялася від інших козацька боротьба </w:t>
      </w:r>
      <w:r>
        <w:rPr>
          <w:szCs w:val="28"/>
        </w:rPr>
        <w:t>«</w:t>
      </w:r>
      <w:r w:rsidRPr="009208A5">
        <w:rPr>
          <w:szCs w:val="28"/>
        </w:rPr>
        <w:t>спас</w:t>
      </w:r>
      <w:r>
        <w:rPr>
          <w:szCs w:val="28"/>
        </w:rPr>
        <w:t>»</w:t>
      </w:r>
      <w:r w:rsidRPr="009208A5">
        <w:rPr>
          <w:szCs w:val="28"/>
        </w:rPr>
        <w:t>?</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Яку систему включала козацька боротьба </w:t>
      </w:r>
      <w:r>
        <w:rPr>
          <w:szCs w:val="28"/>
        </w:rPr>
        <w:t>«</w:t>
      </w:r>
      <w:r w:rsidRPr="009208A5">
        <w:rPr>
          <w:szCs w:val="28"/>
        </w:rPr>
        <w:t>гойдок</w:t>
      </w:r>
      <w:r>
        <w:rPr>
          <w:szCs w:val="28"/>
        </w:rPr>
        <w:t>»</w:t>
      </w:r>
      <w:r w:rsidRPr="009208A5">
        <w:rPr>
          <w:szCs w:val="28"/>
        </w:rPr>
        <w:t>?</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За що козак Іван Підкова отримав таке прізвисько?</w:t>
      </w:r>
    </w:p>
    <w:p w:rsidR="001735FC" w:rsidRPr="009208A5" w:rsidRDefault="001735FC" w:rsidP="001735FC">
      <w:pPr>
        <w:pStyle w:val="23"/>
        <w:numPr>
          <w:ilvl w:val="0"/>
          <w:numId w:val="8"/>
        </w:numPr>
        <w:tabs>
          <w:tab w:val="left" w:pos="2880"/>
        </w:tabs>
        <w:spacing w:line="240" w:lineRule="auto"/>
        <w:ind w:left="0" w:firstLine="709"/>
        <w:rPr>
          <w:szCs w:val="28"/>
        </w:rPr>
      </w:pPr>
      <w:r w:rsidRPr="009208A5">
        <w:rPr>
          <w:szCs w:val="28"/>
        </w:rPr>
        <w:t xml:space="preserve"> Хто побудував першу Січ на острові Хортиця?</w:t>
      </w:r>
    </w:p>
    <w:p w:rsidR="001735FC" w:rsidRPr="009208A5" w:rsidRDefault="001735FC" w:rsidP="001735FC">
      <w:pPr>
        <w:pStyle w:val="23"/>
        <w:tabs>
          <w:tab w:val="left" w:pos="2880"/>
        </w:tabs>
        <w:spacing w:line="240" w:lineRule="auto"/>
        <w:ind w:left="0" w:firstLine="709"/>
        <w:rPr>
          <w:b/>
          <w:bCs/>
          <w:szCs w:val="28"/>
        </w:rPr>
      </w:pPr>
      <w:r w:rsidRPr="009208A5">
        <w:rPr>
          <w:b/>
          <w:bCs/>
          <w:szCs w:val="28"/>
        </w:rPr>
        <w:t>Перелік козацьких пісень, рекомендованих для використання при проведенні виховної роботи в закладах освіти.</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Розпрягайте, хлопці, коні.</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За світ встали козаченьки.</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Гомін, гомін по діброві.</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Ой, кряче, кряче та чорненький ворон.</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Їхав козак за Дунай.</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Ой, Морозе-Морозеньку.</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Ой, там за Дунаєм.</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Ой. Горе тій чайці.</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Ой, не шуми, луже.</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Ох і не стелися, хрещатий барвінку.</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Ой, на горі вогонь горить.</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Розлилися круті бережечки.</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lastRenderedPageBreak/>
        <w:t xml:space="preserve"> Стоїть явір над водою.</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Ой, у полі криниченька.</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Ой, у полі три криниченьки.</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Ой, у полі озерце.</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Ой, у полі нивка.</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Гей на горі та женці жнуть.</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Тиха вода береженьки зносить.</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Отамане, батьку наш.</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Козака несуть.</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Максим – козак Залізняк.</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Зелений дубочку, чого похилився.</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Про козака Супруна.</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Дума про Нечая.</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Дума про козака Голоту.</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Дума про бурю на Чорному морі.</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Дума про козака-бандуриста.</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Про Саву Чалого.</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Ой, у лузі та ще й при березі.</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Ой, у полі жито копитами збито.</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Встала хмара з-за лиману.</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Ой. Наступила та чорна хмара.</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Ой, кряче, кряче.</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Де Крим за горами.</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Віє вітер, віє буйний.</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Зажурилась Україна.</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Пісня про Байду.</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Ой, помер та козаченьку.</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Ходить турку по риночку.</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Ой, з-за гори сніжок летить.</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Та забіліли сніги.</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Козак од’їжджає, дівчинонька плаче.</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Хата моя рублена.</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Там. Де Ятрань круто в’ється.</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Ой, у полі могила з вітром говорила.</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Ой, гук мати, гук.</w:t>
      </w:r>
    </w:p>
    <w:p w:rsidR="001735FC" w:rsidRPr="009208A5" w:rsidRDefault="001735FC" w:rsidP="001735FC">
      <w:pPr>
        <w:pStyle w:val="23"/>
        <w:numPr>
          <w:ilvl w:val="0"/>
          <w:numId w:val="9"/>
        </w:numPr>
        <w:tabs>
          <w:tab w:val="left" w:pos="2880"/>
        </w:tabs>
        <w:spacing w:line="240" w:lineRule="auto"/>
        <w:ind w:left="0" w:firstLine="709"/>
        <w:rPr>
          <w:szCs w:val="28"/>
        </w:rPr>
      </w:pPr>
      <w:r w:rsidRPr="009208A5">
        <w:rPr>
          <w:szCs w:val="28"/>
        </w:rPr>
        <w:t xml:space="preserve"> Лугом іду, коня веду.</w:t>
      </w:r>
    </w:p>
    <w:p w:rsidR="001735FC" w:rsidRDefault="001735FC" w:rsidP="001735FC">
      <w:pPr>
        <w:pStyle w:val="23"/>
        <w:tabs>
          <w:tab w:val="left" w:pos="2880"/>
        </w:tabs>
        <w:spacing w:line="240" w:lineRule="auto"/>
        <w:ind w:left="0" w:firstLine="709"/>
        <w:rPr>
          <w:szCs w:val="28"/>
        </w:rPr>
      </w:pPr>
    </w:p>
    <w:p w:rsidR="001735FC" w:rsidRPr="0015571A" w:rsidRDefault="001735FC" w:rsidP="001735FC">
      <w:pPr>
        <w:pStyle w:val="23"/>
        <w:tabs>
          <w:tab w:val="left" w:pos="2880"/>
        </w:tabs>
        <w:spacing w:line="240" w:lineRule="auto"/>
        <w:ind w:left="0" w:firstLine="709"/>
        <w:rPr>
          <w:szCs w:val="28"/>
        </w:rPr>
      </w:pPr>
    </w:p>
    <w:p w:rsidR="001735FC" w:rsidRPr="0015571A" w:rsidRDefault="001735FC" w:rsidP="001735FC">
      <w:pPr>
        <w:pStyle w:val="23"/>
        <w:tabs>
          <w:tab w:val="left" w:pos="2880"/>
        </w:tabs>
        <w:spacing w:line="240" w:lineRule="auto"/>
        <w:ind w:left="0" w:firstLine="709"/>
        <w:jc w:val="center"/>
        <w:rPr>
          <w:b/>
          <w:bCs/>
          <w:szCs w:val="28"/>
        </w:rPr>
      </w:pPr>
      <w:r w:rsidRPr="0015571A">
        <w:rPr>
          <w:b/>
          <w:bCs/>
          <w:szCs w:val="28"/>
        </w:rPr>
        <w:t>УКРАЇНА – СЛАВНИЙ КРАЙ КОЗАЦЬКИЙ</w:t>
      </w:r>
    </w:p>
    <w:p w:rsidR="001735FC" w:rsidRPr="0015571A" w:rsidRDefault="001735FC" w:rsidP="001735FC">
      <w:pPr>
        <w:pStyle w:val="23"/>
        <w:tabs>
          <w:tab w:val="left" w:pos="2880"/>
        </w:tabs>
        <w:spacing w:line="240" w:lineRule="auto"/>
        <w:ind w:left="0" w:firstLine="709"/>
        <w:jc w:val="center"/>
        <w:rPr>
          <w:bCs/>
          <w:i/>
          <w:szCs w:val="28"/>
        </w:rPr>
      </w:pPr>
      <w:r w:rsidRPr="0015571A">
        <w:rPr>
          <w:bCs/>
          <w:i/>
          <w:szCs w:val="28"/>
        </w:rPr>
        <w:t>(урок-подорож для учнів 8 класу)</w:t>
      </w:r>
    </w:p>
    <w:p w:rsidR="001735FC" w:rsidRPr="0015571A" w:rsidRDefault="001735FC" w:rsidP="001735FC">
      <w:pPr>
        <w:pStyle w:val="23"/>
        <w:tabs>
          <w:tab w:val="left" w:pos="2880"/>
        </w:tabs>
        <w:spacing w:line="240" w:lineRule="auto"/>
        <w:ind w:left="0" w:firstLine="709"/>
        <w:rPr>
          <w:szCs w:val="28"/>
        </w:rPr>
      </w:pPr>
      <w:r w:rsidRPr="0015571A">
        <w:rPr>
          <w:b/>
          <w:bCs/>
          <w:szCs w:val="28"/>
        </w:rPr>
        <w:t>Мета:</w:t>
      </w:r>
      <w:r w:rsidRPr="0015571A">
        <w:rPr>
          <w:szCs w:val="28"/>
        </w:rPr>
        <w:t xml:space="preserve"> виховувати шаноблтве ставлення до запорізьких козаків спонукати до наслідування кращих рис їх характеру: патріотизму, братерства, добродушності, з корисливості та героїзму; розширити й уточнити уяву дітей про період козаччини; сформувати у школярів первісні знання про умови життя козаків; розвивати їх творче уявлення, вміння слухати своїх товаришів, робити аналіз почутого.</w:t>
      </w:r>
    </w:p>
    <w:p w:rsidR="001735FC" w:rsidRPr="0015571A" w:rsidRDefault="001735FC" w:rsidP="001735FC">
      <w:pPr>
        <w:pStyle w:val="23"/>
        <w:tabs>
          <w:tab w:val="left" w:pos="2880"/>
        </w:tabs>
        <w:spacing w:line="240" w:lineRule="auto"/>
        <w:ind w:left="0" w:firstLine="709"/>
        <w:jc w:val="left"/>
        <w:rPr>
          <w:szCs w:val="28"/>
        </w:rPr>
      </w:pPr>
      <w:r w:rsidRPr="0015571A">
        <w:rPr>
          <w:b/>
          <w:bCs/>
          <w:szCs w:val="28"/>
        </w:rPr>
        <w:t xml:space="preserve">Місце проведення: </w:t>
      </w:r>
      <w:r w:rsidRPr="0015571A">
        <w:rPr>
          <w:szCs w:val="28"/>
        </w:rPr>
        <w:t>місцевість.</w:t>
      </w:r>
    </w:p>
    <w:p w:rsidR="001735FC" w:rsidRPr="0015571A" w:rsidRDefault="001735FC" w:rsidP="001735FC">
      <w:pPr>
        <w:pStyle w:val="23"/>
        <w:tabs>
          <w:tab w:val="left" w:pos="2880"/>
        </w:tabs>
        <w:spacing w:line="240" w:lineRule="auto"/>
        <w:ind w:left="0" w:firstLine="709"/>
        <w:jc w:val="center"/>
        <w:rPr>
          <w:i/>
          <w:szCs w:val="28"/>
        </w:rPr>
      </w:pPr>
      <w:r w:rsidRPr="0015571A">
        <w:rPr>
          <w:i/>
          <w:szCs w:val="28"/>
        </w:rPr>
        <w:t>ХІД УРОКУ</w:t>
      </w:r>
    </w:p>
    <w:p w:rsidR="001735FC" w:rsidRPr="0015571A" w:rsidRDefault="001735FC" w:rsidP="001735FC">
      <w:pPr>
        <w:pStyle w:val="23"/>
        <w:tabs>
          <w:tab w:val="left" w:pos="2880"/>
        </w:tabs>
        <w:spacing w:line="240" w:lineRule="auto"/>
        <w:ind w:left="0" w:firstLine="709"/>
        <w:rPr>
          <w:szCs w:val="28"/>
        </w:rPr>
      </w:pPr>
      <w:r w:rsidRPr="00125757">
        <w:rPr>
          <w:b/>
          <w:szCs w:val="28"/>
        </w:rPr>
        <w:lastRenderedPageBreak/>
        <w:t>Учитель.</w:t>
      </w:r>
      <w:r w:rsidRPr="0015571A">
        <w:rPr>
          <w:szCs w:val="28"/>
        </w:rPr>
        <w:t xml:space="preserve"> Історія кожного народу має свої символи й атрибути. Народним символом України є славні сторінки героїчного минулого часів козаччини.</w:t>
      </w:r>
    </w:p>
    <w:p w:rsidR="001735FC" w:rsidRPr="009208A5" w:rsidRDefault="001735FC" w:rsidP="001735FC">
      <w:pPr>
        <w:pStyle w:val="23"/>
        <w:tabs>
          <w:tab w:val="left" w:pos="2880"/>
        </w:tabs>
        <w:spacing w:line="240" w:lineRule="auto"/>
        <w:ind w:left="0" w:firstLine="709"/>
        <w:rPr>
          <w:szCs w:val="28"/>
        </w:rPr>
      </w:pPr>
      <w:r w:rsidRPr="0015571A">
        <w:rPr>
          <w:szCs w:val="28"/>
        </w:rPr>
        <w:t>Сьогодні ми на одну минь поринемо в далеке минуле нашої України й помандруємо козац</w:t>
      </w:r>
      <w:r w:rsidRPr="009208A5">
        <w:rPr>
          <w:szCs w:val="28"/>
        </w:rPr>
        <w:t>ькими стежками.</w:t>
      </w:r>
    </w:p>
    <w:p w:rsidR="001735FC" w:rsidRPr="009208A5" w:rsidRDefault="001735FC" w:rsidP="001735FC">
      <w:pPr>
        <w:pStyle w:val="23"/>
        <w:tabs>
          <w:tab w:val="left" w:pos="2880"/>
        </w:tabs>
        <w:spacing w:line="240" w:lineRule="auto"/>
        <w:ind w:left="0" w:firstLine="709"/>
        <w:rPr>
          <w:szCs w:val="28"/>
        </w:rPr>
      </w:pPr>
      <w:r w:rsidRPr="009208A5">
        <w:rPr>
          <w:b/>
          <w:bCs/>
          <w:szCs w:val="28"/>
        </w:rPr>
        <w:t xml:space="preserve">Тема уроку: </w:t>
      </w:r>
      <w:r>
        <w:rPr>
          <w:szCs w:val="28"/>
        </w:rPr>
        <w:t>«</w:t>
      </w:r>
      <w:r w:rsidRPr="009208A5">
        <w:rPr>
          <w:szCs w:val="28"/>
        </w:rPr>
        <w:t>Україна – славний край козацький</w:t>
      </w:r>
      <w:r>
        <w:rPr>
          <w:szCs w:val="28"/>
        </w:rPr>
        <w:t>»</w:t>
      </w:r>
      <w:r w:rsidRPr="009208A5">
        <w:rPr>
          <w:szCs w:val="28"/>
        </w:rPr>
        <w:t>.</w:t>
      </w:r>
    </w:p>
    <w:p w:rsidR="001735FC" w:rsidRPr="009208A5" w:rsidRDefault="001735FC" w:rsidP="001735FC">
      <w:pPr>
        <w:pStyle w:val="23"/>
        <w:tabs>
          <w:tab w:val="left" w:pos="2880"/>
        </w:tabs>
        <w:spacing w:line="240" w:lineRule="auto"/>
        <w:ind w:left="0" w:firstLine="709"/>
        <w:rPr>
          <w:b/>
          <w:bCs/>
          <w:szCs w:val="28"/>
        </w:rPr>
      </w:pPr>
      <w:r w:rsidRPr="009208A5">
        <w:rPr>
          <w:b/>
          <w:bCs/>
          <w:szCs w:val="28"/>
        </w:rPr>
        <w:t xml:space="preserve">Девіз уроку: </w:t>
      </w:r>
      <w:r>
        <w:rPr>
          <w:b/>
          <w:bCs/>
          <w:szCs w:val="28"/>
        </w:rPr>
        <w:t>«</w:t>
      </w:r>
      <w:r w:rsidRPr="009208A5">
        <w:rPr>
          <w:szCs w:val="28"/>
        </w:rPr>
        <w:t>Працювати будемо творчо, завзято. Натхненно, наполегливо</w:t>
      </w:r>
      <w:r>
        <w:rPr>
          <w:b/>
          <w:bCs/>
          <w:szCs w:val="28"/>
        </w:rPr>
        <w:t>»</w:t>
      </w:r>
      <w:r w:rsidRPr="009208A5">
        <w:rPr>
          <w:b/>
          <w:bCs/>
          <w:szCs w:val="28"/>
        </w:rPr>
        <w:t>.</w:t>
      </w:r>
    </w:p>
    <w:p w:rsidR="001735FC" w:rsidRPr="009208A5" w:rsidRDefault="001735FC" w:rsidP="001735FC">
      <w:pPr>
        <w:pStyle w:val="23"/>
        <w:tabs>
          <w:tab w:val="left" w:pos="2880"/>
        </w:tabs>
        <w:spacing w:line="240" w:lineRule="auto"/>
        <w:ind w:left="0" w:firstLine="709"/>
        <w:rPr>
          <w:b/>
          <w:bCs/>
          <w:szCs w:val="28"/>
        </w:rPr>
      </w:pPr>
      <w:r w:rsidRPr="009208A5">
        <w:rPr>
          <w:b/>
          <w:bCs/>
          <w:szCs w:val="28"/>
        </w:rPr>
        <w:t>Заспів</w:t>
      </w:r>
    </w:p>
    <w:p w:rsidR="001735FC" w:rsidRPr="009208A5" w:rsidRDefault="001735FC" w:rsidP="001735FC">
      <w:pPr>
        <w:pStyle w:val="23"/>
        <w:tabs>
          <w:tab w:val="left" w:pos="2880"/>
        </w:tabs>
        <w:spacing w:line="240" w:lineRule="auto"/>
        <w:ind w:left="0" w:firstLine="709"/>
        <w:rPr>
          <w:szCs w:val="28"/>
        </w:rPr>
      </w:pPr>
      <w:r w:rsidRPr="00125757">
        <w:rPr>
          <w:b/>
          <w:szCs w:val="28"/>
        </w:rPr>
        <w:t>Учитель.</w:t>
      </w:r>
      <w:r>
        <w:rPr>
          <w:b/>
          <w:szCs w:val="28"/>
        </w:rPr>
        <w:t xml:space="preserve"> </w:t>
      </w:r>
      <w:r w:rsidRPr="009208A5">
        <w:rPr>
          <w:szCs w:val="28"/>
        </w:rPr>
        <w:t>Згадаймо, діти, музики козацькі, відчуємо їх доблесну енергетику та патріотичний подих. Вітаймося!</w:t>
      </w:r>
    </w:p>
    <w:p w:rsidR="001735FC" w:rsidRPr="009208A5" w:rsidRDefault="001735FC" w:rsidP="001735FC">
      <w:pPr>
        <w:pStyle w:val="23"/>
        <w:tabs>
          <w:tab w:val="left" w:pos="2880"/>
        </w:tabs>
        <w:spacing w:line="240" w:lineRule="auto"/>
        <w:ind w:left="0" w:firstLine="709"/>
        <w:rPr>
          <w:szCs w:val="28"/>
        </w:rPr>
      </w:pPr>
      <w:r w:rsidRPr="00125757">
        <w:rPr>
          <w:b/>
          <w:szCs w:val="28"/>
        </w:rPr>
        <w:t>1-й учень.</w:t>
      </w:r>
      <w:r w:rsidRPr="009208A5">
        <w:rPr>
          <w:szCs w:val="28"/>
        </w:rPr>
        <w:t xml:space="preserve"> Зараз ми поринемо в світ чудової бадьорої музики.</w:t>
      </w:r>
    </w:p>
    <w:p w:rsidR="001735FC" w:rsidRPr="009414B5" w:rsidRDefault="001735FC" w:rsidP="001735FC">
      <w:pPr>
        <w:pStyle w:val="23"/>
        <w:tabs>
          <w:tab w:val="left" w:pos="2880"/>
        </w:tabs>
        <w:spacing w:line="240" w:lineRule="auto"/>
        <w:ind w:left="0" w:firstLine="709"/>
        <w:rPr>
          <w:i/>
          <w:szCs w:val="28"/>
        </w:rPr>
      </w:pPr>
      <w:r w:rsidRPr="009414B5">
        <w:rPr>
          <w:i/>
          <w:szCs w:val="28"/>
        </w:rPr>
        <w:t>(Звучить «Козацький марш».)</w:t>
      </w:r>
    </w:p>
    <w:p w:rsidR="001735FC" w:rsidRPr="009208A5" w:rsidRDefault="001735FC" w:rsidP="001735FC">
      <w:pPr>
        <w:pStyle w:val="23"/>
        <w:tabs>
          <w:tab w:val="left" w:pos="2880"/>
        </w:tabs>
        <w:spacing w:line="240" w:lineRule="auto"/>
        <w:ind w:left="0" w:firstLine="709"/>
        <w:rPr>
          <w:szCs w:val="28"/>
        </w:rPr>
      </w:pPr>
      <w:r w:rsidRPr="00125757">
        <w:rPr>
          <w:b/>
          <w:szCs w:val="28"/>
        </w:rPr>
        <w:t xml:space="preserve">2-й учень. </w:t>
      </w:r>
      <w:r w:rsidRPr="009208A5">
        <w:rPr>
          <w:szCs w:val="28"/>
        </w:rPr>
        <w:t>Що це за музика?</w:t>
      </w:r>
    </w:p>
    <w:p w:rsidR="001735FC" w:rsidRPr="009208A5" w:rsidRDefault="001735FC" w:rsidP="001735FC">
      <w:pPr>
        <w:pStyle w:val="23"/>
        <w:tabs>
          <w:tab w:val="left" w:pos="2880"/>
        </w:tabs>
        <w:spacing w:line="240" w:lineRule="auto"/>
        <w:ind w:left="0" w:firstLine="709"/>
        <w:rPr>
          <w:szCs w:val="28"/>
        </w:rPr>
      </w:pPr>
      <w:r w:rsidRPr="00125757">
        <w:rPr>
          <w:b/>
          <w:szCs w:val="28"/>
        </w:rPr>
        <w:t>Учитель.</w:t>
      </w:r>
      <w:r w:rsidRPr="009208A5">
        <w:rPr>
          <w:szCs w:val="28"/>
        </w:rPr>
        <w:t xml:space="preserve"> Що вам хочеться робити під цю музику? (</w:t>
      </w:r>
      <w:r>
        <w:rPr>
          <w:i/>
          <w:iCs/>
          <w:szCs w:val="28"/>
        </w:rPr>
        <w:t>Ма</w:t>
      </w:r>
      <w:r w:rsidRPr="009208A5">
        <w:rPr>
          <w:i/>
          <w:iCs/>
          <w:szCs w:val="28"/>
        </w:rPr>
        <w:t>рширувати.</w:t>
      </w:r>
      <w:r w:rsidRPr="009208A5">
        <w:rPr>
          <w:szCs w:val="28"/>
        </w:rPr>
        <w:t>)</w:t>
      </w:r>
    </w:p>
    <w:p w:rsidR="001735FC" w:rsidRPr="009208A5" w:rsidRDefault="001735FC" w:rsidP="001735FC">
      <w:pPr>
        <w:pStyle w:val="23"/>
        <w:tabs>
          <w:tab w:val="left" w:pos="2880"/>
        </w:tabs>
        <w:spacing w:line="240" w:lineRule="auto"/>
        <w:ind w:left="0" w:firstLine="709"/>
        <w:rPr>
          <w:szCs w:val="28"/>
        </w:rPr>
      </w:pPr>
      <w:r w:rsidRPr="00125757">
        <w:rPr>
          <w:b/>
          <w:szCs w:val="28"/>
        </w:rPr>
        <w:t>Учитель.</w:t>
      </w:r>
      <w:r w:rsidRPr="009208A5">
        <w:rPr>
          <w:szCs w:val="28"/>
        </w:rPr>
        <w:t xml:space="preserve"> Що ви відчуваєте, коли звучить ця музика? (</w:t>
      </w:r>
      <w:r w:rsidRPr="009208A5">
        <w:rPr>
          <w:i/>
          <w:iCs/>
          <w:szCs w:val="28"/>
        </w:rPr>
        <w:t>Впевненість у перемозі.</w:t>
      </w:r>
      <w:r w:rsidRPr="009208A5">
        <w:rPr>
          <w:szCs w:val="28"/>
        </w:rPr>
        <w:t>)</w:t>
      </w:r>
    </w:p>
    <w:p w:rsidR="001735FC" w:rsidRPr="009208A5" w:rsidRDefault="001735FC" w:rsidP="001735FC">
      <w:pPr>
        <w:pStyle w:val="23"/>
        <w:tabs>
          <w:tab w:val="left" w:pos="2880"/>
        </w:tabs>
        <w:spacing w:line="240" w:lineRule="auto"/>
        <w:ind w:left="0" w:firstLine="709"/>
        <w:rPr>
          <w:szCs w:val="28"/>
        </w:rPr>
      </w:pPr>
      <w:r w:rsidRPr="00125757">
        <w:rPr>
          <w:b/>
          <w:szCs w:val="28"/>
        </w:rPr>
        <w:t>1-й учень.</w:t>
      </w:r>
      <w:r w:rsidRPr="009208A5">
        <w:rPr>
          <w:szCs w:val="28"/>
        </w:rPr>
        <w:t xml:space="preserve"> Отже, нас цей марш закликає до плідної роботи.</w:t>
      </w:r>
    </w:p>
    <w:p w:rsidR="001735FC" w:rsidRPr="009208A5" w:rsidRDefault="001735FC" w:rsidP="001735FC">
      <w:pPr>
        <w:pStyle w:val="23"/>
        <w:tabs>
          <w:tab w:val="left" w:pos="2880"/>
        </w:tabs>
        <w:spacing w:line="240" w:lineRule="auto"/>
        <w:ind w:left="0" w:firstLine="709"/>
        <w:rPr>
          <w:szCs w:val="28"/>
        </w:rPr>
      </w:pPr>
      <w:r w:rsidRPr="009208A5">
        <w:rPr>
          <w:szCs w:val="28"/>
        </w:rPr>
        <w:t>Згадаймо:</w:t>
      </w:r>
    </w:p>
    <w:p w:rsidR="001735FC" w:rsidRPr="009208A5" w:rsidRDefault="001735FC" w:rsidP="001735FC">
      <w:pPr>
        <w:pStyle w:val="23"/>
        <w:tabs>
          <w:tab w:val="left" w:pos="2880"/>
        </w:tabs>
        <w:spacing w:line="240" w:lineRule="auto"/>
        <w:ind w:left="1134" w:firstLine="709"/>
        <w:rPr>
          <w:szCs w:val="28"/>
        </w:rPr>
      </w:pPr>
      <w:r w:rsidRPr="009208A5">
        <w:rPr>
          <w:szCs w:val="28"/>
        </w:rPr>
        <w:t>Де Дніпро наш котить хвилі,</w:t>
      </w:r>
    </w:p>
    <w:p w:rsidR="001735FC" w:rsidRPr="009208A5" w:rsidRDefault="001735FC" w:rsidP="001735FC">
      <w:pPr>
        <w:pStyle w:val="23"/>
        <w:tabs>
          <w:tab w:val="left" w:pos="2880"/>
        </w:tabs>
        <w:spacing w:line="240" w:lineRule="auto"/>
        <w:ind w:left="1134" w:firstLine="709"/>
        <w:rPr>
          <w:szCs w:val="28"/>
        </w:rPr>
      </w:pPr>
      <w:r w:rsidRPr="009208A5">
        <w:rPr>
          <w:szCs w:val="28"/>
        </w:rPr>
        <w:t>Рве стрімкі пороги,</w:t>
      </w:r>
    </w:p>
    <w:p w:rsidR="001735FC" w:rsidRPr="009208A5" w:rsidRDefault="001735FC" w:rsidP="001735FC">
      <w:pPr>
        <w:pStyle w:val="23"/>
        <w:tabs>
          <w:tab w:val="left" w:pos="2880"/>
        </w:tabs>
        <w:spacing w:line="240" w:lineRule="auto"/>
        <w:ind w:left="1134" w:firstLine="709"/>
        <w:rPr>
          <w:szCs w:val="28"/>
        </w:rPr>
      </w:pPr>
      <w:r w:rsidRPr="009208A5">
        <w:rPr>
          <w:szCs w:val="28"/>
        </w:rPr>
        <w:t>Там країн вся зелена,</w:t>
      </w:r>
    </w:p>
    <w:p w:rsidR="001735FC" w:rsidRPr="009208A5" w:rsidRDefault="001735FC" w:rsidP="001735FC">
      <w:pPr>
        <w:pStyle w:val="23"/>
        <w:tabs>
          <w:tab w:val="left" w:pos="2880"/>
        </w:tabs>
        <w:spacing w:line="240" w:lineRule="auto"/>
        <w:ind w:left="1134" w:firstLine="709"/>
        <w:rPr>
          <w:szCs w:val="28"/>
        </w:rPr>
      </w:pPr>
      <w:r w:rsidRPr="009208A5">
        <w:rPr>
          <w:szCs w:val="28"/>
        </w:rPr>
        <w:t>Славний край розлогий.</w:t>
      </w:r>
    </w:p>
    <w:p w:rsidR="001735FC" w:rsidRPr="009208A5" w:rsidRDefault="001735FC" w:rsidP="001735FC">
      <w:pPr>
        <w:pStyle w:val="23"/>
        <w:tabs>
          <w:tab w:val="left" w:pos="2880"/>
        </w:tabs>
        <w:spacing w:line="240" w:lineRule="auto"/>
        <w:ind w:left="1134" w:firstLine="709"/>
        <w:rPr>
          <w:szCs w:val="28"/>
        </w:rPr>
      </w:pPr>
      <w:r w:rsidRPr="009208A5">
        <w:rPr>
          <w:szCs w:val="28"/>
        </w:rPr>
        <w:t>Так козацтво виростало,</w:t>
      </w:r>
    </w:p>
    <w:p w:rsidR="001735FC" w:rsidRPr="009208A5" w:rsidRDefault="001735FC" w:rsidP="001735FC">
      <w:pPr>
        <w:pStyle w:val="23"/>
        <w:tabs>
          <w:tab w:val="left" w:pos="2880"/>
        </w:tabs>
        <w:spacing w:line="240" w:lineRule="auto"/>
        <w:ind w:left="1134" w:firstLine="709"/>
        <w:rPr>
          <w:szCs w:val="28"/>
        </w:rPr>
      </w:pPr>
      <w:r w:rsidRPr="009208A5">
        <w:rPr>
          <w:szCs w:val="28"/>
        </w:rPr>
        <w:t>Слави, волі здобувало.</w:t>
      </w:r>
    </w:p>
    <w:p w:rsidR="001735FC" w:rsidRPr="009208A5" w:rsidRDefault="001735FC" w:rsidP="001735FC">
      <w:pPr>
        <w:pStyle w:val="23"/>
        <w:tabs>
          <w:tab w:val="left" w:pos="2880"/>
        </w:tabs>
        <w:spacing w:line="240" w:lineRule="auto"/>
        <w:ind w:left="1134" w:firstLine="709"/>
        <w:rPr>
          <w:szCs w:val="28"/>
        </w:rPr>
      </w:pPr>
      <w:r w:rsidRPr="009208A5">
        <w:rPr>
          <w:szCs w:val="28"/>
        </w:rPr>
        <w:t>Україно, Україно,</w:t>
      </w:r>
    </w:p>
    <w:p w:rsidR="001735FC" w:rsidRPr="009208A5" w:rsidRDefault="001735FC" w:rsidP="001735FC">
      <w:pPr>
        <w:pStyle w:val="23"/>
        <w:tabs>
          <w:tab w:val="left" w:pos="2880"/>
        </w:tabs>
        <w:spacing w:line="240" w:lineRule="auto"/>
        <w:ind w:left="1134" w:firstLine="709"/>
        <w:rPr>
          <w:szCs w:val="28"/>
        </w:rPr>
      </w:pPr>
      <w:r w:rsidRPr="009208A5">
        <w:rPr>
          <w:szCs w:val="28"/>
        </w:rPr>
        <w:t>Славний край козачий!</w:t>
      </w:r>
    </w:p>
    <w:p w:rsidR="001735FC" w:rsidRPr="009208A5" w:rsidRDefault="001735FC" w:rsidP="001735FC">
      <w:pPr>
        <w:pStyle w:val="23"/>
        <w:tabs>
          <w:tab w:val="left" w:pos="2880"/>
        </w:tabs>
        <w:spacing w:line="240" w:lineRule="auto"/>
        <w:ind w:left="0" w:firstLine="709"/>
        <w:rPr>
          <w:b/>
          <w:bCs/>
          <w:szCs w:val="28"/>
        </w:rPr>
      </w:pPr>
      <w:r w:rsidRPr="009208A5">
        <w:rPr>
          <w:b/>
          <w:bCs/>
          <w:szCs w:val="28"/>
        </w:rPr>
        <w:t>Козацькі стежки</w:t>
      </w:r>
    </w:p>
    <w:p w:rsidR="001735FC" w:rsidRPr="009208A5" w:rsidRDefault="001735FC" w:rsidP="001735FC">
      <w:pPr>
        <w:pStyle w:val="23"/>
        <w:numPr>
          <w:ilvl w:val="0"/>
          <w:numId w:val="10"/>
        </w:numPr>
        <w:tabs>
          <w:tab w:val="left" w:pos="2880"/>
        </w:tabs>
        <w:spacing w:line="240" w:lineRule="auto"/>
        <w:ind w:left="0" w:firstLine="709"/>
        <w:rPr>
          <w:szCs w:val="28"/>
        </w:rPr>
      </w:pPr>
      <w:r w:rsidRPr="009208A5">
        <w:rPr>
          <w:szCs w:val="28"/>
        </w:rPr>
        <w:t>Історія українського козацтва (хто такі козаки).</w:t>
      </w:r>
    </w:p>
    <w:p w:rsidR="001735FC" w:rsidRPr="009208A5" w:rsidRDefault="001735FC" w:rsidP="001735FC">
      <w:pPr>
        <w:pStyle w:val="23"/>
        <w:numPr>
          <w:ilvl w:val="0"/>
          <w:numId w:val="10"/>
        </w:numPr>
        <w:tabs>
          <w:tab w:val="left" w:pos="2880"/>
        </w:tabs>
        <w:spacing w:line="240" w:lineRule="auto"/>
        <w:ind w:left="0" w:firstLine="709"/>
        <w:rPr>
          <w:szCs w:val="28"/>
        </w:rPr>
      </w:pPr>
      <w:r w:rsidRPr="009208A5">
        <w:rPr>
          <w:szCs w:val="28"/>
        </w:rPr>
        <w:t>Козацька читанка.</w:t>
      </w:r>
    </w:p>
    <w:p w:rsidR="001735FC" w:rsidRPr="009208A5" w:rsidRDefault="001735FC" w:rsidP="001735FC">
      <w:pPr>
        <w:pStyle w:val="23"/>
        <w:numPr>
          <w:ilvl w:val="0"/>
          <w:numId w:val="10"/>
        </w:numPr>
        <w:tabs>
          <w:tab w:val="left" w:pos="2880"/>
        </w:tabs>
        <w:spacing w:line="240" w:lineRule="auto"/>
        <w:ind w:left="0" w:firstLine="709"/>
        <w:rPr>
          <w:szCs w:val="28"/>
        </w:rPr>
      </w:pPr>
      <w:r w:rsidRPr="009208A5">
        <w:rPr>
          <w:szCs w:val="28"/>
        </w:rPr>
        <w:t>Сторінки козацького лицарства та звитяги.</w:t>
      </w:r>
    </w:p>
    <w:p w:rsidR="001735FC" w:rsidRPr="009208A5" w:rsidRDefault="001735FC" w:rsidP="001735FC">
      <w:pPr>
        <w:pStyle w:val="23"/>
        <w:numPr>
          <w:ilvl w:val="0"/>
          <w:numId w:val="10"/>
        </w:numPr>
        <w:tabs>
          <w:tab w:val="left" w:pos="2880"/>
        </w:tabs>
        <w:spacing w:line="240" w:lineRule="auto"/>
        <w:ind w:left="0" w:firstLine="709"/>
        <w:rPr>
          <w:szCs w:val="28"/>
        </w:rPr>
      </w:pPr>
      <w:r>
        <w:rPr>
          <w:szCs w:val="28"/>
        </w:rPr>
        <w:t>Козацькі заб</w:t>
      </w:r>
      <w:r w:rsidRPr="009208A5">
        <w:rPr>
          <w:szCs w:val="28"/>
        </w:rPr>
        <w:t>ави.</w:t>
      </w:r>
    </w:p>
    <w:p w:rsidR="001735FC" w:rsidRPr="009208A5" w:rsidRDefault="001735FC" w:rsidP="001735FC">
      <w:pPr>
        <w:pStyle w:val="23"/>
        <w:numPr>
          <w:ilvl w:val="0"/>
          <w:numId w:val="10"/>
        </w:numPr>
        <w:tabs>
          <w:tab w:val="left" w:pos="2880"/>
        </w:tabs>
        <w:spacing w:line="240" w:lineRule="auto"/>
        <w:ind w:left="0" w:firstLine="709"/>
        <w:rPr>
          <w:szCs w:val="28"/>
        </w:rPr>
      </w:pPr>
      <w:r w:rsidRPr="009208A5">
        <w:rPr>
          <w:szCs w:val="28"/>
        </w:rPr>
        <w:t>Підсумкові інтерв’ю.</w:t>
      </w:r>
    </w:p>
    <w:p w:rsidR="001735FC" w:rsidRPr="009208A5" w:rsidRDefault="001735FC" w:rsidP="001735FC">
      <w:pPr>
        <w:pStyle w:val="23"/>
        <w:tabs>
          <w:tab w:val="left" w:pos="2880"/>
        </w:tabs>
        <w:spacing w:line="240" w:lineRule="auto"/>
        <w:ind w:left="0" w:firstLine="709"/>
        <w:rPr>
          <w:szCs w:val="28"/>
        </w:rPr>
      </w:pPr>
      <w:r w:rsidRPr="009208A5">
        <w:rPr>
          <w:szCs w:val="28"/>
        </w:rPr>
        <w:t>На хвилину закрили очі й думками перенеслись за Дніпровські пороги. Ось ми на Січі. Клас наш – це кіш, а невеликі групи – це курені. А тепер покажіть, що ми на Січі.</w:t>
      </w:r>
    </w:p>
    <w:p w:rsidR="001735FC" w:rsidRPr="00125757" w:rsidRDefault="001735FC" w:rsidP="001735FC">
      <w:pPr>
        <w:pStyle w:val="23"/>
        <w:tabs>
          <w:tab w:val="left" w:pos="2880"/>
        </w:tabs>
        <w:spacing w:line="240" w:lineRule="auto"/>
        <w:ind w:left="0" w:firstLine="709"/>
        <w:rPr>
          <w:i/>
          <w:szCs w:val="28"/>
        </w:rPr>
      </w:pPr>
      <w:r w:rsidRPr="00125757">
        <w:rPr>
          <w:i/>
          <w:szCs w:val="28"/>
        </w:rPr>
        <w:t>(Учні одягають відзнаки – козаки, отаман, кошові.)</w:t>
      </w:r>
    </w:p>
    <w:p w:rsidR="001735FC" w:rsidRPr="009208A5" w:rsidRDefault="001735FC" w:rsidP="001735FC">
      <w:pPr>
        <w:pStyle w:val="23"/>
        <w:tabs>
          <w:tab w:val="left" w:pos="2880"/>
        </w:tabs>
        <w:spacing w:line="240" w:lineRule="auto"/>
        <w:ind w:left="0" w:firstLine="709"/>
        <w:rPr>
          <w:szCs w:val="28"/>
        </w:rPr>
      </w:pPr>
      <w:r w:rsidRPr="009208A5">
        <w:rPr>
          <w:szCs w:val="28"/>
        </w:rPr>
        <w:t>Відзнакою за правильні відповіді будуть козацькі амулети, після закінчення уроку на кращих учнів чекає нагорода.</w:t>
      </w:r>
    </w:p>
    <w:p w:rsidR="001735FC" w:rsidRPr="009208A5" w:rsidRDefault="001735FC" w:rsidP="001735FC">
      <w:pPr>
        <w:pStyle w:val="23"/>
        <w:tabs>
          <w:tab w:val="left" w:pos="2880"/>
        </w:tabs>
        <w:spacing w:line="240" w:lineRule="auto"/>
        <w:ind w:left="0" w:firstLine="709"/>
        <w:rPr>
          <w:szCs w:val="28"/>
        </w:rPr>
      </w:pPr>
      <w:r w:rsidRPr="009208A5">
        <w:rPr>
          <w:szCs w:val="28"/>
        </w:rPr>
        <w:t>Любі друзі!</w:t>
      </w:r>
    </w:p>
    <w:p w:rsidR="001735FC" w:rsidRPr="009208A5" w:rsidRDefault="001735FC" w:rsidP="001735FC">
      <w:pPr>
        <w:pStyle w:val="23"/>
        <w:tabs>
          <w:tab w:val="left" w:pos="2880"/>
        </w:tabs>
        <w:spacing w:line="240" w:lineRule="auto"/>
        <w:ind w:left="0" w:firstLine="709"/>
        <w:rPr>
          <w:szCs w:val="28"/>
        </w:rPr>
      </w:pPr>
      <w:r w:rsidRPr="009208A5">
        <w:rPr>
          <w:szCs w:val="28"/>
        </w:rPr>
        <w:t>Поведу таку я річ,</w:t>
      </w:r>
    </w:p>
    <w:p w:rsidR="001735FC" w:rsidRPr="009208A5" w:rsidRDefault="001735FC" w:rsidP="001735FC">
      <w:pPr>
        <w:pStyle w:val="23"/>
        <w:tabs>
          <w:tab w:val="left" w:pos="2880"/>
        </w:tabs>
        <w:spacing w:line="240" w:lineRule="auto"/>
        <w:ind w:left="0" w:firstLine="709"/>
        <w:rPr>
          <w:szCs w:val="28"/>
        </w:rPr>
      </w:pPr>
      <w:r w:rsidRPr="009208A5">
        <w:rPr>
          <w:szCs w:val="28"/>
        </w:rPr>
        <w:t>Що ви знаєте про Січ?</w:t>
      </w:r>
    </w:p>
    <w:p w:rsidR="001735FC" w:rsidRPr="009208A5" w:rsidRDefault="001735FC" w:rsidP="001735FC">
      <w:pPr>
        <w:pStyle w:val="23"/>
        <w:tabs>
          <w:tab w:val="left" w:pos="2880"/>
        </w:tabs>
        <w:spacing w:line="240" w:lineRule="auto"/>
        <w:ind w:left="0" w:firstLine="709"/>
        <w:rPr>
          <w:szCs w:val="28"/>
        </w:rPr>
      </w:pPr>
      <w:r w:rsidRPr="009208A5">
        <w:rPr>
          <w:szCs w:val="28"/>
        </w:rPr>
        <w:t>І про нашу Україну?</w:t>
      </w:r>
    </w:p>
    <w:p w:rsidR="001735FC" w:rsidRPr="009208A5" w:rsidRDefault="001735FC" w:rsidP="001735FC">
      <w:pPr>
        <w:pStyle w:val="23"/>
        <w:tabs>
          <w:tab w:val="left" w:pos="2880"/>
        </w:tabs>
        <w:spacing w:line="240" w:lineRule="auto"/>
        <w:ind w:left="0" w:firstLine="709"/>
        <w:rPr>
          <w:szCs w:val="28"/>
        </w:rPr>
      </w:pPr>
      <w:r w:rsidRPr="009208A5">
        <w:rPr>
          <w:szCs w:val="28"/>
        </w:rPr>
        <w:t>Розкажи усім нам, сину!</w:t>
      </w:r>
    </w:p>
    <w:p w:rsidR="001735FC" w:rsidRPr="009208A5" w:rsidRDefault="001735FC" w:rsidP="001735FC">
      <w:pPr>
        <w:pStyle w:val="23"/>
        <w:tabs>
          <w:tab w:val="left" w:pos="2880"/>
        </w:tabs>
        <w:spacing w:line="240" w:lineRule="auto"/>
        <w:ind w:left="0" w:firstLine="709"/>
        <w:rPr>
          <w:szCs w:val="28"/>
        </w:rPr>
      </w:pPr>
      <w:r w:rsidRPr="009208A5">
        <w:rPr>
          <w:b/>
          <w:bCs/>
          <w:szCs w:val="28"/>
        </w:rPr>
        <w:t xml:space="preserve">Перший курінь. </w:t>
      </w:r>
      <w:r w:rsidRPr="009208A5">
        <w:rPr>
          <w:szCs w:val="28"/>
        </w:rPr>
        <w:t>Хто такі козаки?</w:t>
      </w:r>
    </w:p>
    <w:p w:rsidR="001735FC" w:rsidRPr="009208A5" w:rsidRDefault="001735FC" w:rsidP="001735FC">
      <w:pPr>
        <w:pStyle w:val="23"/>
        <w:tabs>
          <w:tab w:val="left" w:pos="2880"/>
        </w:tabs>
        <w:spacing w:line="240" w:lineRule="auto"/>
        <w:ind w:left="0" w:firstLine="709"/>
        <w:rPr>
          <w:szCs w:val="28"/>
        </w:rPr>
      </w:pPr>
      <w:r w:rsidRPr="00125757">
        <w:rPr>
          <w:b/>
          <w:szCs w:val="28"/>
        </w:rPr>
        <w:t>1-й учень.</w:t>
      </w:r>
      <w:r w:rsidRPr="009208A5">
        <w:rPr>
          <w:szCs w:val="28"/>
        </w:rPr>
        <w:t xml:space="preserve"> Скрутно жилося українському народові під пануванням чужих володарів – скрізь в Україні було заведено панщину. Всю землю отримали </w:t>
      </w:r>
      <w:r>
        <w:rPr>
          <w:szCs w:val="28"/>
        </w:rPr>
        <w:t>у власність великі пани – вельмо</w:t>
      </w:r>
      <w:r w:rsidRPr="009208A5">
        <w:rPr>
          <w:szCs w:val="28"/>
        </w:rPr>
        <w:t xml:space="preserve">жі. Селяни до виснаження працювали на панській </w:t>
      </w:r>
      <w:r w:rsidRPr="009208A5">
        <w:rPr>
          <w:szCs w:val="28"/>
        </w:rPr>
        <w:lastRenderedPageBreak/>
        <w:t>землі. Вони зовсім не мали свободи. Пан міг продати або навіть й убити, і годі було з паном судитися, бо і суддями були ті самі вельможі.</w:t>
      </w:r>
    </w:p>
    <w:p w:rsidR="001735FC" w:rsidRPr="009208A5" w:rsidRDefault="001735FC" w:rsidP="001735FC">
      <w:pPr>
        <w:pStyle w:val="23"/>
        <w:tabs>
          <w:tab w:val="left" w:pos="2880"/>
        </w:tabs>
        <w:spacing w:line="240" w:lineRule="auto"/>
        <w:ind w:left="0" w:firstLine="709"/>
        <w:rPr>
          <w:szCs w:val="28"/>
        </w:rPr>
      </w:pPr>
      <w:r w:rsidRPr="009208A5">
        <w:rPr>
          <w:szCs w:val="28"/>
        </w:rPr>
        <w:t>Волелюбні люди по селах не могли терпіти такої неволі. Вони кидали все й утікали  в степи за Дніпровські пороги. Не було там ані сіл, ані міст, не було жодної влади. Тож люди гуртувалися по сто й по тисячі, здобували собі зброю, полювали на дикого звіра і так жили. Не раз з півдня на ті степи нападали з Криму татари, бо вони шукали в степах паші для своїх табунів коней та домашньої худоби... Озброєні люди з України боронилися від татар, не раз самі гинули в битві, але часто побивали татар і відбивали в них їхні табуни, а здобич ділили між собою. Іноді, як збиралося тих вільних людей кілька тисяч, то вони й самі нападали на татар або на турків аж за Чорним морем і поверталися в степи з багатою здобиччю.</w:t>
      </w:r>
    </w:p>
    <w:p w:rsidR="001735FC" w:rsidRPr="009208A5" w:rsidRDefault="001735FC" w:rsidP="001735FC">
      <w:pPr>
        <w:pStyle w:val="23"/>
        <w:tabs>
          <w:tab w:val="left" w:pos="2880"/>
        </w:tabs>
        <w:spacing w:line="240" w:lineRule="auto"/>
        <w:ind w:left="0" w:firstLine="709"/>
        <w:rPr>
          <w:szCs w:val="28"/>
        </w:rPr>
      </w:pPr>
      <w:r w:rsidRPr="009208A5">
        <w:rPr>
          <w:szCs w:val="28"/>
        </w:rPr>
        <w:t xml:space="preserve">Ці люди називали себе </w:t>
      </w:r>
      <w:r>
        <w:rPr>
          <w:szCs w:val="28"/>
        </w:rPr>
        <w:t>«</w:t>
      </w:r>
      <w:r w:rsidRPr="009208A5">
        <w:rPr>
          <w:szCs w:val="28"/>
        </w:rPr>
        <w:t>козаки</w:t>
      </w:r>
      <w:r>
        <w:rPr>
          <w:szCs w:val="28"/>
        </w:rPr>
        <w:t>»</w:t>
      </w:r>
      <w:r w:rsidRPr="009208A5">
        <w:rPr>
          <w:szCs w:val="28"/>
        </w:rPr>
        <w:t xml:space="preserve">. Можливо, це слово походить від татарського слова </w:t>
      </w:r>
      <w:r>
        <w:rPr>
          <w:szCs w:val="28"/>
        </w:rPr>
        <w:t>«</w:t>
      </w:r>
      <w:r w:rsidRPr="009208A5">
        <w:rPr>
          <w:szCs w:val="28"/>
        </w:rPr>
        <w:t>кайзак</w:t>
      </w:r>
      <w:r>
        <w:rPr>
          <w:szCs w:val="28"/>
        </w:rPr>
        <w:t>»</w:t>
      </w:r>
      <w:r w:rsidRPr="009208A5">
        <w:rPr>
          <w:szCs w:val="28"/>
        </w:rPr>
        <w:t xml:space="preserve">, що означає </w:t>
      </w:r>
      <w:r>
        <w:rPr>
          <w:szCs w:val="28"/>
        </w:rPr>
        <w:t>«</w:t>
      </w:r>
      <w:r w:rsidRPr="009208A5">
        <w:rPr>
          <w:szCs w:val="28"/>
        </w:rPr>
        <w:t>вільний чоловік</w:t>
      </w:r>
      <w:r>
        <w:rPr>
          <w:szCs w:val="28"/>
        </w:rPr>
        <w:t>»</w:t>
      </w:r>
      <w:r w:rsidRPr="009208A5">
        <w:rPr>
          <w:szCs w:val="28"/>
        </w:rPr>
        <w:t xml:space="preserve">, </w:t>
      </w:r>
      <w:r>
        <w:rPr>
          <w:szCs w:val="28"/>
        </w:rPr>
        <w:t>«безстрашний вояк»</w:t>
      </w:r>
      <w:r w:rsidRPr="009208A5">
        <w:rPr>
          <w:szCs w:val="28"/>
        </w:rPr>
        <w:t>. А що козаки жили за порогами Дніпра, то їх названо також запорожцями.</w:t>
      </w:r>
    </w:p>
    <w:p w:rsidR="001735FC" w:rsidRPr="009208A5" w:rsidRDefault="001735FC" w:rsidP="001735FC">
      <w:pPr>
        <w:pStyle w:val="23"/>
        <w:tabs>
          <w:tab w:val="left" w:pos="2880"/>
        </w:tabs>
        <w:spacing w:line="240" w:lineRule="auto"/>
        <w:ind w:left="0" w:firstLine="709"/>
        <w:rPr>
          <w:szCs w:val="28"/>
        </w:rPr>
      </w:pPr>
      <w:r w:rsidRPr="00125757">
        <w:rPr>
          <w:b/>
          <w:szCs w:val="28"/>
        </w:rPr>
        <w:t>2-й учень.</w:t>
      </w:r>
      <w:r w:rsidRPr="009208A5">
        <w:rPr>
          <w:szCs w:val="28"/>
        </w:rPr>
        <w:t xml:space="preserve"> Спершу жили козаки невеликими гуртами по степах; там вони полювали, а на зиму крадькома в села. Але пізніше згуртувалися разом у великі військові загони, вибирали собі своїх отаманів і жили разом на великих островах посеред Дніпра. Те місце називалося Січ, бо острів був відгороджений (відсічений) навколо, наче кіш, і до нього не було приступу. В тій Січі козаки зимували і відпочивали від походів на татар і турків під проводом свого керівника, якого називали своїм батьком, отаманом або кошовим.</w:t>
      </w:r>
    </w:p>
    <w:p w:rsidR="001735FC" w:rsidRPr="009208A5" w:rsidRDefault="001735FC" w:rsidP="001735FC">
      <w:pPr>
        <w:pStyle w:val="23"/>
        <w:tabs>
          <w:tab w:val="left" w:pos="2880"/>
        </w:tabs>
        <w:spacing w:line="240" w:lineRule="auto"/>
        <w:ind w:left="0" w:firstLine="709"/>
        <w:rPr>
          <w:szCs w:val="28"/>
        </w:rPr>
      </w:pPr>
      <w:r w:rsidRPr="00125757">
        <w:rPr>
          <w:b/>
          <w:szCs w:val="28"/>
        </w:rPr>
        <w:t>3-й учень.</w:t>
      </w:r>
      <w:r w:rsidRPr="009208A5">
        <w:rPr>
          <w:szCs w:val="28"/>
        </w:rPr>
        <w:t xml:space="preserve"> Про козаків так писав французький історик П’єр Шевальє </w:t>
      </w:r>
      <w:r>
        <w:rPr>
          <w:szCs w:val="28"/>
        </w:rPr>
        <w:t>«</w:t>
      </w:r>
      <w:r w:rsidRPr="009208A5">
        <w:rPr>
          <w:szCs w:val="28"/>
        </w:rPr>
        <w:t>Мешканці України, які сьогодні всі називають себе козаками і які з гордістю носять це ім’я, мають гарну постать, бадьорі, міцні, спритні до всякої роботи, щедрі й мало дбають про нагромадження майна, дуже волелюбні й не здатні терпіти ярма, невтомні. Сміливі й хоробрі... Мова козаків... слов’янська. Вона дуже ніжна і сповнена пестливих виразів та незвичайно витончених зворотів</w:t>
      </w:r>
      <w:r>
        <w:rPr>
          <w:szCs w:val="28"/>
        </w:rPr>
        <w:t>»</w:t>
      </w:r>
      <w:r w:rsidRPr="009208A5">
        <w:rPr>
          <w:szCs w:val="28"/>
        </w:rPr>
        <w:t>.</w:t>
      </w:r>
    </w:p>
    <w:p w:rsidR="001735FC" w:rsidRPr="00125757" w:rsidRDefault="001735FC" w:rsidP="001735FC">
      <w:pPr>
        <w:pStyle w:val="23"/>
        <w:tabs>
          <w:tab w:val="left" w:pos="2880"/>
        </w:tabs>
        <w:spacing w:line="240" w:lineRule="auto"/>
        <w:ind w:left="0" w:firstLine="709"/>
        <w:rPr>
          <w:b/>
          <w:szCs w:val="28"/>
        </w:rPr>
      </w:pPr>
      <w:r w:rsidRPr="00125757">
        <w:rPr>
          <w:b/>
          <w:szCs w:val="28"/>
        </w:rPr>
        <w:t>4-й учень</w:t>
      </w:r>
      <w:r>
        <w:rPr>
          <w:b/>
          <w:szCs w:val="28"/>
        </w:rPr>
        <w:t>.</w:t>
      </w:r>
    </w:p>
    <w:p w:rsidR="001735FC" w:rsidRPr="009208A5" w:rsidRDefault="001735FC" w:rsidP="001735FC">
      <w:pPr>
        <w:pStyle w:val="23"/>
        <w:tabs>
          <w:tab w:val="left" w:pos="2880"/>
        </w:tabs>
        <w:spacing w:line="240" w:lineRule="auto"/>
        <w:ind w:left="1134" w:firstLine="709"/>
        <w:rPr>
          <w:szCs w:val="28"/>
        </w:rPr>
      </w:pPr>
      <w:r w:rsidRPr="009208A5">
        <w:rPr>
          <w:szCs w:val="28"/>
        </w:rPr>
        <w:t xml:space="preserve">Що говорить вам слово </w:t>
      </w:r>
      <w:r>
        <w:rPr>
          <w:szCs w:val="28"/>
        </w:rPr>
        <w:t>«</w:t>
      </w:r>
      <w:r w:rsidRPr="009208A5">
        <w:rPr>
          <w:szCs w:val="28"/>
        </w:rPr>
        <w:t>козак</w:t>
      </w:r>
      <w:r>
        <w:rPr>
          <w:szCs w:val="28"/>
        </w:rPr>
        <w:t>»</w:t>
      </w:r>
      <w:r w:rsidRPr="009208A5">
        <w:rPr>
          <w:szCs w:val="28"/>
        </w:rPr>
        <w:t>?</w:t>
      </w:r>
    </w:p>
    <w:p w:rsidR="001735FC" w:rsidRPr="009208A5" w:rsidRDefault="001735FC" w:rsidP="001735FC">
      <w:pPr>
        <w:pStyle w:val="23"/>
        <w:tabs>
          <w:tab w:val="left" w:pos="2880"/>
        </w:tabs>
        <w:spacing w:line="240" w:lineRule="auto"/>
        <w:ind w:left="1134" w:firstLine="709"/>
        <w:rPr>
          <w:szCs w:val="28"/>
        </w:rPr>
      </w:pPr>
      <w:r w:rsidRPr="009208A5">
        <w:rPr>
          <w:szCs w:val="28"/>
        </w:rPr>
        <w:t>Це крилате, горде слово</w:t>
      </w:r>
    </w:p>
    <w:p w:rsidR="001735FC" w:rsidRPr="009208A5" w:rsidRDefault="001735FC" w:rsidP="001735FC">
      <w:pPr>
        <w:pStyle w:val="23"/>
        <w:tabs>
          <w:tab w:val="left" w:pos="2880"/>
        </w:tabs>
        <w:spacing w:line="240" w:lineRule="auto"/>
        <w:ind w:left="1134" w:firstLine="709"/>
        <w:rPr>
          <w:szCs w:val="28"/>
        </w:rPr>
      </w:pPr>
      <w:r w:rsidRPr="009208A5">
        <w:rPr>
          <w:szCs w:val="28"/>
        </w:rPr>
        <w:t>Чом завжди буває так,</w:t>
      </w:r>
    </w:p>
    <w:p w:rsidR="001735FC" w:rsidRPr="009208A5" w:rsidRDefault="001735FC" w:rsidP="001735FC">
      <w:pPr>
        <w:pStyle w:val="23"/>
        <w:tabs>
          <w:tab w:val="left" w:pos="2880"/>
        </w:tabs>
        <w:spacing w:line="240" w:lineRule="auto"/>
        <w:ind w:left="1134" w:firstLine="709"/>
        <w:rPr>
          <w:szCs w:val="28"/>
        </w:rPr>
      </w:pPr>
      <w:r w:rsidRPr="009208A5">
        <w:rPr>
          <w:szCs w:val="28"/>
        </w:rPr>
        <w:t>Що світлішає від нього?</w:t>
      </w:r>
    </w:p>
    <w:p w:rsidR="001735FC" w:rsidRPr="009208A5" w:rsidRDefault="001735FC" w:rsidP="001735FC">
      <w:pPr>
        <w:pStyle w:val="23"/>
        <w:tabs>
          <w:tab w:val="left" w:pos="2880"/>
        </w:tabs>
        <w:spacing w:line="240" w:lineRule="auto"/>
        <w:ind w:left="1134" w:firstLine="709"/>
        <w:rPr>
          <w:szCs w:val="28"/>
        </w:rPr>
      </w:pPr>
      <w:r w:rsidRPr="009208A5">
        <w:rPr>
          <w:szCs w:val="28"/>
        </w:rPr>
        <w:t>Козаки – це вільні люди,</w:t>
      </w:r>
    </w:p>
    <w:p w:rsidR="001735FC" w:rsidRPr="009208A5" w:rsidRDefault="001735FC" w:rsidP="001735FC">
      <w:pPr>
        <w:pStyle w:val="23"/>
        <w:tabs>
          <w:tab w:val="left" w:pos="2880"/>
        </w:tabs>
        <w:spacing w:line="240" w:lineRule="auto"/>
        <w:ind w:left="1134" w:firstLine="709"/>
        <w:rPr>
          <w:szCs w:val="28"/>
        </w:rPr>
      </w:pPr>
      <w:r w:rsidRPr="009208A5">
        <w:rPr>
          <w:szCs w:val="28"/>
        </w:rPr>
        <w:t>Козаки – безстрашні люди!</w:t>
      </w:r>
    </w:p>
    <w:p w:rsidR="001735FC" w:rsidRPr="009208A5" w:rsidRDefault="001735FC" w:rsidP="001735FC">
      <w:pPr>
        <w:pStyle w:val="23"/>
        <w:tabs>
          <w:tab w:val="left" w:pos="2880"/>
        </w:tabs>
        <w:spacing w:line="240" w:lineRule="auto"/>
        <w:ind w:left="1134" w:firstLine="709"/>
        <w:rPr>
          <w:szCs w:val="28"/>
        </w:rPr>
      </w:pPr>
      <w:r w:rsidRPr="009208A5">
        <w:rPr>
          <w:szCs w:val="28"/>
        </w:rPr>
        <w:t>Козаки завжди борці за волю!</w:t>
      </w:r>
    </w:p>
    <w:p w:rsidR="001735FC" w:rsidRPr="009208A5" w:rsidRDefault="001735FC" w:rsidP="001735FC">
      <w:pPr>
        <w:pStyle w:val="23"/>
        <w:tabs>
          <w:tab w:val="left" w:pos="2880"/>
        </w:tabs>
        <w:spacing w:line="240" w:lineRule="auto"/>
        <w:ind w:left="1134" w:firstLine="709"/>
        <w:rPr>
          <w:szCs w:val="28"/>
        </w:rPr>
      </w:pPr>
      <w:r w:rsidRPr="009208A5">
        <w:rPr>
          <w:szCs w:val="28"/>
        </w:rPr>
        <w:t>За щасливу нашу долю!</w:t>
      </w:r>
    </w:p>
    <w:p w:rsidR="001735FC" w:rsidRPr="009208A5" w:rsidRDefault="001735FC" w:rsidP="001735FC">
      <w:pPr>
        <w:pStyle w:val="23"/>
        <w:tabs>
          <w:tab w:val="left" w:pos="2880"/>
        </w:tabs>
        <w:spacing w:line="240" w:lineRule="auto"/>
        <w:ind w:left="0" w:firstLine="709"/>
        <w:rPr>
          <w:szCs w:val="28"/>
        </w:rPr>
      </w:pPr>
      <w:r w:rsidRPr="009208A5">
        <w:rPr>
          <w:szCs w:val="28"/>
        </w:rPr>
        <w:t>Були й серед козаків люди, які згуртовували їх, вчили військовій справі, сміливо вели в бій – це козацькі ватажки. Наступна розповідь про них. Ми зустрічаємось у козацькій читанці з народними звитяжцями.</w:t>
      </w:r>
    </w:p>
    <w:p w:rsidR="001735FC" w:rsidRPr="009208A5" w:rsidRDefault="001735FC" w:rsidP="001735FC">
      <w:pPr>
        <w:pStyle w:val="23"/>
        <w:tabs>
          <w:tab w:val="left" w:pos="2880"/>
        </w:tabs>
        <w:spacing w:line="240" w:lineRule="auto"/>
        <w:ind w:left="0" w:firstLine="709"/>
        <w:rPr>
          <w:szCs w:val="28"/>
        </w:rPr>
      </w:pPr>
      <w:r w:rsidRPr="009208A5">
        <w:rPr>
          <w:b/>
          <w:bCs/>
          <w:szCs w:val="28"/>
        </w:rPr>
        <w:t>Другий курінь</w:t>
      </w:r>
      <w:r>
        <w:rPr>
          <w:b/>
          <w:bCs/>
          <w:szCs w:val="28"/>
        </w:rPr>
        <w:t xml:space="preserve">. </w:t>
      </w:r>
      <w:r w:rsidRPr="009208A5">
        <w:rPr>
          <w:szCs w:val="28"/>
        </w:rPr>
        <w:t>Першим кошовим Запорізької Січі був Дмитро Вишневецький, званий також Байдою. Він походив із роду давніх українських князів з міста Вишнівця на Волині. Йому дуже подобалися войовничі й лицарські козаки, і він десь близько 1550 року прибув до козаків. Які й вибрали його своїм отаманом. Під його проводом збудували запорожці першу таку укріплену Січ на острові Хортиця, серед Дніпра. Той острівець оточили валом і частоколом, а над брамами поставили гармати.</w:t>
      </w:r>
    </w:p>
    <w:p w:rsidR="001735FC" w:rsidRPr="009414B5" w:rsidRDefault="001735FC" w:rsidP="001735FC">
      <w:pPr>
        <w:pStyle w:val="23"/>
        <w:tabs>
          <w:tab w:val="left" w:pos="2880"/>
        </w:tabs>
        <w:spacing w:line="240" w:lineRule="auto"/>
        <w:ind w:left="0" w:firstLine="709"/>
        <w:rPr>
          <w:i/>
          <w:szCs w:val="28"/>
        </w:rPr>
      </w:pPr>
      <w:r w:rsidRPr="009414B5">
        <w:rPr>
          <w:i/>
          <w:szCs w:val="28"/>
        </w:rPr>
        <w:t>(Далі продовжують учні третього куреню.)</w:t>
      </w:r>
    </w:p>
    <w:p w:rsidR="001735FC" w:rsidRPr="009208A5" w:rsidRDefault="001735FC" w:rsidP="001735FC">
      <w:pPr>
        <w:pStyle w:val="23"/>
        <w:tabs>
          <w:tab w:val="left" w:pos="2880"/>
        </w:tabs>
        <w:spacing w:line="240" w:lineRule="auto"/>
        <w:ind w:left="0" w:firstLine="709"/>
        <w:rPr>
          <w:b/>
          <w:bCs/>
          <w:szCs w:val="28"/>
        </w:rPr>
      </w:pPr>
      <w:r w:rsidRPr="009208A5">
        <w:rPr>
          <w:b/>
          <w:bCs/>
          <w:szCs w:val="28"/>
        </w:rPr>
        <w:lastRenderedPageBreak/>
        <w:t xml:space="preserve">Третій курінь. Постанова </w:t>
      </w:r>
      <w:r w:rsidRPr="009414B5">
        <w:rPr>
          <w:bCs/>
          <w:szCs w:val="28"/>
        </w:rPr>
        <w:t>«Вибори отамана Сагайдачного».</w:t>
      </w:r>
    </w:p>
    <w:p w:rsidR="001735FC" w:rsidRPr="009208A5" w:rsidRDefault="001735FC" w:rsidP="001735FC">
      <w:pPr>
        <w:pStyle w:val="23"/>
        <w:tabs>
          <w:tab w:val="left" w:pos="2880"/>
        </w:tabs>
        <w:spacing w:line="240" w:lineRule="auto"/>
        <w:ind w:left="0" w:firstLine="709"/>
        <w:rPr>
          <w:szCs w:val="28"/>
        </w:rPr>
      </w:pPr>
      <w:r w:rsidRPr="00125757">
        <w:rPr>
          <w:b/>
          <w:szCs w:val="28"/>
        </w:rPr>
        <w:t>1-й козак.</w:t>
      </w:r>
      <w:r w:rsidRPr="009208A5">
        <w:rPr>
          <w:szCs w:val="28"/>
        </w:rPr>
        <w:t xml:space="preserve"> Шановні побратими! Настав час кошового отамана вибирати.</w:t>
      </w:r>
    </w:p>
    <w:p w:rsidR="001735FC" w:rsidRPr="00125757" w:rsidRDefault="001735FC" w:rsidP="001735FC">
      <w:pPr>
        <w:pStyle w:val="23"/>
        <w:tabs>
          <w:tab w:val="left" w:pos="2880"/>
        </w:tabs>
        <w:spacing w:line="240" w:lineRule="auto"/>
        <w:ind w:left="0" w:firstLine="709"/>
        <w:rPr>
          <w:b/>
          <w:szCs w:val="28"/>
        </w:rPr>
      </w:pPr>
      <w:r w:rsidRPr="00125757">
        <w:rPr>
          <w:b/>
          <w:szCs w:val="28"/>
        </w:rPr>
        <w:t>Козаки</w:t>
      </w:r>
      <w:r>
        <w:rPr>
          <w:b/>
          <w:szCs w:val="28"/>
        </w:rPr>
        <w:t>.</w:t>
      </w:r>
    </w:p>
    <w:p w:rsidR="001735FC" w:rsidRPr="009208A5" w:rsidRDefault="001735FC" w:rsidP="001735FC">
      <w:pPr>
        <w:pStyle w:val="23"/>
        <w:numPr>
          <w:ilvl w:val="0"/>
          <w:numId w:val="6"/>
        </w:numPr>
        <w:tabs>
          <w:tab w:val="left" w:pos="1080"/>
        </w:tabs>
        <w:spacing w:line="240" w:lineRule="auto"/>
        <w:ind w:left="0" w:firstLine="709"/>
        <w:rPr>
          <w:szCs w:val="28"/>
        </w:rPr>
      </w:pPr>
      <w:r w:rsidRPr="009208A5">
        <w:rPr>
          <w:szCs w:val="28"/>
        </w:rPr>
        <w:t>Кочубенка вибирайте!</w:t>
      </w:r>
    </w:p>
    <w:p w:rsidR="001735FC" w:rsidRPr="009208A5" w:rsidRDefault="001735FC" w:rsidP="001735FC">
      <w:pPr>
        <w:pStyle w:val="23"/>
        <w:numPr>
          <w:ilvl w:val="0"/>
          <w:numId w:val="6"/>
        </w:numPr>
        <w:tabs>
          <w:tab w:val="left" w:pos="1080"/>
        </w:tabs>
        <w:spacing w:line="240" w:lineRule="auto"/>
        <w:ind w:left="0" w:firstLine="709"/>
        <w:rPr>
          <w:szCs w:val="28"/>
        </w:rPr>
      </w:pPr>
      <w:r w:rsidRPr="009208A5">
        <w:rPr>
          <w:szCs w:val="28"/>
        </w:rPr>
        <w:t>Не хочемо Кочубенка!</w:t>
      </w:r>
    </w:p>
    <w:p w:rsidR="001735FC" w:rsidRPr="009208A5" w:rsidRDefault="001735FC" w:rsidP="001735FC">
      <w:pPr>
        <w:pStyle w:val="23"/>
        <w:numPr>
          <w:ilvl w:val="0"/>
          <w:numId w:val="6"/>
        </w:numPr>
        <w:tabs>
          <w:tab w:val="left" w:pos="1080"/>
        </w:tabs>
        <w:spacing w:line="240" w:lineRule="auto"/>
        <w:ind w:left="0" w:firstLine="709"/>
        <w:rPr>
          <w:szCs w:val="28"/>
        </w:rPr>
      </w:pPr>
      <w:r w:rsidRPr="009208A5">
        <w:rPr>
          <w:szCs w:val="28"/>
        </w:rPr>
        <w:t>Бородавка нехай буде!</w:t>
      </w:r>
    </w:p>
    <w:p w:rsidR="001735FC" w:rsidRPr="009208A5" w:rsidRDefault="001735FC" w:rsidP="001735FC">
      <w:pPr>
        <w:pStyle w:val="23"/>
        <w:numPr>
          <w:ilvl w:val="0"/>
          <w:numId w:val="6"/>
        </w:numPr>
        <w:tabs>
          <w:tab w:val="left" w:pos="1080"/>
        </w:tabs>
        <w:spacing w:line="240" w:lineRule="auto"/>
        <w:ind w:left="0" w:firstLine="709"/>
        <w:rPr>
          <w:szCs w:val="28"/>
        </w:rPr>
      </w:pPr>
      <w:r w:rsidRPr="009208A5">
        <w:rPr>
          <w:szCs w:val="28"/>
        </w:rPr>
        <w:t>Сагайдачного вибирайте!</w:t>
      </w:r>
    </w:p>
    <w:p w:rsidR="001735FC" w:rsidRPr="009208A5" w:rsidRDefault="001735FC" w:rsidP="001735FC">
      <w:pPr>
        <w:pStyle w:val="23"/>
        <w:numPr>
          <w:ilvl w:val="0"/>
          <w:numId w:val="6"/>
        </w:numPr>
        <w:tabs>
          <w:tab w:val="left" w:pos="1080"/>
        </w:tabs>
        <w:spacing w:line="240" w:lineRule="auto"/>
        <w:ind w:left="0" w:firstLine="709"/>
        <w:rPr>
          <w:szCs w:val="28"/>
        </w:rPr>
      </w:pPr>
      <w:r w:rsidRPr="009208A5">
        <w:rPr>
          <w:szCs w:val="28"/>
        </w:rPr>
        <w:t>Нехай буде Сагайдачний!</w:t>
      </w:r>
    </w:p>
    <w:p w:rsidR="001735FC" w:rsidRPr="009208A5" w:rsidRDefault="001735FC" w:rsidP="001735FC">
      <w:pPr>
        <w:pStyle w:val="23"/>
        <w:numPr>
          <w:ilvl w:val="0"/>
          <w:numId w:val="6"/>
        </w:numPr>
        <w:tabs>
          <w:tab w:val="left" w:pos="1080"/>
        </w:tabs>
        <w:spacing w:line="240" w:lineRule="auto"/>
        <w:ind w:left="0" w:firstLine="709"/>
        <w:rPr>
          <w:szCs w:val="28"/>
        </w:rPr>
      </w:pPr>
      <w:r w:rsidRPr="009208A5">
        <w:rPr>
          <w:szCs w:val="28"/>
        </w:rPr>
        <w:t>Чи хочете ви своїм отаманом мати Сагайдачного?</w:t>
      </w:r>
    </w:p>
    <w:p w:rsidR="001735FC" w:rsidRPr="009208A5" w:rsidRDefault="001735FC" w:rsidP="001735FC">
      <w:pPr>
        <w:pStyle w:val="23"/>
        <w:tabs>
          <w:tab w:val="left" w:pos="2880"/>
        </w:tabs>
        <w:spacing w:line="240" w:lineRule="auto"/>
        <w:ind w:left="0" w:firstLine="709"/>
        <w:rPr>
          <w:szCs w:val="28"/>
        </w:rPr>
      </w:pPr>
      <w:r w:rsidRPr="00125757">
        <w:rPr>
          <w:b/>
          <w:szCs w:val="28"/>
        </w:rPr>
        <w:t xml:space="preserve">Разом. </w:t>
      </w:r>
      <w:r w:rsidRPr="009208A5">
        <w:rPr>
          <w:szCs w:val="28"/>
        </w:rPr>
        <w:t>Хочемо, хочемо!</w:t>
      </w:r>
    </w:p>
    <w:p w:rsidR="001735FC" w:rsidRPr="009208A5" w:rsidRDefault="001735FC" w:rsidP="001735FC">
      <w:pPr>
        <w:pStyle w:val="23"/>
        <w:tabs>
          <w:tab w:val="left" w:pos="2880"/>
        </w:tabs>
        <w:spacing w:line="240" w:lineRule="auto"/>
        <w:ind w:left="0" w:firstLine="709"/>
        <w:rPr>
          <w:szCs w:val="28"/>
        </w:rPr>
      </w:pPr>
      <w:r w:rsidRPr="00125757">
        <w:rPr>
          <w:b/>
          <w:szCs w:val="28"/>
        </w:rPr>
        <w:t>Сагайдачний.</w:t>
      </w:r>
      <w:r w:rsidRPr="009208A5">
        <w:rPr>
          <w:szCs w:val="28"/>
        </w:rPr>
        <w:t xml:space="preserve"> Дякую вам, шанобливе товариство </w:t>
      </w:r>
      <w:r w:rsidRPr="00125757">
        <w:rPr>
          <w:i/>
          <w:szCs w:val="28"/>
        </w:rPr>
        <w:t>(</w:t>
      </w:r>
      <w:r w:rsidRPr="00125757">
        <w:rPr>
          <w:i/>
          <w:iCs/>
          <w:szCs w:val="28"/>
        </w:rPr>
        <w:t xml:space="preserve">вклоняється, одягає стрічку з написом </w:t>
      </w:r>
      <w:r>
        <w:rPr>
          <w:i/>
          <w:iCs/>
          <w:szCs w:val="28"/>
        </w:rPr>
        <w:t>«</w:t>
      </w:r>
      <w:r w:rsidRPr="00125757">
        <w:rPr>
          <w:i/>
          <w:iCs/>
          <w:szCs w:val="28"/>
        </w:rPr>
        <w:t>Кошовий отаман</w:t>
      </w:r>
      <w:r>
        <w:rPr>
          <w:i/>
          <w:iCs/>
          <w:szCs w:val="28"/>
        </w:rPr>
        <w:t>»</w:t>
      </w:r>
      <w:r w:rsidRPr="00125757">
        <w:rPr>
          <w:i/>
          <w:szCs w:val="28"/>
        </w:rPr>
        <w:t>)</w:t>
      </w:r>
      <w:r w:rsidRPr="009208A5">
        <w:rPr>
          <w:szCs w:val="28"/>
        </w:rPr>
        <w:t>!</w:t>
      </w:r>
    </w:p>
    <w:p w:rsidR="001735FC" w:rsidRPr="009208A5" w:rsidRDefault="001735FC" w:rsidP="001735FC">
      <w:pPr>
        <w:pStyle w:val="23"/>
        <w:tabs>
          <w:tab w:val="left" w:pos="2880"/>
        </w:tabs>
        <w:spacing w:line="240" w:lineRule="auto"/>
        <w:ind w:left="0" w:firstLine="709"/>
        <w:rPr>
          <w:szCs w:val="28"/>
        </w:rPr>
      </w:pPr>
      <w:r w:rsidRPr="00125757">
        <w:rPr>
          <w:b/>
          <w:szCs w:val="28"/>
        </w:rPr>
        <w:t>1-й козак.</w:t>
      </w:r>
      <w:r w:rsidRPr="009208A5">
        <w:rPr>
          <w:szCs w:val="28"/>
        </w:rPr>
        <w:t xml:space="preserve"> Тримає цю булаву. Керуй з розумом та душею. У Господа поради питай.</w:t>
      </w:r>
    </w:p>
    <w:p w:rsidR="001735FC" w:rsidRPr="009208A5" w:rsidRDefault="001735FC" w:rsidP="001735FC">
      <w:pPr>
        <w:pStyle w:val="23"/>
        <w:tabs>
          <w:tab w:val="left" w:pos="2880"/>
        </w:tabs>
        <w:spacing w:line="240" w:lineRule="auto"/>
        <w:ind w:left="0" w:firstLine="709"/>
        <w:rPr>
          <w:szCs w:val="28"/>
        </w:rPr>
      </w:pPr>
      <w:r w:rsidRPr="00125757">
        <w:rPr>
          <w:b/>
          <w:szCs w:val="28"/>
        </w:rPr>
        <w:t>Учитель.</w:t>
      </w:r>
      <w:r w:rsidRPr="009208A5">
        <w:rPr>
          <w:szCs w:val="28"/>
        </w:rPr>
        <w:t xml:space="preserve"> І козаки не помилилися, обравши гетьманом Сагайдачного. Це був один із найвідоміших ватажків на запорізькій Січі.</w:t>
      </w:r>
    </w:p>
    <w:p w:rsidR="001735FC" w:rsidRPr="009208A5" w:rsidRDefault="001735FC" w:rsidP="001735FC">
      <w:pPr>
        <w:pStyle w:val="23"/>
        <w:tabs>
          <w:tab w:val="left" w:pos="2880"/>
        </w:tabs>
        <w:spacing w:line="240" w:lineRule="auto"/>
        <w:ind w:left="0" w:firstLine="709"/>
        <w:rPr>
          <w:szCs w:val="28"/>
        </w:rPr>
      </w:pPr>
      <w:r w:rsidRPr="009208A5">
        <w:rPr>
          <w:szCs w:val="28"/>
        </w:rPr>
        <w:t>Заслухаємо розповідь про Сагайдачного.</w:t>
      </w:r>
    </w:p>
    <w:p w:rsidR="001735FC" w:rsidRPr="009208A5" w:rsidRDefault="001735FC" w:rsidP="001735FC">
      <w:pPr>
        <w:pStyle w:val="23"/>
        <w:tabs>
          <w:tab w:val="left" w:pos="2880"/>
        </w:tabs>
        <w:spacing w:line="240" w:lineRule="auto"/>
        <w:ind w:left="0" w:firstLine="709"/>
        <w:rPr>
          <w:szCs w:val="28"/>
        </w:rPr>
      </w:pPr>
      <w:r w:rsidRPr="009208A5">
        <w:rPr>
          <w:szCs w:val="28"/>
        </w:rPr>
        <w:t>Це один із найталановитіших козацьких ватажків, державний діяч, дипломат, захисник української культури й духовності, поборник освіти, національний герой. Вчився він у Островзькій школі на Волині. Людина нестримної, кипучої енергії, патріот своєї землі, він не міг миритися із жахливими турецько-татарськими набігами й вирушив на Запорізьку Січ, де очолив відважні морські походи. Він розробив і вдосконалив козацьку тактику морського бою на козацьких човнах – чайках. Сагайдачний приділяв велику увагу школам. Львівській і Київській школам він передав на освіту 1500 золотих. Це були великі гроші на той час.</w:t>
      </w:r>
    </w:p>
    <w:p w:rsidR="001735FC" w:rsidRPr="009208A5" w:rsidRDefault="001735FC" w:rsidP="001735FC">
      <w:pPr>
        <w:pStyle w:val="23"/>
        <w:tabs>
          <w:tab w:val="left" w:pos="2880"/>
        </w:tabs>
        <w:spacing w:line="240" w:lineRule="auto"/>
        <w:ind w:left="0" w:firstLine="709"/>
        <w:rPr>
          <w:b/>
          <w:bCs/>
          <w:szCs w:val="28"/>
        </w:rPr>
      </w:pPr>
      <w:r w:rsidRPr="009208A5">
        <w:rPr>
          <w:b/>
          <w:bCs/>
          <w:szCs w:val="28"/>
        </w:rPr>
        <w:t>Вірш про Сагайдачного</w:t>
      </w:r>
    </w:p>
    <w:p w:rsidR="001735FC" w:rsidRPr="009208A5" w:rsidRDefault="001735FC" w:rsidP="001735FC">
      <w:pPr>
        <w:pStyle w:val="23"/>
        <w:tabs>
          <w:tab w:val="left" w:pos="2880"/>
        </w:tabs>
        <w:spacing w:line="240" w:lineRule="auto"/>
        <w:ind w:left="1134" w:firstLine="709"/>
        <w:rPr>
          <w:szCs w:val="28"/>
        </w:rPr>
      </w:pPr>
      <w:r w:rsidRPr="009208A5">
        <w:rPr>
          <w:szCs w:val="28"/>
        </w:rPr>
        <w:t>Гей, рівняйся, військо Запорозьке</w:t>
      </w:r>
    </w:p>
    <w:p w:rsidR="001735FC" w:rsidRPr="009208A5" w:rsidRDefault="001735FC" w:rsidP="001735FC">
      <w:pPr>
        <w:pStyle w:val="23"/>
        <w:tabs>
          <w:tab w:val="left" w:pos="2880"/>
        </w:tabs>
        <w:spacing w:line="240" w:lineRule="auto"/>
        <w:ind w:left="1134" w:firstLine="709"/>
        <w:rPr>
          <w:szCs w:val="28"/>
        </w:rPr>
      </w:pPr>
      <w:r w:rsidRPr="009208A5">
        <w:rPr>
          <w:szCs w:val="28"/>
        </w:rPr>
        <w:t>У тремтливих спогадах моїх,</w:t>
      </w:r>
    </w:p>
    <w:p w:rsidR="001735FC" w:rsidRPr="009208A5" w:rsidRDefault="001735FC" w:rsidP="001735FC">
      <w:pPr>
        <w:pStyle w:val="23"/>
        <w:tabs>
          <w:tab w:val="left" w:pos="2880"/>
        </w:tabs>
        <w:spacing w:line="240" w:lineRule="auto"/>
        <w:ind w:left="1134" w:firstLine="709"/>
        <w:rPr>
          <w:szCs w:val="28"/>
        </w:rPr>
      </w:pPr>
      <w:r w:rsidRPr="009208A5">
        <w:rPr>
          <w:szCs w:val="28"/>
        </w:rPr>
        <w:t>Сагайдачний сходить з високості</w:t>
      </w:r>
    </w:p>
    <w:p w:rsidR="001735FC" w:rsidRPr="009208A5" w:rsidRDefault="001735FC" w:rsidP="001735FC">
      <w:pPr>
        <w:pStyle w:val="23"/>
        <w:tabs>
          <w:tab w:val="left" w:pos="2880"/>
        </w:tabs>
        <w:spacing w:line="240" w:lineRule="auto"/>
        <w:ind w:left="1134" w:firstLine="709"/>
        <w:rPr>
          <w:szCs w:val="28"/>
        </w:rPr>
      </w:pPr>
      <w:r w:rsidRPr="009208A5">
        <w:rPr>
          <w:szCs w:val="28"/>
        </w:rPr>
        <w:t>І ступа на скелястий поріг.</w:t>
      </w:r>
    </w:p>
    <w:p w:rsidR="001735FC" w:rsidRPr="009208A5" w:rsidRDefault="001735FC" w:rsidP="001735FC">
      <w:pPr>
        <w:pStyle w:val="23"/>
        <w:tabs>
          <w:tab w:val="left" w:pos="2880"/>
        </w:tabs>
        <w:spacing w:line="240" w:lineRule="auto"/>
        <w:ind w:left="1134" w:firstLine="709"/>
        <w:rPr>
          <w:szCs w:val="28"/>
        </w:rPr>
      </w:pPr>
      <w:r w:rsidRPr="009208A5">
        <w:rPr>
          <w:szCs w:val="28"/>
        </w:rPr>
        <w:t>Весь, як є... Тисне руку</w:t>
      </w:r>
    </w:p>
    <w:p w:rsidR="001735FC" w:rsidRPr="009208A5" w:rsidRDefault="001735FC" w:rsidP="001735FC">
      <w:pPr>
        <w:pStyle w:val="23"/>
        <w:tabs>
          <w:tab w:val="left" w:pos="2880"/>
        </w:tabs>
        <w:spacing w:line="240" w:lineRule="auto"/>
        <w:ind w:left="1134" w:firstLine="709"/>
        <w:rPr>
          <w:szCs w:val="28"/>
        </w:rPr>
      </w:pPr>
      <w:r w:rsidRPr="009208A5">
        <w:rPr>
          <w:szCs w:val="28"/>
        </w:rPr>
        <w:t>І регоче, буйний, за столом.</w:t>
      </w:r>
    </w:p>
    <w:p w:rsidR="001735FC" w:rsidRPr="009208A5" w:rsidRDefault="001735FC" w:rsidP="001735FC">
      <w:pPr>
        <w:pStyle w:val="23"/>
        <w:tabs>
          <w:tab w:val="left" w:pos="2880"/>
        </w:tabs>
        <w:spacing w:line="240" w:lineRule="auto"/>
        <w:ind w:left="1134" w:firstLine="709"/>
        <w:rPr>
          <w:szCs w:val="28"/>
        </w:rPr>
      </w:pPr>
      <w:r w:rsidRPr="009208A5">
        <w:rPr>
          <w:szCs w:val="28"/>
        </w:rPr>
        <w:t>Наче карти викладає муку</w:t>
      </w:r>
    </w:p>
    <w:p w:rsidR="001735FC" w:rsidRPr="009208A5" w:rsidRDefault="001735FC" w:rsidP="001735FC">
      <w:pPr>
        <w:pStyle w:val="23"/>
        <w:tabs>
          <w:tab w:val="left" w:pos="2880"/>
        </w:tabs>
        <w:spacing w:line="240" w:lineRule="auto"/>
        <w:ind w:left="1134" w:firstLine="709"/>
        <w:rPr>
          <w:szCs w:val="28"/>
        </w:rPr>
      </w:pPr>
      <w:r w:rsidRPr="009208A5">
        <w:rPr>
          <w:szCs w:val="28"/>
        </w:rPr>
        <w:t>І біжать у ворогів тривоги над чолом.</w:t>
      </w:r>
    </w:p>
    <w:p w:rsidR="001735FC" w:rsidRPr="009208A5" w:rsidRDefault="001735FC" w:rsidP="001735FC">
      <w:pPr>
        <w:pStyle w:val="23"/>
        <w:tabs>
          <w:tab w:val="left" w:pos="2880"/>
        </w:tabs>
        <w:spacing w:line="240" w:lineRule="auto"/>
        <w:ind w:left="1134" w:firstLine="709"/>
        <w:rPr>
          <w:szCs w:val="28"/>
        </w:rPr>
      </w:pPr>
      <w:r w:rsidRPr="009208A5">
        <w:rPr>
          <w:szCs w:val="28"/>
        </w:rPr>
        <w:t>...Ой, рівняйся військо Запорозьке...</w:t>
      </w:r>
    </w:p>
    <w:p w:rsidR="001735FC" w:rsidRPr="009208A5" w:rsidRDefault="001735FC" w:rsidP="001735FC">
      <w:pPr>
        <w:pStyle w:val="23"/>
        <w:tabs>
          <w:tab w:val="left" w:pos="2880"/>
        </w:tabs>
        <w:spacing w:line="240" w:lineRule="auto"/>
        <w:ind w:left="1134" w:firstLine="709"/>
        <w:rPr>
          <w:szCs w:val="28"/>
        </w:rPr>
      </w:pPr>
      <w:r w:rsidRPr="009208A5">
        <w:rPr>
          <w:szCs w:val="28"/>
        </w:rPr>
        <w:t>Україна-мати, не плач.</w:t>
      </w:r>
    </w:p>
    <w:p w:rsidR="001735FC" w:rsidRPr="009208A5" w:rsidRDefault="001735FC" w:rsidP="001735FC">
      <w:pPr>
        <w:pStyle w:val="23"/>
        <w:tabs>
          <w:tab w:val="left" w:pos="2880"/>
        </w:tabs>
        <w:spacing w:line="240" w:lineRule="auto"/>
        <w:ind w:left="1134" w:firstLine="709"/>
        <w:rPr>
          <w:szCs w:val="28"/>
        </w:rPr>
      </w:pPr>
      <w:r w:rsidRPr="009208A5">
        <w:rPr>
          <w:szCs w:val="28"/>
        </w:rPr>
        <w:t>Сагайдачний йде до Січі,</w:t>
      </w:r>
    </w:p>
    <w:p w:rsidR="001735FC" w:rsidRPr="009208A5" w:rsidRDefault="001735FC" w:rsidP="001735FC">
      <w:pPr>
        <w:pStyle w:val="23"/>
        <w:tabs>
          <w:tab w:val="left" w:pos="2880"/>
        </w:tabs>
        <w:spacing w:line="240" w:lineRule="auto"/>
        <w:ind w:left="1134" w:firstLine="709"/>
        <w:rPr>
          <w:szCs w:val="28"/>
        </w:rPr>
      </w:pPr>
      <w:r w:rsidRPr="009208A5">
        <w:rPr>
          <w:szCs w:val="28"/>
        </w:rPr>
        <w:t>Збираючи побратимів по степах.</w:t>
      </w:r>
    </w:p>
    <w:p w:rsidR="001735FC" w:rsidRPr="009208A5" w:rsidRDefault="001735FC" w:rsidP="001735FC">
      <w:pPr>
        <w:pStyle w:val="23"/>
        <w:tabs>
          <w:tab w:val="left" w:pos="2880"/>
        </w:tabs>
        <w:spacing w:line="240" w:lineRule="auto"/>
        <w:ind w:left="1134" w:firstLine="709"/>
        <w:rPr>
          <w:szCs w:val="28"/>
        </w:rPr>
      </w:pPr>
      <w:r w:rsidRPr="009208A5">
        <w:rPr>
          <w:szCs w:val="28"/>
        </w:rPr>
        <w:t>Україна, вставай та відроджуйся міцно,</w:t>
      </w:r>
    </w:p>
    <w:p w:rsidR="001735FC" w:rsidRPr="009208A5" w:rsidRDefault="001735FC" w:rsidP="001735FC">
      <w:pPr>
        <w:pStyle w:val="23"/>
        <w:tabs>
          <w:tab w:val="left" w:pos="2880"/>
        </w:tabs>
        <w:spacing w:line="240" w:lineRule="auto"/>
        <w:ind w:left="1134" w:firstLine="709"/>
        <w:rPr>
          <w:szCs w:val="28"/>
        </w:rPr>
      </w:pPr>
      <w:r w:rsidRPr="009208A5">
        <w:rPr>
          <w:szCs w:val="28"/>
        </w:rPr>
        <w:t>У колисці слави твоє немовля.</w:t>
      </w:r>
    </w:p>
    <w:p w:rsidR="001735FC" w:rsidRPr="009208A5" w:rsidRDefault="001735FC" w:rsidP="001735FC">
      <w:pPr>
        <w:pStyle w:val="23"/>
        <w:tabs>
          <w:tab w:val="left" w:pos="2880"/>
        </w:tabs>
        <w:spacing w:line="240" w:lineRule="auto"/>
        <w:ind w:left="0" w:firstLine="709"/>
        <w:rPr>
          <w:b/>
          <w:bCs/>
          <w:szCs w:val="28"/>
        </w:rPr>
      </w:pPr>
      <w:r w:rsidRPr="009208A5">
        <w:rPr>
          <w:b/>
          <w:bCs/>
          <w:szCs w:val="28"/>
        </w:rPr>
        <w:t xml:space="preserve">Четвертий курінь. Постанова </w:t>
      </w:r>
      <w:r w:rsidRPr="009414B5">
        <w:rPr>
          <w:bCs/>
          <w:szCs w:val="28"/>
        </w:rPr>
        <w:t>«Отаман Іван Сірко».</w:t>
      </w:r>
    </w:p>
    <w:p w:rsidR="001735FC" w:rsidRPr="009208A5" w:rsidRDefault="001735FC" w:rsidP="001735FC">
      <w:pPr>
        <w:pStyle w:val="23"/>
        <w:tabs>
          <w:tab w:val="left" w:pos="2880"/>
        </w:tabs>
        <w:spacing w:line="240" w:lineRule="auto"/>
        <w:ind w:left="0" w:firstLine="709"/>
        <w:rPr>
          <w:szCs w:val="28"/>
        </w:rPr>
      </w:pPr>
      <w:r w:rsidRPr="00125757">
        <w:rPr>
          <w:b/>
          <w:szCs w:val="28"/>
        </w:rPr>
        <w:t>1-й учень.</w:t>
      </w:r>
      <w:r w:rsidRPr="009208A5">
        <w:rPr>
          <w:szCs w:val="28"/>
        </w:rPr>
        <w:t xml:space="preserve"> Іван Сірко народився в селі Мерефі на Харківщині. З іменем Івана Сірка пов’язана найгероїчніша доба в літописі Запорізької Січі. Протягом 20 років він не залишав зброї, проявляючи військовий хист, завзято відстоюючи козацьку волю, стародавні запорізькі звичаї. Цього вірного сина українського народу п’ятнадцять років поспіль обирали кошовим отаманом, чого споконвіку на </w:t>
      </w:r>
      <w:r w:rsidRPr="009208A5">
        <w:rPr>
          <w:szCs w:val="28"/>
        </w:rPr>
        <w:lastRenderedPageBreak/>
        <w:t>Запоріжжі не бувало. Свою місію Іван Сірко вбачав в обороні кордонів рідної землі та</w:t>
      </w:r>
      <w:r>
        <w:rPr>
          <w:szCs w:val="28"/>
        </w:rPr>
        <w:t xml:space="preserve"> </w:t>
      </w:r>
      <w:r w:rsidRPr="009208A5">
        <w:rPr>
          <w:szCs w:val="28"/>
        </w:rPr>
        <w:t>зміцненні незалежності України.</w:t>
      </w:r>
    </w:p>
    <w:p w:rsidR="001735FC" w:rsidRPr="009208A5" w:rsidRDefault="001735FC" w:rsidP="001735FC">
      <w:pPr>
        <w:pStyle w:val="23"/>
        <w:tabs>
          <w:tab w:val="left" w:pos="2880"/>
        </w:tabs>
        <w:spacing w:line="240" w:lineRule="auto"/>
        <w:ind w:left="0" w:firstLine="709"/>
        <w:rPr>
          <w:szCs w:val="28"/>
        </w:rPr>
      </w:pPr>
      <w:r w:rsidRPr="009208A5">
        <w:rPr>
          <w:szCs w:val="28"/>
        </w:rPr>
        <w:t>Талант Івана Сірка – полководця яскраво проявився в сутичках із турецькими ордами.</w:t>
      </w:r>
    </w:p>
    <w:p w:rsidR="001735FC" w:rsidRPr="009208A5" w:rsidRDefault="001735FC" w:rsidP="001735FC">
      <w:pPr>
        <w:pStyle w:val="23"/>
        <w:tabs>
          <w:tab w:val="left" w:pos="2880"/>
        </w:tabs>
        <w:spacing w:line="240" w:lineRule="auto"/>
        <w:ind w:left="0" w:firstLine="709"/>
        <w:rPr>
          <w:szCs w:val="28"/>
        </w:rPr>
      </w:pPr>
      <w:r w:rsidRPr="00125757">
        <w:rPr>
          <w:b/>
          <w:szCs w:val="28"/>
        </w:rPr>
        <w:t>2-й учень.</w:t>
      </w:r>
      <w:r w:rsidRPr="009208A5">
        <w:rPr>
          <w:szCs w:val="28"/>
        </w:rPr>
        <w:t xml:space="preserve"> Відомий такий історичний випадок. Восени 1674 р. Султан звелів татарській орді йти війною на Запоріжжя. Щоб застати козаків зненацька, вороги прийшли на Січ на Різдвяні свята. Запоріжці взимку не виставляли додаткових прикордонних загонів. Це дало змогу підійти до самих стін Січі. Під прикриттям ночі татари нишком проникли через таємний хід в укріплення та вже хотіли було вчинити криваву різанину, та не на тих напали. Запорожці давно помітили непроханих “гостей” і за велінням Івана Сірка чекали, поки вороги скупчилися у вузькому проході, відкрили нищівний вогонь з рушниць. А потім перекривши таємний хід, взялися за шаблі... Не вцілів жоден ворог. Хан, який стояв за стінами Січі, довідавшись про те, тільки люто скрипнув зубами: “Сірко – шайтан, а не людина!”.</w:t>
      </w:r>
    </w:p>
    <w:p w:rsidR="001735FC" w:rsidRPr="009208A5" w:rsidRDefault="001735FC" w:rsidP="001735FC">
      <w:pPr>
        <w:pStyle w:val="23"/>
        <w:tabs>
          <w:tab w:val="left" w:pos="2880"/>
        </w:tabs>
        <w:spacing w:line="240" w:lineRule="auto"/>
        <w:ind w:left="0" w:firstLine="709"/>
        <w:rPr>
          <w:szCs w:val="28"/>
        </w:rPr>
      </w:pPr>
      <w:r w:rsidRPr="00125757">
        <w:rPr>
          <w:b/>
          <w:szCs w:val="28"/>
        </w:rPr>
        <w:t>3-й учень.</w:t>
      </w:r>
      <w:r w:rsidRPr="009208A5">
        <w:rPr>
          <w:szCs w:val="28"/>
        </w:rPr>
        <w:t xml:space="preserve"> Обурений таким зухвалим нападом, Іван сірко навесні, як тільки скресла на Дніпрі крига, зібрав 2000 козаків й виступив у похід на Крим. Тільки пішов не на перекоп, а лише йому відомим шляхом, звідки його ніхто не чекав.Прихід запорожців для турків був, як грім серед ясного неба. Хан втік у гори, панічно залишивши місто напризволяще. А Іван Сірко з побратимами взяли багато добра, визволили полонених і повернулися назад у Січ.</w:t>
      </w:r>
    </w:p>
    <w:p w:rsidR="001735FC" w:rsidRPr="009208A5" w:rsidRDefault="001735FC" w:rsidP="001735FC">
      <w:pPr>
        <w:pStyle w:val="23"/>
        <w:tabs>
          <w:tab w:val="left" w:pos="2880"/>
        </w:tabs>
        <w:spacing w:line="240" w:lineRule="auto"/>
        <w:ind w:left="0" w:firstLine="709"/>
        <w:rPr>
          <w:szCs w:val="28"/>
        </w:rPr>
      </w:pPr>
      <w:r w:rsidRPr="009208A5">
        <w:rPr>
          <w:szCs w:val="28"/>
        </w:rPr>
        <w:t>Розглянемо картину Іллі Юхимовича Рєпіна “Запорожці пишуть листа турецькому султану”. Лютий ворог українського народу – турецький султан – марив про підкорення Запорізької Січі. Гадаючи, що буде без труднощів розправитися з козакоми, він надіслав листа, який викликав у запорожців сміх.</w:t>
      </w:r>
    </w:p>
    <w:p w:rsidR="001735FC" w:rsidRPr="009208A5" w:rsidRDefault="001735FC" w:rsidP="001735FC">
      <w:pPr>
        <w:pStyle w:val="23"/>
        <w:tabs>
          <w:tab w:val="left" w:pos="2880"/>
        </w:tabs>
        <w:spacing w:line="240" w:lineRule="auto"/>
        <w:ind w:left="0" w:firstLine="709"/>
        <w:rPr>
          <w:szCs w:val="28"/>
        </w:rPr>
      </w:pPr>
      <w:r w:rsidRPr="009208A5">
        <w:rPr>
          <w:szCs w:val="28"/>
        </w:rPr>
        <w:t>У відповідь козаки написали зарозумілому правителю дотепного й дошкульного листа, який увійшов в історію. Розповідають, що листа диктував сам отаман Іван Сірко.</w:t>
      </w:r>
    </w:p>
    <w:p w:rsidR="001735FC" w:rsidRPr="009208A5" w:rsidRDefault="001735FC" w:rsidP="001735FC">
      <w:pPr>
        <w:pStyle w:val="23"/>
        <w:tabs>
          <w:tab w:val="left" w:pos="2880"/>
        </w:tabs>
        <w:spacing w:line="240" w:lineRule="auto"/>
        <w:ind w:left="0" w:firstLine="709"/>
        <w:rPr>
          <w:szCs w:val="28"/>
        </w:rPr>
      </w:pPr>
      <w:r w:rsidRPr="009208A5">
        <w:rPr>
          <w:szCs w:val="28"/>
        </w:rPr>
        <w:t>Великий художник Рєпін створив на цю тему славетну картину. Автор хотів донести дух незалежності, сили, волелюбності українського народу. Це були, як писа</w:t>
      </w:r>
      <w:r>
        <w:rPr>
          <w:szCs w:val="28"/>
        </w:rPr>
        <w:t>в</w:t>
      </w:r>
      <w:r w:rsidRPr="009208A5">
        <w:rPr>
          <w:szCs w:val="28"/>
        </w:rPr>
        <w:t xml:space="preserve"> І. Ю. Рєпін, сміливі голови, герої, повні мужності та моральної сили.</w:t>
      </w:r>
    </w:p>
    <w:p w:rsidR="001735FC" w:rsidRPr="009208A5" w:rsidRDefault="001735FC" w:rsidP="001735FC">
      <w:pPr>
        <w:pStyle w:val="23"/>
        <w:tabs>
          <w:tab w:val="left" w:pos="2880"/>
        </w:tabs>
        <w:spacing w:line="240" w:lineRule="auto"/>
        <w:ind w:left="0" w:firstLine="709"/>
        <w:rPr>
          <w:b/>
          <w:bCs/>
          <w:szCs w:val="28"/>
        </w:rPr>
      </w:pPr>
      <w:r w:rsidRPr="00125757">
        <w:rPr>
          <w:b/>
          <w:szCs w:val="28"/>
        </w:rPr>
        <w:t>Учитель.</w:t>
      </w:r>
      <w:r>
        <w:rPr>
          <w:b/>
          <w:szCs w:val="28"/>
        </w:rPr>
        <w:t xml:space="preserve"> </w:t>
      </w:r>
      <w:r w:rsidRPr="009208A5">
        <w:rPr>
          <w:szCs w:val="28"/>
        </w:rPr>
        <w:t>Сьогодні ми повинні, навіть зобов’язані, згадати ще одну людину, відомого гетьмана, полководця, державного діяча, ім’я якому було дано самим Богом, - Богдана Хмельницького. На уроці ми познайомимося з юністю Богдана.</w:t>
      </w:r>
    </w:p>
    <w:p w:rsidR="001735FC" w:rsidRPr="009208A5" w:rsidRDefault="001735FC" w:rsidP="001735FC">
      <w:pPr>
        <w:ind w:firstLine="709"/>
        <w:rPr>
          <w:sz w:val="28"/>
          <w:szCs w:val="28"/>
        </w:rPr>
      </w:pPr>
      <w:r w:rsidRPr="009208A5">
        <w:rPr>
          <w:sz w:val="28"/>
          <w:szCs w:val="28"/>
        </w:rPr>
        <w:t xml:space="preserve">Завдання: </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Самостійне читання-твору учнями (підручник, Оксана Верес «Писанка». </w:t>
      </w:r>
    </w:p>
    <w:p w:rsidR="001735FC" w:rsidRPr="009208A5" w:rsidRDefault="001735FC" w:rsidP="001735FC">
      <w:pPr>
        <w:pStyle w:val="ae"/>
        <w:spacing w:line="240" w:lineRule="auto"/>
        <w:ind w:firstLine="709"/>
        <w:jc w:val="both"/>
        <w:rPr>
          <w:szCs w:val="28"/>
        </w:rPr>
      </w:pPr>
      <w:r w:rsidRPr="009208A5">
        <w:rPr>
          <w:szCs w:val="28"/>
        </w:rPr>
        <w:sym w:font="Symbol" w:char="F0B7"/>
      </w:r>
      <w:r w:rsidRPr="009208A5">
        <w:rPr>
          <w:szCs w:val="28"/>
        </w:rPr>
        <w:t xml:space="preserve"> Робота над твором”. (Михайло Грушевський «Юність Богдана Хмельницького»).</w:t>
      </w:r>
    </w:p>
    <w:p w:rsidR="001735FC" w:rsidRPr="009208A5" w:rsidRDefault="001735FC" w:rsidP="001735FC">
      <w:pPr>
        <w:ind w:firstLine="709"/>
        <w:rPr>
          <w:sz w:val="28"/>
          <w:szCs w:val="28"/>
        </w:rPr>
      </w:pPr>
      <w:r w:rsidRPr="009208A5">
        <w:rPr>
          <w:sz w:val="28"/>
          <w:szCs w:val="28"/>
        </w:rPr>
        <w:t xml:space="preserve">Вчитель проводить вибіркове читання </w:t>
      </w:r>
    </w:p>
    <w:p w:rsidR="001735FC" w:rsidRPr="009208A5" w:rsidRDefault="001735FC" w:rsidP="001735FC">
      <w:pPr>
        <w:ind w:firstLine="709"/>
        <w:rPr>
          <w:sz w:val="28"/>
          <w:szCs w:val="28"/>
        </w:rPr>
      </w:pPr>
      <w:r w:rsidRPr="009208A5">
        <w:rPr>
          <w:sz w:val="28"/>
          <w:szCs w:val="28"/>
        </w:rPr>
        <w:t>Запитання:</w:t>
      </w:r>
    </w:p>
    <w:p w:rsidR="001735FC" w:rsidRPr="009208A5" w:rsidRDefault="001735FC" w:rsidP="001735FC">
      <w:pPr>
        <w:ind w:firstLine="709"/>
        <w:rPr>
          <w:sz w:val="28"/>
          <w:szCs w:val="28"/>
        </w:rPr>
      </w:pPr>
      <w:r w:rsidRPr="009208A5">
        <w:rPr>
          <w:sz w:val="28"/>
          <w:szCs w:val="28"/>
        </w:rPr>
        <w:sym w:font="Symbol" w:char="F0B7"/>
      </w:r>
      <w:r w:rsidRPr="009208A5">
        <w:rPr>
          <w:sz w:val="28"/>
          <w:szCs w:val="28"/>
        </w:rPr>
        <w:t xml:space="preserve"> Де народився Б. Хмельницький? </w:t>
      </w:r>
    </w:p>
    <w:p w:rsidR="001735FC" w:rsidRPr="009208A5" w:rsidRDefault="001735FC" w:rsidP="001735FC">
      <w:pPr>
        <w:ind w:firstLine="709"/>
        <w:rPr>
          <w:sz w:val="28"/>
          <w:szCs w:val="28"/>
        </w:rPr>
      </w:pPr>
      <w:r w:rsidRPr="009208A5">
        <w:rPr>
          <w:sz w:val="28"/>
          <w:szCs w:val="28"/>
        </w:rPr>
        <w:sym w:font="Symbol" w:char="F0B7"/>
      </w:r>
      <w:r w:rsidRPr="009208A5">
        <w:rPr>
          <w:sz w:val="28"/>
          <w:szCs w:val="28"/>
        </w:rPr>
        <w:t xml:space="preserve"> Яким удався хлопець? Зовнішність та риси характеру.</w:t>
      </w:r>
    </w:p>
    <w:p w:rsidR="001735FC" w:rsidRPr="009208A5" w:rsidRDefault="001735FC" w:rsidP="001735FC">
      <w:pPr>
        <w:ind w:firstLine="709"/>
        <w:rPr>
          <w:sz w:val="28"/>
          <w:szCs w:val="28"/>
        </w:rPr>
      </w:pPr>
      <w:r w:rsidRPr="009208A5">
        <w:rPr>
          <w:sz w:val="28"/>
          <w:szCs w:val="28"/>
        </w:rPr>
        <w:lastRenderedPageBreak/>
        <w:sym w:font="Symbol" w:char="F0B7"/>
      </w:r>
      <w:r w:rsidRPr="009208A5">
        <w:rPr>
          <w:sz w:val="28"/>
          <w:szCs w:val="28"/>
        </w:rPr>
        <w:t xml:space="preserve"> Яку освіту здобув? </w:t>
      </w:r>
    </w:p>
    <w:p w:rsidR="001735FC" w:rsidRPr="009208A5" w:rsidRDefault="001735FC" w:rsidP="001735FC">
      <w:pPr>
        <w:ind w:firstLine="709"/>
        <w:rPr>
          <w:sz w:val="28"/>
          <w:szCs w:val="28"/>
        </w:rPr>
      </w:pPr>
      <w:r w:rsidRPr="009208A5">
        <w:rPr>
          <w:sz w:val="28"/>
          <w:szCs w:val="28"/>
        </w:rPr>
        <w:sym w:font="Symbol" w:char="F0B7"/>
      </w:r>
      <w:r w:rsidRPr="009208A5">
        <w:rPr>
          <w:sz w:val="28"/>
          <w:szCs w:val="28"/>
        </w:rPr>
        <w:t xml:space="preserve"> Чому вирішив піти на Січ? </w:t>
      </w:r>
    </w:p>
    <w:p w:rsidR="001735FC" w:rsidRPr="009208A5" w:rsidRDefault="001735FC" w:rsidP="001735FC">
      <w:pPr>
        <w:ind w:firstLine="709"/>
        <w:rPr>
          <w:sz w:val="28"/>
          <w:szCs w:val="28"/>
        </w:rPr>
      </w:pPr>
      <w:r w:rsidRPr="009208A5">
        <w:rPr>
          <w:sz w:val="28"/>
          <w:szCs w:val="28"/>
        </w:rPr>
        <w:sym w:font="Symbol" w:char="F0B7"/>
      </w:r>
      <w:r w:rsidRPr="009208A5">
        <w:rPr>
          <w:sz w:val="28"/>
          <w:szCs w:val="28"/>
        </w:rPr>
        <w:t xml:space="preserve"> Як проявив себе в боях? </w:t>
      </w:r>
    </w:p>
    <w:p w:rsidR="001735FC" w:rsidRPr="009208A5" w:rsidRDefault="001735FC" w:rsidP="001735FC">
      <w:pPr>
        <w:ind w:firstLine="709"/>
        <w:rPr>
          <w:sz w:val="28"/>
          <w:szCs w:val="28"/>
        </w:rPr>
      </w:pPr>
      <w:r w:rsidRPr="009208A5">
        <w:rPr>
          <w:sz w:val="28"/>
          <w:szCs w:val="28"/>
        </w:rPr>
        <w:sym w:font="Symbol" w:char="F0B7"/>
      </w:r>
      <w:r w:rsidRPr="009208A5">
        <w:rPr>
          <w:sz w:val="28"/>
          <w:szCs w:val="28"/>
        </w:rPr>
        <w:t xml:space="preserve"> В чому виразили козаки пошану й довіру Богдану? </w:t>
      </w:r>
    </w:p>
    <w:p w:rsidR="001735FC" w:rsidRPr="009208A5" w:rsidRDefault="001735FC" w:rsidP="001735FC">
      <w:pPr>
        <w:ind w:firstLine="709"/>
        <w:rPr>
          <w:sz w:val="28"/>
          <w:szCs w:val="28"/>
        </w:rPr>
      </w:pPr>
      <w:r w:rsidRPr="009208A5">
        <w:rPr>
          <w:sz w:val="28"/>
          <w:szCs w:val="28"/>
        </w:rPr>
        <w:sym w:font="Symbol" w:char="F0B7"/>
      </w:r>
      <w:r w:rsidRPr="009208A5">
        <w:rPr>
          <w:sz w:val="28"/>
          <w:szCs w:val="28"/>
        </w:rPr>
        <w:t xml:space="preserve"> Яким ви уявили собі Богдана Хмельницького? </w:t>
      </w:r>
    </w:p>
    <w:p w:rsidR="001735FC" w:rsidRPr="009208A5" w:rsidRDefault="001735FC" w:rsidP="001735FC">
      <w:pPr>
        <w:ind w:firstLine="709"/>
        <w:rPr>
          <w:sz w:val="28"/>
          <w:szCs w:val="28"/>
        </w:rPr>
      </w:pPr>
      <w:r w:rsidRPr="009208A5">
        <w:rPr>
          <w:sz w:val="28"/>
          <w:szCs w:val="28"/>
        </w:rPr>
        <w:t xml:space="preserve">(Заслуховуються відповіді учнів.) </w:t>
      </w:r>
    </w:p>
    <w:p w:rsidR="001735FC" w:rsidRPr="009208A5" w:rsidRDefault="001735FC" w:rsidP="001735FC">
      <w:pPr>
        <w:pStyle w:val="ac"/>
        <w:spacing w:line="240" w:lineRule="auto"/>
        <w:ind w:firstLine="709"/>
        <w:rPr>
          <w:sz w:val="28"/>
          <w:szCs w:val="28"/>
        </w:rPr>
      </w:pPr>
      <w:r w:rsidRPr="00125757">
        <w:rPr>
          <w:b/>
          <w:szCs w:val="28"/>
        </w:rPr>
        <w:t>У</w:t>
      </w:r>
      <w:r w:rsidRPr="00125757">
        <w:rPr>
          <w:b/>
          <w:sz w:val="28"/>
          <w:szCs w:val="28"/>
        </w:rPr>
        <w:t>читель.</w:t>
      </w:r>
      <w:r w:rsidRPr="009208A5">
        <w:rPr>
          <w:sz w:val="28"/>
          <w:szCs w:val="28"/>
        </w:rPr>
        <w:t>В пам'яті народній Богдан Хмельницький залишився як національний герой. Дякуючи йому, Україна стала вільною й незалежною, він звільнив Україну від панування Польщі та Литви.</w:t>
      </w:r>
    </w:p>
    <w:p w:rsidR="001735FC" w:rsidRPr="00125757" w:rsidRDefault="001735FC" w:rsidP="001735FC">
      <w:pPr>
        <w:ind w:firstLine="709"/>
        <w:jc w:val="both"/>
        <w:rPr>
          <w:i/>
          <w:sz w:val="28"/>
          <w:szCs w:val="28"/>
        </w:rPr>
      </w:pPr>
      <w:r w:rsidRPr="009208A5">
        <w:rPr>
          <w:sz w:val="28"/>
          <w:szCs w:val="28"/>
        </w:rPr>
        <w:t xml:space="preserve">Мрією Хмельницького було бачити Україну самостійною державою.Чи здійснилися мрії Богдана Хмельницького? </w:t>
      </w:r>
      <w:r w:rsidRPr="00125757">
        <w:rPr>
          <w:i/>
          <w:sz w:val="28"/>
          <w:szCs w:val="28"/>
        </w:rPr>
        <w:t>(Думка дітей).</w:t>
      </w:r>
    </w:p>
    <w:p w:rsidR="001735FC" w:rsidRPr="009208A5" w:rsidRDefault="001735FC" w:rsidP="001735FC">
      <w:pPr>
        <w:ind w:firstLine="709"/>
        <w:rPr>
          <w:sz w:val="28"/>
          <w:szCs w:val="28"/>
        </w:rPr>
      </w:pPr>
      <w:r w:rsidRPr="00125757">
        <w:rPr>
          <w:b/>
          <w:szCs w:val="28"/>
        </w:rPr>
        <w:t>У</w:t>
      </w:r>
      <w:r w:rsidRPr="00125757">
        <w:rPr>
          <w:b/>
          <w:sz w:val="28"/>
          <w:szCs w:val="28"/>
        </w:rPr>
        <w:t>читель.</w:t>
      </w:r>
      <w:r w:rsidRPr="009208A5">
        <w:rPr>
          <w:sz w:val="28"/>
          <w:szCs w:val="28"/>
        </w:rPr>
        <w:t xml:space="preserve">А ще козаки жили за певними законами, або звичаями. </w:t>
      </w:r>
    </w:p>
    <w:p w:rsidR="001735FC" w:rsidRPr="009208A5" w:rsidRDefault="001735FC" w:rsidP="001735FC">
      <w:pPr>
        <w:pStyle w:val="1"/>
        <w:spacing w:line="240" w:lineRule="auto"/>
        <w:ind w:firstLine="709"/>
        <w:rPr>
          <w:sz w:val="28"/>
          <w:szCs w:val="28"/>
        </w:rPr>
      </w:pPr>
      <w:r>
        <w:rPr>
          <w:sz w:val="28"/>
          <w:szCs w:val="28"/>
        </w:rPr>
        <w:t>П 'ятий курінь</w:t>
      </w:r>
      <w:r w:rsidRPr="009208A5">
        <w:rPr>
          <w:sz w:val="28"/>
          <w:szCs w:val="28"/>
        </w:rPr>
        <w:t>.</w:t>
      </w:r>
      <w:r w:rsidRPr="009208A5">
        <w:rPr>
          <w:sz w:val="28"/>
          <w:szCs w:val="28"/>
          <w:lang w:val="ru-RU"/>
        </w:rPr>
        <w:t xml:space="preserve"> </w:t>
      </w:r>
      <w:r w:rsidRPr="009208A5">
        <w:rPr>
          <w:sz w:val="28"/>
          <w:szCs w:val="28"/>
        </w:rPr>
        <w:t xml:space="preserve">Постанова </w:t>
      </w:r>
      <w:r w:rsidRPr="009414B5">
        <w:rPr>
          <w:b w:val="0"/>
          <w:sz w:val="28"/>
          <w:szCs w:val="28"/>
        </w:rPr>
        <w:t>«Козацький звичай побратимства»</w:t>
      </w:r>
      <w:r w:rsidRPr="009208A5">
        <w:rPr>
          <w:sz w:val="28"/>
          <w:szCs w:val="28"/>
        </w:rPr>
        <w:t xml:space="preserve"> </w:t>
      </w:r>
    </w:p>
    <w:p w:rsidR="001735FC" w:rsidRPr="009208A5" w:rsidRDefault="001735FC" w:rsidP="001735FC">
      <w:pPr>
        <w:ind w:firstLine="709"/>
        <w:jc w:val="both"/>
        <w:rPr>
          <w:sz w:val="28"/>
          <w:szCs w:val="28"/>
        </w:rPr>
      </w:pPr>
      <w:r w:rsidRPr="00125757">
        <w:rPr>
          <w:b/>
          <w:sz w:val="28"/>
          <w:szCs w:val="28"/>
        </w:rPr>
        <w:t>1-й учень.</w:t>
      </w:r>
      <w:r w:rsidRPr="009208A5">
        <w:rPr>
          <w:sz w:val="28"/>
          <w:szCs w:val="28"/>
        </w:rPr>
        <w:t xml:space="preserve"> Чи не найвище ці</w:t>
      </w:r>
      <w:r>
        <w:rPr>
          <w:sz w:val="28"/>
          <w:szCs w:val="28"/>
        </w:rPr>
        <w:t>нували козаки дружбу! У військ</w:t>
      </w:r>
      <w:r w:rsidRPr="009208A5">
        <w:rPr>
          <w:sz w:val="28"/>
          <w:szCs w:val="28"/>
        </w:rPr>
        <w:t>у, повному небезпек і несподіванок житті, козак завжди потребував і цінував вірного товариша, який вчасно допоможе та захистить від біди. Існував навіть звичай побратимства, коли два козаки, зовсім чужі один одному, браталися. Вони йшли до церкви й в присутності священика давали «заповідал</w:t>
      </w:r>
      <w:r>
        <w:rPr>
          <w:sz w:val="28"/>
          <w:szCs w:val="28"/>
        </w:rPr>
        <w:t>ьне слово» такого змісту: «Ми, щ</w:t>
      </w:r>
      <w:r w:rsidRPr="009208A5">
        <w:rPr>
          <w:sz w:val="28"/>
          <w:szCs w:val="28"/>
        </w:rPr>
        <w:t>о нижче підписались, склали цей заповіт перед Богом про те, що ми браття. І з тим, хто порушить братства нашого союз, той перед Богом відповідь хай дасть».</w:t>
      </w:r>
    </w:p>
    <w:p w:rsidR="001735FC" w:rsidRPr="009208A5" w:rsidRDefault="001735FC" w:rsidP="001735FC">
      <w:pPr>
        <w:ind w:firstLine="709"/>
        <w:jc w:val="both"/>
        <w:rPr>
          <w:sz w:val="28"/>
          <w:szCs w:val="28"/>
        </w:rPr>
      </w:pPr>
      <w:r w:rsidRPr="009208A5">
        <w:rPr>
          <w:sz w:val="28"/>
          <w:szCs w:val="28"/>
        </w:rPr>
        <w:t>Після клятви побратими власноручно робили позначки на заповідальному слові, слухали молитви, мінялись хрестами й іконами. Тричі цілувались і виходили з церкви рідними братами до кінця життя.</w:t>
      </w:r>
    </w:p>
    <w:p w:rsidR="001735FC" w:rsidRPr="009208A5" w:rsidRDefault="001735FC" w:rsidP="001735FC">
      <w:pPr>
        <w:pStyle w:val="21"/>
        <w:spacing w:line="240" w:lineRule="auto"/>
        <w:ind w:firstLine="709"/>
        <w:rPr>
          <w:szCs w:val="28"/>
        </w:rPr>
      </w:pPr>
      <w:r w:rsidRPr="009208A5">
        <w:rPr>
          <w:szCs w:val="28"/>
        </w:rPr>
        <w:t>В побратимів все було спільне: вони дарували одне одному коней, зброю. В походах бувало не з'їдять один без одного шматка хліба. В боях билися поруч і рятували один одного від смерті. Коли траплялось, що когось з побратимів хтось кривдив чи ображав, то інший зараз же ставав на його захист, якщо когось зрадливо вбивали, то його названий брат до кінця життя ставав месником.</w:t>
      </w:r>
    </w:p>
    <w:p w:rsidR="001735FC" w:rsidRPr="009208A5" w:rsidRDefault="001735FC" w:rsidP="001735FC">
      <w:pPr>
        <w:ind w:firstLine="709"/>
        <w:jc w:val="both"/>
        <w:rPr>
          <w:sz w:val="28"/>
          <w:szCs w:val="28"/>
        </w:rPr>
      </w:pPr>
      <w:r w:rsidRPr="009414B5">
        <w:rPr>
          <w:b/>
          <w:sz w:val="28"/>
          <w:szCs w:val="28"/>
        </w:rPr>
        <w:t>Учитель.</w:t>
      </w:r>
      <w:r w:rsidRPr="009208A5">
        <w:rPr>
          <w:sz w:val="28"/>
          <w:szCs w:val="28"/>
        </w:rPr>
        <w:t xml:space="preserve"> Хотілося б, щоб звичай побратимства, дружби був святим і в нашому класі, а також в вашому подальшому щасливому житті. </w:t>
      </w:r>
    </w:p>
    <w:p w:rsidR="001735FC" w:rsidRPr="009208A5" w:rsidRDefault="001735FC" w:rsidP="001735FC">
      <w:pPr>
        <w:pStyle w:val="2"/>
        <w:spacing w:line="240" w:lineRule="auto"/>
        <w:ind w:firstLine="709"/>
        <w:rPr>
          <w:szCs w:val="28"/>
        </w:rPr>
      </w:pPr>
      <w:r w:rsidRPr="009208A5">
        <w:rPr>
          <w:szCs w:val="28"/>
        </w:rPr>
        <w:t>Підсумкові інтерв'ю</w:t>
      </w:r>
    </w:p>
    <w:p w:rsidR="001735FC" w:rsidRPr="009208A5" w:rsidRDefault="001735FC" w:rsidP="001735FC">
      <w:pPr>
        <w:ind w:firstLine="709"/>
        <w:jc w:val="both"/>
        <w:rPr>
          <w:sz w:val="28"/>
          <w:szCs w:val="28"/>
        </w:rPr>
      </w:pPr>
      <w:r w:rsidRPr="009208A5">
        <w:rPr>
          <w:sz w:val="28"/>
          <w:szCs w:val="28"/>
        </w:rPr>
        <w:t xml:space="preserve">Шкільні журналісти беруть інтерв'ю в учасників та гостей </w:t>
      </w:r>
      <w:r w:rsidRPr="00125757">
        <w:rPr>
          <w:i/>
          <w:sz w:val="28"/>
          <w:szCs w:val="28"/>
        </w:rPr>
        <w:t>(матеріали висвічують в шкільній пресі)</w:t>
      </w:r>
      <w:r w:rsidRPr="009208A5">
        <w:rPr>
          <w:sz w:val="28"/>
          <w:szCs w:val="28"/>
        </w:rPr>
        <w:t>.</w:t>
      </w:r>
    </w:p>
    <w:p w:rsidR="001735FC" w:rsidRPr="009208A5" w:rsidRDefault="001735FC" w:rsidP="001735FC">
      <w:pPr>
        <w:pStyle w:val="23"/>
        <w:spacing w:line="240" w:lineRule="auto"/>
        <w:ind w:left="0" w:firstLine="709"/>
        <w:rPr>
          <w:szCs w:val="28"/>
        </w:rPr>
      </w:pPr>
      <w:r w:rsidRPr="009208A5">
        <w:rPr>
          <w:szCs w:val="28"/>
        </w:rPr>
        <w:lastRenderedPageBreak/>
        <w:t xml:space="preserve">1. Ви сьогодні назвали багатьох козаків. Розповідали про їхню силу та мудрість. Чому їх називають народними звитяжцями? </w:t>
      </w:r>
    </w:p>
    <w:p w:rsidR="001735FC" w:rsidRPr="009208A5" w:rsidRDefault="001735FC" w:rsidP="001735FC">
      <w:pPr>
        <w:ind w:firstLine="709"/>
        <w:jc w:val="both"/>
        <w:rPr>
          <w:sz w:val="28"/>
          <w:szCs w:val="28"/>
        </w:rPr>
      </w:pPr>
      <w:r w:rsidRPr="009208A5">
        <w:rPr>
          <w:sz w:val="28"/>
          <w:szCs w:val="28"/>
        </w:rPr>
        <w:t>2. Які риси характеру козаків ви б хотіл</w:t>
      </w:r>
      <w:r>
        <w:rPr>
          <w:sz w:val="28"/>
          <w:szCs w:val="28"/>
        </w:rPr>
        <w:t>и</w:t>
      </w:r>
      <w:r w:rsidRPr="009208A5">
        <w:rPr>
          <w:sz w:val="28"/>
          <w:szCs w:val="28"/>
        </w:rPr>
        <w:t xml:space="preserve"> успадкувати?</w:t>
      </w:r>
    </w:p>
    <w:p w:rsidR="001735FC" w:rsidRPr="009208A5" w:rsidRDefault="001735FC" w:rsidP="001735FC">
      <w:pPr>
        <w:ind w:firstLine="709"/>
        <w:jc w:val="both"/>
        <w:rPr>
          <w:sz w:val="28"/>
          <w:szCs w:val="28"/>
        </w:rPr>
      </w:pPr>
      <w:r w:rsidRPr="009208A5">
        <w:rPr>
          <w:sz w:val="28"/>
          <w:szCs w:val="28"/>
        </w:rPr>
        <w:t>3. Що найбільше</w:t>
      </w:r>
      <w:r>
        <w:rPr>
          <w:sz w:val="28"/>
          <w:szCs w:val="28"/>
        </w:rPr>
        <w:t xml:space="preserve"> запам'яталось, врізалось у пам’</w:t>
      </w:r>
      <w:r w:rsidRPr="009208A5">
        <w:rPr>
          <w:sz w:val="28"/>
          <w:szCs w:val="28"/>
        </w:rPr>
        <w:t>ять?</w:t>
      </w:r>
    </w:p>
    <w:p w:rsidR="001735FC" w:rsidRPr="0078266F" w:rsidRDefault="001735FC" w:rsidP="001735FC">
      <w:pPr>
        <w:pStyle w:val="3"/>
        <w:spacing w:line="240" w:lineRule="auto"/>
        <w:ind w:firstLine="709"/>
        <w:rPr>
          <w:i/>
        </w:rPr>
      </w:pPr>
      <w:r w:rsidRPr="009208A5">
        <w:t>Козаць</w:t>
      </w:r>
      <w:r>
        <w:t>кі забави</w:t>
      </w:r>
      <w:r w:rsidRPr="009208A5">
        <w:t xml:space="preserve"> (ерудит-тести)</w:t>
      </w:r>
      <w:r>
        <w:t xml:space="preserve"> </w:t>
      </w:r>
      <w:r w:rsidRPr="0078266F">
        <w:rPr>
          <w:b w:val="0"/>
          <w:i/>
        </w:rPr>
        <w:t>(Уитель визначає переможців.)</w:t>
      </w:r>
    </w:p>
    <w:p w:rsidR="001735FC" w:rsidRDefault="001735FC" w:rsidP="001735FC">
      <w:pPr>
        <w:jc w:val="both"/>
        <w:rPr>
          <w:sz w:val="28"/>
          <w:szCs w:val="28"/>
        </w:rPr>
      </w:pPr>
      <w:r w:rsidRPr="009208A5">
        <w:rPr>
          <w:sz w:val="28"/>
          <w:szCs w:val="28"/>
        </w:rPr>
        <w:t>1. Кого називали в Україні козаком?</w:t>
      </w:r>
      <w:r>
        <w:rPr>
          <w:sz w:val="28"/>
          <w:szCs w:val="28"/>
        </w:rPr>
        <w:tab/>
      </w:r>
      <w:r w:rsidRPr="009208A5">
        <w:rPr>
          <w:sz w:val="28"/>
          <w:szCs w:val="28"/>
        </w:rPr>
        <w:t xml:space="preserve">2. Де знаходилась козацька Січ?  </w:t>
      </w:r>
    </w:p>
    <w:p w:rsidR="001735FC" w:rsidRPr="0078266F" w:rsidRDefault="001735FC" w:rsidP="001735FC">
      <w:pPr>
        <w:jc w:val="both"/>
        <w:rPr>
          <w:i/>
          <w:spacing w:val="-4"/>
          <w:sz w:val="28"/>
          <w:szCs w:val="28"/>
        </w:rPr>
      </w:pPr>
      <w:r w:rsidRPr="00125757">
        <w:rPr>
          <w:i/>
          <w:sz w:val="28"/>
          <w:szCs w:val="28"/>
        </w:rPr>
        <w:t>а) розбійника, волоцюгу;</w:t>
      </w:r>
      <w:r w:rsidRPr="00125757">
        <w:rPr>
          <w:i/>
          <w:sz w:val="28"/>
          <w:szCs w:val="28"/>
        </w:rPr>
        <w:tab/>
      </w:r>
      <w:r w:rsidRPr="00125757">
        <w:rPr>
          <w:i/>
          <w:sz w:val="28"/>
          <w:szCs w:val="28"/>
        </w:rPr>
        <w:tab/>
      </w:r>
      <w:r w:rsidRPr="00125757">
        <w:rPr>
          <w:i/>
          <w:sz w:val="28"/>
          <w:szCs w:val="28"/>
        </w:rPr>
        <w:tab/>
      </w:r>
      <w:r w:rsidRPr="0078266F">
        <w:rPr>
          <w:i/>
          <w:spacing w:val="-4"/>
          <w:sz w:val="28"/>
          <w:szCs w:val="28"/>
        </w:rPr>
        <w:t xml:space="preserve">а) за Дніпровськими порогами; (!”)  </w:t>
      </w:r>
    </w:p>
    <w:p w:rsidR="001735FC" w:rsidRPr="00125757" w:rsidRDefault="001735FC" w:rsidP="001735FC">
      <w:pPr>
        <w:jc w:val="both"/>
        <w:rPr>
          <w:i/>
          <w:sz w:val="28"/>
          <w:szCs w:val="28"/>
        </w:rPr>
      </w:pPr>
      <w:r w:rsidRPr="00125757">
        <w:rPr>
          <w:i/>
          <w:sz w:val="28"/>
          <w:szCs w:val="28"/>
        </w:rPr>
        <w:t xml:space="preserve">б) кріпосного селянина;  </w:t>
      </w:r>
      <w:r w:rsidRPr="00125757">
        <w:rPr>
          <w:i/>
          <w:sz w:val="28"/>
          <w:szCs w:val="28"/>
        </w:rPr>
        <w:tab/>
      </w:r>
      <w:r w:rsidRPr="00125757">
        <w:rPr>
          <w:i/>
          <w:sz w:val="28"/>
          <w:szCs w:val="28"/>
        </w:rPr>
        <w:tab/>
      </w:r>
      <w:r w:rsidRPr="00125757">
        <w:rPr>
          <w:i/>
          <w:sz w:val="28"/>
          <w:szCs w:val="28"/>
        </w:rPr>
        <w:tab/>
        <w:t>б) в причорноморських степах;</w:t>
      </w:r>
    </w:p>
    <w:p w:rsidR="001735FC" w:rsidRPr="00125757" w:rsidRDefault="001735FC" w:rsidP="001735FC">
      <w:pPr>
        <w:jc w:val="both"/>
        <w:rPr>
          <w:i/>
          <w:sz w:val="28"/>
          <w:szCs w:val="28"/>
        </w:rPr>
      </w:pPr>
      <w:r w:rsidRPr="00125757">
        <w:rPr>
          <w:i/>
          <w:sz w:val="28"/>
          <w:szCs w:val="28"/>
        </w:rPr>
        <w:t xml:space="preserve">в) безстрашного лицаря; (!) </w:t>
      </w:r>
      <w:r w:rsidRPr="00125757">
        <w:rPr>
          <w:i/>
          <w:sz w:val="28"/>
          <w:szCs w:val="28"/>
        </w:rPr>
        <w:tab/>
      </w:r>
      <w:r w:rsidRPr="00125757">
        <w:rPr>
          <w:i/>
          <w:sz w:val="28"/>
          <w:szCs w:val="28"/>
        </w:rPr>
        <w:tab/>
      </w:r>
      <w:r w:rsidRPr="00125757">
        <w:rPr>
          <w:i/>
          <w:sz w:val="28"/>
          <w:szCs w:val="28"/>
        </w:rPr>
        <w:tab/>
        <w:t>в) берег Криму.</w:t>
      </w:r>
    </w:p>
    <w:p w:rsidR="001735FC" w:rsidRPr="00125757" w:rsidRDefault="001735FC" w:rsidP="001735FC">
      <w:pPr>
        <w:jc w:val="both"/>
        <w:rPr>
          <w:i/>
          <w:sz w:val="28"/>
          <w:szCs w:val="28"/>
        </w:rPr>
      </w:pPr>
      <w:r w:rsidRPr="00125757">
        <w:rPr>
          <w:i/>
          <w:sz w:val="28"/>
          <w:szCs w:val="28"/>
        </w:rPr>
        <w:t>г) багатого вельможу.</w:t>
      </w:r>
    </w:p>
    <w:p w:rsidR="001735FC" w:rsidRDefault="001735FC" w:rsidP="001735FC">
      <w:pPr>
        <w:ind w:left="4956" w:hanging="4950"/>
        <w:jc w:val="both"/>
        <w:rPr>
          <w:sz w:val="28"/>
          <w:szCs w:val="28"/>
        </w:rPr>
      </w:pPr>
      <w:r w:rsidRPr="0078266F">
        <w:rPr>
          <w:sz w:val="28"/>
          <w:szCs w:val="28"/>
        </w:rPr>
        <w:t xml:space="preserve">3. Як називалось місце, де жили </w:t>
      </w:r>
      <w:r w:rsidRPr="0078266F">
        <w:rPr>
          <w:sz w:val="28"/>
          <w:szCs w:val="28"/>
        </w:rPr>
        <w:tab/>
        <w:t xml:space="preserve">4. Хто був першим козацьким </w:t>
      </w:r>
      <w:r>
        <w:rPr>
          <w:sz w:val="28"/>
          <w:szCs w:val="28"/>
        </w:rPr>
        <w:t xml:space="preserve">     </w:t>
      </w:r>
    </w:p>
    <w:p w:rsidR="001735FC" w:rsidRPr="0078266F" w:rsidRDefault="001735FC" w:rsidP="001735FC">
      <w:pPr>
        <w:ind w:left="2832"/>
        <w:jc w:val="both"/>
        <w:rPr>
          <w:sz w:val="28"/>
          <w:szCs w:val="28"/>
        </w:rPr>
      </w:pPr>
      <w:r>
        <w:rPr>
          <w:sz w:val="28"/>
          <w:szCs w:val="28"/>
        </w:rPr>
        <w:t xml:space="preserve">  </w:t>
      </w:r>
      <w:r w:rsidRPr="0078266F">
        <w:rPr>
          <w:sz w:val="28"/>
          <w:szCs w:val="28"/>
        </w:rPr>
        <w:t>козаки?</w:t>
      </w:r>
      <w:r>
        <w:rPr>
          <w:sz w:val="28"/>
          <w:szCs w:val="28"/>
        </w:rPr>
        <w:t xml:space="preserve"> </w:t>
      </w:r>
      <w:r>
        <w:rPr>
          <w:sz w:val="28"/>
          <w:szCs w:val="28"/>
        </w:rPr>
        <w:tab/>
      </w:r>
      <w:r>
        <w:rPr>
          <w:sz w:val="28"/>
          <w:szCs w:val="28"/>
        </w:rPr>
        <w:tab/>
        <w:t xml:space="preserve">    </w:t>
      </w:r>
      <w:r w:rsidRPr="0078266F">
        <w:rPr>
          <w:sz w:val="28"/>
          <w:szCs w:val="28"/>
        </w:rPr>
        <w:t>гетьманом?</w:t>
      </w:r>
    </w:p>
    <w:p w:rsidR="001735FC" w:rsidRPr="00125757" w:rsidRDefault="001735FC" w:rsidP="001735FC">
      <w:pPr>
        <w:jc w:val="both"/>
        <w:rPr>
          <w:i/>
          <w:sz w:val="28"/>
          <w:szCs w:val="28"/>
        </w:rPr>
      </w:pPr>
      <w:r w:rsidRPr="00125757">
        <w:rPr>
          <w:i/>
          <w:sz w:val="28"/>
          <w:szCs w:val="28"/>
        </w:rPr>
        <w:t xml:space="preserve">а) мазанка; </w:t>
      </w:r>
      <w:r w:rsidRPr="00125757">
        <w:rPr>
          <w:i/>
          <w:sz w:val="28"/>
          <w:szCs w:val="28"/>
        </w:rPr>
        <w:tab/>
      </w:r>
      <w:r w:rsidRPr="00125757">
        <w:rPr>
          <w:i/>
          <w:sz w:val="28"/>
          <w:szCs w:val="28"/>
        </w:rPr>
        <w:tab/>
      </w:r>
      <w:r w:rsidRPr="00125757">
        <w:rPr>
          <w:i/>
          <w:sz w:val="28"/>
          <w:szCs w:val="28"/>
        </w:rPr>
        <w:tab/>
      </w:r>
      <w:r w:rsidRPr="00125757">
        <w:rPr>
          <w:i/>
          <w:sz w:val="28"/>
          <w:szCs w:val="28"/>
        </w:rPr>
        <w:tab/>
        <w:t>а) Б. Хмельницький;</w:t>
      </w:r>
    </w:p>
    <w:p w:rsidR="001735FC" w:rsidRPr="00125757" w:rsidRDefault="001735FC" w:rsidP="001735FC">
      <w:pPr>
        <w:jc w:val="both"/>
        <w:rPr>
          <w:i/>
          <w:sz w:val="28"/>
          <w:szCs w:val="28"/>
        </w:rPr>
      </w:pPr>
      <w:r w:rsidRPr="00125757">
        <w:rPr>
          <w:i/>
          <w:sz w:val="28"/>
          <w:szCs w:val="28"/>
        </w:rPr>
        <w:t>б) намет</w:t>
      </w:r>
      <w:r w:rsidRPr="00125757">
        <w:rPr>
          <w:i/>
          <w:sz w:val="28"/>
          <w:szCs w:val="28"/>
        </w:rPr>
        <w:tab/>
      </w:r>
      <w:r w:rsidRPr="00125757">
        <w:rPr>
          <w:i/>
          <w:sz w:val="28"/>
          <w:szCs w:val="28"/>
        </w:rPr>
        <w:tab/>
      </w:r>
      <w:r w:rsidRPr="00125757">
        <w:rPr>
          <w:i/>
          <w:sz w:val="28"/>
          <w:szCs w:val="28"/>
        </w:rPr>
        <w:tab/>
      </w:r>
      <w:r w:rsidRPr="00125757">
        <w:rPr>
          <w:i/>
          <w:sz w:val="28"/>
          <w:szCs w:val="28"/>
        </w:rPr>
        <w:tab/>
      </w:r>
      <w:r w:rsidRPr="00125757">
        <w:rPr>
          <w:i/>
          <w:sz w:val="28"/>
          <w:szCs w:val="28"/>
        </w:rPr>
        <w:tab/>
        <w:t>б)Д.Байда -Вишневецький; (!)</w:t>
      </w:r>
    </w:p>
    <w:p w:rsidR="001735FC" w:rsidRPr="00125757" w:rsidRDefault="001735FC" w:rsidP="001735FC">
      <w:pPr>
        <w:jc w:val="both"/>
        <w:rPr>
          <w:i/>
          <w:sz w:val="28"/>
          <w:szCs w:val="28"/>
        </w:rPr>
      </w:pPr>
      <w:r w:rsidRPr="00125757">
        <w:rPr>
          <w:i/>
          <w:sz w:val="28"/>
          <w:szCs w:val="28"/>
        </w:rPr>
        <w:t>в) землянка;</w:t>
      </w:r>
      <w:r w:rsidRPr="00125757">
        <w:rPr>
          <w:i/>
          <w:sz w:val="28"/>
          <w:szCs w:val="28"/>
        </w:rPr>
        <w:tab/>
      </w:r>
      <w:r w:rsidRPr="00125757">
        <w:rPr>
          <w:i/>
          <w:sz w:val="28"/>
          <w:szCs w:val="28"/>
        </w:rPr>
        <w:tab/>
      </w:r>
      <w:r w:rsidRPr="00125757">
        <w:rPr>
          <w:i/>
          <w:sz w:val="28"/>
          <w:szCs w:val="28"/>
        </w:rPr>
        <w:tab/>
      </w:r>
      <w:r w:rsidRPr="00125757">
        <w:rPr>
          <w:i/>
          <w:sz w:val="28"/>
          <w:szCs w:val="28"/>
        </w:rPr>
        <w:tab/>
        <w:t>в) І.Мазепа;</w:t>
      </w:r>
    </w:p>
    <w:p w:rsidR="001735FC" w:rsidRPr="00125757" w:rsidRDefault="001735FC" w:rsidP="001735FC">
      <w:pPr>
        <w:jc w:val="both"/>
        <w:rPr>
          <w:i/>
          <w:sz w:val="28"/>
          <w:szCs w:val="28"/>
        </w:rPr>
      </w:pPr>
      <w:r w:rsidRPr="00125757">
        <w:rPr>
          <w:i/>
          <w:sz w:val="28"/>
          <w:szCs w:val="28"/>
        </w:rPr>
        <w:t xml:space="preserve">г) курінь. (!) . </w:t>
      </w:r>
      <w:r w:rsidRPr="00125757">
        <w:rPr>
          <w:i/>
          <w:sz w:val="28"/>
          <w:szCs w:val="28"/>
        </w:rPr>
        <w:tab/>
      </w:r>
      <w:r w:rsidRPr="00125757">
        <w:rPr>
          <w:i/>
          <w:sz w:val="28"/>
          <w:szCs w:val="28"/>
        </w:rPr>
        <w:tab/>
      </w:r>
      <w:r w:rsidRPr="00125757">
        <w:rPr>
          <w:i/>
          <w:sz w:val="28"/>
          <w:szCs w:val="28"/>
        </w:rPr>
        <w:tab/>
      </w:r>
      <w:r w:rsidRPr="00125757">
        <w:rPr>
          <w:i/>
          <w:sz w:val="28"/>
          <w:szCs w:val="28"/>
        </w:rPr>
        <w:tab/>
        <w:t>г) П. Сагайдачний.</w:t>
      </w:r>
    </w:p>
    <w:p w:rsidR="001735FC" w:rsidRPr="009208A5" w:rsidRDefault="001735FC" w:rsidP="001735FC">
      <w:pPr>
        <w:ind w:firstLine="709"/>
        <w:jc w:val="both"/>
        <w:rPr>
          <w:sz w:val="28"/>
          <w:szCs w:val="28"/>
        </w:rPr>
      </w:pPr>
    </w:p>
    <w:p w:rsidR="001735FC" w:rsidRPr="009208A5" w:rsidRDefault="001735FC" w:rsidP="001735FC">
      <w:pPr>
        <w:jc w:val="both"/>
        <w:rPr>
          <w:sz w:val="28"/>
          <w:szCs w:val="28"/>
        </w:rPr>
      </w:pPr>
      <w:r w:rsidRPr="009208A5">
        <w:rPr>
          <w:sz w:val="28"/>
          <w:szCs w:val="28"/>
        </w:rPr>
        <w:t xml:space="preserve">5. 'Що таке «козацькі </w:t>
      </w:r>
      <w:r>
        <w:rPr>
          <w:sz w:val="28"/>
          <w:szCs w:val="28"/>
        </w:rPr>
        <w:t xml:space="preserve">маяки”? </w:t>
      </w:r>
      <w:r>
        <w:rPr>
          <w:sz w:val="28"/>
          <w:szCs w:val="28"/>
        </w:rPr>
        <w:tab/>
      </w:r>
      <w:r>
        <w:rPr>
          <w:sz w:val="28"/>
          <w:szCs w:val="28"/>
        </w:rPr>
        <w:tab/>
      </w:r>
      <w:r w:rsidRPr="009208A5">
        <w:rPr>
          <w:sz w:val="28"/>
          <w:szCs w:val="28"/>
        </w:rPr>
        <w:t xml:space="preserve"> 6. Як називались козацькі судна?</w:t>
      </w:r>
    </w:p>
    <w:p w:rsidR="001735FC" w:rsidRPr="00125757" w:rsidRDefault="001735FC" w:rsidP="001735FC">
      <w:pPr>
        <w:jc w:val="both"/>
        <w:rPr>
          <w:i/>
          <w:sz w:val="28"/>
          <w:szCs w:val="28"/>
        </w:rPr>
      </w:pPr>
      <w:r w:rsidRPr="00125757">
        <w:rPr>
          <w:i/>
          <w:sz w:val="28"/>
          <w:szCs w:val="28"/>
        </w:rPr>
        <w:t>а) кращі козацькі лицарі;</w:t>
      </w:r>
      <w:r w:rsidRPr="00125757">
        <w:rPr>
          <w:i/>
          <w:sz w:val="28"/>
          <w:szCs w:val="28"/>
        </w:rPr>
        <w:tab/>
      </w:r>
      <w:r w:rsidRPr="00125757">
        <w:rPr>
          <w:i/>
          <w:sz w:val="28"/>
          <w:szCs w:val="28"/>
        </w:rPr>
        <w:tab/>
        <w:t xml:space="preserve">а) галери;   </w:t>
      </w:r>
    </w:p>
    <w:p w:rsidR="001735FC" w:rsidRPr="00125757" w:rsidRDefault="001735FC" w:rsidP="001735FC">
      <w:pPr>
        <w:jc w:val="both"/>
        <w:rPr>
          <w:i/>
          <w:sz w:val="28"/>
          <w:szCs w:val="28"/>
        </w:rPr>
      </w:pPr>
      <w:r w:rsidRPr="00125757">
        <w:rPr>
          <w:i/>
          <w:sz w:val="28"/>
          <w:szCs w:val="28"/>
        </w:rPr>
        <w:t>б) грамота;</w:t>
      </w:r>
      <w:r w:rsidRPr="00125757">
        <w:rPr>
          <w:i/>
          <w:sz w:val="28"/>
          <w:szCs w:val="28"/>
        </w:rPr>
        <w:tab/>
      </w:r>
      <w:r w:rsidRPr="00125757">
        <w:rPr>
          <w:i/>
          <w:sz w:val="28"/>
          <w:szCs w:val="28"/>
        </w:rPr>
        <w:tab/>
      </w:r>
      <w:r w:rsidRPr="00125757">
        <w:rPr>
          <w:i/>
          <w:sz w:val="28"/>
          <w:szCs w:val="28"/>
        </w:rPr>
        <w:tab/>
      </w:r>
      <w:r w:rsidRPr="00125757">
        <w:rPr>
          <w:i/>
          <w:sz w:val="28"/>
          <w:szCs w:val="28"/>
        </w:rPr>
        <w:tab/>
        <w:t>б) чайки; (!)</w:t>
      </w:r>
    </w:p>
    <w:p w:rsidR="001735FC" w:rsidRPr="00125757" w:rsidRDefault="001735FC" w:rsidP="001735FC">
      <w:pPr>
        <w:jc w:val="both"/>
        <w:rPr>
          <w:i/>
          <w:sz w:val="28"/>
          <w:szCs w:val="28"/>
        </w:rPr>
      </w:pPr>
      <w:r w:rsidRPr="00125757">
        <w:rPr>
          <w:i/>
          <w:sz w:val="28"/>
          <w:szCs w:val="28"/>
        </w:rPr>
        <w:t xml:space="preserve">в) світловий телеграф; (!) </w:t>
      </w:r>
      <w:r w:rsidRPr="00125757">
        <w:rPr>
          <w:i/>
          <w:sz w:val="28"/>
          <w:szCs w:val="28"/>
        </w:rPr>
        <w:tab/>
      </w:r>
      <w:r w:rsidRPr="00125757">
        <w:rPr>
          <w:i/>
          <w:sz w:val="28"/>
          <w:szCs w:val="28"/>
        </w:rPr>
        <w:tab/>
        <w:t>в) пироги;</w:t>
      </w:r>
    </w:p>
    <w:p w:rsidR="001735FC" w:rsidRPr="00125757" w:rsidRDefault="001735FC" w:rsidP="001735FC">
      <w:pPr>
        <w:jc w:val="both"/>
        <w:rPr>
          <w:i/>
          <w:sz w:val="28"/>
          <w:szCs w:val="28"/>
        </w:rPr>
      </w:pPr>
      <w:r w:rsidRPr="00125757">
        <w:rPr>
          <w:i/>
          <w:sz w:val="28"/>
          <w:szCs w:val="28"/>
        </w:rPr>
        <w:t xml:space="preserve">г) козацький роз'їзд. </w:t>
      </w:r>
      <w:r w:rsidRPr="00125757">
        <w:rPr>
          <w:i/>
          <w:sz w:val="28"/>
          <w:szCs w:val="28"/>
        </w:rPr>
        <w:tab/>
      </w:r>
      <w:r w:rsidRPr="00125757">
        <w:rPr>
          <w:i/>
          <w:sz w:val="28"/>
          <w:szCs w:val="28"/>
        </w:rPr>
        <w:tab/>
      </w:r>
      <w:r w:rsidRPr="00125757">
        <w:rPr>
          <w:i/>
          <w:sz w:val="28"/>
          <w:szCs w:val="28"/>
        </w:rPr>
        <w:tab/>
        <w:t>г) фрегати.</w:t>
      </w:r>
    </w:p>
    <w:p w:rsidR="001735FC" w:rsidRPr="009208A5" w:rsidRDefault="001735FC" w:rsidP="001735FC">
      <w:pPr>
        <w:ind w:firstLine="709"/>
        <w:jc w:val="both"/>
        <w:rPr>
          <w:sz w:val="28"/>
          <w:szCs w:val="28"/>
        </w:rPr>
      </w:pPr>
    </w:p>
    <w:p w:rsidR="001735FC" w:rsidRPr="009208A5" w:rsidRDefault="001735FC" w:rsidP="001735FC">
      <w:pPr>
        <w:ind w:left="1416" w:hanging="1416"/>
        <w:rPr>
          <w:sz w:val="28"/>
          <w:szCs w:val="28"/>
        </w:rPr>
      </w:pPr>
      <w:r w:rsidRPr="009208A5">
        <w:rPr>
          <w:sz w:val="28"/>
          <w:szCs w:val="28"/>
        </w:rPr>
        <w:t xml:space="preserve">7. Яка їжа була в козаків </w:t>
      </w:r>
      <w:r>
        <w:rPr>
          <w:sz w:val="28"/>
          <w:szCs w:val="28"/>
        </w:rPr>
        <w:tab/>
      </w:r>
      <w:r>
        <w:rPr>
          <w:sz w:val="28"/>
          <w:szCs w:val="28"/>
        </w:rPr>
        <w:tab/>
      </w:r>
      <w:r>
        <w:rPr>
          <w:sz w:val="28"/>
          <w:szCs w:val="28"/>
        </w:rPr>
        <w:tab/>
      </w:r>
      <w:r w:rsidRPr="009208A5">
        <w:rPr>
          <w:sz w:val="28"/>
          <w:szCs w:val="28"/>
        </w:rPr>
        <w:t>8. Якого кольору був стяг у</w:t>
      </w:r>
      <w:r>
        <w:rPr>
          <w:sz w:val="28"/>
          <w:szCs w:val="28"/>
        </w:rPr>
        <w:t xml:space="preserve">  </w:t>
      </w:r>
      <w:r w:rsidRPr="009208A5">
        <w:rPr>
          <w:sz w:val="28"/>
          <w:szCs w:val="28"/>
        </w:rPr>
        <w:t>найулюбленішою?</w:t>
      </w:r>
      <w:r>
        <w:rPr>
          <w:sz w:val="28"/>
          <w:szCs w:val="28"/>
        </w:rPr>
        <w:tab/>
      </w:r>
      <w:r>
        <w:rPr>
          <w:sz w:val="28"/>
          <w:szCs w:val="28"/>
        </w:rPr>
        <w:tab/>
      </w:r>
      <w:r>
        <w:rPr>
          <w:sz w:val="28"/>
          <w:szCs w:val="28"/>
        </w:rPr>
        <w:tab/>
      </w:r>
      <w:r>
        <w:rPr>
          <w:sz w:val="28"/>
          <w:szCs w:val="28"/>
        </w:rPr>
        <w:tab/>
      </w:r>
      <w:r w:rsidRPr="009208A5">
        <w:rPr>
          <w:sz w:val="28"/>
          <w:szCs w:val="28"/>
        </w:rPr>
        <w:t xml:space="preserve">Запорозькій Січі? </w:t>
      </w:r>
    </w:p>
    <w:p w:rsidR="001735FC" w:rsidRPr="00125757" w:rsidRDefault="001735FC" w:rsidP="001735FC">
      <w:pPr>
        <w:jc w:val="both"/>
        <w:rPr>
          <w:i/>
          <w:sz w:val="28"/>
          <w:szCs w:val="28"/>
        </w:rPr>
      </w:pPr>
      <w:r w:rsidRPr="00125757">
        <w:rPr>
          <w:i/>
          <w:sz w:val="28"/>
          <w:szCs w:val="28"/>
        </w:rPr>
        <w:t>а) борщ;</w:t>
      </w:r>
      <w:r w:rsidRPr="00125757">
        <w:rPr>
          <w:i/>
          <w:sz w:val="28"/>
          <w:szCs w:val="28"/>
        </w:rPr>
        <w:tab/>
      </w:r>
      <w:r w:rsidRPr="00125757">
        <w:rPr>
          <w:i/>
          <w:sz w:val="28"/>
          <w:szCs w:val="28"/>
        </w:rPr>
        <w:tab/>
      </w:r>
      <w:r w:rsidRPr="00125757">
        <w:rPr>
          <w:i/>
          <w:sz w:val="28"/>
          <w:szCs w:val="28"/>
        </w:rPr>
        <w:tab/>
      </w:r>
      <w:r w:rsidRPr="00125757">
        <w:rPr>
          <w:i/>
          <w:sz w:val="28"/>
          <w:szCs w:val="28"/>
        </w:rPr>
        <w:tab/>
      </w:r>
      <w:r w:rsidRPr="00125757">
        <w:rPr>
          <w:i/>
          <w:sz w:val="28"/>
          <w:szCs w:val="28"/>
        </w:rPr>
        <w:tab/>
        <w:t xml:space="preserve"> а) жовто-блакитний;</w:t>
      </w:r>
    </w:p>
    <w:p w:rsidR="001735FC" w:rsidRPr="00125757" w:rsidRDefault="001735FC" w:rsidP="001735FC">
      <w:pPr>
        <w:jc w:val="both"/>
        <w:rPr>
          <w:i/>
          <w:sz w:val="28"/>
          <w:szCs w:val="28"/>
        </w:rPr>
      </w:pPr>
      <w:r w:rsidRPr="00125757">
        <w:rPr>
          <w:i/>
          <w:sz w:val="28"/>
          <w:szCs w:val="28"/>
        </w:rPr>
        <w:t xml:space="preserve">б) галушки;  </w:t>
      </w:r>
      <w:r w:rsidRPr="00125757">
        <w:rPr>
          <w:i/>
          <w:sz w:val="28"/>
          <w:szCs w:val="28"/>
        </w:rPr>
        <w:tab/>
      </w:r>
      <w:r w:rsidRPr="00125757">
        <w:rPr>
          <w:i/>
          <w:sz w:val="28"/>
          <w:szCs w:val="28"/>
        </w:rPr>
        <w:tab/>
      </w:r>
      <w:r w:rsidRPr="00125757">
        <w:rPr>
          <w:i/>
          <w:sz w:val="28"/>
          <w:szCs w:val="28"/>
        </w:rPr>
        <w:tab/>
      </w:r>
      <w:r w:rsidRPr="00125757">
        <w:rPr>
          <w:i/>
          <w:sz w:val="28"/>
          <w:szCs w:val="28"/>
        </w:rPr>
        <w:tab/>
        <w:t xml:space="preserve"> б) червоний;</w:t>
      </w:r>
    </w:p>
    <w:p w:rsidR="001735FC" w:rsidRPr="00125757" w:rsidRDefault="001735FC" w:rsidP="001735FC">
      <w:pPr>
        <w:jc w:val="both"/>
        <w:rPr>
          <w:i/>
          <w:sz w:val="28"/>
          <w:szCs w:val="28"/>
        </w:rPr>
      </w:pPr>
      <w:r w:rsidRPr="00125757">
        <w:rPr>
          <w:i/>
          <w:sz w:val="28"/>
          <w:szCs w:val="28"/>
        </w:rPr>
        <w:lastRenderedPageBreak/>
        <w:t xml:space="preserve">в) каша; (!) </w:t>
      </w:r>
      <w:r w:rsidRPr="00125757">
        <w:rPr>
          <w:i/>
          <w:sz w:val="28"/>
          <w:szCs w:val="28"/>
        </w:rPr>
        <w:tab/>
      </w:r>
      <w:r w:rsidRPr="00125757">
        <w:rPr>
          <w:i/>
          <w:sz w:val="28"/>
          <w:szCs w:val="28"/>
        </w:rPr>
        <w:tab/>
      </w:r>
      <w:r w:rsidRPr="00125757">
        <w:rPr>
          <w:i/>
          <w:sz w:val="28"/>
          <w:szCs w:val="28"/>
        </w:rPr>
        <w:tab/>
      </w:r>
      <w:r w:rsidRPr="00125757">
        <w:rPr>
          <w:i/>
          <w:sz w:val="28"/>
          <w:szCs w:val="28"/>
        </w:rPr>
        <w:tab/>
        <w:t>в) малиновий;</w:t>
      </w:r>
    </w:p>
    <w:p w:rsidR="001735FC" w:rsidRPr="00125757" w:rsidRDefault="001735FC" w:rsidP="001735FC">
      <w:pPr>
        <w:jc w:val="both"/>
        <w:rPr>
          <w:i/>
          <w:sz w:val="28"/>
          <w:szCs w:val="28"/>
        </w:rPr>
      </w:pPr>
      <w:r w:rsidRPr="00125757">
        <w:rPr>
          <w:i/>
          <w:sz w:val="28"/>
          <w:szCs w:val="28"/>
        </w:rPr>
        <w:t xml:space="preserve">г) юшка. </w:t>
      </w:r>
      <w:r w:rsidRPr="00125757">
        <w:rPr>
          <w:i/>
          <w:sz w:val="28"/>
          <w:szCs w:val="28"/>
        </w:rPr>
        <w:tab/>
      </w:r>
      <w:r w:rsidRPr="00125757">
        <w:rPr>
          <w:i/>
          <w:sz w:val="28"/>
          <w:szCs w:val="28"/>
        </w:rPr>
        <w:tab/>
      </w:r>
      <w:r w:rsidRPr="00125757">
        <w:rPr>
          <w:i/>
          <w:sz w:val="28"/>
          <w:szCs w:val="28"/>
        </w:rPr>
        <w:tab/>
      </w:r>
      <w:r w:rsidRPr="00125757">
        <w:rPr>
          <w:i/>
          <w:sz w:val="28"/>
          <w:szCs w:val="28"/>
        </w:rPr>
        <w:tab/>
      </w:r>
      <w:r w:rsidRPr="00125757">
        <w:rPr>
          <w:i/>
          <w:sz w:val="28"/>
          <w:szCs w:val="28"/>
        </w:rPr>
        <w:tab/>
        <w:t>г) білий.</w:t>
      </w:r>
    </w:p>
    <w:p w:rsidR="001735FC" w:rsidRPr="009208A5" w:rsidRDefault="001735FC" w:rsidP="001735FC">
      <w:pPr>
        <w:ind w:firstLine="709"/>
        <w:jc w:val="both"/>
        <w:rPr>
          <w:sz w:val="28"/>
          <w:szCs w:val="28"/>
        </w:rPr>
      </w:pPr>
      <w:r w:rsidRPr="00125757">
        <w:rPr>
          <w:b/>
          <w:szCs w:val="28"/>
        </w:rPr>
        <w:t>У</w:t>
      </w:r>
      <w:r w:rsidRPr="00125757">
        <w:rPr>
          <w:b/>
          <w:sz w:val="28"/>
          <w:szCs w:val="28"/>
        </w:rPr>
        <w:t>читель.</w:t>
      </w:r>
      <w:r w:rsidRPr="009208A5">
        <w:rPr>
          <w:sz w:val="28"/>
          <w:szCs w:val="28"/>
        </w:rPr>
        <w:t xml:space="preserve"> А що їли козаки</w:t>
      </w:r>
      <w:r>
        <w:rPr>
          <w:sz w:val="28"/>
          <w:szCs w:val="28"/>
        </w:rPr>
        <w:t xml:space="preserve"> </w:t>
      </w:r>
      <w:r w:rsidRPr="009208A5">
        <w:rPr>
          <w:sz w:val="28"/>
          <w:szCs w:val="28"/>
        </w:rPr>
        <w:t xml:space="preserve">вранці, знаєте? </w:t>
      </w:r>
    </w:p>
    <w:p w:rsidR="001735FC" w:rsidRPr="009208A5" w:rsidRDefault="001735FC" w:rsidP="001735FC">
      <w:pPr>
        <w:ind w:firstLine="709"/>
        <w:jc w:val="both"/>
        <w:rPr>
          <w:sz w:val="28"/>
          <w:szCs w:val="28"/>
        </w:rPr>
      </w:pPr>
      <w:r w:rsidRPr="00125757">
        <w:rPr>
          <w:b/>
          <w:sz w:val="28"/>
          <w:szCs w:val="28"/>
        </w:rPr>
        <w:t>Учень.</w:t>
      </w:r>
      <w:r w:rsidRPr="009208A5">
        <w:rPr>
          <w:sz w:val="28"/>
          <w:szCs w:val="28"/>
        </w:rPr>
        <w:t xml:space="preserve"> Соломаху їли.</w:t>
      </w:r>
    </w:p>
    <w:p w:rsidR="001735FC" w:rsidRPr="009208A5" w:rsidRDefault="001735FC" w:rsidP="001735FC">
      <w:pPr>
        <w:ind w:firstLine="709"/>
        <w:jc w:val="both"/>
        <w:rPr>
          <w:sz w:val="28"/>
          <w:szCs w:val="28"/>
        </w:rPr>
      </w:pPr>
      <w:r w:rsidRPr="00125757">
        <w:rPr>
          <w:b/>
          <w:szCs w:val="28"/>
        </w:rPr>
        <w:t>У</w:t>
      </w:r>
      <w:r w:rsidRPr="00125757">
        <w:rPr>
          <w:b/>
          <w:sz w:val="28"/>
          <w:szCs w:val="28"/>
        </w:rPr>
        <w:t>читель.</w:t>
      </w:r>
      <w:r w:rsidRPr="009208A5">
        <w:rPr>
          <w:sz w:val="28"/>
          <w:szCs w:val="28"/>
        </w:rPr>
        <w:t xml:space="preserve">А що таке соломаха? </w:t>
      </w:r>
    </w:p>
    <w:p w:rsidR="001735FC" w:rsidRPr="009208A5" w:rsidRDefault="001735FC" w:rsidP="001735FC">
      <w:pPr>
        <w:ind w:firstLine="709"/>
        <w:jc w:val="both"/>
        <w:rPr>
          <w:sz w:val="28"/>
          <w:szCs w:val="28"/>
        </w:rPr>
      </w:pPr>
      <w:r w:rsidRPr="00125757">
        <w:rPr>
          <w:b/>
          <w:sz w:val="28"/>
          <w:szCs w:val="28"/>
        </w:rPr>
        <w:t>Учень.</w:t>
      </w:r>
      <w:r w:rsidRPr="009208A5">
        <w:rPr>
          <w:sz w:val="28"/>
          <w:szCs w:val="28"/>
        </w:rPr>
        <w:t xml:space="preserve"> Затірка, заправлена салом або олією. </w:t>
      </w:r>
    </w:p>
    <w:p w:rsidR="001735FC" w:rsidRPr="009208A5" w:rsidRDefault="001735FC" w:rsidP="001735FC">
      <w:pPr>
        <w:ind w:firstLine="709"/>
        <w:jc w:val="both"/>
        <w:rPr>
          <w:sz w:val="28"/>
          <w:szCs w:val="28"/>
        </w:rPr>
      </w:pPr>
      <w:r w:rsidRPr="00125757">
        <w:rPr>
          <w:b/>
          <w:szCs w:val="28"/>
        </w:rPr>
        <w:t>У</w:t>
      </w:r>
      <w:r w:rsidRPr="00125757">
        <w:rPr>
          <w:b/>
          <w:sz w:val="28"/>
          <w:szCs w:val="28"/>
        </w:rPr>
        <w:t>читель.</w:t>
      </w:r>
      <w:r w:rsidRPr="009208A5">
        <w:rPr>
          <w:sz w:val="28"/>
          <w:szCs w:val="28"/>
        </w:rPr>
        <w:t>Так, улюбленою їжею козаків була каша. Але, щоб зварити кашу треба</w:t>
      </w:r>
      <w:r>
        <w:rPr>
          <w:sz w:val="28"/>
          <w:szCs w:val="28"/>
        </w:rPr>
        <w:t xml:space="preserve"> води наносити, вогонь запалити.</w:t>
      </w:r>
      <w:r w:rsidRPr="009208A5">
        <w:rPr>
          <w:sz w:val="28"/>
          <w:szCs w:val="28"/>
        </w:rPr>
        <w:t xml:space="preserve"> Давайте пограємо та</w:t>
      </w:r>
      <w:r>
        <w:rPr>
          <w:sz w:val="28"/>
          <w:szCs w:val="28"/>
        </w:rPr>
        <w:t xml:space="preserve"> </w:t>
      </w:r>
      <w:r w:rsidRPr="009208A5">
        <w:rPr>
          <w:sz w:val="28"/>
          <w:szCs w:val="28"/>
        </w:rPr>
        <w:t>допоможемо козакам.</w:t>
      </w:r>
    </w:p>
    <w:p w:rsidR="001735FC" w:rsidRPr="009208A5" w:rsidRDefault="001735FC" w:rsidP="001735FC">
      <w:pPr>
        <w:pStyle w:val="2"/>
        <w:spacing w:line="240" w:lineRule="auto"/>
        <w:ind w:firstLine="709"/>
      </w:pPr>
      <w:r>
        <w:t>Шости</w:t>
      </w:r>
      <w:r w:rsidRPr="009208A5">
        <w:t>й ку</w:t>
      </w:r>
      <w:r>
        <w:t>рін</w:t>
      </w:r>
      <w:r w:rsidRPr="009208A5">
        <w:t xml:space="preserve">ь. Постанова </w:t>
      </w:r>
      <w:r w:rsidRPr="0078266F">
        <w:rPr>
          <w:b w:val="0"/>
        </w:rPr>
        <w:t>«Козацька їжа»</w:t>
      </w:r>
      <w:r>
        <w:t xml:space="preserve"> </w:t>
      </w:r>
      <w:r w:rsidRPr="00125757">
        <w:rPr>
          <w:b w:val="0"/>
          <w:i/>
        </w:rPr>
        <w:t>(Під час підготовки звернутись за допомогою до завідувача шкільною бібліотекою.)</w:t>
      </w:r>
    </w:p>
    <w:p w:rsidR="001735FC" w:rsidRPr="009208A5" w:rsidRDefault="001735FC" w:rsidP="001735FC">
      <w:pPr>
        <w:ind w:firstLine="709"/>
        <w:jc w:val="both"/>
        <w:rPr>
          <w:sz w:val="28"/>
          <w:szCs w:val="28"/>
        </w:rPr>
      </w:pPr>
      <w:r w:rsidRPr="00125757">
        <w:rPr>
          <w:b/>
          <w:szCs w:val="28"/>
        </w:rPr>
        <w:t>У</w:t>
      </w:r>
      <w:r w:rsidRPr="00125757">
        <w:rPr>
          <w:b/>
          <w:sz w:val="28"/>
          <w:szCs w:val="28"/>
        </w:rPr>
        <w:t>читель.</w:t>
      </w:r>
      <w:r>
        <w:rPr>
          <w:b/>
          <w:sz w:val="28"/>
          <w:szCs w:val="28"/>
        </w:rPr>
        <w:t xml:space="preserve"> </w:t>
      </w:r>
      <w:r w:rsidRPr="009208A5">
        <w:rPr>
          <w:sz w:val="28"/>
          <w:szCs w:val="28"/>
        </w:rPr>
        <w:t>Із століття в століття козаки формували свої кращі риси характеру, які склали кодекс лицарської звитяги. Тобто це були закони, за якими жили козаки. Вони актуальні й сьогодні.</w:t>
      </w:r>
    </w:p>
    <w:p w:rsidR="001735FC" w:rsidRPr="009208A5" w:rsidRDefault="001735FC" w:rsidP="001735FC">
      <w:pPr>
        <w:ind w:firstLine="709"/>
        <w:jc w:val="both"/>
        <w:rPr>
          <w:sz w:val="28"/>
          <w:szCs w:val="28"/>
        </w:rPr>
      </w:pPr>
      <w:r w:rsidRPr="009208A5">
        <w:rPr>
          <w:sz w:val="28"/>
          <w:szCs w:val="28"/>
        </w:rPr>
        <w:t>1. Чому козаки йшли на боротьбу з ворогом, знаючи, що загинуть?</w:t>
      </w:r>
      <w:r>
        <w:rPr>
          <w:sz w:val="28"/>
          <w:szCs w:val="28"/>
        </w:rPr>
        <w:t xml:space="preserve"> </w:t>
      </w:r>
      <w:r w:rsidRPr="009208A5">
        <w:rPr>
          <w:sz w:val="28"/>
          <w:szCs w:val="28"/>
        </w:rPr>
        <w:t xml:space="preserve"> </w:t>
      </w:r>
      <w:r w:rsidRPr="00125757">
        <w:rPr>
          <w:i/>
          <w:sz w:val="28"/>
          <w:szCs w:val="28"/>
        </w:rPr>
        <w:t>(Любов до України.)</w:t>
      </w:r>
      <w:r w:rsidRPr="009208A5">
        <w:rPr>
          <w:sz w:val="28"/>
          <w:szCs w:val="28"/>
        </w:rPr>
        <w:t xml:space="preserve"> </w:t>
      </w:r>
    </w:p>
    <w:p w:rsidR="001735FC" w:rsidRPr="009208A5" w:rsidRDefault="001735FC" w:rsidP="001735FC">
      <w:pPr>
        <w:ind w:firstLine="709"/>
        <w:jc w:val="both"/>
        <w:rPr>
          <w:sz w:val="28"/>
          <w:szCs w:val="28"/>
        </w:rPr>
      </w:pPr>
      <w:r w:rsidRPr="009208A5">
        <w:rPr>
          <w:sz w:val="28"/>
          <w:szCs w:val="28"/>
        </w:rPr>
        <w:t xml:space="preserve">2. Чи була їм з цього вигода? </w:t>
      </w:r>
      <w:r w:rsidRPr="00125757">
        <w:rPr>
          <w:i/>
          <w:sz w:val="28"/>
          <w:szCs w:val="28"/>
        </w:rPr>
        <w:t>(Безкорисливість.)</w:t>
      </w:r>
    </w:p>
    <w:p w:rsidR="001735FC" w:rsidRPr="009208A5" w:rsidRDefault="001735FC" w:rsidP="001735FC">
      <w:pPr>
        <w:ind w:firstLine="709"/>
        <w:jc w:val="both"/>
        <w:rPr>
          <w:sz w:val="28"/>
          <w:szCs w:val="28"/>
        </w:rPr>
      </w:pPr>
      <w:r w:rsidRPr="009208A5">
        <w:rPr>
          <w:sz w:val="28"/>
          <w:szCs w:val="28"/>
        </w:rPr>
        <w:t xml:space="preserve">3. Яким було ставлення одне до одного? </w:t>
      </w:r>
      <w:r w:rsidRPr="007631DB">
        <w:rPr>
          <w:i/>
          <w:sz w:val="28"/>
          <w:szCs w:val="28"/>
        </w:rPr>
        <w:t>(Щира дружба.)</w:t>
      </w:r>
      <w:r w:rsidRPr="009208A5">
        <w:rPr>
          <w:sz w:val="28"/>
          <w:szCs w:val="28"/>
        </w:rPr>
        <w:t xml:space="preserve"> </w:t>
      </w:r>
    </w:p>
    <w:p w:rsidR="001735FC" w:rsidRPr="009208A5" w:rsidRDefault="001735FC" w:rsidP="001735FC">
      <w:pPr>
        <w:ind w:firstLine="709"/>
        <w:jc w:val="both"/>
        <w:rPr>
          <w:sz w:val="28"/>
          <w:szCs w:val="28"/>
        </w:rPr>
      </w:pPr>
      <w:r w:rsidRPr="009208A5">
        <w:rPr>
          <w:sz w:val="28"/>
          <w:szCs w:val="28"/>
        </w:rPr>
        <w:t xml:space="preserve">4. Козаки ладні були загинути, але не потрапити в неволю. </w:t>
      </w:r>
      <w:r w:rsidRPr="007631DB">
        <w:rPr>
          <w:i/>
          <w:sz w:val="28"/>
          <w:szCs w:val="28"/>
        </w:rPr>
        <w:t>(Волелюбство.)</w:t>
      </w:r>
    </w:p>
    <w:p w:rsidR="001735FC" w:rsidRPr="009208A5" w:rsidRDefault="001735FC" w:rsidP="001735FC">
      <w:pPr>
        <w:ind w:firstLine="709"/>
        <w:jc w:val="both"/>
        <w:rPr>
          <w:sz w:val="28"/>
          <w:szCs w:val="28"/>
        </w:rPr>
      </w:pPr>
      <w:r w:rsidRPr="00125757">
        <w:rPr>
          <w:b/>
          <w:sz w:val="28"/>
          <w:szCs w:val="28"/>
        </w:rPr>
        <w:t>Учень.</w:t>
      </w:r>
      <w:r w:rsidRPr="009208A5">
        <w:rPr>
          <w:sz w:val="28"/>
          <w:szCs w:val="28"/>
        </w:rPr>
        <w:t xml:space="preserve"> А чи не хочете ви позмагатися, спр</w:t>
      </w:r>
      <w:r>
        <w:rPr>
          <w:sz w:val="28"/>
          <w:szCs w:val="28"/>
        </w:rPr>
        <w:t>итністю та розумом похвалитись?</w:t>
      </w:r>
    </w:p>
    <w:p w:rsidR="001735FC" w:rsidRPr="007631DB" w:rsidRDefault="001735FC" w:rsidP="001735FC">
      <w:pPr>
        <w:ind w:firstLine="709"/>
        <w:jc w:val="both"/>
        <w:rPr>
          <w:i/>
          <w:sz w:val="28"/>
          <w:szCs w:val="28"/>
        </w:rPr>
      </w:pPr>
      <w:r w:rsidRPr="007631DB">
        <w:rPr>
          <w:i/>
          <w:sz w:val="28"/>
          <w:szCs w:val="28"/>
        </w:rPr>
        <w:t>(Гра: записати за 1 хвилину якнайбільше слів, пов'язаних зі словом «козак».)</w:t>
      </w:r>
    </w:p>
    <w:p w:rsidR="001735FC" w:rsidRPr="007631DB" w:rsidRDefault="001735FC" w:rsidP="001735FC">
      <w:pPr>
        <w:ind w:firstLine="709"/>
        <w:jc w:val="both"/>
        <w:rPr>
          <w:i/>
          <w:sz w:val="28"/>
          <w:szCs w:val="28"/>
        </w:rPr>
      </w:pPr>
      <w:r w:rsidRPr="007631DB">
        <w:rPr>
          <w:i/>
          <w:sz w:val="28"/>
          <w:szCs w:val="28"/>
        </w:rPr>
        <w:t>(Підсумки. Визначення кращих, нагородження учнів.)</w:t>
      </w:r>
    </w:p>
    <w:p w:rsidR="001735FC" w:rsidRPr="009208A5" w:rsidRDefault="001735FC" w:rsidP="001735FC">
      <w:pPr>
        <w:ind w:firstLine="709"/>
        <w:jc w:val="both"/>
        <w:rPr>
          <w:sz w:val="28"/>
          <w:szCs w:val="28"/>
        </w:rPr>
      </w:pPr>
      <w:r w:rsidRPr="00125757">
        <w:rPr>
          <w:b/>
          <w:szCs w:val="28"/>
        </w:rPr>
        <w:t>У</w:t>
      </w:r>
      <w:r w:rsidRPr="00125757">
        <w:rPr>
          <w:b/>
          <w:sz w:val="28"/>
          <w:szCs w:val="28"/>
        </w:rPr>
        <w:t>читель.</w:t>
      </w:r>
      <w:r w:rsidRPr="009208A5">
        <w:rPr>
          <w:sz w:val="28"/>
          <w:szCs w:val="28"/>
        </w:rPr>
        <w:t>Діти, ви є нащадками славних українських козаків. Тож любіть України шануйте її народ. Хай кожен із вас своїми вчинками й добрими справами доведе, що козацькому роду нема переводу! Хай вам завжди в житті щастить!</w:t>
      </w:r>
    </w:p>
    <w:p w:rsidR="001735FC" w:rsidRPr="009208A5" w:rsidRDefault="001735FC" w:rsidP="001735FC">
      <w:pPr>
        <w:ind w:firstLine="709"/>
        <w:jc w:val="both"/>
        <w:rPr>
          <w:sz w:val="28"/>
          <w:szCs w:val="28"/>
        </w:rPr>
      </w:pPr>
    </w:p>
    <w:p w:rsidR="001735FC" w:rsidRPr="007631DB" w:rsidRDefault="001735FC" w:rsidP="001735FC">
      <w:pPr>
        <w:pStyle w:val="4"/>
        <w:spacing w:line="240" w:lineRule="auto"/>
        <w:ind w:left="1069" w:firstLine="0"/>
        <w:rPr>
          <w:szCs w:val="28"/>
        </w:rPr>
      </w:pPr>
      <w:r w:rsidRPr="007631DB">
        <w:rPr>
          <w:szCs w:val="28"/>
        </w:rPr>
        <w:t>КОЗАЦЬКІ РОЗВАГИ</w:t>
      </w:r>
    </w:p>
    <w:p w:rsidR="001735FC" w:rsidRPr="00FE26B0" w:rsidRDefault="001735FC" w:rsidP="001735FC">
      <w:pPr>
        <w:ind w:firstLine="709"/>
        <w:jc w:val="center"/>
        <w:rPr>
          <w:b/>
          <w:i/>
          <w:sz w:val="28"/>
          <w:szCs w:val="28"/>
        </w:rPr>
      </w:pPr>
      <w:r w:rsidRPr="007631DB">
        <w:rPr>
          <w:i/>
          <w:sz w:val="28"/>
          <w:szCs w:val="28"/>
        </w:rPr>
        <w:t>(сценарій</w:t>
      </w:r>
      <w:r w:rsidRPr="00FE26B0">
        <w:rPr>
          <w:i/>
          <w:sz w:val="28"/>
          <w:szCs w:val="28"/>
        </w:rPr>
        <w:t xml:space="preserve"> шкільного свята-спартакіади для учнів </w:t>
      </w:r>
      <w:r>
        <w:rPr>
          <w:i/>
          <w:sz w:val="28"/>
          <w:szCs w:val="28"/>
        </w:rPr>
        <w:t>9</w:t>
      </w:r>
      <w:r w:rsidRPr="00FE26B0">
        <w:rPr>
          <w:i/>
          <w:sz w:val="28"/>
          <w:szCs w:val="28"/>
        </w:rPr>
        <w:t xml:space="preserve"> класу)</w:t>
      </w:r>
    </w:p>
    <w:p w:rsidR="001735FC" w:rsidRPr="009208A5" w:rsidRDefault="001735FC" w:rsidP="001735FC">
      <w:pPr>
        <w:ind w:firstLine="709"/>
        <w:jc w:val="both"/>
        <w:rPr>
          <w:sz w:val="28"/>
          <w:szCs w:val="28"/>
        </w:rPr>
      </w:pPr>
      <w:r w:rsidRPr="009208A5">
        <w:rPr>
          <w:b/>
          <w:bCs/>
          <w:sz w:val="28"/>
          <w:szCs w:val="28"/>
        </w:rPr>
        <w:t>Мета</w:t>
      </w:r>
      <w:r>
        <w:rPr>
          <w:sz w:val="28"/>
          <w:szCs w:val="28"/>
        </w:rPr>
        <w:t xml:space="preserve">: </w:t>
      </w:r>
      <w:r w:rsidRPr="009208A5">
        <w:rPr>
          <w:sz w:val="28"/>
          <w:szCs w:val="28"/>
        </w:rPr>
        <w:t>забезпечити формування в учнів цінностей українського козацтва як особистісних; сформувати в учнів організаційні</w:t>
      </w:r>
      <w:r>
        <w:rPr>
          <w:sz w:val="28"/>
          <w:szCs w:val="28"/>
        </w:rPr>
        <w:t>, комунікативні і перцептивні в</w:t>
      </w:r>
      <w:r w:rsidRPr="009208A5">
        <w:rPr>
          <w:sz w:val="28"/>
          <w:szCs w:val="28"/>
        </w:rPr>
        <w:t xml:space="preserve">міння, </w:t>
      </w:r>
      <w:r w:rsidRPr="009208A5">
        <w:rPr>
          <w:sz w:val="28"/>
          <w:szCs w:val="28"/>
        </w:rPr>
        <w:lastRenderedPageBreak/>
        <w:t>пов'язані з розв’язанням завдань педаго</w:t>
      </w:r>
      <w:r>
        <w:rPr>
          <w:sz w:val="28"/>
          <w:szCs w:val="28"/>
        </w:rPr>
        <w:t>га</w:t>
      </w:r>
      <w:r w:rsidRPr="009208A5">
        <w:rPr>
          <w:sz w:val="28"/>
          <w:szCs w:val="28"/>
        </w:rPr>
        <w:t>-організатора; сприяти формуванню у школярів сили, витривалості, врівноваженості, цілеспрямованості, інших якостей.</w:t>
      </w:r>
    </w:p>
    <w:p w:rsidR="001735FC" w:rsidRPr="009208A5" w:rsidRDefault="001735FC" w:rsidP="001735FC">
      <w:pPr>
        <w:ind w:firstLine="709"/>
        <w:jc w:val="both"/>
        <w:rPr>
          <w:sz w:val="28"/>
          <w:szCs w:val="28"/>
        </w:rPr>
      </w:pPr>
      <w:r w:rsidRPr="009208A5">
        <w:rPr>
          <w:b/>
          <w:bCs/>
          <w:sz w:val="28"/>
          <w:szCs w:val="28"/>
        </w:rPr>
        <w:t>Місце проведення</w:t>
      </w:r>
      <w:r w:rsidRPr="009208A5">
        <w:rPr>
          <w:sz w:val="28"/>
          <w:szCs w:val="28"/>
        </w:rPr>
        <w:t>: спортивна зала.</w:t>
      </w:r>
    </w:p>
    <w:p w:rsidR="001735FC" w:rsidRPr="007631DB" w:rsidRDefault="001735FC" w:rsidP="001735FC">
      <w:pPr>
        <w:ind w:firstLine="709"/>
        <w:jc w:val="center"/>
        <w:rPr>
          <w:b/>
          <w:bCs/>
          <w:i/>
          <w:sz w:val="28"/>
          <w:szCs w:val="28"/>
        </w:rPr>
      </w:pPr>
      <w:r w:rsidRPr="007631DB">
        <w:rPr>
          <w:bCs/>
          <w:i/>
          <w:sz w:val="28"/>
          <w:szCs w:val="28"/>
        </w:rPr>
        <w:t>ХІД ЗАХОДУ</w:t>
      </w:r>
    </w:p>
    <w:p w:rsidR="001735FC" w:rsidRPr="009208A5" w:rsidRDefault="001735FC" w:rsidP="001735FC">
      <w:pPr>
        <w:ind w:firstLine="709"/>
        <w:jc w:val="both"/>
        <w:rPr>
          <w:sz w:val="28"/>
          <w:szCs w:val="28"/>
        </w:rPr>
      </w:pPr>
      <w:r w:rsidRPr="009208A5">
        <w:rPr>
          <w:sz w:val="28"/>
          <w:szCs w:val="28"/>
        </w:rPr>
        <w:t>Програма змагань різноманітна. Педагогічний колектив, заступник ректора з виховної роботи і вчителі фізичної культури заздалегідь обговорюють і затверджують програму змагань. Учні кожного класу які, беруть участь у змаганнях, знайомляться з програмою, вносять свої пропозиції. При можливості спонсори, батьківський комітет і профспілкова організація допомагають у придб</w:t>
      </w:r>
      <w:r>
        <w:rPr>
          <w:sz w:val="28"/>
          <w:szCs w:val="28"/>
        </w:rPr>
        <w:t>анні пам'ятних призів для нагоро</w:t>
      </w:r>
      <w:r w:rsidRPr="009208A5">
        <w:rPr>
          <w:sz w:val="28"/>
          <w:szCs w:val="28"/>
        </w:rPr>
        <w:t xml:space="preserve">дження переможців, кожен з яких отримує солодкі призи й подарунки. </w:t>
      </w:r>
      <w:r>
        <w:rPr>
          <w:sz w:val="28"/>
          <w:szCs w:val="28"/>
        </w:rPr>
        <w:t>«</w:t>
      </w:r>
      <w:r w:rsidRPr="009208A5">
        <w:rPr>
          <w:sz w:val="28"/>
          <w:szCs w:val="28"/>
        </w:rPr>
        <w:t xml:space="preserve">Козацьким </w:t>
      </w:r>
      <w:r>
        <w:rPr>
          <w:sz w:val="28"/>
          <w:szCs w:val="28"/>
        </w:rPr>
        <w:t>розвагам»</w:t>
      </w:r>
      <w:r w:rsidRPr="009208A5">
        <w:rPr>
          <w:sz w:val="28"/>
          <w:szCs w:val="28"/>
        </w:rPr>
        <w:t xml:space="preserve"> передують змагання з шахів, волейболу, легкої атлетики, футболу серед учнів – 9 класів. А вони власне, стають підсумком фізкультурно-спортивної та оздоровчої роботи, початком складання державних тестів фізичної підготовленості. Кожна паралель класів змагається за окремою програмою, має конкретні завдання, суддівську колегію, склад якої затверджено директором школи. </w:t>
      </w:r>
    </w:p>
    <w:p w:rsidR="001735FC" w:rsidRPr="009208A5" w:rsidRDefault="001735FC" w:rsidP="001735FC">
      <w:pPr>
        <w:ind w:firstLine="709"/>
        <w:jc w:val="both"/>
        <w:rPr>
          <w:sz w:val="28"/>
          <w:szCs w:val="28"/>
        </w:rPr>
      </w:pPr>
      <w:r w:rsidRPr="009208A5">
        <w:rPr>
          <w:sz w:val="28"/>
          <w:szCs w:val="28"/>
        </w:rPr>
        <w:t>Після закінчення уроків учні збираються в велике козацьке коло: тут  і учасники, і вболівальники. Учасники змагань, судді й ведучий одягнені в українському національному стилі. До присутніх з вітальним словом звертається директор. Ведучий оголошує порядок змагань учнів-козаків з 10-14 видів вправ програми, що була визначена, подає команду всім куреням про їх-початок. Вони тривають 2</w:t>
      </w:r>
      <w:r w:rsidRPr="008B08C4">
        <w:rPr>
          <w:sz w:val="28"/>
          <w:szCs w:val="28"/>
        </w:rPr>
        <w:t>–</w:t>
      </w:r>
      <w:r w:rsidRPr="009208A5">
        <w:rPr>
          <w:sz w:val="28"/>
          <w:szCs w:val="28"/>
        </w:rPr>
        <w:t xml:space="preserve">2,5 години. </w:t>
      </w:r>
    </w:p>
    <w:p w:rsidR="001735FC" w:rsidRPr="009208A5" w:rsidRDefault="001735FC" w:rsidP="001735FC">
      <w:pPr>
        <w:ind w:firstLine="709"/>
        <w:jc w:val="both"/>
        <w:rPr>
          <w:sz w:val="28"/>
          <w:szCs w:val="28"/>
        </w:rPr>
      </w:pPr>
      <w:r w:rsidRPr="009208A5">
        <w:rPr>
          <w:sz w:val="28"/>
          <w:szCs w:val="28"/>
        </w:rPr>
        <w:t xml:space="preserve">Після закінчення попередніх стартів, усі знову збираються у велике коло, і відбуваються фінали з перетягування каната, піднімання гирі, армреслінгу тощо. </w:t>
      </w:r>
    </w:p>
    <w:p w:rsidR="001735FC" w:rsidRPr="007631DB" w:rsidRDefault="001735FC" w:rsidP="001735FC">
      <w:pPr>
        <w:pStyle w:val="ac"/>
        <w:spacing w:line="240" w:lineRule="auto"/>
        <w:ind w:firstLine="709"/>
        <w:rPr>
          <w:i/>
          <w:sz w:val="28"/>
          <w:szCs w:val="28"/>
        </w:rPr>
      </w:pPr>
      <w:r w:rsidRPr="007631DB">
        <w:rPr>
          <w:i/>
          <w:sz w:val="28"/>
          <w:szCs w:val="28"/>
        </w:rPr>
        <w:t>(Ведучий коментує хід змагань, розповідає про історію козацтва, систему  його фізичного виховання, вітає переможців, надає слово суддям.)</w:t>
      </w:r>
    </w:p>
    <w:p w:rsidR="001735FC" w:rsidRPr="009208A5" w:rsidRDefault="001735FC" w:rsidP="001735FC">
      <w:pPr>
        <w:ind w:firstLine="709"/>
        <w:jc w:val="both"/>
        <w:rPr>
          <w:sz w:val="28"/>
          <w:szCs w:val="28"/>
        </w:rPr>
      </w:pPr>
      <w:r w:rsidRPr="007631DB">
        <w:rPr>
          <w:b/>
          <w:sz w:val="28"/>
          <w:szCs w:val="28"/>
        </w:rPr>
        <w:t xml:space="preserve">Ведучий. </w:t>
      </w:r>
      <w:r w:rsidRPr="009208A5">
        <w:rPr>
          <w:sz w:val="28"/>
          <w:szCs w:val="28"/>
        </w:rPr>
        <w:t xml:space="preserve">Запорізькі козаки свого часу мали суворий розпорядок дня: цілорічно вони піднімалися до сходу сонця, йшли на річку, купали коней. Проводили змагання-з'їзди на конях та герцю. На скаку підкидали шапку й намагалися вцілити в неї кулею або стрілою, стрибали через рівчаки, загорожі, “рубалися” на шаблях до “першої крові”, боролися на пасках,  билися «на кулачки». Статечний запорожець" мав свого учня - джуру Це був, як правило, осиротілий хлопець 10-14 років. Джури допомагали своїм наставникам чистити зброю, знаряддя, обладнання. Вони оволодівали майстерністю козака: їздою верхи на коні, плаванням, пірнанням, веслуванням на човнах, а також брали участь у змаганнях, вивчали козацькі бойові </w:t>
      </w:r>
      <w:r w:rsidRPr="009208A5">
        <w:rPr>
          <w:sz w:val="28"/>
          <w:szCs w:val="28"/>
        </w:rPr>
        <w:lastRenderedPageBreak/>
        <w:t xml:space="preserve">танці  «Гопак» і «Повзунець», до яких входили елементи двобою, багато бойових борецьких елементів - рухи руками та ногами. За фізичною підготовкою джурів стежили старшини, курінні та кошовий отаман, судді та інші. </w:t>
      </w:r>
    </w:p>
    <w:p w:rsidR="001735FC" w:rsidRPr="007631DB" w:rsidRDefault="001735FC" w:rsidP="001735FC">
      <w:pPr>
        <w:pStyle w:val="ac"/>
        <w:spacing w:line="240" w:lineRule="auto"/>
        <w:ind w:firstLine="709"/>
        <w:rPr>
          <w:i/>
          <w:sz w:val="28"/>
          <w:szCs w:val="28"/>
        </w:rPr>
      </w:pPr>
      <w:r w:rsidRPr="007631DB">
        <w:rPr>
          <w:i/>
          <w:sz w:val="28"/>
          <w:szCs w:val="28"/>
        </w:rPr>
        <w:t>(На святі звучать козацькі стрілецькі пісні.)</w:t>
      </w:r>
    </w:p>
    <w:p w:rsidR="001735FC" w:rsidRPr="007631DB" w:rsidRDefault="001735FC" w:rsidP="001735FC">
      <w:pPr>
        <w:ind w:firstLine="709"/>
        <w:jc w:val="both"/>
        <w:rPr>
          <w:i/>
          <w:sz w:val="28"/>
          <w:szCs w:val="28"/>
        </w:rPr>
      </w:pPr>
      <w:r w:rsidRPr="007631DB">
        <w:rPr>
          <w:b/>
          <w:sz w:val="28"/>
          <w:szCs w:val="28"/>
        </w:rPr>
        <w:t xml:space="preserve">Ведучий </w:t>
      </w:r>
      <w:r w:rsidRPr="007631DB">
        <w:rPr>
          <w:i/>
          <w:sz w:val="28"/>
          <w:szCs w:val="28"/>
        </w:rPr>
        <w:t>(звертається до присутніх і запрошує всі до козацького кола).</w:t>
      </w:r>
    </w:p>
    <w:p w:rsidR="001735FC" w:rsidRPr="009208A5" w:rsidRDefault="001735FC" w:rsidP="001735FC">
      <w:pPr>
        <w:ind w:left="1134" w:firstLine="709"/>
        <w:jc w:val="both"/>
        <w:rPr>
          <w:sz w:val="28"/>
          <w:szCs w:val="28"/>
        </w:rPr>
      </w:pPr>
      <w:r w:rsidRPr="009208A5">
        <w:rPr>
          <w:sz w:val="28"/>
          <w:szCs w:val="28"/>
        </w:rPr>
        <w:t xml:space="preserve">Гей, ви, козаченьки, вітер в чистім полі! </w:t>
      </w:r>
    </w:p>
    <w:p w:rsidR="001735FC" w:rsidRPr="009208A5" w:rsidRDefault="001735FC" w:rsidP="001735FC">
      <w:pPr>
        <w:ind w:left="1134" w:firstLine="709"/>
        <w:jc w:val="both"/>
        <w:rPr>
          <w:sz w:val="28"/>
          <w:szCs w:val="28"/>
        </w:rPr>
      </w:pPr>
      <w:r w:rsidRPr="009208A5">
        <w:rPr>
          <w:sz w:val="28"/>
          <w:szCs w:val="28"/>
        </w:rPr>
        <w:t xml:space="preserve">Научіть нащадків так любити волю. </w:t>
      </w:r>
    </w:p>
    <w:p w:rsidR="001735FC" w:rsidRPr="009208A5" w:rsidRDefault="001735FC" w:rsidP="001735FC">
      <w:pPr>
        <w:ind w:left="1134" w:firstLine="709"/>
        <w:jc w:val="both"/>
        <w:rPr>
          <w:sz w:val="28"/>
          <w:szCs w:val="28"/>
        </w:rPr>
      </w:pPr>
      <w:r w:rsidRPr="009208A5">
        <w:rPr>
          <w:sz w:val="28"/>
          <w:szCs w:val="28"/>
        </w:rPr>
        <w:t xml:space="preserve">Круточола наша доля, не вода в ній </w:t>
      </w:r>
      <w:r>
        <w:rPr>
          <w:sz w:val="28"/>
          <w:szCs w:val="28"/>
        </w:rPr>
        <w:t>–</w:t>
      </w:r>
      <w:r w:rsidRPr="009208A5">
        <w:rPr>
          <w:sz w:val="28"/>
          <w:szCs w:val="28"/>
        </w:rPr>
        <w:t xml:space="preserve"> кров тече,</w:t>
      </w:r>
    </w:p>
    <w:p w:rsidR="001735FC" w:rsidRPr="009208A5" w:rsidRDefault="001735FC" w:rsidP="001735FC">
      <w:pPr>
        <w:ind w:left="1134" w:firstLine="709"/>
        <w:jc w:val="both"/>
        <w:rPr>
          <w:sz w:val="28"/>
          <w:szCs w:val="28"/>
        </w:rPr>
      </w:pPr>
      <w:r w:rsidRPr="009208A5">
        <w:rPr>
          <w:sz w:val="28"/>
          <w:szCs w:val="28"/>
        </w:rPr>
        <w:t xml:space="preserve">Козаку найперше - воля, козаку найперше </w:t>
      </w:r>
      <w:r>
        <w:rPr>
          <w:sz w:val="28"/>
          <w:szCs w:val="28"/>
        </w:rPr>
        <w:t>–</w:t>
      </w:r>
      <w:r w:rsidRPr="009208A5">
        <w:rPr>
          <w:sz w:val="28"/>
          <w:szCs w:val="28"/>
        </w:rPr>
        <w:t xml:space="preserve"> честь.</w:t>
      </w:r>
    </w:p>
    <w:p w:rsidR="001735FC" w:rsidRPr="009208A5" w:rsidRDefault="001735FC" w:rsidP="001735FC">
      <w:pPr>
        <w:ind w:left="1134" w:firstLine="709"/>
        <w:jc w:val="both"/>
        <w:rPr>
          <w:sz w:val="28"/>
          <w:szCs w:val="28"/>
        </w:rPr>
      </w:pPr>
      <w:r w:rsidRPr="009208A5">
        <w:rPr>
          <w:sz w:val="28"/>
          <w:szCs w:val="28"/>
        </w:rPr>
        <w:t>Гей, ви, козаченьки, спомин з м'яти-рути.</w:t>
      </w:r>
    </w:p>
    <w:p w:rsidR="001735FC" w:rsidRPr="009208A5" w:rsidRDefault="001735FC" w:rsidP="001735FC">
      <w:pPr>
        <w:ind w:left="1134" w:firstLine="709"/>
        <w:jc w:val="both"/>
        <w:rPr>
          <w:sz w:val="28"/>
          <w:szCs w:val="28"/>
        </w:rPr>
      </w:pPr>
      <w:r w:rsidRPr="009208A5">
        <w:rPr>
          <w:sz w:val="28"/>
          <w:szCs w:val="28"/>
        </w:rPr>
        <w:t>Научіть нащадків козацьку славу повернути</w:t>
      </w:r>
    </w:p>
    <w:p w:rsidR="001735FC" w:rsidRPr="009208A5" w:rsidRDefault="001735FC" w:rsidP="001735FC">
      <w:pPr>
        <w:ind w:left="1134" w:firstLine="709"/>
        <w:jc w:val="both"/>
        <w:rPr>
          <w:sz w:val="28"/>
          <w:szCs w:val="28"/>
        </w:rPr>
      </w:pPr>
      <w:r w:rsidRPr="009208A5">
        <w:rPr>
          <w:sz w:val="28"/>
          <w:szCs w:val="28"/>
        </w:rPr>
        <w:t>Відродити в них духовність, лицарство,</w:t>
      </w:r>
    </w:p>
    <w:p w:rsidR="001735FC" w:rsidRPr="009208A5" w:rsidRDefault="001735FC" w:rsidP="001735FC">
      <w:pPr>
        <w:ind w:left="1134" w:firstLine="709"/>
        <w:jc w:val="both"/>
        <w:rPr>
          <w:sz w:val="28"/>
          <w:szCs w:val="28"/>
        </w:rPr>
      </w:pPr>
      <w:r w:rsidRPr="009208A5">
        <w:rPr>
          <w:sz w:val="28"/>
          <w:szCs w:val="28"/>
        </w:rPr>
        <w:t xml:space="preserve">Палку любов до нашої неньки </w:t>
      </w:r>
      <w:r>
        <w:rPr>
          <w:sz w:val="28"/>
          <w:szCs w:val="28"/>
        </w:rPr>
        <w:t>–</w:t>
      </w:r>
      <w:r w:rsidRPr="009208A5">
        <w:rPr>
          <w:sz w:val="28"/>
          <w:szCs w:val="28"/>
        </w:rPr>
        <w:t xml:space="preserve"> України. </w:t>
      </w:r>
    </w:p>
    <w:p w:rsidR="001735FC" w:rsidRPr="009208A5" w:rsidRDefault="001735FC" w:rsidP="001735FC">
      <w:pPr>
        <w:ind w:firstLine="709"/>
        <w:jc w:val="both"/>
        <w:rPr>
          <w:sz w:val="28"/>
          <w:szCs w:val="28"/>
        </w:rPr>
      </w:pPr>
      <w:r>
        <w:rPr>
          <w:sz w:val="28"/>
          <w:szCs w:val="28"/>
        </w:rPr>
        <w:t>З давніх-</w:t>
      </w:r>
      <w:r w:rsidRPr="009208A5">
        <w:rPr>
          <w:sz w:val="28"/>
          <w:szCs w:val="28"/>
        </w:rPr>
        <w:t xml:space="preserve">давен нашим пращурам </w:t>
      </w:r>
      <w:r w:rsidRPr="0078266F">
        <w:rPr>
          <w:sz w:val="28"/>
          <w:szCs w:val="28"/>
        </w:rPr>
        <w:t>–</w:t>
      </w:r>
      <w:r w:rsidRPr="009208A5">
        <w:rPr>
          <w:sz w:val="28"/>
          <w:szCs w:val="28"/>
        </w:rPr>
        <w:t xml:space="preserve"> запорізьким козакам були притаманні гідність, прагнення незалежності, волелюбність і весела вдача. Недарма в перекладі з тюркської </w:t>
      </w:r>
      <w:r>
        <w:rPr>
          <w:sz w:val="28"/>
          <w:szCs w:val="28"/>
        </w:rPr>
        <w:t>«</w:t>
      </w:r>
      <w:r w:rsidRPr="009208A5">
        <w:rPr>
          <w:sz w:val="28"/>
          <w:szCs w:val="28"/>
        </w:rPr>
        <w:t>козак</w:t>
      </w:r>
      <w:r>
        <w:rPr>
          <w:sz w:val="28"/>
          <w:szCs w:val="28"/>
        </w:rPr>
        <w:t>»</w:t>
      </w:r>
      <w:r w:rsidRPr="009208A5">
        <w:rPr>
          <w:sz w:val="28"/>
          <w:szCs w:val="28"/>
        </w:rPr>
        <w:t xml:space="preserve"> означає </w:t>
      </w:r>
      <w:r>
        <w:rPr>
          <w:sz w:val="28"/>
          <w:szCs w:val="28"/>
        </w:rPr>
        <w:t>«</w:t>
      </w:r>
      <w:r w:rsidRPr="009208A5">
        <w:rPr>
          <w:sz w:val="28"/>
          <w:szCs w:val="28"/>
        </w:rPr>
        <w:t>вільна людина</w:t>
      </w:r>
      <w:r>
        <w:rPr>
          <w:sz w:val="28"/>
          <w:szCs w:val="28"/>
        </w:rPr>
        <w:t>»</w:t>
      </w:r>
      <w:r w:rsidRPr="009208A5">
        <w:rPr>
          <w:sz w:val="28"/>
          <w:szCs w:val="28"/>
        </w:rPr>
        <w:t>.</w:t>
      </w:r>
    </w:p>
    <w:p w:rsidR="001735FC" w:rsidRPr="009208A5" w:rsidRDefault="001735FC" w:rsidP="001735FC">
      <w:pPr>
        <w:pStyle w:val="31"/>
        <w:spacing w:line="240" w:lineRule="auto"/>
        <w:ind w:firstLine="709"/>
        <w:rPr>
          <w:szCs w:val="28"/>
        </w:rPr>
      </w:pPr>
      <w:r w:rsidRPr="009208A5">
        <w:rPr>
          <w:szCs w:val="28"/>
        </w:rPr>
        <w:t xml:space="preserve">Змагання козаків і джур були відповідальним випробовуванням, адже за їхніми результатами хлопців приймали до куренів, посвячували в козаки.  </w:t>
      </w:r>
    </w:p>
    <w:p w:rsidR="001735FC" w:rsidRPr="007631DB" w:rsidRDefault="001735FC" w:rsidP="001735FC">
      <w:pPr>
        <w:ind w:firstLine="709"/>
        <w:jc w:val="both"/>
        <w:rPr>
          <w:i/>
          <w:sz w:val="28"/>
          <w:szCs w:val="28"/>
        </w:rPr>
      </w:pPr>
      <w:r w:rsidRPr="007631DB">
        <w:rPr>
          <w:i/>
          <w:sz w:val="28"/>
          <w:szCs w:val="28"/>
        </w:rPr>
        <w:t>(Нижче пропонуємо деякі з ігор, змагань, завдань, що відбуваються під час свята. Звичайно, кожен учитель може творчо їх використати.)</w:t>
      </w:r>
    </w:p>
    <w:p w:rsidR="001735FC" w:rsidRPr="009208A5" w:rsidRDefault="001735FC" w:rsidP="001735FC">
      <w:pPr>
        <w:ind w:firstLine="709"/>
        <w:jc w:val="both"/>
        <w:rPr>
          <w:sz w:val="28"/>
          <w:szCs w:val="28"/>
        </w:rPr>
      </w:pPr>
      <w:r>
        <w:rPr>
          <w:i/>
          <w:iCs/>
          <w:sz w:val="28"/>
          <w:szCs w:val="28"/>
        </w:rPr>
        <w:t>«</w:t>
      </w:r>
      <w:r w:rsidRPr="009208A5">
        <w:rPr>
          <w:i/>
          <w:iCs/>
          <w:sz w:val="28"/>
          <w:szCs w:val="28"/>
        </w:rPr>
        <w:t>Підтягування у висі</w:t>
      </w:r>
      <w:r>
        <w:rPr>
          <w:i/>
          <w:iCs/>
          <w:sz w:val="28"/>
          <w:szCs w:val="28"/>
        </w:rPr>
        <w:t>»</w:t>
      </w:r>
      <w:r w:rsidRPr="009208A5">
        <w:rPr>
          <w:i/>
          <w:iCs/>
          <w:sz w:val="28"/>
          <w:szCs w:val="28"/>
        </w:rPr>
        <w:t>.</w:t>
      </w:r>
      <w:r>
        <w:rPr>
          <w:sz w:val="28"/>
          <w:szCs w:val="28"/>
        </w:rPr>
        <w:t xml:space="preserve"> Під</w:t>
      </w:r>
      <w:r w:rsidRPr="009208A5">
        <w:rPr>
          <w:sz w:val="28"/>
          <w:szCs w:val="28"/>
        </w:rPr>
        <w:t xml:space="preserve">тягування виконують за умовами. державних тестів і нормативів оцінки підготовленості населення. Перемагає курінь, загальна кількість підтягувань учнів якого найбільша. </w:t>
      </w:r>
    </w:p>
    <w:p w:rsidR="001735FC" w:rsidRPr="009208A5" w:rsidRDefault="001735FC" w:rsidP="001735FC">
      <w:pPr>
        <w:ind w:firstLine="709"/>
        <w:jc w:val="both"/>
        <w:rPr>
          <w:sz w:val="28"/>
          <w:szCs w:val="28"/>
        </w:rPr>
      </w:pPr>
      <w:r>
        <w:rPr>
          <w:i/>
          <w:iCs/>
          <w:sz w:val="28"/>
          <w:szCs w:val="28"/>
        </w:rPr>
        <w:t>«Найсильніший козак»</w:t>
      </w:r>
      <w:r w:rsidRPr="009208A5">
        <w:rPr>
          <w:i/>
          <w:iCs/>
          <w:sz w:val="28"/>
          <w:szCs w:val="28"/>
        </w:rPr>
        <w:t>.</w:t>
      </w:r>
      <w:r w:rsidRPr="009208A5">
        <w:rPr>
          <w:sz w:val="28"/>
          <w:szCs w:val="28"/>
        </w:rPr>
        <w:t xml:space="preserve"> Піднімання гирі </w:t>
      </w:r>
      <w:smartTag w:uri="urn:schemas-microsoft-com:office:smarttags" w:element="metricconverter">
        <w:smartTagPr>
          <w:attr w:name="ProductID" w:val="16 кг"/>
        </w:smartTagPr>
        <w:r w:rsidRPr="009208A5">
          <w:rPr>
            <w:sz w:val="28"/>
            <w:szCs w:val="28"/>
          </w:rPr>
          <w:t>16 кг</w:t>
        </w:r>
      </w:smartTag>
      <w:r w:rsidRPr="009208A5">
        <w:rPr>
          <w:sz w:val="28"/>
          <w:szCs w:val="28"/>
        </w:rPr>
        <w:t xml:space="preserve"> відбувається на помості або гімнастичних матах. Від кожного куреня (класу) виступає по три найсильніших козаки, які виборюють першість коша (паралелі), січі (школи) як в командному, так і в особистому заліку.</w:t>
      </w:r>
    </w:p>
    <w:p w:rsidR="001735FC" w:rsidRPr="009208A5" w:rsidRDefault="001735FC" w:rsidP="001735FC">
      <w:pPr>
        <w:ind w:firstLine="709"/>
        <w:jc w:val="both"/>
        <w:rPr>
          <w:sz w:val="28"/>
          <w:szCs w:val="28"/>
        </w:rPr>
      </w:pPr>
      <w:r>
        <w:rPr>
          <w:i/>
          <w:iCs/>
          <w:sz w:val="28"/>
          <w:szCs w:val="28"/>
        </w:rPr>
        <w:t>«</w:t>
      </w:r>
      <w:r w:rsidRPr="009208A5">
        <w:rPr>
          <w:i/>
          <w:iCs/>
          <w:sz w:val="28"/>
          <w:szCs w:val="28"/>
        </w:rPr>
        <w:t>Лазіння по</w:t>
      </w:r>
      <w:r>
        <w:rPr>
          <w:i/>
          <w:iCs/>
          <w:sz w:val="28"/>
          <w:szCs w:val="28"/>
        </w:rPr>
        <w:t xml:space="preserve"> канату»</w:t>
      </w:r>
      <w:r w:rsidRPr="009208A5">
        <w:rPr>
          <w:i/>
          <w:iCs/>
          <w:sz w:val="28"/>
          <w:szCs w:val="28"/>
        </w:rPr>
        <w:t>.</w:t>
      </w:r>
      <w:r w:rsidRPr="009208A5">
        <w:rPr>
          <w:sz w:val="28"/>
          <w:szCs w:val="28"/>
        </w:rPr>
        <w:t xml:space="preserve"> Козаки кожного куреня мають влізти по канату будь-яким способом якомога швидше. Час кожного фіксується (спускатися вниз перехоплюванням рук). Виграє курінь, що витратив найменше часу на виконання завдання.</w:t>
      </w:r>
    </w:p>
    <w:p w:rsidR="001735FC" w:rsidRPr="009208A5" w:rsidRDefault="001735FC" w:rsidP="001735FC">
      <w:pPr>
        <w:ind w:firstLine="709"/>
        <w:jc w:val="both"/>
        <w:rPr>
          <w:sz w:val="28"/>
          <w:szCs w:val="28"/>
        </w:rPr>
      </w:pPr>
      <w:r>
        <w:rPr>
          <w:i/>
          <w:iCs/>
          <w:sz w:val="28"/>
          <w:szCs w:val="28"/>
        </w:rPr>
        <w:lastRenderedPageBreak/>
        <w:t>«Кращий козак»</w:t>
      </w:r>
      <w:r w:rsidRPr="009208A5">
        <w:rPr>
          <w:i/>
          <w:iCs/>
          <w:sz w:val="28"/>
          <w:szCs w:val="28"/>
        </w:rPr>
        <w:t>.</w:t>
      </w:r>
      <w:r w:rsidRPr="009208A5">
        <w:rPr>
          <w:sz w:val="28"/>
          <w:szCs w:val="28"/>
        </w:rPr>
        <w:t xml:space="preserve"> З положення лежачи на спині під гімнастичним конем козак підтягується й влазить на коня </w:t>
      </w:r>
      <w:r>
        <w:rPr>
          <w:sz w:val="28"/>
          <w:szCs w:val="28"/>
        </w:rPr>
        <w:t>«</w:t>
      </w:r>
      <w:r w:rsidRPr="009208A5">
        <w:rPr>
          <w:sz w:val="28"/>
          <w:szCs w:val="28"/>
        </w:rPr>
        <w:t>верхи</w:t>
      </w:r>
      <w:r>
        <w:rPr>
          <w:sz w:val="28"/>
          <w:szCs w:val="28"/>
        </w:rPr>
        <w:t>»</w:t>
      </w:r>
      <w:r w:rsidRPr="009208A5">
        <w:rPr>
          <w:sz w:val="28"/>
          <w:szCs w:val="28"/>
        </w:rPr>
        <w:t>. Потім те саме роблять інші. Перемагає курінь, більшість козаків якого виконають завдання.</w:t>
      </w:r>
    </w:p>
    <w:p w:rsidR="001735FC" w:rsidRPr="009208A5" w:rsidRDefault="001735FC" w:rsidP="001735FC">
      <w:pPr>
        <w:ind w:firstLine="709"/>
        <w:jc w:val="both"/>
        <w:rPr>
          <w:sz w:val="28"/>
          <w:szCs w:val="28"/>
        </w:rPr>
      </w:pPr>
      <w:r>
        <w:rPr>
          <w:i/>
          <w:iCs/>
          <w:sz w:val="28"/>
          <w:szCs w:val="28"/>
        </w:rPr>
        <w:t>«</w:t>
      </w:r>
      <w:r w:rsidRPr="009208A5">
        <w:rPr>
          <w:i/>
          <w:iCs/>
          <w:sz w:val="28"/>
          <w:szCs w:val="28"/>
        </w:rPr>
        <w:t>Сила рук</w:t>
      </w:r>
      <w:r>
        <w:rPr>
          <w:i/>
          <w:iCs/>
          <w:sz w:val="28"/>
          <w:szCs w:val="28"/>
        </w:rPr>
        <w:t>»</w:t>
      </w:r>
      <w:r w:rsidRPr="009208A5">
        <w:rPr>
          <w:sz w:val="28"/>
          <w:szCs w:val="28"/>
        </w:rPr>
        <w:t>. Змагаються найсильніші козаки куренів. Взаємно захопивши кистями великі пальці, силою нахилити руку суперника, не відриваючи ліктя від столу. Суперники перебувають один проти одного (як в армреслінгу). Перемагає курінь, козаки якого здолали більше суперників.</w:t>
      </w:r>
    </w:p>
    <w:p w:rsidR="001735FC" w:rsidRPr="009208A5" w:rsidRDefault="001735FC" w:rsidP="001735FC">
      <w:pPr>
        <w:ind w:firstLine="709"/>
        <w:jc w:val="both"/>
        <w:rPr>
          <w:sz w:val="28"/>
          <w:szCs w:val="28"/>
        </w:rPr>
      </w:pPr>
      <w:r>
        <w:rPr>
          <w:i/>
          <w:iCs/>
          <w:sz w:val="28"/>
          <w:szCs w:val="28"/>
        </w:rPr>
        <w:t>«</w:t>
      </w:r>
      <w:r w:rsidRPr="009208A5">
        <w:rPr>
          <w:i/>
          <w:iCs/>
          <w:sz w:val="28"/>
          <w:szCs w:val="28"/>
        </w:rPr>
        <w:t>Гарматна підготовка</w:t>
      </w:r>
      <w:r>
        <w:rPr>
          <w:i/>
          <w:iCs/>
          <w:sz w:val="28"/>
          <w:szCs w:val="28"/>
        </w:rPr>
        <w:t>»</w:t>
      </w:r>
      <w:r w:rsidRPr="009208A5">
        <w:rPr>
          <w:sz w:val="28"/>
          <w:szCs w:val="28"/>
        </w:rPr>
        <w:t>. Гравців шикують у колони по одному, утворюючи рівні команди. За сигналом козаки кожного «куреня» бігом послідовно переносять якомога більше м'ячі</w:t>
      </w:r>
      <w:r>
        <w:rPr>
          <w:sz w:val="28"/>
          <w:szCs w:val="28"/>
        </w:rPr>
        <w:t>в і складають їх в обручі, пок</w:t>
      </w:r>
      <w:r w:rsidRPr="009208A5">
        <w:rPr>
          <w:sz w:val="28"/>
          <w:szCs w:val="28"/>
        </w:rPr>
        <w:t>ладені на</w:t>
      </w:r>
      <w:r>
        <w:rPr>
          <w:sz w:val="28"/>
          <w:szCs w:val="28"/>
        </w:rPr>
        <w:t xml:space="preserve"> </w:t>
      </w:r>
      <w:r w:rsidRPr="009208A5">
        <w:rPr>
          <w:sz w:val="28"/>
          <w:szCs w:val="28"/>
        </w:rPr>
        <w:t xml:space="preserve">землю на певній відстані перед  командами. Виграє «курінь», що швидше і більше переніс «снарядів». </w:t>
      </w:r>
    </w:p>
    <w:p w:rsidR="001735FC" w:rsidRPr="009208A5" w:rsidRDefault="001735FC" w:rsidP="001735FC">
      <w:pPr>
        <w:ind w:firstLine="709"/>
        <w:jc w:val="both"/>
        <w:rPr>
          <w:sz w:val="28"/>
          <w:szCs w:val="28"/>
        </w:rPr>
      </w:pPr>
      <w:r>
        <w:rPr>
          <w:i/>
          <w:iCs/>
          <w:sz w:val="28"/>
          <w:szCs w:val="28"/>
        </w:rPr>
        <w:t>«</w:t>
      </w:r>
      <w:r w:rsidRPr="009208A5">
        <w:rPr>
          <w:i/>
          <w:iCs/>
          <w:sz w:val="28"/>
          <w:szCs w:val="28"/>
        </w:rPr>
        <w:t>Влучність у ціль</w:t>
      </w:r>
      <w:r>
        <w:rPr>
          <w:i/>
          <w:iCs/>
          <w:sz w:val="28"/>
          <w:szCs w:val="28"/>
        </w:rPr>
        <w:t>»</w:t>
      </w:r>
      <w:r w:rsidRPr="009208A5">
        <w:rPr>
          <w:sz w:val="28"/>
          <w:szCs w:val="28"/>
        </w:rPr>
        <w:t xml:space="preserve">. Команда куреня шикується перед лінією. На певній відстані від неї покладені набивні м'ячі чи поставлені кеглі. Кожен козак </w:t>
      </w:r>
      <w:r>
        <w:rPr>
          <w:sz w:val="28"/>
          <w:szCs w:val="28"/>
        </w:rPr>
        <w:t xml:space="preserve">м'ячем чи обручем має влучити у </w:t>
      </w:r>
      <w:r w:rsidRPr="009208A5">
        <w:rPr>
          <w:sz w:val="28"/>
          <w:szCs w:val="28"/>
        </w:rPr>
        <w:t>ціль (кеглі чи набивні м'ячі). Перемагає курінь, що виконав завдання точніше й швидше. Кожен козак</w:t>
      </w:r>
      <w:r>
        <w:rPr>
          <w:sz w:val="28"/>
          <w:szCs w:val="28"/>
        </w:rPr>
        <w:t xml:space="preserve"> </w:t>
      </w:r>
      <w:r w:rsidRPr="009208A5">
        <w:rPr>
          <w:sz w:val="28"/>
          <w:szCs w:val="28"/>
        </w:rPr>
        <w:t xml:space="preserve">має одну спробу. </w:t>
      </w:r>
    </w:p>
    <w:p w:rsidR="001735FC" w:rsidRPr="009208A5" w:rsidRDefault="001735FC" w:rsidP="001735FC">
      <w:pPr>
        <w:ind w:firstLine="709"/>
        <w:jc w:val="both"/>
        <w:rPr>
          <w:sz w:val="28"/>
          <w:szCs w:val="28"/>
        </w:rPr>
      </w:pPr>
      <w:r>
        <w:rPr>
          <w:i/>
          <w:iCs/>
          <w:sz w:val="28"/>
          <w:szCs w:val="28"/>
        </w:rPr>
        <w:t>«</w:t>
      </w:r>
      <w:r w:rsidRPr="009208A5">
        <w:rPr>
          <w:i/>
          <w:iCs/>
          <w:sz w:val="28"/>
          <w:szCs w:val="28"/>
        </w:rPr>
        <w:t>Бій вершників</w:t>
      </w:r>
      <w:r>
        <w:rPr>
          <w:i/>
          <w:iCs/>
          <w:sz w:val="28"/>
          <w:szCs w:val="28"/>
        </w:rPr>
        <w:t>»</w:t>
      </w:r>
      <w:r w:rsidRPr="009208A5">
        <w:rPr>
          <w:sz w:val="28"/>
          <w:szCs w:val="28"/>
        </w:rPr>
        <w:t>. У двох рівних командах учнів (гравців має бути парна кількість) учасників поділяють на «вершників» і «коней». Вершники сідають «коням» на спину або плечі й поштовхом чи ривком руками намагаються скинути суперника з «коня». Виграє команда, в якій більше вершників залишиться на «конях».</w:t>
      </w:r>
    </w:p>
    <w:p w:rsidR="001735FC" w:rsidRPr="009208A5" w:rsidRDefault="001735FC" w:rsidP="001735FC">
      <w:pPr>
        <w:ind w:firstLine="709"/>
        <w:jc w:val="both"/>
        <w:rPr>
          <w:sz w:val="28"/>
          <w:szCs w:val="28"/>
        </w:rPr>
      </w:pPr>
      <w:r>
        <w:rPr>
          <w:i/>
          <w:iCs/>
          <w:sz w:val="28"/>
          <w:szCs w:val="28"/>
        </w:rPr>
        <w:t>«</w:t>
      </w:r>
      <w:r w:rsidRPr="009208A5">
        <w:rPr>
          <w:i/>
          <w:iCs/>
          <w:sz w:val="28"/>
          <w:szCs w:val="28"/>
        </w:rPr>
        <w:t>Запорожець на Січ</w:t>
      </w:r>
      <w:r>
        <w:rPr>
          <w:i/>
          <w:iCs/>
          <w:sz w:val="28"/>
          <w:szCs w:val="28"/>
        </w:rPr>
        <w:t>і»</w:t>
      </w:r>
      <w:r w:rsidRPr="009208A5">
        <w:rPr>
          <w:sz w:val="28"/>
          <w:szCs w:val="28"/>
        </w:rPr>
        <w:t>. Поперек майданчика (залу) проводять дві паралельні лінії на відстані одна від другої 10</w:t>
      </w:r>
      <w:r>
        <w:rPr>
          <w:sz w:val="28"/>
          <w:szCs w:val="28"/>
        </w:rPr>
        <w:t>–</w:t>
      </w:r>
      <w:r w:rsidRPr="009208A5">
        <w:rPr>
          <w:sz w:val="28"/>
          <w:szCs w:val="28"/>
        </w:rPr>
        <w:t xml:space="preserve">15 м </w:t>
      </w:r>
      <w:r>
        <w:rPr>
          <w:sz w:val="28"/>
          <w:szCs w:val="28"/>
        </w:rPr>
        <w:t>–</w:t>
      </w:r>
      <w:r w:rsidRPr="009208A5">
        <w:rPr>
          <w:sz w:val="28"/>
          <w:szCs w:val="28"/>
        </w:rPr>
        <w:t xml:space="preserve"> «січ». В січі пересуваються запорожці, а їм, біжучи з-за однієї лінії за протилежну, перетинають шлях козаки іншого гурту (куреня). Запорожці заважають їм, квацають тих, хто перетинає. По квацаних відраховують, потім команди міняються ролями. Виграє гурт (курінь), що має більше спритних козаків, яких не</w:t>
      </w:r>
      <w:r>
        <w:rPr>
          <w:sz w:val="28"/>
          <w:szCs w:val="28"/>
        </w:rPr>
        <w:t xml:space="preserve"> </w:t>
      </w:r>
      <w:r w:rsidRPr="009208A5">
        <w:rPr>
          <w:sz w:val="28"/>
          <w:szCs w:val="28"/>
        </w:rPr>
        <w:t>вдалося поквацати.</w:t>
      </w:r>
    </w:p>
    <w:p w:rsidR="001735FC" w:rsidRPr="009208A5" w:rsidRDefault="001735FC" w:rsidP="001735FC">
      <w:pPr>
        <w:ind w:firstLine="709"/>
        <w:jc w:val="both"/>
        <w:rPr>
          <w:sz w:val="28"/>
          <w:szCs w:val="28"/>
        </w:rPr>
      </w:pPr>
      <w:r>
        <w:rPr>
          <w:i/>
          <w:iCs/>
          <w:sz w:val="28"/>
          <w:szCs w:val="28"/>
        </w:rPr>
        <w:t>«</w:t>
      </w:r>
      <w:r w:rsidRPr="009208A5">
        <w:rPr>
          <w:i/>
          <w:iCs/>
          <w:sz w:val="28"/>
          <w:szCs w:val="28"/>
        </w:rPr>
        <w:t>Захисник фортеці</w:t>
      </w:r>
      <w:r>
        <w:rPr>
          <w:i/>
          <w:iCs/>
          <w:sz w:val="28"/>
          <w:szCs w:val="28"/>
        </w:rPr>
        <w:t>»</w:t>
      </w:r>
      <w:r w:rsidRPr="009208A5">
        <w:rPr>
          <w:sz w:val="28"/>
          <w:szCs w:val="28"/>
        </w:rPr>
        <w:t xml:space="preserve">. В центрі кола – </w:t>
      </w:r>
      <w:r>
        <w:rPr>
          <w:sz w:val="28"/>
          <w:szCs w:val="28"/>
        </w:rPr>
        <w:t>«фортеця» –</w:t>
      </w:r>
      <w:r w:rsidRPr="009208A5">
        <w:rPr>
          <w:sz w:val="28"/>
          <w:szCs w:val="28"/>
        </w:rPr>
        <w:t xml:space="preserve"> м'ячі чи кеглі. Біля «фортеці» </w:t>
      </w:r>
      <w:r>
        <w:rPr>
          <w:sz w:val="28"/>
          <w:szCs w:val="28"/>
        </w:rPr>
        <w:t>–</w:t>
      </w:r>
      <w:r w:rsidRPr="009208A5">
        <w:rPr>
          <w:sz w:val="28"/>
          <w:szCs w:val="28"/>
        </w:rPr>
        <w:t xml:space="preserve"> захисник. Учні, які стоять у колі, передають м'яч один</w:t>
      </w:r>
      <w:r>
        <w:rPr>
          <w:sz w:val="28"/>
          <w:szCs w:val="28"/>
        </w:rPr>
        <w:t xml:space="preserve"> </w:t>
      </w:r>
      <w:r w:rsidRPr="009208A5">
        <w:rPr>
          <w:sz w:val="28"/>
          <w:szCs w:val="28"/>
        </w:rPr>
        <w:t xml:space="preserve">одному й кидають його, намагаючись влучити в </w:t>
      </w:r>
      <w:r>
        <w:rPr>
          <w:sz w:val="28"/>
          <w:szCs w:val="28"/>
        </w:rPr>
        <w:t>«фортецю»</w:t>
      </w:r>
      <w:r w:rsidRPr="009208A5">
        <w:rPr>
          <w:sz w:val="28"/>
          <w:szCs w:val="28"/>
        </w:rPr>
        <w:t>. Захисник (захисники) намагається відбити м'яча руками чи ногами. Гравець, якому</w:t>
      </w:r>
      <w:r>
        <w:rPr>
          <w:sz w:val="28"/>
          <w:szCs w:val="28"/>
        </w:rPr>
        <w:t xml:space="preserve"> в</w:t>
      </w:r>
      <w:r w:rsidRPr="009208A5">
        <w:rPr>
          <w:sz w:val="28"/>
          <w:szCs w:val="28"/>
        </w:rPr>
        <w:t>далося влучити в «фортецю», стає захисником.</w:t>
      </w:r>
    </w:p>
    <w:p w:rsidR="001735FC" w:rsidRPr="009208A5" w:rsidRDefault="001735FC" w:rsidP="001735FC">
      <w:pPr>
        <w:ind w:firstLine="709"/>
        <w:jc w:val="both"/>
        <w:rPr>
          <w:i/>
          <w:iCs/>
          <w:sz w:val="28"/>
          <w:szCs w:val="28"/>
        </w:rPr>
      </w:pPr>
      <w:r>
        <w:rPr>
          <w:i/>
          <w:iCs/>
          <w:sz w:val="28"/>
          <w:szCs w:val="28"/>
        </w:rPr>
        <w:t>«</w:t>
      </w:r>
      <w:r w:rsidRPr="009208A5">
        <w:rPr>
          <w:i/>
          <w:iCs/>
          <w:sz w:val="28"/>
          <w:szCs w:val="28"/>
        </w:rPr>
        <w:t>Взяти полонених</w:t>
      </w:r>
      <w:r>
        <w:rPr>
          <w:i/>
          <w:iCs/>
          <w:sz w:val="28"/>
          <w:szCs w:val="28"/>
        </w:rPr>
        <w:t>»</w:t>
      </w:r>
      <w:r w:rsidRPr="009208A5">
        <w:rPr>
          <w:sz w:val="28"/>
          <w:szCs w:val="28"/>
        </w:rPr>
        <w:t>. Козаки стають перед накресленим колом і беруться за руки. Вони розташовуються через одного з різних куренів. За сигналом намагаються втягнути один одного в коло. Перемагає курінь, козакам якого вдалося втягнути в коло більше суперників.</w:t>
      </w:r>
    </w:p>
    <w:p w:rsidR="001735FC" w:rsidRPr="009208A5" w:rsidRDefault="001735FC" w:rsidP="001735FC">
      <w:pPr>
        <w:ind w:firstLine="709"/>
        <w:jc w:val="both"/>
        <w:rPr>
          <w:sz w:val="28"/>
          <w:szCs w:val="28"/>
        </w:rPr>
      </w:pPr>
      <w:r>
        <w:rPr>
          <w:i/>
          <w:iCs/>
          <w:sz w:val="28"/>
          <w:szCs w:val="28"/>
        </w:rPr>
        <w:lastRenderedPageBreak/>
        <w:t>«</w:t>
      </w:r>
      <w:r w:rsidRPr="009208A5">
        <w:rPr>
          <w:i/>
          <w:iCs/>
          <w:sz w:val="28"/>
          <w:szCs w:val="28"/>
        </w:rPr>
        <w:t>Січові стрільці</w:t>
      </w:r>
      <w:r>
        <w:rPr>
          <w:i/>
          <w:iCs/>
          <w:sz w:val="28"/>
          <w:szCs w:val="28"/>
        </w:rPr>
        <w:t>»</w:t>
      </w:r>
      <w:r w:rsidRPr="009208A5">
        <w:rPr>
          <w:i/>
          <w:iCs/>
          <w:sz w:val="28"/>
          <w:szCs w:val="28"/>
        </w:rPr>
        <w:t>.</w:t>
      </w:r>
      <w:r w:rsidRPr="009208A5">
        <w:rPr>
          <w:sz w:val="28"/>
          <w:szCs w:val="28"/>
        </w:rPr>
        <w:t xml:space="preserve"> </w:t>
      </w:r>
      <w:r w:rsidRPr="004C70C3">
        <w:rPr>
          <w:sz w:val="28"/>
          <w:szCs w:val="28"/>
        </w:rPr>
        <w:t>Перед лінією стоять у колонах по одному козаки з</w:t>
      </w:r>
      <w:r>
        <w:rPr>
          <w:sz w:val="28"/>
          <w:szCs w:val="28"/>
        </w:rPr>
        <w:t xml:space="preserve"> </w:t>
      </w:r>
      <w:r w:rsidRPr="004C70C3">
        <w:rPr>
          <w:sz w:val="28"/>
          <w:szCs w:val="28"/>
        </w:rPr>
        <w:t>кількох</w:t>
      </w:r>
      <w:r w:rsidRPr="009208A5">
        <w:rPr>
          <w:sz w:val="28"/>
          <w:szCs w:val="28"/>
        </w:rPr>
        <w:t xml:space="preserve"> </w:t>
      </w:r>
      <w:r w:rsidRPr="004C70C3">
        <w:rPr>
          <w:sz w:val="28"/>
          <w:szCs w:val="28"/>
        </w:rPr>
        <w:t>куренів. На відстані 5-</w:t>
      </w:r>
      <w:smartTag w:uri="urn:schemas-microsoft-com:office:smarttags" w:element="metricconverter">
        <w:smartTagPr>
          <w:attr w:name="ProductID" w:val="6 м"/>
        </w:smartTagPr>
        <w:r w:rsidRPr="004C70C3">
          <w:rPr>
            <w:sz w:val="28"/>
            <w:szCs w:val="28"/>
          </w:rPr>
          <w:t>6 м</w:t>
        </w:r>
      </w:smartTag>
      <w:r w:rsidRPr="004C70C3">
        <w:rPr>
          <w:sz w:val="28"/>
          <w:szCs w:val="28"/>
        </w:rPr>
        <w:t xml:space="preserve"> від них </w:t>
      </w:r>
      <w:r>
        <w:rPr>
          <w:sz w:val="28"/>
          <w:szCs w:val="28"/>
        </w:rPr>
        <w:t>–</w:t>
      </w:r>
      <w:r w:rsidRPr="004C70C3">
        <w:rPr>
          <w:sz w:val="28"/>
          <w:szCs w:val="28"/>
        </w:rPr>
        <w:t xml:space="preserve"> стовпчики, на які</w:t>
      </w:r>
      <w:r w:rsidRPr="009208A5">
        <w:rPr>
          <w:sz w:val="28"/>
          <w:szCs w:val="28"/>
        </w:rPr>
        <w:t xml:space="preserve"> вони </w:t>
      </w:r>
      <w:r w:rsidRPr="004C70C3">
        <w:rPr>
          <w:sz w:val="28"/>
          <w:szCs w:val="28"/>
        </w:rPr>
        <w:t>почергово накидають кільця з</w:t>
      </w:r>
      <w:r w:rsidRPr="009208A5">
        <w:rPr>
          <w:sz w:val="28"/>
          <w:szCs w:val="28"/>
        </w:rPr>
        <w:t xml:space="preserve"> </w:t>
      </w:r>
      <w:r w:rsidRPr="004C70C3">
        <w:rPr>
          <w:sz w:val="28"/>
          <w:szCs w:val="28"/>
        </w:rPr>
        <w:t xml:space="preserve">фанери або гуми. </w:t>
      </w:r>
      <w:r w:rsidRPr="009208A5">
        <w:rPr>
          <w:sz w:val="28"/>
          <w:szCs w:val="28"/>
        </w:rPr>
        <w:t>Кожен виконує по 3 спроби. Першим стає курінь, який зробив більше влучних кидків.</w:t>
      </w:r>
    </w:p>
    <w:p w:rsidR="001735FC" w:rsidRPr="009208A5" w:rsidRDefault="001735FC" w:rsidP="001735FC">
      <w:pPr>
        <w:ind w:firstLine="709"/>
        <w:jc w:val="both"/>
        <w:rPr>
          <w:sz w:val="28"/>
          <w:szCs w:val="28"/>
        </w:rPr>
      </w:pPr>
      <w:r w:rsidRPr="00261365">
        <w:rPr>
          <w:i/>
          <w:iCs/>
          <w:sz w:val="28"/>
          <w:szCs w:val="28"/>
        </w:rPr>
        <w:t>«Перетягування</w:t>
      </w:r>
      <w:r w:rsidRPr="009208A5">
        <w:rPr>
          <w:i/>
          <w:iCs/>
          <w:sz w:val="28"/>
          <w:szCs w:val="28"/>
        </w:rPr>
        <w:t xml:space="preserve"> каната».</w:t>
      </w:r>
      <w:r w:rsidRPr="009208A5">
        <w:rPr>
          <w:sz w:val="28"/>
          <w:szCs w:val="28"/>
        </w:rPr>
        <w:t xml:space="preserve"> Перетягують канат курінь на курінь. Канат посередині помічений білою стрічкою, яка перебуває над лінією. Курінь, якому вдалося, перетягнути стрічку від лінії на один метр, перемагає. </w:t>
      </w:r>
    </w:p>
    <w:p w:rsidR="001735FC" w:rsidRPr="009208A5" w:rsidRDefault="001735FC" w:rsidP="001735FC">
      <w:pPr>
        <w:ind w:firstLine="709"/>
        <w:jc w:val="both"/>
        <w:rPr>
          <w:sz w:val="28"/>
          <w:szCs w:val="28"/>
        </w:rPr>
      </w:pPr>
      <w:r w:rsidRPr="009208A5">
        <w:rPr>
          <w:sz w:val="28"/>
          <w:szCs w:val="28"/>
        </w:rPr>
        <w:t>Після змагань учасники й глядачі спостерігають виступи кращих спортсменів школи, які супроводжуються коментарем ведучого.</w:t>
      </w:r>
    </w:p>
    <w:p w:rsidR="001735FC" w:rsidRPr="009208A5" w:rsidRDefault="001735FC" w:rsidP="001735FC">
      <w:pPr>
        <w:ind w:firstLine="709"/>
        <w:jc w:val="both"/>
        <w:rPr>
          <w:sz w:val="28"/>
          <w:szCs w:val="28"/>
        </w:rPr>
      </w:pPr>
      <w:r w:rsidRPr="009208A5">
        <w:rPr>
          <w:b/>
          <w:bCs/>
          <w:sz w:val="28"/>
          <w:szCs w:val="28"/>
        </w:rPr>
        <w:t>Підсумковий етап.</w:t>
      </w:r>
      <w:r>
        <w:rPr>
          <w:b/>
          <w:bCs/>
          <w:sz w:val="28"/>
          <w:szCs w:val="28"/>
        </w:rPr>
        <w:t xml:space="preserve"> </w:t>
      </w:r>
      <w:r w:rsidRPr="009208A5">
        <w:rPr>
          <w:sz w:val="28"/>
          <w:szCs w:val="28"/>
        </w:rPr>
        <w:t>Свято завершується визначенням переможців, врученням призів та святковим концертом. В класах та в школі видається «Блискавка», в якій публікуються витяги з підсумкового наказу директора з подякою кращим козакам і куреням. Козацькі забави повинні стати справжнім емоційним святом для учнів, яке вони запам’</w:t>
      </w:r>
      <w:r>
        <w:rPr>
          <w:sz w:val="28"/>
          <w:szCs w:val="28"/>
        </w:rPr>
        <w:t>ят</w:t>
      </w:r>
      <w:r w:rsidRPr="009208A5">
        <w:rPr>
          <w:sz w:val="28"/>
          <w:szCs w:val="28"/>
        </w:rPr>
        <w:t>ають на довго.</w:t>
      </w:r>
    </w:p>
    <w:p w:rsidR="001735FC" w:rsidRPr="009208A5" w:rsidRDefault="001735FC" w:rsidP="001735FC">
      <w:pPr>
        <w:ind w:firstLine="709"/>
        <w:jc w:val="both"/>
        <w:rPr>
          <w:sz w:val="28"/>
          <w:szCs w:val="28"/>
        </w:rPr>
      </w:pPr>
    </w:p>
    <w:p w:rsidR="001735FC" w:rsidRPr="007631DB" w:rsidRDefault="001735FC" w:rsidP="001735FC">
      <w:pPr>
        <w:pStyle w:val="4"/>
        <w:spacing w:line="240" w:lineRule="auto"/>
        <w:ind w:left="709" w:firstLine="0"/>
        <w:rPr>
          <w:szCs w:val="28"/>
        </w:rPr>
      </w:pPr>
      <w:r w:rsidRPr="007631DB">
        <w:rPr>
          <w:szCs w:val="28"/>
        </w:rPr>
        <w:t>СВЯТО «КОЗАЦЬКІ ЗАБАВИ»</w:t>
      </w:r>
    </w:p>
    <w:p w:rsidR="001735FC" w:rsidRPr="007631DB" w:rsidRDefault="001735FC" w:rsidP="001735FC">
      <w:pPr>
        <w:jc w:val="center"/>
        <w:rPr>
          <w:i/>
          <w:sz w:val="28"/>
          <w:szCs w:val="28"/>
        </w:rPr>
      </w:pPr>
      <w:r w:rsidRPr="007631DB">
        <w:rPr>
          <w:i/>
          <w:sz w:val="28"/>
          <w:szCs w:val="28"/>
        </w:rPr>
        <w:t>(сценарій шкільного свята для учнів 5-9 класів)</w:t>
      </w:r>
    </w:p>
    <w:p w:rsidR="001735FC" w:rsidRPr="007631DB" w:rsidRDefault="001735FC" w:rsidP="001735FC">
      <w:pPr>
        <w:ind w:firstLine="709"/>
        <w:jc w:val="both"/>
        <w:rPr>
          <w:sz w:val="28"/>
          <w:szCs w:val="28"/>
        </w:rPr>
      </w:pPr>
      <w:r w:rsidRPr="007631DB">
        <w:rPr>
          <w:sz w:val="28"/>
          <w:szCs w:val="28"/>
        </w:rPr>
        <w:t xml:space="preserve">Козацькі забави бажано проводити в перші дні осені та весни, в погожий  день, серед природи, а при негоді та зимою </w:t>
      </w:r>
      <w:r>
        <w:rPr>
          <w:sz w:val="28"/>
          <w:szCs w:val="28"/>
        </w:rPr>
        <w:t>–</w:t>
      </w:r>
      <w:r w:rsidRPr="007631DB">
        <w:rPr>
          <w:sz w:val="28"/>
          <w:szCs w:val="28"/>
        </w:rPr>
        <w:t xml:space="preserve"> в спортивному залі. </w:t>
      </w:r>
    </w:p>
    <w:p w:rsidR="001735FC" w:rsidRPr="007631DB" w:rsidRDefault="001735FC" w:rsidP="001735FC">
      <w:pPr>
        <w:ind w:firstLine="709"/>
        <w:jc w:val="both"/>
        <w:rPr>
          <w:sz w:val="28"/>
          <w:szCs w:val="28"/>
        </w:rPr>
      </w:pPr>
      <w:r w:rsidRPr="007631DB">
        <w:rPr>
          <w:sz w:val="28"/>
          <w:szCs w:val="28"/>
        </w:rPr>
        <w:t xml:space="preserve">Творчо використавши сценарій, класні керівники, майстри, вчителі  фізичного виховання можуть доповнити види змагань іншими чи замінити деякі. Це вже </w:t>
      </w:r>
      <w:r w:rsidRPr="008B08C4">
        <w:rPr>
          <w:sz w:val="28"/>
          <w:szCs w:val="28"/>
        </w:rPr>
        <w:t>–</w:t>
      </w:r>
      <w:r w:rsidRPr="007631DB">
        <w:rPr>
          <w:sz w:val="28"/>
          <w:szCs w:val="28"/>
        </w:rPr>
        <w:t xml:space="preserve"> справа смаку.</w:t>
      </w:r>
    </w:p>
    <w:p w:rsidR="001735FC" w:rsidRPr="007631DB" w:rsidRDefault="001735FC" w:rsidP="001735FC">
      <w:pPr>
        <w:pStyle w:val="31"/>
        <w:spacing w:line="240" w:lineRule="auto"/>
        <w:ind w:firstLine="709"/>
        <w:rPr>
          <w:szCs w:val="28"/>
        </w:rPr>
      </w:pPr>
      <w:r w:rsidRPr="007631DB">
        <w:rPr>
          <w:szCs w:val="28"/>
        </w:rPr>
        <w:t>В забавах беруть участь команди від усіх груп (куренів) або від окремих груп курсу на чолі з спорторгами (курінними отаманами, якщо в школі створені гуртки козацького спрямування або формуються курені при підготовці до свята «Козацькі забави».</w:t>
      </w:r>
    </w:p>
    <w:p w:rsidR="001735FC" w:rsidRPr="007631DB" w:rsidRDefault="001735FC" w:rsidP="001735FC">
      <w:pPr>
        <w:ind w:firstLine="709"/>
        <w:jc w:val="both"/>
        <w:rPr>
          <w:sz w:val="28"/>
          <w:szCs w:val="28"/>
        </w:rPr>
      </w:pPr>
      <w:r w:rsidRPr="007631DB">
        <w:rPr>
          <w:sz w:val="28"/>
          <w:szCs w:val="28"/>
        </w:rPr>
        <w:t xml:space="preserve">Відповідальність за підготовку команд до свята несуть класні керівники, а на допомогу залучають батьків, військовослужбовців, учителів фізичного виховання, музики, викладачів предмету </w:t>
      </w:r>
      <w:r>
        <w:rPr>
          <w:sz w:val="28"/>
          <w:szCs w:val="28"/>
        </w:rPr>
        <w:t>«</w:t>
      </w:r>
      <w:r w:rsidRPr="007631DB">
        <w:rPr>
          <w:sz w:val="28"/>
          <w:szCs w:val="28"/>
        </w:rPr>
        <w:t>Захист Вітчизни</w:t>
      </w:r>
      <w:r>
        <w:rPr>
          <w:sz w:val="28"/>
          <w:szCs w:val="28"/>
        </w:rPr>
        <w:t>»</w:t>
      </w:r>
      <w:r w:rsidRPr="007631DB">
        <w:rPr>
          <w:sz w:val="28"/>
          <w:szCs w:val="28"/>
        </w:rPr>
        <w:t xml:space="preserve"> та ін.</w:t>
      </w:r>
    </w:p>
    <w:p w:rsidR="001735FC" w:rsidRPr="007631DB" w:rsidRDefault="001735FC" w:rsidP="001735FC">
      <w:pPr>
        <w:ind w:firstLine="709"/>
        <w:jc w:val="both"/>
        <w:rPr>
          <w:sz w:val="28"/>
          <w:szCs w:val="28"/>
        </w:rPr>
      </w:pPr>
      <w:r w:rsidRPr="007631DB">
        <w:rPr>
          <w:b/>
          <w:bCs/>
          <w:iCs/>
          <w:sz w:val="28"/>
          <w:szCs w:val="28"/>
        </w:rPr>
        <w:t>Мета свята:</w:t>
      </w:r>
      <w:r w:rsidRPr="007631DB">
        <w:rPr>
          <w:sz w:val="28"/>
          <w:szCs w:val="28"/>
        </w:rPr>
        <w:t xml:space="preserve"> прилучити учнів до джерел національної історії та культури, сприяти військово-патріотичному вихованню кожного учня, осмисленню себе як частини великого українського народу; пробуджувати національну самосвідомість, загартовувати школярів фізично і морально.</w:t>
      </w:r>
    </w:p>
    <w:p w:rsidR="001735FC" w:rsidRPr="007631DB" w:rsidRDefault="001735FC" w:rsidP="001735FC">
      <w:pPr>
        <w:ind w:firstLine="709"/>
        <w:jc w:val="both"/>
        <w:rPr>
          <w:sz w:val="28"/>
          <w:szCs w:val="28"/>
        </w:rPr>
      </w:pPr>
      <w:r w:rsidRPr="007631DB">
        <w:rPr>
          <w:sz w:val="28"/>
          <w:szCs w:val="28"/>
        </w:rPr>
        <w:lastRenderedPageBreak/>
        <w:t>Козацькі забави проводять таким чином: у визначений час на місті проведення забав по команді «Ставай!</w:t>
      </w:r>
      <w:r>
        <w:rPr>
          <w:sz w:val="28"/>
          <w:szCs w:val="28"/>
        </w:rPr>
        <w:t>»</w:t>
      </w:r>
      <w:r w:rsidRPr="007631DB">
        <w:rPr>
          <w:sz w:val="28"/>
          <w:szCs w:val="28"/>
        </w:rPr>
        <w:t xml:space="preserve"> групи (курені) шикуються у колону по чотири на чолі зі спорторгом групи (курінним отаманом).</w:t>
      </w:r>
    </w:p>
    <w:p w:rsidR="001735FC" w:rsidRPr="007631DB" w:rsidRDefault="001735FC" w:rsidP="001735FC">
      <w:pPr>
        <w:ind w:firstLine="709"/>
        <w:jc w:val="both"/>
        <w:rPr>
          <w:sz w:val="28"/>
          <w:szCs w:val="28"/>
        </w:rPr>
      </w:pPr>
      <w:r w:rsidRPr="007631DB">
        <w:rPr>
          <w:sz w:val="28"/>
          <w:szCs w:val="28"/>
        </w:rPr>
        <w:t xml:space="preserve">Після доповіді викладача предмету </w:t>
      </w:r>
      <w:r>
        <w:rPr>
          <w:sz w:val="28"/>
          <w:szCs w:val="28"/>
        </w:rPr>
        <w:t>«</w:t>
      </w:r>
      <w:r w:rsidRPr="007631DB">
        <w:rPr>
          <w:sz w:val="28"/>
          <w:szCs w:val="28"/>
        </w:rPr>
        <w:t>Захист Вітчизни</w:t>
      </w:r>
      <w:r>
        <w:rPr>
          <w:sz w:val="28"/>
          <w:szCs w:val="28"/>
        </w:rPr>
        <w:t>»</w:t>
      </w:r>
      <w:r w:rsidRPr="007631DB">
        <w:rPr>
          <w:sz w:val="28"/>
          <w:szCs w:val="28"/>
        </w:rPr>
        <w:t xml:space="preserve"> (або вчителя фізичного виховання) директор школи (або головний суддя) відкриває забави.</w:t>
      </w:r>
    </w:p>
    <w:p w:rsidR="001735FC" w:rsidRPr="007631DB" w:rsidRDefault="001735FC" w:rsidP="001735FC">
      <w:pPr>
        <w:ind w:firstLine="709"/>
        <w:jc w:val="both"/>
        <w:rPr>
          <w:sz w:val="28"/>
          <w:szCs w:val="28"/>
        </w:rPr>
      </w:pPr>
      <w:r w:rsidRPr="007631DB">
        <w:rPr>
          <w:sz w:val="28"/>
          <w:szCs w:val="28"/>
        </w:rPr>
        <w:t xml:space="preserve"> Сьогодні ми з вами зібралися, щоб знову провести шкільне свято «Козацькі забави», яке, до речі, стало в нашому навчальному закладі вже традиційним.</w:t>
      </w:r>
    </w:p>
    <w:p w:rsidR="001735FC" w:rsidRPr="007631DB" w:rsidRDefault="001735FC" w:rsidP="001735FC">
      <w:pPr>
        <w:ind w:firstLine="709"/>
        <w:jc w:val="both"/>
        <w:rPr>
          <w:sz w:val="28"/>
          <w:szCs w:val="28"/>
        </w:rPr>
      </w:pPr>
      <w:r w:rsidRPr="007631DB">
        <w:rPr>
          <w:sz w:val="28"/>
          <w:szCs w:val="28"/>
        </w:rPr>
        <w:t xml:space="preserve">Запорізьке козацтво </w:t>
      </w:r>
      <w:r>
        <w:rPr>
          <w:sz w:val="28"/>
          <w:szCs w:val="28"/>
        </w:rPr>
        <w:t>–</w:t>
      </w:r>
      <w:r w:rsidRPr="007631DB">
        <w:rPr>
          <w:sz w:val="28"/>
          <w:szCs w:val="28"/>
        </w:rPr>
        <w:t xml:space="preserve"> гордість української нації. Його ідейно-моральний потенціал </w:t>
      </w:r>
      <w:r w:rsidRPr="00F244B8">
        <w:rPr>
          <w:sz w:val="28"/>
          <w:szCs w:val="28"/>
        </w:rPr>
        <w:t>–</w:t>
      </w:r>
      <w:r w:rsidRPr="007631DB">
        <w:rPr>
          <w:sz w:val="28"/>
          <w:szCs w:val="28"/>
        </w:rPr>
        <w:t xml:space="preserve"> це ядро козацької духовності, яка є невичерпною скарбницею громадянського загартування підростаючих поколінь.</w:t>
      </w:r>
    </w:p>
    <w:p w:rsidR="001735FC" w:rsidRPr="007631DB" w:rsidRDefault="001735FC" w:rsidP="001735FC">
      <w:pPr>
        <w:spacing w:line="300" w:lineRule="exact"/>
        <w:ind w:firstLine="709"/>
        <w:jc w:val="both"/>
        <w:rPr>
          <w:sz w:val="28"/>
          <w:szCs w:val="28"/>
        </w:rPr>
      </w:pPr>
      <w:r w:rsidRPr="007631DB">
        <w:rPr>
          <w:sz w:val="28"/>
          <w:szCs w:val="28"/>
        </w:rPr>
        <w:t xml:space="preserve">У Запорізькій Січі виховання юнаків </w:t>
      </w:r>
      <w:r w:rsidRPr="00F244B8">
        <w:rPr>
          <w:sz w:val="28"/>
          <w:szCs w:val="28"/>
        </w:rPr>
        <w:t>–</w:t>
      </w:r>
      <w:r w:rsidRPr="007631DB">
        <w:rPr>
          <w:sz w:val="28"/>
          <w:szCs w:val="28"/>
        </w:rPr>
        <w:t xml:space="preserve"> майбутніх воїнів – було підпорядковане фізичному розвиткові та загартуванню. Як завзяте козацтво, молодь на свята народного календаря у процесі народних ігор змагалася силою, спритністю і прудкістю, винахідливістю, точністю попадання в ціль.</w:t>
      </w:r>
    </w:p>
    <w:p w:rsidR="001735FC" w:rsidRPr="007631DB" w:rsidRDefault="001735FC" w:rsidP="001735FC">
      <w:pPr>
        <w:spacing w:line="300" w:lineRule="exact"/>
        <w:ind w:firstLine="709"/>
        <w:jc w:val="both"/>
        <w:rPr>
          <w:sz w:val="28"/>
          <w:szCs w:val="28"/>
        </w:rPr>
      </w:pPr>
      <w:r w:rsidRPr="007631DB">
        <w:rPr>
          <w:sz w:val="28"/>
          <w:szCs w:val="28"/>
        </w:rPr>
        <w:t>І метою сьогоднішнього свята є відродження патріотичного духу козацтва виховання національної гідності і духовності, вивчення історії України, відновлення  пам'яток історії і культури період козацтва, фізичного вдосконалення, зміцнення здоров'я і загартування юнаків та підготовки їх до служби в Збройних Силах України.</w:t>
      </w:r>
    </w:p>
    <w:p w:rsidR="001735FC" w:rsidRPr="007631DB" w:rsidRDefault="001735FC" w:rsidP="001735FC">
      <w:pPr>
        <w:spacing w:line="300" w:lineRule="exact"/>
        <w:ind w:firstLine="709"/>
        <w:jc w:val="both"/>
        <w:rPr>
          <w:i/>
          <w:sz w:val="28"/>
          <w:szCs w:val="28"/>
        </w:rPr>
      </w:pPr>
      <w:r w:rsidRPr="007631DB">
        <w:rPr>
          <w:i/>
          <w:sz w:val="28"/>
          <w:szCs w:val="28"/>
        </w:rPr>
        <w:t>За командою кошового «Курінним отаманам приготуватися до козацького переклику!!» курінні отамани роблять крок уперед. Кошовий командує: «Козацький переклик почати!»</w:t>
      </w:r>
    </w:p>
    <w:p w:rsidR="001735FC" w:rsidRPr="007631DB" w:rsidRDefault="001735FC" w:rsidP="001735FC">
      <w:pPr>
        <w:spacing w:line="300" w:lineRule="exact"/>
        <w:ind w:firstLine="709"/>
        <w:jc w:val="both"/>
        <w:rPr>
          <w:sz w:val="28"/>
          <w:szCs w:val="28"/>
        </w:rPr>
      </w:pPr>
      <w:r w:rsidRPr="007631DB">
        <w:rPr>
          <w:b/>
          <w:bCs/>
          <w:sz w:val="28"/>
          <w:szCs w:val="28"/>
        </w:rPr>
        <w:t>Курінний отаман групи</w:t>
      </w:r>
      <w:r w:rsidRPr="007631DB">
        <w:rPr>
          <w:i/>
          <w:iCs/>
          <w:sz w:val="28"/>
          <w:szCs w:val="28"/>
        </w:rPr>
        <w:t xml:space="preserve"> (голосно</w:t>
      </w:r>
      <w:r w:rsidRPr="007631DB">
        <w:rPr>
          <w:sz w:val="28"/>
          <w:szCs w:val="28"/>
        </w:rPr>
        <w:t>): «Курінь імені Байди-Вишневецького!»</w:t>
      </w:r>
    </w:p>
    <w:p w:rsidR="001735FC" w:rsidRPr="009208A5" w:rsidRDefault="001735FC" w:rsidP="001735FC">
      <w:pPr>
        <w:spacing w:line="300" w:lineRule="exact"/>
        <w:ind w:firstLine="709"/>
        <w:jc w:val="both"/>
        <w:rPr>
          <w:sz w:val="28"/>
          <w:szCs w:val="28"/>
        </w:rPr>
      </w:pPr>
      <w:r w:rsidRPr="009208A5">
        <w:rPr>
          <w:b/>
          <w:bCs/>
          <w:sz w:val="28"/>
          <w:szCs w:val="28"/>
        </w:rPr>
        <w:t>Учні</w:t>
      </w:r>
      <w:r w:rsidRPr="009208A5">
        <w:rPr>
          <w:sz w:val="28"/>
          <w:szCs w:val="28"/>
        </w:rPr>
        <w:t xml:space="preserve"> </w:t>
      </w:r>
      <w:r w:rsidRPr="007631DB">
        <w:rPr>
          <w:i/>
          <w:sz w:val="28"/>
          <w:szCs w:val="28"/>
        </w:rPr>
        <w:t>(разом, гучно)</w:t>
      </w:r>
      <w:r w:rsidRPr="009208A5">
        <w:rPr>
          <w:sz w:val="28"/>
          <w:szCs w:val="28"/>
        </w:rPr>
        <w:t>:</w:t>
      </w:r>
    </w:p>
    <w:p w:rsidR="001735FC" w:rsidRPr="009208A5" w:rsidRDefault="001735FC" w:rsidP="001735FC">
      <w:pPr>
        <w:spacing w:line="300" w:lineRule="exact"/>
        <w:ind w:left="1134" w:firstLine="709"/>
        <w:jc w:val="both"/>
        <w:rPr>
          <w:sz w:val="28"/>
          <w:szCs w:val="28"/>
        </w:rPr>
      </w:pPr>
      <w:r w:rsidRPr="009208A5">
        <w:rPr>
          <w:sz w:val="28"/>
          <w:szCs w:val="28"/>
        </w:rPr>
        <w:t>Серце дорогу знайде,</w:t>
      </w:r>
    </w:p>
    <w:p w:rsidR="001735FC" w:rsidRPr="009208A5" w:rsidRDefault="001735FC" w:rsidP="001735FC">
      <w:pPr>
        <w:pStyle w:val="6"/>
        <w:spacing w:line="300" w:lineRule="exact"/>
        <w:ind w:left="1134" w:firstLine="709"/>
        <w:rPr>
          <w:szCs w:val="28"/>
        </w:rPr>
      </w:pPr>
      <w:r w:rsidRPr="009208A5">
        <w:rPr>
          <w:szCs w:val="28"/>
        </w:rPr>
        <w:t>Бо скрізь застиглу мить</w:t>
      </w:r>
    </w:p>
    <w:p w:rsidR="001735FC" w:rsidRPr="009208A5" w:rsidRDefault="001735FC" w:rsidP="001735FC">
      <w:pPr>
        <w:spacing w:line="300" w:lineRule="exact"/>
        <w:ind w:left="1134" w:firstLine="709"/>
        <w:jc w:val="both"/>
        <w:rPr>
          <w:sz w:val="28"/>
          <w:szCs w:val="28"/>
        </w:rPr>
      </w:pPr>
      <w:r w:rsidRPr="009208A5">
        <w:rPr>
          <w:sz w:val="28"/>
          <w:szCs w:val="28"/>
        </w:rPr>
        <w:t>З вежі безсмертний Байда</w:t>
      </w:r>
    </w:p>
    <w:p w:rsidR="001735FC" w:rsidRPr="009208A5" w:rsidRDefault="001735FC" w:rsidP="001735FC">
      <w:pPr>
        <w:spacing w:line="300" w:lineRule="exact"/>
        <w:ind w:left="1134" w:firstLine="709"/>
        <w:jc w:val="both"/>
        <w:rPr>
          <w:sz w:val="28"/>
          <w:szCs w:val="28"/>
        </w:rPr>
      </w:pPr>
      <w:r>
        <w:rPr>
          <w:sz w:val="28"/>
          <w:szCs w:val="28"/>
        </w:rPr>
        <w:t>Лялькою в степ дими</w:t>
      </w:r>
      <w:r w:rsidRPr="009208A5">
        <w:rPr>
          <w:sz w:val="28"/>
          <w:szCs w:val="28"/>
        </w:rPr>
        <w:t>ть!</w:t>
      </w:r>
    </w:p>
    <w:p w:rsidR="001735FC" w:rsidRPr="009208A5" w:rsidRDefault="001735FC" w:rsidP="001735FC">
      <w:pPr>
        <w:spacing w:line="300" w:lineRule="exact"/>
        <w:ind w:firstLine="709"/>
        <w:jc w:val="both"/>
        <w:rPr>
          <w:sz w:val="28"/>
          <w:szCs w:val="28"/>
        </w:rPr>
      </w:pPr>
      <w:r w:rsidRPr="009208A5">
        <w:rPr>
          <w:b/>
          <w:bCs/>
          <w:sz w:val="28"/>
          <w:szCs w:val="28"/>
        </w:rPr>
        <w:t>Курінний отаман групи</w:t>
      </w:r>
      <w:r w:rsidRPr="009208A5">
        <w:rPr>
          <w:sz w:val="28"/>
          <w:szCs w:val="28"/>
        </w:rPr>
        <w:t>: «Курінь імені Богдана Хмельницького!»</w:t>
      </w:r>
    </w:p>
    <w:p w:rsidR="001735FC" w:rsidRPr="009208A5" w:rsidRDefault="001735FC" w:rsidP="001735FC">
      <w:pPr>
        <w:spacing w:line="300" w:lineRule="exact"/>
        <w:ind w:firstLine="709"/>
        <w:jc w:val="both"/>
        <w:rPr>
          <w:sz w:val="28"/>
          <w:szCs w:val="28"/>
        </w:rPr>
      </w:pPr>
      <w:r w:rsidRPr="009208A5">
        <w:rPr>
          <w:b/>
          <w:bCs/>
          <w:sz w:val="28"/>
          <w:szCs w:val="28"/>
        </w:rPr>
        <w:t>Учні групи:</w:t>
      </w:r>
      <w:r w:rsidRPr="009208A5">
        <w:rPr>
          <w:sz w:val="28"/>
          <w:szCs w:val="28"/>
        </w:rPr>
        <w:t xml:space="preserve"> </w:t>
      </w:r>
    </w:p>
    <w:p w:rsidR="001735FC" w:rsidRPr="009208A5" w:rsidRDefault="001735FC" w:rsidP="001735FC">
      <w:pPr>
        <w:spacing w:line="300" w:lineRule="exact"/>
        <w:ind w:left="1134" w:firstLine="709"/>
        <w:jc w:val="both"/>
        <w:rPr>
          <w:sz w:val="28"/>
          <w:szCs w:val="28"/>
        </w:rPr>
      </w:pPr>
      <w:r w:rsidRPr="009208A5">
        <w:rPr>
          <w:sz w:val="28"/>
          <w:szCs w:val="28"/>
        </w:rPr>
        <w:t>Ми Богдана не забудем,</w:t>
      </w:r>
    </w:p>
    <w:p w:rsidR="001735FC" w:rsidRPr="009208A5" w:rsidRDefault="001735FC" w:rsidP="001735FC">
      <w:pPr>
        <w:spacing w:line="300" w:lineRule="exact"/>
        <w:ind w:left="1134" w:firstLine="709"/>
        <w:jc w:val="both"/>
        <w:rPr>
          <w:sz w:val="28"/>
          <w:szCs w:val="28"/>
        </w:rPr>
      </w:pPr>
      <w:r w:rsidRPr="009208A5">
        <w:rPr>
          <w:sz w:val="28"/>
          <w:szCs w:val="28"/>
        </w:rPr>
        <w:t>Його слава з нами буде!</w:t>
      </w:r>
    </w:p>
    <w:p w:rsidR="001735FC" w:rsidRPr="009208A5" w:rsidRDefault="001735FC" w:rsidP="001735FC">
      <w:pPr>
        <w:spacing w:line="300" w:lineRule="exact"/>
        <w:ind w:firstLine="709"/>
        <w:jc w:val="both"/>
        <w:rPr>
          <w:sz w:val="28"/>
          <w:szCs w:val="28"/>
        </w:rPr>
      </w:pPr>
      <w:r w:rsidRPr="009208A5">
        <w:rPr>
          <w:b/>
          <w:bCs/>
          <w:sz w:val="28"/>
          <w:szCs w:val="28"/>
        </w:rPr>
        <w:t>Курінний отаман групи</w:t>
      </w:r>
      <w:r w:rsidRPr="009208A5">
        <w:rPr>
          <w:sz w:val="28"/>
          <w:szCs w:val="28"/>
        </w:rPr>
        <w:t>: «Курінь імені Петра Сагайдачного!»</w:t>
      </w:r>
    </w:p>
    <w:p w:rsidR="001735FC" w:rsidRPr="009208A5" w:rsidRDefault="001735FC" w:rsidP="001735FC">
      <w:pPr>
        <w:spacing w:line="300" w:lineRule="exact"/>
        <w:ind w:firstLine="709"/>
        <w:jc w:val="both"/>
        <w:rPr>
          <w:b/>
          <w:bCs/>
          <w:sz w:val="28"/>
          <w:szCs w:val="28"/>
        </w:rPr>
      </w:pPr>
      <w:r w:rsidRPr="009208A5">
        <w:rPr>
          <w:b/>
          <w:bCs/>
          <w:sz w:val="28"/>
          <w:szCs w:val="28"/>
        </w:rPr>
        <w:t>Учні групи:</w:t>
      </w:r>
    </w:p>
    <w:p w:rsidR="001735FC" w:rsidRPr="009208A5" w:rsidRDefault="001735FC" w:rsidP="001735FC">
      <w:pPr>
        <w:pStyle w:val="7"/>
        <w:spacing w:line="300" w:lineRule="exact"/>
        <w:ind w:left="1134" w:firstLine="709"/>
        <w:rPr>
          <w:szCs w:val="28"/>
        </w:rPr>
      </w:pPr>
      <w:r w:rsidRPr="009208A5">
        <w:rPr>
          <w:szCs w:val="28"/>
        </w:rPr>
        <w:t xml:space="preserve">Про гетьмана слава лине - </w:t>
      </w:r>
    </w:p>
    <w:p w:rsidR="001735FC" w:rsidRPr="009208A5" w:rsidRDefault="001735FC" w:rsidP="001735FC">
      <w:pPr>
        <w:spacing w:line="300" w:lineRule="exact"/>
        <w:ind w:left="1134" w:firstLine="709"/>
        <w:jc w:val="both"/>
        <w:rPr>
          <w:sz w:val="28"/>
          <w:szCs w:val="28"/>
        </w:rPr>
      </w:pPr>
      <w:r w:rsidRPr="009208A5">
        <w:rPr>
          <w:sz w:val="28"/>
          <w:szCs w:val="28"/>
        </w:rPr>
        <w:t>Чорне море він скорив,</w:t>
      </w:r>
    </w:p>
    <w:p w:rsidR="001735FC" w:rsidRPr="009208A5" w:rsidRDefault="001735FC" w:rsidP="001735FC">
      <w:pPr>
        <w:spacing w:line="300" w:lineRule="exact"/>
        <w:ind w:left="1134" w:firstLine="709"/>
        <w:jc w:val="both"/>
        <w:rPr>
          <w:sz w:val="28"/>
          <w:szCs w:val="28"/>
        </w:rPr>
      </w:pPr>
      <w:r w:rsidRPr="009208A5">
        <w:rPr>
          <w:sz w:val="28"/>
          <w:szCs w:val="28"/>
        </w:rPr>
        <w:lastRenderedPageBreak/>
        <w:t>Для козацтва України</w:t>
      </w:r>
    </w:p>
    <w:p w:rsidR="001735FC" w:rsidRPr="005B5824" w:rsidRDefault="001735FC" w:rsidP="001735FC">
      <w:pPr>
        <w:spacing w:line="300" w:lineRule="exact"/>
        <w:ind w:left="1134" w:firstLine="709"/>
        <w:jc w:val="both"/>
        <w:rPr>
          <w:sz w:val="28"/>
          <w:szCs w:val="28"/>
        </w:rPr>
      </w:pPr>
      <w:r w:rsidRPr="009208A5">
        <w:rPr>
          <w:sz w:val="28"/>
          <w:szCs w:val="28"/>
        </w:rPr>
        <w:t xml:space="preserve">Все, що міг, те і зробив. </w:t>
      </w:r>
    </w:p>
    <w:p w:rsidR="001735FC" w:rsidRPr="009208A5" w:rsidRDefault="001735FC" w:rsidP="001735FC">
      <w:pPr>
        <w:spacing w:line="300" w:lineRule="exact"/>
        <w:ind w:firstLine="709"/>
        <w:jc w:val="both"/>
        <w:rPr>
          <w:sz w:val="28"/>
          <w:szCs w:val="28"/>
        </w:rPr>
      </w:pPr>
      <w:r w:rsidRPr="009208A5">
        <w:rPr>
          <w:b/>
          <w:bCs/>
          <w:sz w:val="28"/>
          <w:szCs w:val="28"/>
        </w:rPr>
        <w:t>Курінний отаман групи</w:t>
      </w:r>
      <w:r w:rsidRPr="009208A5">
        <w:rPr>
          <w:sz w:val="28"/>
          <w:szCs w:val="28"/>
        </w:rPr>
        <w:t>: «Курінь імені Петра Калнашевського!»</w:t>
      </w:r>
    </w:p>
    <w:p w:rsidR="001735FC" w:rsidRPr="009208A5" w:rsidRDefault="001735FC" w:rsidP="001735FC">
      <w:pPr>
        <w:spacing w:line="300" w:lineRule="exact"/>
        <w:ind w:firstLine="709"/>
        <w:jc w:val="both"/>
        <w:rPr>
          <w:b/>
          <w:bCs/>
          <w:sz w:val="28"/>
          <w:szCs w:val="28"/>
        </w:rPr>
      </w:pPr>
      <w:r w:rsidRPr="009208A5">
        <w:rPr>
          <w:b/>
          <w:bCs/>
          <w:sz w:val="28"/>
          <w:szCs w:val="28"/>
        </w:rPr>
        <w:t>Учні групи:</w:t>
      </w:r>
    </w:p>
    <w:p w:rsidR="001735FC" w:rsidRPr="009208A5" w:rsidRDefault="001735FC" w:rsidP="001735FC">
      <w:pPr>
        <w:spacing w:line="300" w:lineRule="exact"/>
        <w:ind w:left="1134" w:firstLine="709"/>
        <w:jc w:val="both"/>
        <w:rPr>
          <w:sz w:val="28"/>
          <w:szCs w:val="28"/>
        </w:rPr>
      </w:pPr>
      <w:r w:rsidRPr="009208A5">
        <w:rPr>
          <w:sz w:val="28"/>
          <w:szCs w:val="28"/>
        </w:rPr>
        <w:t>Ми кошового пам'ятаєм,</w:t>
      </w:r>
    </w:p>
    <w:p w:rsidR="001735FC" w:rsidRPr="009208A5" w:rsidRDefault="001735FC" w:rsidP="001735FC">
      <w:pPr>
        <w:spacing w:line="300" w:lineRule="exact"/>
        <w:ind w:left="1134" w:firstLine="709"/>
        <w:jc w:val="both"/>
        <w:rPr>
          <w:sz w:val="28"/>
          <w:szCs w:val="28"/>
        </w:rPr>
      </w:pPr>
      <w:r w:rsidRPr="009208A5">
        <w:rPr>
          <w:sz w:val="28"/>
          <w:szCs w:val="28"/>
        </w:rPr>
        <w:t>Козацька кров у нас тече...</w:t>
      </w:r>
    </w:p>
    <w:p w:rsidR="001735FC" w:rsidRPr="009208A5" w:rsidRDefault="001735FC" w:rsidP="001735FC">
      <w:pPr>
        <w:spacing w:line="300" w:lineRule="exact"/>
        <w:ind w:left="1134" w:firstLine="709"/>
        <w:jc w:val="both"/>
        <w:rPr>
          <w:sz w:val="28"/>
          <w:szCs w:val="28"/>
        </w:rPr>
      </w:pPr>
      <w:r w:rsidRPr="009208A5">
        <w:rPr>
          <w:sz w:val="28"/>
          <w:szCs w:val="28"/>
        </w:rPr>
        <w:t>Вкраїні рідній присягаєм,</w:t>
      </w:r>
    </w:p>
    <w:p w:rsidR="001735FC" w:rsidRPr="009208A5" w:rsidRDefault="001735FC" w:rsidP="001735FC">
      <w:pPr>
        <w:spacing w:line="300" w:lineRule="exact"/>
        <w:ind w:left="1134" w:firstLine="709"/>
        <w:jc w:val="both"/>
        <w:rPr>
          <w:sz w:val="28"/>
          <w:szCs w:val="28"/>
        </w:rPr>
      </w:pPr>
      <w:r w:rsidRPr="009208A5">
        <w:rPr>
          <w:sz w:val="28"/>
          <w:szCs w:val="28"/>
        </w:rPr>
        <w:t>Яку ми любим гаряче!</w:t>
      </w:r>
    </w:p>
    <w:p w:rsidR="001735FC" w:rsidRPr="009208A5" w:rsidRDefault="001735FC" w:rsidP="001735FC">
      <w:pPr>
        <w:spacing w:line="300" w:lineRule="exact"/>
        <w:ind w:firstLine="709"/>
        <w:jc w:val="both"/>
        <w:rPr>
          <w:sz w:val="28"/>
          <w:szCs w:val="28"/>
        </w:rPr>
      </w:pPr>
      <w:r w:rsidRPr="009208A5">
        <w:rPr>
          <w:b/>
          <w:bCs/>
          <w:sz w:val="28"/>
          <w:szCs w:val="28"/>
        </w:rPr>
        <w:t>Курінний отаман групи</w:t>
      </w:r>
      <w:r w:rsidRPr="009208A5">
        <w:rPr>
          <w:sz w:val="28"/>
          <w:szCs w:val="28"/>
        </w:rPr>
        <w:t>: «Курінь імені Устима Кармелюка!»</w:t>
      </w:r>
    </w:p>
    <w:p w:rsidR="001735FC" w:rsidRPr="009208A5" w:rsidRDefault="001735FC" w:rsidP="001735FC">
      <w:pPr>
        <w:spacing w:line="300" w:lineRule="exact"/>
        <w:ind w:firstLine="709"/>
        <w:jc w:val="both"/>
        <w:rPr>
          <w:b/>
          <w:bCs/>
          <w:sz w:val="28"/>
          <w:szCs w:val="28"/>
        </w:rPr>
      </w:pPr>
      <w:r w:rsidRPr="009208A5">
        <w:rPr>
          <w:b/>
          <w:bCs/>
          <w:sz w:val="28"/>
          <w:szCs w:val="28"/>
        </w:rPr>
        <w:t>Учні групи:</w:t>
      </w:r>
    </w:p>
    <w:p w:rsidR="001735FC" w:rsidRPr="009208A5" w:rsidRDefault="001735FC" w:rsidP="001735FC">
      <w:pPr>
        <w:spacing w:line="300" w:lineRule="exact"/>
        <w:ind w:left="1134" w:firstLine="709"/>
        <w:jc w:val="both"/>
        <w:rPr>
          <w:sz w:val="28"/>
          <w:szCs w:val="28"/>
        </w:rPr>
      </w:pPr>
      <w:r w:rsidRPr="009208A5">
        <w:rPr>
          <w:sz w:val="28"/>
          <w:szCs w:val="28"/>
        </w:rPr>
        <w:t xml:space="preserve">Кармалюк </w:t>
      </w:r>
      <w:r>
        <w:rPr>
          <w:sz w:val="28"/>
          <w:szCs w:val="28"/>
        </w:rPr>
        <w:t>–</w:t>
      </w:r>
      <w:r w:rsidRPr="009208A5">
        <w:rPr>
          <w:sz w:val="28"/>
          <w:szCs w:val="28"/>
        </w:rPr>
        <w:t xml:space="preserve"> герой народу,</w:t>
      </w:r>
    </w:p>
    <w:p w:rsidR="001735FC" w:rsidRPr="009208A5" w:rsidRDefault="001735FC" w:rsidP="001735FC">
      <w:pPr>
        <w:spacing w:line="300" w:lineRule="exact"/>
        <w:ind w:left="1134" w:firstLine="709"/>
        <w:jc w:val="both"/>
        <w:rPr>
          <w:sz w:val="28"/>
          <w:szCs w:val="28"/>
        </w:rPr>
      </w:pPr>
      <w:r w:rsidRPr="009208A5">
        <w:rPr>
          <w:sz w:val="28"/>
          <w:szCs w:val="28"/>
        </w:rPr>
        <w:t>Він боровся за свободу,</w:t>
      </w:r>
    </w:p>
    <w:p w:rsidR="001735FC" w:rsidRPr="009208A5" w:rsidRDefault="001735FC" w:rsidP="001735FC">
      <w:pPr>
        <w:spacing w:line="300" w:lineRule="exact"/>
        <w:ind w:left="1134" w:firstLine="709"/>
        <w:jc w:val="both"/>
        <w:rPr>
          <w:sz w:val="28"/>
          <w:szCs w:val="28"/>
        </w:rPr>
      </w:pPr>
      <w:r w:rsidRPr="009208A5">
        <w:rPr>
          <w:sz w:val="28"/>
          <w:szCs w:val="28"/>
        </w:rPr>
        <w:t>Бідних сміло захищав,</w:t>
      </w:r>
    </w:p>
    <w:p w:rsidR="001735FC" w:rsidRPr="009208A5" w:rsidRDefault="001735FC" w:rsidP="001735FC">
      <w:pPr>
        <w:spacing w:line="300" w:lineRule="exact"/>
        <w:ind w:left="1134" w:firstLine="709"/>
        <w:jc w:val="both"/>
        <w:rPr>
          <w:sz w:val="28"/>
          <w:szCs w:val="28"/>
        </w:rPr>
      </w:pPr>
      <w:r w:rsidRPr="009208A5">
        <w:rPr>
          <w:sz w:val="28"/>
          <w:szCs w:val="28"/>
        </w:rPr>
        <w:t xml:space="preserve">Від панів обороняв! </w:t>
      </w:r>
    </w:p>
    <w:p w:rsidR="001735FC" w:rsidRPr="009208A5" w:rsidRDefault="001735FC" w:rsidP="001735FC">
      <w:pPr>
        <w:spacing w:line="300" w:lineRule="exact"/>
        <w:ind w:firstLine="709"/>
        <w:jc w:val="both"/>
        <w:rPr>
          <w:sz w:val="28"/>
          <w:szCs w:val="28"/>
        </w:rPr>
      </w:pPr>
      <w:r w:rsidRPr="009208A5">
        <w:rPr>
          <w:b/>
          <w:bCs/>
          <w:sz w:val="28"/>
          <w:szCs w:val="28"/>
        </w:rPr>
        <w:t>Курінний отаман групи</w:t>
      </w:r>
      <w:r w:rsidRPr="009208A5">
        <w:rPr>
          <w:sz w:val="28"/>
          <w:szCs w:val="28"/>
        </w:rPr>
        <w:t>: «Курінь імені Івана Богуна!»</w:t>
      </w:r>
    </w:p>
    <w:p w:rsidR="001735FC" w:rsidRPr="009208A5" w:rsidRDefault="001735FC" w:rsidP="001735FC">
      <w:pPr>
        <w:spacing w:line="300" w:lineRule="exact"/>
        <w:ind w:firstLine="709"/>
        <w:jc w:val="both"/>
        <w:rPr>
          <w:b/>
          <w:bCs/>
          <w:sz w:val="28"/>
          <w:szCs w:val="28"/>
        </w:rPr>
      </w:pPr>
      <w:r w:rsidRPr="009208A5">
        <w:rPr>
          <w:b/>
          <w:bCs/>
          <w:sz w:val="28"/>
          <w:szCs w:val="28"/>
        </w:rPr>
        <w:t>Учні групи:</w:t>
      </w:r>
    </w:p>
    <w:p w:rsidR="001735FC" w:rsidRPr="009208A5" w:rsidRDefault="001735FC" w:rsidP="001735FC">
      <w:pPr>
        <w:spacing w:line="300" w:lineRule="exact"/>
        <w:ind w:left="1134" w:firstLine="709"/>
        <w:jc w:val="both"/>
        <w:rPr>
          <w:sz w:val="28"/>
          <w:szCs w:val="28"/>
        </w:rPr>
      </w:pPr>
      <w:r w:rsidRPr="009208A5">
        <w:rPr>
          <w:sz w:val="28"/>
          <w:szCs w:val="28"/>
        </w:rPr>
        <w:t xml:space="preserve">Ми </w:t>
      </w:r>
      <w:r>
        <w:rPr>
          <w:sz w:val="28"/>
          <w:szCs w:val="28"/>
        </w:rPr>
        <w:t>–</w:t>
      </w:r>
      <w:r w:rsidRPr="009208A5">
        <w:rPr>
          <w:sz w:val="28"/>
          <w:szCs w:val="28"/>
        </w:rPr>
        <w:t xml:space="preserve"> нащадки Богуна, </w:t>
      </w:r>
    </w:p>
    <w:p w:rsidR="001735FC" w:rsidRPr="009208A5" w:rsidRDefault="001735FC" w:rsidP="001735FC">
      <w:pPr>
        <w:spacing w:line="300" w:lineRule="exact"/>
        <w:ind w:left="1134" w:firstLine="709"/>
        <w:jc w:val="both"/>
        <w:rPr>
          <w:sz w:val="28"/>
          <w:szCs w:val="28"/>
        </w:rPr>
      </w:pPr>
      <w:r w:rsidRPr="009208A5">
        <w:rPr>
          <w:sz w:val="28"/>
          <w:szCs w:val="28"/>
        </w:rPr>
        <w:t>Козака-сміпивця.</w:t>
      </w:r>
    </w:p>
    <w:p w:rsidR="001735FC" w:rsidRPr="009208A5" w:rsidRDefault="001735FC" w:rsidP="001735FC">
      <w:pPr>
        <w:spacing w:line="300" w:lineRule="exact"/>
        <w:ind w:left="1134" w:firstLine="709"/>
        <w:jc w:val="both"/>
        <w:rPr>
          <w:sz w:val="28"/>
          <w:szCs w:val="28"/>
        </w:rPr>
      </w:pPr>
      <w:r w:rsidRPr="009208A5">
        <w:rPr>
          <w:sz w:val="28"/>
          <w:szCs w:val="28"/>
        </w:rPr>
        <w:t xml:space="preserve">Мужності усі сповна </w:t>
      </w:r>
    </w:p>
    <w:p w:rsidR="001735FC" w:rsidRPr="009208A5" w:rsidRDefault="001735FC" w:rsidP="001735FC">
      <w:pPr>
        <w:spacing w:line="300" w:lineRule="exact"/>
        <w:ind w:left="1134" w:firstLine="709"/>
        <w:jc w:val="both"/>
        <w:rPr>
          <w:sz w:val="28"/>
          <w:szCs w:val="28"/>
        </w:rPr>
      </w:pPr>
      <w:r w:rsidRPr="009208A5">
        <w:rPr>
          <w:sz w:val="28"/>
          <w:szCs w:val="28"/>
        </w:rPr>
        <w:t xml:space="preserve">Будем в нього вчиться! </w:t>
      </w:r>
    </w:p>
    <w:p w:rsidR="001735FC" w:rsidRPr="009208A5" w:rsidRDefault="001735FC" w:rsidP="001735FC">
      <w:pPr>
        <w:ind w:firstLine="709"/>
        <w:jc w:val="both"/>
        <w:rPr>
          <w:sz w:val="28"/>
          <w:szCs w:val="28"/>
        </w:rPr>
      </w:pPr>
      <w:r w:rsidRPr="009208A5">
        <w:rPr>
          <w:b/>
          <w:bCs/>
          <w:sz w:val="28"/>
          <w:szCs w:val="28"/>
        </w:rPr>
        <w:t>Курінний отаман групи</w:t>
      </w:r>
      <w:r w:rsidRPr="009208A5">
        <w:rPr>
          <w:sz w:val="28"/>
          <w:szCs w:val="28"/>
        </w:rPr>
        <w:t>: «Курінь імені Максима Кривоноса!»</w:t>
      </w:r>
    </w:p>
    <w:p w:rsidR="001735FC" w:rsidRPr="009208A5" w:rsidRDefault="001735FC" w:rsidP="001735FC">
      <w:pPr>
        <w:ind w:firstLine="709"/>
        <w:jc w:val="both"/>
        <w:rPr>
          <w:sz w:val="28"/>
          <w:szCs w:val="28"/>
        </w:rPr>
      </w:pPr>
      <w:r w:rsidRPr="009208A5">
        <w:rPr>
          <w:b/>
          <w:bCs/>
          <w:sz w:val="28"/>
          <w:szCs w:val="28"/>
        </w:rPr>
        <w:t>Учні групи:</w:t>
      </w:r>
    </w:p>
    <w:p w:rsidR="001735FC" w:rsidRPr="009208A5" w:rsidRDefault="001735FC" w:rsidP="001735FC">
      <w:pPr>
        <w:ind w:left="1134" w:firstLine="709"/>
        <w:jc w:val="both"/>
        <w:rPr>
          <w:sz w:val="28"/>
          <w:szCs w:val="28"/>
        </w:rPr>
      </w:pPr>
      <w:r w:rsidRPr="009208A5">
        <w:rPr>
          <w:sz w:val="28"/>
          <w:szCs w:val="28"/>
        </w:rPr>
        <w:t>Кривоноса заповіти</w:t>
      </w:r>
    </w:p>
    <w:p w:rsidR="001735FC" w:rsidRPr="009208A5" w:rsidRDefault="001735FC" w:rsidP="001735FC">
      <w:pPr>
        <w:ind w:left="1134" w:firstLine="709"/>
        <w:jc w:val="both"/>
        <w:rPr>
          <w:sz w:val="28"/>
          <w:szCs w:val="28"/>
        </w:rPr>
      </w:pPr>
      <w:r w:rsidRPr="009208A5">
        <w:rPr>
          <w:sz w:val="28"/>
          <w:szCs w:val="28"/>
        </w:rPr>
        <w:t>Хочемо усі здійснити,</w:t>
      </w:r>
    </w:p>
    <w:p w:rsidR="001735FC" w:rsidRPr="009208A5" w:rsidRDefault="001735FC" w:rsidP="001735FC">
      <w:pPr>
        <w:ind w:left="1134" w:firstLine="709"/>
        <w:jc w:val="both"/>
        <w:rPr>
          <w:sz w:val="28"/>
          <w:szCs w:val="28"/>
        </w:rPr>
      </w:pPr>
      <w:r w:rsidRPr="009208A5">
        <w:rPr>
          <w:sz w:val="28"/>
          <w:szCs w:val="28"/>
        </w:rPr>
        <w:t>Захистить Вкраїну-неньку,</w:t>
      </w:r>
    </w:p>
    <w:p w:rsidR="001735FC" w:rsidRPr="009208A5" w:rsidRDefault="001735FC" w:rsidP="001735FC">
      <w:pPr>
        <w:ind w:left="1134" w:firstLine="709"/>
        <w:jc w:val="both"/>
        <w:rPr>
          <w:sz w:val="28"/>
          <w:szCs w:val="28"/>
        </w:rPr>
      </w:pPr>
      <w:r w:rsidRPr="009208A5">
        <w:rPr>
          <w:sz w:val="28"/>
          <w:szCs w:val="28"/>
        </w:rPr>
        <w:t>Послужити їй гарненько.</w:t>
      </w:r>
    </w:p>
    <w:p w:rsidR="001735FC" w:rsidRPr="009208A5" w:rsidRDefault="001735FC" w:rsidP="001735FC">
      <w:pPr>
        <w:ind w:left="1134" w:firstLine="709"/>
        <w:jc w:val="both"/>
        <w:rPr>
          <w:sz w:val="28"/>
          <w:szCs w:val="28"/>
        </w:rPr>
      </w:pPr>
      <w:r w:rsidRPr="009208A5">
        <w:rPr>
          <w:sz w:val="28"/>
          <w:szCs w:val="28"/>
        </w:rPr>
        <w:t>Про героя-козака</w:t>
      </w:r>
    </w:p>
    <w:p w:rsidR="001735FC" w:rsidRPr="009208A5" w:rsidRDefault="001735FC" w:rsidP="001735FC">
      <w:pPr>
        <w:ind w:left="1134" w:firstLine="709"/>
        <w:jc w:val="both"/>
        <w:rPr>
          <w:sz w:val="28"/>
          <w:szCs w:val="28"/>
        </w:rPr>
      </w:pPr>
      <w:r w:rsidRPr="009208A5">
        <w:rPr>
          <w:sz w:val="28"/>
          <w:szCs w:val="28"/>
        </w:rPr>
        <w:t>Пам'ять вічна і палка!</w:t>
      </w:r>
    </w:p>
    <w:p w:rsidR="001735FC" w:rsidRPr="009208A5" w:rsidRDefault="001735FC" w:rsidP="001735FC">
      <w:pPr>
        <w:ind w:firstLine="709"/>
        <w:jc w:val="both"/>
        <w:rPr>
          <w:sz w:val="28"/>
          <w:szCs w:val="28"/>
        </w:rPr>
      </w:pPr>
      <w:r w:rsidRPr="009208A5">
        <w:rPr>
          <w:b/>
          <w:bCs/>
          <w:sz w:val="28"/>
          <w:szCs w:val="28"/>
        </w:rPr>
        <w:t>Курінний отаман групи</w:t>
      </w:r>
      <w:r w:rsidRPr="009208A5">
        <w:rPr>
          <w:sz w:val="28"/>
          <w:szCs w:val="28"/>
        </w:rPr>
        <w:t>: «Курінь імені Павла Полуботка!»</w:t>
      </w:r>
    </w:p>
    <w:p w:rsidR="001735FC" w:rsidRPr="009208A5" w:rsidRDefault="001735FC" w:rsidP="001735FC">
      <w:pPr>
        <w:ind w:firstLine="709"/>
        <w:jc w:val="both"/>
        <w:rPr>
          <w:sz w:val="28"/>
          <w:szCs w:val="28"/>
        </w:rPr>
      </w:pPr>
      <w:r w:rsidRPr="009208A5">
        <w:rPr>
          <w:b/>
          <w:bCs/>
          <w:sz w:val="28"/>
          <w:szCs w:val="28"/>
        </w:rPr>
        <w:lastRenderedPageBreak/>
        <w:t>Учні групи:</w:t>
      </w:r>
    </w:p>
    <w:p w:rsidR="001735FC" w:rsidRPr="009208A5" w:rsidRDefault="001735FC" w:rsidP="001735FC">
      <w:pPr>
        <w:ind w:left="1134" w:firstLine="709"/>
        <w:jc w:val="both"/>
        <w:rPr>
          <w:sz w:val="28"/>
          <w:szCs w:val="28"/>
        </w:rPr>
      </w:pPr>
      <w:r w:rsidRPr="009208A5">
        <w:rPr>
          <w:sz w:val="28"/>
          <w:szCs w:val="28"/>
        </w:rPr>
        <w:t xml:space="preserve">України патріот </w:t>
      </w:r>
      <w:r>
        <w:rPr>
          <w:sz w:val="28"/>
          <w:szCs w:val="28"/>
        </w:rPr>
        <w:t>–</w:t>
      </w:r>
      <w:r w:rsidRPr="009208A5">
        <w:rPr>
          <w:sz w:val="28"/>
          <w:szCs w:val="28"/>
        </w:rPr>
        <w:t xml:space="preserve"> </w:t>
      </w:r>
    </w:p>
    <w:p w:rsidR="001735FC" w:rsidRPr="009208A5" w:rsidRDefault="001735FC" w:rsidP="001735FC">
      <w:pPr>
        <w:ind w:left="1134" w:firstLine="709"/>
        <w:jc w:val="both"/>
        <w:rPr>
          <w:sz w:val="28"/>
          <w:szCs w:val="28"/>
        </w:rPr>
      </w:pPr>
      <w:r w:rsidRPr="009208A5">
        <w:rPr>
          <w:sz w:val="28"/>
          <w:szCs w:val="28"/>
        </w:rPr>
        <w:t>Гетьман Полуботок,</w:t>
      </w:r>
    </w:p>
    <w:p w:rsidR="001735FC" w:rsidRPr="009208A5" w:rsidRDefault="001735FC" w:rsidP="001735FC">
      <w:pPr>
        <w:ind w:left="1134" w:firstLine="709"/>
        <w:jc w:val="both"/>
        <w:rPr>
          <w:sz w:val="28"/>
          <w:szCs w:val="28"/>
        </w:rPr>
      </w:pPr>
      <w:r w:rsidRPr="009208A5">
        <w:rPr>
          <w:sz w:val="28"/>
          <w:szCs w:val="28"/>
        </w:rPr>
        <w:t>І про волю, про народ всі його турботи!</w:t>
      </w:r>
    </w:p>
    <w:p w:rsidR="001735FC" w:rsidRPr="009208A5" w:rsidRDefault="001735FC" w:rsidP="001735FC">
      <w:pPr>
        <w:ind w:left="1134" w:firstLine="709"/>
        <w:jc w:val="both"/>
        <w:rPr>
          <w:sz w:val="28"/>
          <w:szCs w:val="28"/>
        </w:rPr>
      </w:pPr>
      <w:r w:rsidRPr="009208A5">
        <w:rPr>
          <w:sz w:val="28"/>
          <w:szCs w:val="28"/>
        </w:rPr>
        <w:t xml:space="preserve">Полуботок </w:t>
      </w:r>
      <w:r>
        <w:rPr>
          <w:sz w:val="28"/>
          <w:szCs w:val="28"/>
        </w:rPr>
        <w:t>–</w:t>
      </w:r>
      <w:r w:rsidRPr="009208A5">
        <w:rPr>
          <w:sz w:val="28"/>
          <w:szCs w:val="28"/>
        </w:rPr>
        <w:t xml:space="preserve"> славний воїн, </w:t>
      </w:r>
    </w:p>
    <w:p w:rsidR="001735FC" w:rsidRPr="009208A5" w:rsidRDefault="001735FC" w:rsidP="001735FC">
      <w:pPr>
        <w:ind w:left="1134" w:firstLine="709"/>
        <w:jc w:val="both"/>
        <w:rPr>
          <w:sz w:val="28"/>
          <w:szCs w:val="28"/>
        </w:rPr>
      </w:pPr>
      <w:r w:rsidRPr="009208A5">
        <w:rPr>
          <w:sz w:val="28"/>
          <w:szCs w:val="28"/>
        </w:rPr>
        <w:t>Слова доброго достоін!</w:t>
      </w:r>
    </w:p>
    <w:p w:rsidR="001735FC" w:rsidRPr="009208A5" w:rsidRDefault="001735FC" w:rsidP="001735FC">
      <w:pPr>
        <w:ind w:firstLine="709"/>
        <w:jc w:val="both"/>
        <w:rPr>
          <w:sz w:val="28"/>
          <w:szCs w:val="28"/>
        </w:rPr>
      </w:pPr>
      <w:r w:rsidRPr="009208A5">
        <w:rPr>
          <w:b/>
          <w:bCs/>
          <w:sz w:val="28"/>
          <w:szCs w:val="28"/>
        </w:rPr>
        <w:t>Курінний отаман групи</w:t>
      </w:r>
      <w:r w:rsidRPr="009208A5">
        <w:rPr>
          <w:sz w:val="28"/>
          <w:szCs w:val="28"/>
        </w:rPr>
        <w:t>: «Курінь імені Марка Кропивницького!»</w:t>
      </w:r>
    </w:p>
    <w:p w:rsidR="001735FC" w:rsidRPr="009208A5" w:rsidRDefault="001735FC" w:rsidP="001735FC">
      <w:pPr>
        <w:ind w:firstLine="709"/>
        <w:jc w:val="both"/>
        <w:rPr>
          <w:sz w:val="28"/>
          <w:szCs w:val="28"/>
        </w:rPr>
      </w:pPr>
      <w:r w:rsidRPr="009208A5">
        <w:rPr>
          <w:b/>
          <w:bCs/>
          <w:sz w:val="28"/>
          <w:szCs w:val="28"/>
        </w:rPr>
        <w:t>Учні групи:</w:t>
      </w:r>
    </w:p>
    <w:p w:rsidR="001735FC" w:rsidRPr="009208A5" w:rsidRDefault="001735FC" w:rsidP="001735FC">
      <w:pPr>
        <w:ind w:left="1134" w:firstLine="709"/>
        <w:jc w:val="both"/>
        <w:rPr>
          <w:sz w:val="28"/>
          <w:szCs w:val="28"/>
        </w:rPr>
      </w:pPr>
      <w:r w:rsidRPr="009208A5">
        <w:rPr>
          <w:sz w:val="28"/>
          <w:szCs w:val="28"/>
        </w:rPr>
        <w:t xml:space="preserve">Марко Лукич </w:t>
      </w:r>
      <w:r>
        <w:rPr>
          <w:sz w:val="28"/>
          <w:szCs w:val="28"/>
        </w:rPr>
        <w:t>–</w:t>
      </w:r>
      <w:r w:rsidRPr="009208A5">
        <w:rPr>
          <w:sz w:val="28"/>
          <w:szCs w:val="28"/>
        </w:rPr>
        <w:t xml:space="preserve"> великий син народу,</w:t>
      </w:r>
    </w:p>
    <w:p w:rsidR="001735FC" w:rsidRPr="009208A5" w:rsidRDefault="001735FC" w:rsidP="001735FC">
      <w:pPr>
        <w:ind w:left="1134" w:firstLine="709"/>
        <w:jc w:val="both"/>
        <w:rPr>
          <w:sz w:val="28"/>
          <w:szCs w:val="28"/>
        </w:rPr>
      </w:pPr>
      <w:r w:rsidRPr="009208A5">
        <w:rPr>
          <w:sz w:val="28"/>
          <w:szCs w:val="28"/>
        </w:rPr>
        <w:t>Боровся за правду і свободу!</w:t>
      </w:r>
    </w:p>
    <w:p w:rsidR="001735FC" w:rsidRPr="009208A5" w:rsidRDefault="001735FC" w:rsidP="001735FC">
      <w:pPr>
        <w:ind w:firstLine="709"/>
        <w:jc w:val="both"/>
        <w:rPr>
          <w:sz w:val="28"/>
          <w:szCs w:val="28"/>
        </w:rPr>
      </w:pPr>
      <w:r w:rsidRPr="009208A5">
        <w:rPr>
          <w:b/>
          <w:bCs/>
          <w:sz w:val="28"/>
          <w:szCs w:val="28"/>
        </w:rPr>
        <w:t>Курінний отаман групи</w:t>
      </w:r>
      <w:r w:rsidRPr="009208A5">
        <w:rPr>
          <w:sz w:val="28"/>
          <w:szCs w:val="28"/>
        </w:rPr>
        <w:t>: «Курінь імені Марусі Чурай!»</w:t>
      </w:r>
    </w:p>
    <w:p w:rsidR="001735FC" w:rsidRPr="009208A5" w:rsidRDefault="001735FC" w:rsidP="001735FC">
      <w:pPr>
        <w:ind w:firstLine="709"/>
        <w:jc w:val="both"/>
        <w:rPr>
          <w:sz w:val="28"/>
          <w:szCs w:val="28"/>
        </w:rPr>
      </w:pPr>
      <w:r w:rsidRPr="009208A5">
        <w:rPr>
          <w:b/>
          <w:bCs/>
          <w:sz w:val="28"/>
          <w:szCs w:val="28"/>
        </w:rPr>
        <w:t>Учні групи:</w:t>
      </w:r>
    </w:p>
    <w:p w:rsidR="001735FC" w:rsidRPr="009208A5" w:rsidRDefault="001735FC" w:rsidP="001735FC">
      <w:pPr>
        <w:ind w:left="1134" w:firstLine="709"/>
        <w:jc w:val="both"/>
        <w:rPr>
          <w:sz w:val="28"/>
          <w:szCs w:val="28"/>
        </w:rPr>
      </w:pPr>
      <w:r w:rsidRPr="009208A5">
        <w:rPr>
          <w:sz w:val="28"/>
          <w:szCs w:val="28"/>
        </w:rPr>
        <w:t xml:space="preserve">Як Маруся Чурай, </w:t>
      </w:r>
    </w:p>
    <w:p w:rsidR="001735FC" w:rsidRPr="009208A5" w:rsidRDefault="001735FC" w:rsidP="001735FC">
      <w:pPr>
        <w:ind w:left="1134" w:firstLine="709"/>
        <w:jc w:val="both"/>
        <w:rPr>
          <w:sz w:val="28"/>
          <w:szCs w:val="28"/>
        </w:rPr>
      </w:pPr>
      <w:r w:rsidRPr="009208A5">
        <w:rPr>
          <w:sz w:val="28"/>
          <w:szCs w:val="28"/>
        </w:rPr>
        <w:t xml:space="preserve">Україну любити, </w:t>
      </w:r>
    </w:p>
    <w:p w:rsidR="001735FC" w:rsidRPr="009208A5" w:rsidRDefault="001735FC" w:rsidP="001735FC">
      <w:pPr>
        <w:ind w:left="1134" w:firstLine="709"/>
        <w:jc w:val="both"/>
        <w:rPr>
          <w:sz w:val="28"/>
          <w:szCs w:val="28"/>
        </w:rPr>
      </w:pPr>
      <w:r w:rsidRPr="009208A5">
        <w:rPr>
          <w:sz w:val="28"/>
          <w:szCs w:val="28"/>
        </w:rPr>
        <w:t xml:space="preserve">Прославляти наш край </w:t>
      </w:r>
    </w:p>
    <w:p w:rsidR="001735FC" w:rsidRPr="009208A5" w:rsidRDefault="001735FC" w:rsidP="001735FC">
      <w:pPr>
        <w:ind w:left="1134" w:firstLine="709"/>
        <w:jc w:val="both"/>
        <w:rPr>
          <w:sz w:val="28"/>
          <w:szCs w:val="28"/>
        </w:rPr>
      </w:pPr>
      <w:r w:rsidRPr="009208A5">
        <w:rPr>
          <w:sz w:val="28"/>
          <w:szCs w:val="28"/>
        </w:rPr>
        <w:t>І народу служити</w:t>
      </w:r>
    </w:p>
    <w:p w:rsidR="001735FC" w:rsidRPr="009208A5" w:rsidRDefault="001735FC" w:rsidP="001735FC">
      <w:pPr>
        <w:ind w:firstLine="709"/>
        <w:jc w:val="both"/>
        <w:rPr>
          <w:sz w:val="28"/>
          <w:szCs w:val="28"/>
        </w:rPr>
      </w:pPr>
      <w:r w:rsidRPr="009208A5">
        <w:rPr>
          <w:b/>
          <w:bCs/>
          <w:sz w:val="28"/>
          <w:szCs w:val="28"/>
        </w:rPr>
        <w:t>Курінний отаман групи</w:t>
      </w:r>
      <w:r w:rsidRPr="009208A5">
        <w:rPr>
          <w:sz w:val="28"/>
          <w:szCs w:val="28"/>
        </w:rPr>
        <w:t>: «Курінь імені Тараса Шевченка!»</w:t>
      </w:r>
    </w:p>
    <w:p w:rsidR="001735FC" w:rsidRPr="009208A5" w:rsidRDefault="001735FC" w:rsidP="001735FC">
      <w:pPr>
        <w:ind w:firstLine="709"/>
        <w:jc w:val="both"/>
        <w:rPr>
          <w:sz w:val="28"/>
          <w:szCs w:val="28"/>
        </w:rPr>
      </w:pPr>
      <w:r w:rsidRPr="009208A5">
        <w:rPr>
          <w:b/>
          <w:bCs/>
          <w:sz w:val="28"/>
          <w:szCs w:val="28"/>
        </w:rPr>
        <w:t>Учні групи:</w:t>
      </w:r>
    </w:p>
    <w:p w:rsidR="001735FC" w:rsidRPr="009208A5" w:rsidRDefault="001735FC" w:rsidP="001735FC">
      <w:pPr>
        <w:ind w:left="1134" w:firstLine="709"/>
        <w:jc w:val="both"/>
        <w:rPr>
          <w:sz w:val="28"/>
          <w:szCs w:val="28"/>
        </w:rPr>
      </w:pPr>
      <w:r w:rsidRPr="009208A5">
        <w:rPr>
          <w:sz w:val="28"/>
          <w:szCs w:val="28"/>
        </w:rPr>
        <w:t>Ми нащадки Кобзаря,</w:t>
      </w:r>
    </w:p>
    <w:p w:rsidR="001735FC" w:rsidRPr="009208A5" w:rsidRDefault="001735FC" w:rsidP="001735FC">
      <w:pPr>
        <w:ind w:left="1134" w:firstLine="709"/>
        <w:jc w:val="both"/>
        <w:rPr>
          <w:sz w:val="28"/>
          <w:szCs w:val="28"/>
        </w:rPr>
      </w:pPr>
      <w:r w:rsidRPr="009208A5">
        <w:rPr>
          <w:sz w:val="28"/>
          <w:szCs w:val="28"/>
        </w:rPr>
        <w:t>Волі світить нам зоря,</w:t>
      </w:r>
    </w:p>
    <w:p w:rsidR="001735FC" w:rsidRPr="009208A5" w:rsidRDefault="001735FC" w:rsidP="001735FC">
      <w:pPr>
        <w:ind w:left="1134" w:firstLine="709"/>
        <w:jc w:val="both"/>
        <w:rPr>
          <w:sz w:val="28"/>
          <w:szCs w:val="28"/>
        </w:rPr>
      </w:pPr>
      <w:r w:rsidRPr="009208A5">
        <w:rPr>
          <w:sz w:val="28"/>
          <w:szCs w:val="28"/>
        </w:rPr>
        <w:t xml:space="preserve">І безсмертне його слово, </w:t>
      </w:r>
    </w:p>
    <w:p w:rsidR="001735FC" w:rsidRPr="009208A5" w:rsidRDefault="001735FC" w:rsidP="001735FC">
      <w:pPr>
        <w:ind w:left="1134" w:firstLine="709"/>
        <w:jc w:val="both"/>
        <w:rPr>
          <w:sz w:val="28"/>
          <w:szCs w:val="28"/>
        </w:rPr>
      </w:pPr>
      <w:r w:rsidRPr="009208A5">
        <w:rPr>
          <w:sz w:val="28"/>
          <w:szCs w:val="28"/>
        </w:rPr>
        <w:t xml:space="preserve">Полум'яна веселкове! </w:t>
      </w:r>
    </w:p>
    <w:p w:rsidR="001735FC" w:rsidRPr="009208A5" w:rsidRDefault="001735FC" w:rsidP="001735FC">
      <w:pPr>
        <w:ind w:firstLine="709"/>
        <w:jc w:val="both"/>
        <w:rPr>
          <w:sz w:val="28"/>
          <w:szCs w:val="28"/>
        </w:rPr>
      </w:pPr>
      <w:r w:rsidRPr="009208A5">
        <w:rPr>
          <w:b/>
          <w:bCs/>
          <w:sz w:val="28"/>
          <w:szCs w:val="28"/>
        </w:rPr>
        <w:t>Курінний отаман групи</w:t>
      </w:r>
      <w:r w:rsidRPr="009208A5">
        <w:rPr>
          <w:sz w:val="28"/>
          <w:szCs w:val="28"/>
        </w:rPr>
        <w:t>: «Курінь імені Миколи Лисенка!»</w:t>
      </w:r>
    </w:p>
    <w:p w:rsidR="001735FC" w:rsidRPr="009208A5" w:rsidRDefault="001735FC" w:rsidP="001735FC">
      <w:pPr>
        <w:ind w:firstLine="709"/>
        <w:jc w:val="both"/>
        <w:rPr>
          <w:sz w:val="28"/>
          <w:szCs w:val="28"/>
        </w:rPr>
      </w:pPr>
      <w:r w:rsidRPr="009208A5">
        <w:rPr>
          <w:b/>
          <w:bCs/>
          <w:sz w:val="28"/>
          <w:szCs w:val="28"/>
        </w:rPr>
        <w:t>Учні групи:</w:t>
      </w:r>
    </w:p>
    <w:p w:rsidR="001735FC" w:rsidRPr="009208A5" w:rsidRDefault="001735FC" w:rsidP="001735FC">
      <w:pPr>
        <w:ind w:left="1134" w:firstLine="709"/>
        <w:jc w:val="both"/>
        <w:rPr>
          <w:sz w:val="28"/>
          <w:szCs w:val="28"/>
        </w:rPr>
      </w:pPr>
      <w:r w:rsidRPr="009208A5">
        <w:rPr>
          <w:sz w:val="28"/>
          <w:szCs w:val="28"/>
        </w:rPr>
        <w:t xml:space="preserve">Україна наша мила </w:t>
      </w:r>
    </w:p>
    <w:p w:rsidR="001735FC" w:rsidRPr="009208A5" w:rsidRDefault="001735FC" w:rsidP="001735FC">
      <w:pPr>
        <w:ind w:left="1134" w:firstLine="709"/>
        <w:jc w:val="both"/>
        <w:rPr>
          <w:sz w:val="28"/>
          <w:szCs w:val="28"/>
        </w:rPr>
      </w:pPr>
      <w:r w:rsidRPr="009208A5">
        <w:rPr>
          <w:sz w:val="28"/>
          <w:szCs w:val="28"/>
        </w:rPr>
        <w:lastRenderedPageBreak/>
        <w:t>Композитора зродила,</w:t>
      </w:r>
    </w:p>
    <w:p w:rsidR="001735FC" w:rsidRPr="009208A5" w:rsidRDefault="001735FC" w:rsidP="001735FC">
      <w:pPr>
        <w:ind w:left="1134" w:firstLine="709"/>
        <w:jc w:val="both"/>
        <w:rPr>
          <w:sz w:val="28"/>
          <w:szCs w:val="28"/>
        </w:rPr>
      </w:pPr>
      <w:r>
        <w:rPr>
          <w:sz w:val="28"/>
          <w:szCs w:val="28"/>
        </w:rPr>
        <w:t>Що п</w:t>
      </w:r>
      <w:r w:rsidRPr="009208A5">
        <w:rPr>
          <w:sz w:val="28"/>
          <w:szCs w:val="28"/>
        </w:rPr>
        <w:t>рославився навіки,</w:t>
      </w:r>
    </w:p>
    <w:p w:rsidR="001735FC" w:rsidRPr="009208A5" w:rsidRDefault="001735FC" w:rsidP="001735FC">
      <w:pPr>
        <w:ind w:left="1134" w:firstLine="709"/>
        <w:jc w:val="both"/>
        <w:rPr>
          <w:sz w:val="28"/>
          <w:szCs w:val="28"/>
        </w:rPr>
      </w:pPr>
      <w:r w:rsidRPr="009208A5">
        <w:rPr>
          <w:sz w:val="28"/>
          <w:szCs w:val="28"/>
        </w:rPr>
        <w:t xml:space="preserve">Як і наші козаки! </w:t>
      </w:r>
    </w:p>
    <w:p w:rsidR="001735FC" w:rsidRPr="009208A5" w:rsidRDefault="001735FC" w:rsidP="001735FC">
      <w:pPr>
        <w:ind w:firstLine="709"/>
        <w:jc w:val="both"/>
        <w:rPr>
          <w:sz w:val="28"/>
          <w:szCs w:val="28"/>
        </w:rPr>
      </w:pPr>
      <w:r w:rsidRPr="009208A5">
        <w:rPr>
          <w:b/>
          <w:bCs/>
          <w:sz w:val="28"/>
          <w:szCs w:val="28"/>
        </w:rPr>
        <w:t>Курінний отаман групи</w:t>
      </w:r>
      <w:r w:rsidRPr="009208A5">
        <w:rPr>
          <w:sz w:val="28"/>
          <w:szCs w:val="28"/>
        </w:rPr>
        <w:t>: «Курінь імені Лесі Українки!»</w:t>
      </w:r>
    </w:p>
    <w:p w:rsidR="001735FC" w:rsidRPr="009208A5" w:rsidRDefault="001735FC" w:rsidP="001735FC">
      <w:pPr>
        <w:ind w:firstLine="709"/>
        <w:jc w:val="both"/>
        <w:rPr>
          <w:sz w:val="28"/>
          <w:szCs w:val="28"/>
        </w:rPr>
      </w:pPr>
      <w:r w:rsidRPr="009208A5">
        <w:rPr>
          <w:b/>
          <w:bCs/>
          <w:sz w:val="28"/>
          <w:szCs w:val="28"/>
        </w:rPr>
        <w:t>Учні групи:</w:t>
      </w:r>
    </w:p>
    <w:p w:rsidR="001735FC" w:rsidRPr="009208A5" w:rsidRDefault="001735FC" w:rsidP="001735FC">
      <w:pPr>
        <w:ind w:left="1134" w:firstLine="709"/>
        <w:jc w:val="both"/>
        <w:rPr>
          <w:sz w:val="28"/>
          <w:szCs w:val="28"/>
        </w:rPr>
      </w:pPr>
      <w:r w:rsidRPr="009208A5">
        <w:rPr>
          <w:sz w:val="28"/>
          <w:szCs w:val="28"/>
        </w:rPr>
        <w:t xml:space="preserve">Дух Лесі Українки не згасає, </w:t>
      </w:r>
    </w:p>
    <w:p w:rsidR="001735FC" w:rsidRPr="009208A5" w:rsidRDefault="001735FC" w:rsidP="001735FC">
      <w:pPr>
        <w:ind w:left="1134" w:firstLine="709"/>
        <w:jc w:val="both"/>
        <w:rPr>
          <w:sz w:val="28"/>
          <w:szCs w:val="28"/>
        </w:rPr>
      </w:pPr>
      <w:r w:rsidRPr="009208A5">
        <w:rPr>
          <w:sz w:val="28"/>
          <w:szCs w:val="28"/>
        </w:rPr>
        <w:t xml:space="preserve">В серцях у нас ясним вогнем палає. </w:t>
      </w:r>
    </w:p>
    <w:p w:rsidR="001735FC" w:rsidRPr="009208A5" w:rsidRDefault="001735FC" w:rsidP="001735FC">
      <w:pPr>
        <w:ind w:left="1134" w:firstLine="709"/>
        <w:jc w:val="both"/>
        <w:rPr>
          <w:sz w:val="28"/>
          <w:szCs w:val="28"/>
        </w:rPr>
      </w:pPr>
      <w:r w:rsidRPr="009208A5">
        <w:rPr>
          <w:sz w:val="28"/>
          <w:szCs w:val="28"/>
        </w:rPr>
        <w:t xml:space="preserve">Вона навчає сподіватись, </w:t>
      </w:r>
    </w:p>
    <w:p w:rsidR="001735FC" w:rsidRPr="009208A5" w:rsidRDefault="001735FC" w:rsidP="001735FC">
      <w:pPr>
        <w:ind w:left="1134" w:firstLine="709"/>
        <w:jc w:val="both"/>
        <w:rPr>
          <w:sz w:val="28"/>
          <w:szCs w:val="28"/>
        </w:rPr>
      </w:pPr>
      <w:r w:rsidRPr="009208A5">
        <w:rPr>
          <w:sz w:val="28"/>
          <w:szCs w:val="28"/>
        </w:rPr>
        <w:t>На власні сили покладатись</w:t>
      </w:r>
    </w:p>
    <w:p w:rsidR="001735FC" w:rsidRPr="009208A5" w:rsidRDefault="001735FC" w:rsidP="001735FC">
      <w:pPr>
        <w:ind w:firstLine="709"/>
        <w:jc w:val="both"/>
        <w:rPr>
          <w:sz w:val="28"/>
          <w:szCs w:val="28"/>
        </w:rPr>
      </w:pPr>
      <w:r w:rsidRPr="009208A5">
        <w:rPr>
          <w:sz w:val="28"/>
          <w:szCs w:val="28"/>
        </w:rPr>
        <w:t>Після переклику заступник директора з виховної роботи знайомить учасників змагань з видами боротьби на козацьких забавах, бажає кожній групі (куреню) успіхів у змаганнях. Він дає поради щодо впорядкування свого табору (куреня); кашовари починають готувати страви.</w:t>
      </w:r>
    </w:p>
    <w:p w:rsidR="001735FC" w:rsidRPr="009208A5" w:rsidRDefault="001735FC" w:rsidP="001735FC">
      <w:pPr>
        <w:ind w:firstLine="709"/>
        <w:jc w:val="both"/>
        <w:rPr>
          <w:sz w:val="28"/>
          <w:szCs w:val="28"/>
        </w:rPr>
      </w:pPr>
      <w:r w:rsidRPr="007631DB">
        <w:rPr>
          <w:iCs/>
          <w:sz w:val="28"/>
          <w:szCs w:val="28"/>
        </w:rPr>
        <w:t>Починається конкурс</w:t>
      </w:r>
      <w:r w:rsidRPr="009208A5">
        <w:rPr>
          <w:sz w:val="28"/>
          <w:szCs w:val="28"/>
        </w:rPr>
        <w:t xml:space="preserve"> «Кращий кашовар». </w:t>
      </w:r>
      <w:r w:rsidRPr="007631DB">
        <w:rPr>
          <w:i/>
          <w:sz w:val="28"/>
          <w:szCs w:val="28"/>
        </w:rPr>
        <w:t>Рада Старійшин (журі - педагоги і учні) куштують страви, визначають переможця чи переможців. Потім учні обідають.</w:t>
      </w:r>
    </w:p>
    <w:p w:rsidR="001735FC" w:rsidRPr="009208A5" w:rsidRDefault="001735FC" w:rsidP="001735FC">
      <w:pPr>
        <w:pStyle w:val="31"/>
        <w:spacing w:line="240" w:lineRule="auto"/>
        <w:ind w:firstLine="709"/>
        <w:rPr>
          <w:szCs w:val="28"/>
        </w:rPr>
      </w:pPr>
      <w:r w:rsidRPr="009208A5">
        <w:rPr>
          <w:szCs w:val="28"/>
        </w:rPr>
        <w:t>Поки кашовари готують страви, учні беруть участь у турнірі силачів та інших конкурсах:</w:t>
      </w:r>
    </w:p>
    <w:p w:rsidR="001735FC" w:rsidRPr="007631DB" w:rsidRDefault="001735FC" w:rsidP="001735FC">
      <w:pPr>
        <w:ind w:firstLine="709"/>
        <w:jc w:val="both"/>
        <w:rPr>
          <w:sz w:val="28"/>
          <w:szCs w:val="28"/>
        </w:rPr>
      </w:pPr>
      <w:r w:rsidRPr="007631DB">
        <w:rPr>
          <w:sz w:val="28"/>
          <w:szCs w:val="28"/>
        </w:rPr>
        <w:t xml:space="preserve">1. </w:t>
      </w:r>
      <w:r w:rsidRPr="007631DB">
        <w:rPr>
          <w:iCs/>
          <w:sz w:val="28"/>
          <w:szCs w:val="28"/>
        </w:rPr>
        <w:t>Хто швидше перекотить бочку з одного місця на інше.</w:t>
      </w:r>
    </w:p>
    <w:p w:rsidR="001735FC" w:rsidRPr="007631DB" w:rsidRDefault="001735FC" w:rsidP="001735FC">
      <w:pPr>
        <w:ind w:firstLine="709"/>
        <w:jc w:val="both"/>
        <w:rPr>
          <w:iCs/>
          <w:sz w:val="28"/>
          <w:szCs w:val="28"/>
        </w:rPr>
      </w:pPr>
      <w:r w:rsidRPr="007631DB">
        <w:rPr>
          <w:sz w:val="28"/>
          <w:szCs w:val="28"/>
        </w:rPr>
        <w:t xml:space="preserve">2. </w:t>
      </w:r>
      <w:r w:rsidRPr="007631DB">
        <w:rPr>
          <w:iCs/>
          <w:sz w:val="28"/>
          <w:szCs w:val="28"/>
        </w:rPr>
        <w:t>Піднімання дерев’яної булава.</w:t>
      </w:r>
    </w:p>
    <w:p w:rsidR="001735FC" w:rsidRPr="007631DB" w:rsidRDefault="001735FC" w:rsidP="001735FC">
      <w:pPr>
        <w:ind w:firstLine="709"/>
        <w:jc w:val="both"/>
        <w:rPr>
          <w:sz w:val="28"/>
          <w:szCs w:val="28"/>
        </w:rPr>
      </w:pPr>
      <w:r w:rsidRPr="007631DB">
        <w:rPr>
          <w:sz w:val="28"/>
          <w:szCs w:val="28"/>
        </w:rPr>
        <w:t xml:space="preserve">З. </w:t>
      </w:r>
      <w:r w:rsidRPr="007631DB">
        <w:rPr>
          <w:iCs/>
          <w:sz w:val="28"/>
          <w:szCs w:val="28"/>
        </w:rPr>
        <w:t>У кого найсильніша рука.</w:t>
      </w:r>
      <w:r w:rsidRPr="007631DB">
        <w:rPr>
          <w:sz w:val="28"/>
          <w:szCs w:val="28"/>
        </w:rPr>
        <w:t xml:space="preserve">  </w:t>
      </w:r>
    </w:p>
    <w:p w:rsidR="001735FC" w:rsidRPr="007631DB" w:rsidRDefault="001735FC" w:rsidP="001735FC">
      <w:pPr>
        <w:ind w:firstLine="709"/>
        <w:jc w:val="both"/>
        <w:rPr>
          <w:i/>
          <w:sz w:val="28"/>
          <w:szCs w:val="28"/>
        </w:rPr>
      </w:pPr>
      <w:r w:rsidRPr="007631DB">
        <w:rPr>
          <w:i/>
          <w:sz w:val="28"/>
          <w:szCs w:val="28"/>
        </w:rPr>
        <w:t xml:space="preserve">(Учасники змагань, не відриваючи ліктя від пенька (столика), намагаються нахилити і притиснути руку супротивника до поверхні). </w:t>
      </w:r>
    </w:p>
    <w:p w:rsidR="001735FC" w:rsidRPr="007631DB" w:rsidRDefault="001735FC" w:rsidP="001735FC">
      <w:pPr>
        <w:ind w:firstLine="709"/>
        <w:jc w:val="both"/>
        <w:rPr>
          <w:sz w:val="28"/>
          <w:szCs w:val="28"/>
        </w:rPr>
      </w:pPr>
      <w:r w:rsidRPr="007631DB">
        <w:rPr>
          <w:sz w:val="28"/>
          <w:szCs w:val="28"/>
        </w:rPr>
        <w:t xml:space="preserve">4. </w:t>
      </w:r>
      <w:r w:rsidRPr="007631DB">
        <w:rPr>
          <w:iCs/>
          <w:sz w:val="28"/>
          <w:szCs w:val="28"/>
        </w:rPr>
        <w:t>Перетягування канату</w:t>
      </w:r>
      <w:r w:rsidRPr="007631DB">
        <w:rPr>
          <w:sz w:val="28"/>
          <w:szCs w:val="28"/>
        </w:rPr>
        <w:t>.</w:t>
      </w:r>
    </w:p>
    <w:p w:rsidR="001735FC" w:rsidRPr="009208A5" w:rsidRDefault="001735FC" w:rsidP="001735FC">
      <w:pPr>
        <w:ind w:firstLine="709"/>
        <w:jc w:val="both"/>
        <w:rPr>
          <w:sz w:val="28"/>
          <w:szCs w:val="28"/>
        </w:rPr>
      </w:pPr>
      <w:r w:rsidRPr="007631DB">
        <w:rPr>
          <w:sz w:val="28"/>
          <w:szCs w:val="28"/>
        </w:rPr>
        <w:t xml:space="preserve">5. </w:t>
      </w:r>
      <w:r w:rsidRPr="007631DB">
        <w:rPr>
          <w:iCs/>
          <w:sz w:val="28"/>
          <w:szCs w:val="28"/>
        </w:rPr>
        <w:t>Хто кращий метальник спису</w:t>
      </w:r>
      <w:r w:rsidRPr="009208A5">
        <w:rPr>
          <w:sz w:val="28"/>
          <w:szCs w:val="28"/>
        </w:rPr>
        <w:t xml:space="preserve"> </w:t>
      </w:r>
      <w:r w:rsidRPr="007631DB">
        <w:rPr>
          <w:i/>
          <w:sz w:val="28"/>
          <w:szCs w:val="28"/>
        </w:rPr>
        <w:t>(можна кидати м'яч, який імітує козацьке ядро)</w:t>
      </w:r>
      <w:r w:rsidRPr="009208A5">
        <w:rPr>
          <w:sz w:val="28"/>
          <w:szCs w:val="28"/>
        </w:rPr>
        <w:t>.</w:t>
      </w:r>
    </w:p>
    <w:p w:rsidR="001735FC" w:rsidRPr="007631DB" w:rsidRDefault="001735FC" w:rsidP="001735FC">
      <w:pPr>
        <w:ind w:firstLine="709"/>
        <w:jc w:val="both"/>
        <w:rPr>
          <w:i/>
          <w:sz w:val="28"/>
          <w:szCs w:val="28"/>
        </w:rPr>
      </w:pPr>
      <w:r w:rsidRPr="007631DB">
        <w:rPr>
          <w:sz w:val="28"/>
          <w:szCs w:val="28"/>
        </w:rPr>
        <w:t xml:space="preserve">6. </w:t>
      </w:r>
      <w:r w:rsidRPr="007631DB">
        <w:rPr>
          <w:iCs/>
          <w:sz w:val="28"/>
          <w:szCs w:val="28"/>
        </w:rPr>
        <w:t>Втеча полоненого з неволі</w:t>
      </w:r>
      <w:r w:rsidRPr="007631DB">
        <w:rPr>
          <w:sz w:val="28"/>
          <w:szCs w:val="28"/>
        </w:rPr>
        <w:t xml:space="preserve"> </w:t>
      </w:r>
      <w:r w:rsidRPr="007631DB">
        <w:rPr>
          <w:i/>
          <w:sz w:val="28"/>
          <w:szCs w:val="28"/>
        </w:rPr>
        <w:t>(учні-«полонені» із зав'язаними руками і ногами, роблячи стрибки, повинні якнайшвидше подолати певну відстань).</w:t>
      </w:r>
    </w:p>
    <w:p w:rsidR="001735FC" w:rsidRPr="007631DB" w:rsidRDefault="001735FC" w:rsidP="001735FC">
      <w:pPr>
        <w:ind w:firstLine="709"/>
        <w:jc w:val="both"/>
        <w:rPr>
          <w:sz w:val="28"/>
          <w:szCs w:val="28"/>
        </w:rPr>
      </w:pPr>
      <w:r w:rsidRPr="007631DB">
        <w:rPr>
          <w:sz w:val="28"/>
          <w:szCs w:val="28"/>
        </w:rPr>
        <w:t xml:space="preserve">7. </w:t>
      </w:r>
      <w:r w:rsidRPr="007631DB">
        <w:rPr>
          <w:iCs/>
          <w:sz w:val="28"/>
          <w:szCs w:val="28"/>
        </w:rPr>
        <w:t>Біг у мішках.</w:t>
      </w:r>
    </w:p>
    <w:p w:rsidR="001735FC" w:rsidRPr="007631DB" w:rsidRDefault="001735FC" w:rsidP="001735FC">
      <w:pPr>
        <w:ind w:firstLine="709"/>
        <w:jc w:val="both"/>
        <w:rPr>
          <w:i/>
          <w:sz w:val="28"/>
          <w:szCs w:val="28"/>
        </w:rPr>
      </w:pPr>
      <w:r w:rsidRPr="007631DB">
        <w:rPr>
          <w:sz w:val="28"/>
          <w:szCs w:val="28"/>
        </w:rPr>
        <w:lastRenderedPageBreak/>
        <w:t xml:space="preserve">8 </w:t>
      </w:r>
      <w:r w:rsidRPr="007631DB">
        <w:rPr>
          <w:iCs/>
          <w:sz w:val="28"/>
          <w:szCs w:val="28"/>
        </w:rPr>
        <w:t>Передача козацького пакета</w:t>
      </w:r>
      <w:r w:rsidRPr="007631DB">
        <w:rPr>
          <w:sz w:val="28"/>
          <w:szCs w:val="28"/>
        </w:rPr>
        <w:t>.</w:t>
      </w:r>
      <w:r w:rsidRPr="009208A5">
        <w:rPr>
          <w:sz w:val="28"/>
          <w:szCs w:val="28"/>
        </w:rPr>
        <w:t xml:space="preserve"> </w:t>
      </w:r>
      <w:r w:rsidRPr="007631DB">
        <w:rPr>
          <w:i/>
          <w:sz w:val="28"/>
          <w:szCs w:val="28"/>
        </w:rPr>
        <w:t>Четверо або шестеро учнів передають пакет по черзі один одному, дотримуючись правил естафетного бігу. Виграє та команда, яка першою доставила пакет судді.</w:t>
      </w:r>
    </w:p>
    <w:p w:rsidR="001735FC" w:rsidRPr="00852AAE" w:rsidRDefault="001735FC" w:rsidP="001735FC">
      <w:pPr>
        <w:ind w:firstLine="709"/>
        <w:jc w:val="both"/>
        <w:rPr>
          <w:i/>
          <w:sz w:val="28"/>
          <w:szCs w:val="28"/>
        </w:rPr>
      </w:pPr>
      <w:r w:rsidRPr="00852AAE">
        <w:rPr>
          <w:sz w:val="28"/>
          <w:szCs w:val="28"/>
        </w:rPr>
        <w:t xml:space="preserve">9. </w:t>
      </w:r>
      <w:r w:rsidRPr="00852AAE">
        <w:rPr>
          <w:iCs/>
          <w:sz w:val="28"/>
          <w:szCs w:val="28"/>
        </w:rPr>
        <w:t>Розпалювання невеликого багаття</w:t>
      </w:r>
      <w:r w:rsidRPr="00852AAE">
        <w:rPr>
          <w:i/>
          <w:sz w:val="28"/>
          <w:szCs w:val="28"/>
        </w:rPr>
        <w:t xml:space="preserve"> (групи-куріні звичайно готують усе необхідне для цього; багаття розпалюєтъся кожною групою, а виграє той колектив, який втратить менше сірників і швидше розпалить вогнище).</w:t>
      </w:r>
    </w:p>
    <w:p w:rsidR="001735FC" w:rsidRPr="00852AAE" w:rsidRDefault="001735FC" w:rsidP="001735FC">
      <w:pPr>
        <w:ind w:firstLine="709"/>
        <w:jc w:val="both"/>
        <w:rPr>
          <w:i/>
          <w:sz w:val="28"/>
          <w:szCs w:val="28"/>
        </w:rPr>
      </w:pPr>
      <w:r w:rsidRPr="00852AAE">
        <w:rPr>
          <w:sz w:val="28"/>
          <w:szCs w:val="28"/>
        </w:rPr>
        <w:t xml:space="preserve">10. </w:t>
      </w:r>
      <w:r w:rsidRPr="00852AAE">
        <w:rPr>
          <w:iCs/>
          <w:sz w:val="28"/>
          <w:szCs w:val="28"/>
        </w:rPr>
        <w:t>Конкурс на кращого оповідача.</w:t>
      </w:r>
      <w:r w:rsidRPr="00852AAE">
        <w:rPr>
          <w:i/>
          <w:sz w:val="28"/>
          <w:szCs w:val="28"/>
        </w:rPr>
        <w:t xml:space="preserve"> Протягом двох хвилин один із учнів розповідає якусь історію з життя козаків. Теми розповідей можуть бути такими:</w:t>
      </w:r>
    </w:p>
    <w:p w:rsidR="001735FC" w:rsidRPr="00852AAE" w:rsidRDefault="001735FC" w:rsidP="001735FC">
      <w:pPr>
        <w:ind w:firstLine="709"/>
        <w:jc w:val="both"/>
        <w:rPr>
          <w:i/>
          <w:sz w:val="28"/>
          <w:szCs w:val="28"/>
        </w:rPr>
      </w:pPr>
      <w:r w:rsidRPr="00852AAE">
        <w:rPr>
          <w:i/>
          <w:sz w:val="28"/>
          <w:szCs w:val="28"/>
        </w:rPr>
        <w:t xml:space="preserve">Подвиги Байди-Вишневецького. Іван Сірко </w:t>
      </w:r>
      <w:r>
        <w:rPr>
          <w:sz w:val="28"/>
          <w:szCs w:val="28"/>
        </w:rPr>
        <w:t>–</w:t>
      </w:r>
      <w:r w:rsidRPr="00852AAE">
        <w:rPr>
          <w:i/>
          <w:sz w:val="28"/>
          <w:szCs w:val="28"/>
        </w:rPr>
        <w:t xml:space="preserve"> славний кошовий. Перемоги Богдана Хмельницького. Останній кошовий Петро Калнишевський. Слово про Чорноморське козацтво. Мужній полковник Іван Богун. Видатний полководець Петро Сагайдачний. Богдан Ружинський - гетьман родом з Волині. Поле Берестецької битви та  ін.</w:t>
      </w:r>
    </w:p>
    <w:p w:rsidR="001735FC" w:rsidRPr="00852AAE" w:rsidRDefault="001735FC" w:rsidP="001735FC">
      <w:pPr>
        <w:ind w:firstLine="709"/>
        <w:jc w:val="both"/>
        <w:rPr>
          <w:i/>
          <w:sz w:val="28"/>
          <w:szCs w:val="28"/>
        </w:rPr>
      </w:pPr>
      <w:r w:rsidRPr="00852AAE">
        <w:rPr>
          <w:sz w:val="28"/>
          <w:szCs w:val="28"/>
        </w:rPr>
        <w:t xml:space="preserve">11. </w:t>
      </w:r>
      <w:r w:rsidRPr="00852AAE">
        <w:rPr>
          <w:iCs/>
          <w:sz w:val="28"/>
          <w:szCs w:val="28"/>
        </w:rPr>
        <w:t>Конкурс «Наша мова калинова».</w:t>
      </w:r>
      <w:r w:rsidRPr="00852AAE">
        <w:rPr>
          <w:i/>
          <w:sz w:val="28"/>
          <w:szCs w:val="28"/>
        </w:rPr>
        <w:t xml:space="preserve"> В ньому бере участь однакова кількість учнів. Кожен з учасників конкурсу голосно називає народне прислів'я. Виграє та команда, яка назве більшу кількість прислів’їв, допустить менше заминок і помилок у мовленні. </w:t>
      </w:r>
    </w:p>
    <w:p w:rsidR="001735FC" w:rsidRPr="00852AAE" w:rsidRDefault="001735FC" w:rsidP="001735FC">
      <w:pPr>
        <w:ind w:firstLine="709"/>
        <w:jc w:val="both"/>
        <w:rPr>
          <w:iCs/>
          <w:sz w:val="28"/>
          <w:szCs w:val="28"/>
        </w:rPr>
      </w:pPr>
      <w:r w:rsidRPr="00852AAE">
        <w:rPr>
          <w:iCs/>
          <w:sz w:val="28"/>
          <w:szCs w:val="28"/>
        </w:rPr>
        <w:t xml:space="preserve">Ось деякі прислів’я, які можуть назвати учні: </w:t>
      </w:r>
    </w:p>
    <w:p w:rsidR="001735FC" w:rsidRPr="00852AAE" w:rsidRDefault="001735FC" w:rsidP="001735FC">
      <w:pPr>
        <w:ind w:firstLine="709"/>
        <w:jc w:val="both"/>
        <w:rPr>
          <w:i/>
          <w:sz w:val="28"/>
          <w:szCs w:val="28"/>
        </w:rPr>
      </w:pPr>
      <w:r w:rsidRPr="00852AAE">
        <w:rPr>
          <w:i/>
          <w:sz w:val="28"/>
          <w:szCs w:val="28"/>
        </w:rPr>
        <w:t>Свій край, як рай, а чужа країна, мов домовина.</w:t>
      </w:r>
    </w:p>
    <w:p w:rsidR="001735FC" w:rsidRPr="00852AAE" w:rsidRDefault="001735FC" w:rsidP="001735FC">
      <w:pPr>
        <w:ind w:firstLine="709"/>
        <w:jc w:val="both"/>
        <w:rPr>
          <w:i/>
          <w:sz w:val="28"/>
          <w:szCs w:val="28"/>
        </w:rPr>
      </w:pPr>
      <w:r w:rsidRPr="00852AAE">
        <w:rPr>
          <w:i/>
          <w:sz w:val="28"/>
          <w:szCs w:val="28"/>
        </w:rPr>
        <w:t>Дон-Донома найкраще вдома.</w:t>
      </w:r>
    </w:p>
    <w:p w:rsidR="001735FC" w:rsidRPr="00852AAE" w:rsidRDefault="001735FC" w:rsidP="001735FC">
      <w:pPr>
        <w:ind w:firstLine="709"/>
        <w:jc w:val="both"/>
        <w:rPr>
          <w:i/>
          <w:sz w:val="28"/>
          <w:szCs w:val="28"/>
        </w:rPr>
      </w:pPr>
      <w:r w:rsidRPr="00852AAE">
        <w:rPr>
          <w:i/>
          <w:sz w:val="28"/>
          <w:szCs w:val="28"/>
        </w:rPr>
        <w:t>Кожному мила своя сторона.</w:t>
      </w:r>
    </w:p>
    <w:p w:rsidR="001735FC" w:rsidRPr="00852AAE" w:rsidRDefault="001735FC" w:rsidP="001735FC">
      <w:pPr>
        <w:ind w:firstLine="709"/>
        <w:jc w:val="both"/>
        <w:rPr>
          <w:i/>
          <w:sz w:val="28"/>
          <w:szCs w:val="28"/>
        </w:rPr>
      </w:pPr>
      <w:r w:rsidRPr="00852AAE">
        <w:rPr>
          <w:i/>
          <w:sz w:val="28"/>
          <w:szCs w:val="28"/>
        </w:rPr>
        <w:t xml:space="preserve">За рідний край </w:t>
      </w:r>
      <w:r>
        <w:rPr>
          <w:sz w:val="28"/>
          <w:szCs w:val="28"/>
        </w:rPr>
        <w:t>–</w:t>
      </w:r>
      <w:r w:rsidRPr="00852AAE">
        <w:rPr>
          <w:i/>
          <w:sz w:val="28"/>
          <w:szCs w:val="28"/>
        </w:rPr>
        <w:t xml:space="preserve"> хоч помирай.</w:t>
      </w:r>
    </w:p>
    <w:p w:rsidR="001735FC" w:rsidRPr="00852AAE" w:rsidRDefault="001735FC" w:rsidP="001735FC">
      <w:pPr>
        <w:ind w:firstLine="709"/>
        <w:jc w:val="both"/>
        <w:rPr>
          <w:i/>
          <w:sz w:val="28"/>
          <w:szCs w:val="28"/>
        </w:rPr>
      </w:pPr>
      <w:r w:rsidRPr="00852AAE">
        <w:rPr>
          <w:i/>
          <w:sz w:val="28"/>
          <w:szCs w:val="28"/>
        </w:rPr>
        <w:t>Або будем на Україні-Русі, або пропадем усі.</w:t>
      </w:r>
    </w:p>
    <w:p w:rsidR="001735FC" w:rsidRPr="00852AAE" w:rsidRDefault="001735FC" w:rsidP="001735FC">
      <w:pPr>
        <w:ind w:firstLine="709"/>
        <w:jc w:val="both"/>
        <w:rPr>
          <w:i/>
          <w:sz w:val="28"/>
          <w:szCs w:val="28"/>
        </w:rPr>
      </w:pPr>
      <w:r w:rsidRPr="00852AAE">
        <w:rPr>
          <w:i/>
          <w:sz w:val="28"/>
          <w:szCs w:val="28"/>
        </w:rPr>
        <w:t>Ну ж, браття, або перемогу добути, або дома не бути.</w:t>
      </w:r>
    </w:p>
    <w:p w:rsidR="001735FC" w:rsidRPr="00852AAE" w:rsidRDefault="001735FC" w:rsidP="001735FC">
      <w:pPr>
        <w:ind w:firstLine="709"/>
        <w:jc w:val="both"/>
        <w:rPr>
          <w:i/>
          <w:sz w:val="28"/>
          <w:szCs w:val="28"/>
        </w:rPr>
      </w:pPr>
      <w:r w:rsidRPr="00852AAE">
        <w:rPr>
          <w:i/>
          <w:sz w:val="28"/>
          <w:szCs w:val="28"/>
        </w:rPr>
        <w:t>Кожен край має свій звичай.</w:t>
      </w:r>
    </w:p>
    <w:p w:rsidR="001735FC" w:rsidRPr="00852AAE" w:rsidRDefault="001735FC" w:rsidP="001735FC">
      <w:pPr>
        <w:ind w:firstLine="709"/>
        <w:jc w:val="both"/>
        <w:rPr>
          <w:i/>
          <w:sz w:val="28"/>
          <w:szCs w:val="28"/>
        </w:rPr>
      </w:pPr>
      <w:r w:rsidRPr="00852AAE">
        <w:rPr>
          <w:i/>
          <w:sz w:val="28"/>
          <w:szCs w:val="28"/>
        </w:rPr>
        <w:t>Який народ, такі й порядка.</w:t>
      </w:r>
    </w:p>
    <w:p w:rsidR="001735FC" w:rsidRPr="00852AAE" w:rsidRDefault="001735FC" w:rsidP="001735FC">
      <w:pPr>
        <w:ind w:firstLine="709"/>
        <w:jc w:val="both"/>
        <w:rPr>
          <w:i/>
          <w:sz w:val="28"/>
          <w:szCs w:val="28"/>
        </w:rPr>
      </w:pPr>
      <w:r w:rsidRPr="00852AAE">
        <w:rPr>
          <w:i/>
          <w:sz w:val="28"/>
          <w:szCs w:val="28"/>
        </w:rPr>
        <w:t>Козака потилиця панам-ляхам не хилиться.</w:t>
      </w:r>
    </w:p>
    <w:p w:rsidR="001735FC" w:rsidRPr="00852AAE" w:rsidRDefault="001735FC" w:rsidP="001735FC">
      <w:pPr>
        <w:ind w:firstLine="709"/>
        <w:jc w:val="both"/>
        <w:rPr>
          <w:i/>
          <w:sz w:val="28"/>
          <w:szCs w:val="28"/>
        </w:rPr>
      </w:pPr>
      <w:r w:rsidRPr="00852AAE">
        <w:rPr>
          <w:i/>
          <w:sz w:val="28"/>
          <w:szCs w:val="28"/>
        </w:rPr>
        <w:t xml:space="preserve">Кров не вода </w:t>
      </w:r>
      <w:r>
        <w:rPr>
          <w:sz w:val="28"/>
          <w:szCs w:val="28"/>
        </w:rPr>
        <w:t>–</w:t>
      </w:r>
      <w:r w:rsidRPr="00852AAE">
        <w:rPr>
          <w:i/>
          <w:sz w:val="28"/>
          <w:szCs w:val="28"/>
        </w:rPr>
        <w:t xml:space="preserve"> розливати шкода.</w:t>
      </w:r>
    </w:p>
    <w:p w:rsidR="001735FC" w:rsidRPr="00852AAE" w:rsidRDefault="001735FC" w:rsidP="001735FC">
      <w:pPr>
        <w:ind w:firstLine="709"/>
        <w:jc w:val="both"/>
        <w:rPr>
          <w:i/>
          <w:sz w:val="28"/>
          <w:szCs w:val="28"/>
        </w:rPr>
      </w:pPr>
      <w:r w:rsidRPr="00852AAE">
        <w:rPr>
          <w:i/>
          <w:sz w:val="28"/>
          <w:szCs w:val="28"/>
        </w:rPr>
        <w:t>Кров не водиця, розливать не годиться.</w:t>
      </w:r>
    </w:p>
    <w:p w:rsidR="001735FC" w:rsidRPr="00852AAE" w:rsidRDefault="001735FC" w:rsidP="001735FC">
      <w:pPr>
        <w:ind w:firstLine="709"/>
        <w:jc w:val="both"/>
        <w:rPr>
          <w:i/>
          <w:sz w:val="28"/>
          <w:szCs w:val="28"/>
        </w:rPr>
      </w:pPr>
      <w:r w:rsidRPr="00852AAE">
        <w:rPr>
          <w:i/>
          <w:sz w:val="28"/>
          <w:szCs w:val="28"/>
        </w:rPr>
        <w:lastRenderedPageBreak/>
        <w:t>Слава не поляже, а про себе розкаже.</w:t>
      </w:r>
    </w:p>
    <w:p w:rsidR="001735FC" w:rsidRPr="00852AAE" w:rsidRDefault="001735FC" w:rsidP="001735FC">
      <w:pPr>
        <w:ind w:firstLine="709"/>
        <w:jc w:val="both"/>
        <w:rPr>
          <w:i/>
          <w:sz w:val="28"/>
          <w:szCs w:val="28"/>
        </w:rPr>
      </w:pPr>
      <w:r w:rsidRPr="00852AAE">
        <w:rPr>
          <w:i/>
          <w:sz w:val="28"/>
          <w:szCs w:val="28"/>
        </w:rPr>
        <w:t>До булави треба й голови.</w:t>
      </w:r>
    </w:p>
    <w:p w:rsidR="001735FC" w:rsidRPr="00852AAE" w:rsidRDefault="001735FC" w:rsidP="001735FC">
      <w:pPr>
        <w:ind w:firstLine="709"/>
        <w:jc w:val="both"/>
        <w:rPr>
          <w:i/>
          <w:sz w:val="28"/>
          <w:szCs w:val="28"/>
        </w:rPr>
      </w:pPr>
      <w:r w:rsidRPr="00852AAE">
        <w:rPr>
          <w:i/>
          <w:sz w:val="28"/>
          <w:szCs w:val="28"/>
        </w:rPr>
        <w:t>Без зброї слабі й герої.</w:t>
      </w:r>
    </w:p>
    <w:p w:rsidR="001735FC" w:rsidRPr="00852AAE" w:rsidRDefault="001735FC" w:rsidP="001735FC">
      <w:pPr>
        <w:ind w:firstLine="709"/>
        <w:jc w:val="both"/>
        <w:rPr>
          <w:i/>
          <w:sz w:val="28"/>
          <w:szCs w:val="28"/>
        </w:rPr>
      </w:pPr>
      <w:r w:rsidRPr="00852AAE">
        <w:rPr>
          <w:i/>
          <w:sz w:val="28"/>
          <w:szCs w:val="28"/>
        </w:rPr>
        <w:t xml:space="preserve">Степ та воля </w:t>
      </w:r>
      <w:r>
        <w:rPr>
          <w:sz w:val="28"/>
          <w:szCs w:val="28"/>
        </w:rPr>
        <w:t>–</w:t>
      </w:r>
      <w:r w:rsidRPr="00852AAE">
        <w:rPr>
          <w:i/>
          <w:sz w:val="28"/>
          <w:szCs w:val="28"/>
        </w:rPr>
        <w:t xml:space="preserve"> козацька доля.</w:t>
      </w:r>
    </w:p>
    <w:p w:rsidR="001735FC" w:rsidRPr="00852AAE" w:rsidRDefault="001735FC" w:rsidP="001735FC">
      <w:pPr>
        <w:ind w:firstLine="709"/>
        <w:jc w:val="both"/>
        <w:rPr>
          <w:i/>
          <w:sz w:val="28"/>
          <w:szCs w:val="28"/>
        </w:rPr>
      </w:pPr>
      <w:r w:rsidRPr="00852AAE">
        <w:rPr>
          <w:i/>
          <w:sz w:val="28"/>
          <w:szCs w:val="28"/>
        </w:rPr>
        <w:t xml:space="preserve">Де козак </w:t>
      </w:r>
      <w:r>
        <w:rPr>
          <w:sz w:val="28"/>
          <w:szCs w:val="28"/>
        </w:rPr>
        <w:t>–</w:t>
      </w:r>
      <w:r w:rsidRPr="00852AAE">
        <w:rPr>
          <w:i/>
          <w:sz w:val="28"/>
          <w:szCs w:val="28"/>
        </w:rPr>
        <w:t xml:space="preserve"> там і слава.</w:t>
      </w:r>
    </w:p>
    <w:p w:rsidR="001735FC" w:rsidRPr="00852AAE" w:rsidRDefault="001735FC" w:rsidP="001735FC">
      <w:pPr>
        <w:ind w:firstLine="709"/>
        <w:jc w:val="both"/>
        <w:rPr>
          <w:i/>
          <w:sz w:val="28"/>
          <w:szCs w:val="28"/>
        </w:rPr>
      </w:pPr>
      <w:r w:rsidRPr="00852AAE">
        <w:rPr>
          <w:i/>
          <w:sz w:val="28"/>
          <w:szCs w:val="28"/>
        </w:rPr>
        <w:t>Щирий козак ззаду не нападає.</w:t>
      </w:r>
    </w:p>
    <w:p w:rsidR="001735FC" w:rsidRPr="00852AAE" w:rsidRDefault="001735FC" w:rsidP="001735FC">
      <w:pPr>
        <w:ind w:firstLine="709"/>
        <w:jc w:val="both"/>
        <w:rPr>
          <w:i/>
          <w:sz w:val="28"/>
          <w:szCs w:val="28"/>
        </w:rPr>
      </w:pPr>
      <w:r w:rsidRPr="00852AAE">
        <w:rPr>
          <w:i/>
          <w:sz w:val="28"/>
          <w:szCs w:val="28"/>
        </w:rPr>
        <w:t>Не той козак, хто за водою пливе, а той, що проти  води.</w:t>
      </w:r>
    </w:p>
    <w:p w:rsidR="001735FC" w:rsidRPr="00852AAE" w:rsidRDefault="001735FC" w:rsidP="001735FC">
      <w:pPr>
        <w:ind w:firstLine="709"/>
        <w:jc w:val="both"/>
        <w:rPr>
          <w:i/>
          <w:sz w:val="28"/>
          <w:szCs w:val="28"/>
        </w:rPr>
      </w:pPr>
      <w:r w:rsidRPr="00852AAE">
        <w:rPr>
          <w:i/>
          <w:sz w:val="28"/>
          <w:szCs w:val="28"/>
        </w:rPr>
        <w:t xml:space="preserve">Терпи, козаче </w:t>
      </w:r>
      <w:r>
        <w:rPr>
          <w:sz w:val="28"/>
          <w:szCs w:val="28"/>
        </w:rPr>
        <w:t>–</w:t>
      </w:r>
      <w:r w:rsidRPr="00852AAE">
        <w:rPr>
          <w:i/>
          <w:sz w:val="28"/>
          <w:szCs w:val="28"/>
        </w:rPr>
        <w:t xml:space="preserve"> отаманом будеш.</w:t>
      </w:r>
    </w:p>
    <w:p w:rsidR="001735FC" w:rsidRPr="00852AAE" w:rsidRDefault="001735FC" w:rsidP="001735FC">
      <w:pPr>
        <w:ind w:firstLine="709"/>
        <w:jc w:val="both"/>
        <w:rPr>
          <w:i/>
          <w:sz w:val="28"/>
          <w:szCs w:val="28"/>
        </w:rPr>
      </w:pPr>
      <w:r w:rsidRPr="00852AAE">
        <w:rPr>
          <w:i/>
          <w:sz w:val="28"/>
          <w:szCs w:val="28"/>
        </w:rPr>
        <w:t>Не журися, козаче, нехай твій ворог плаче.</w:t>
      </w:r>
    </w:p>
    <w:p w:rsidR="001735FC" w:rsidRPr="00852AAE" w:rsidRDefault="001735FC" w:rsidP="001735FC">
      <w:pPr>
        <w:ind w:firstLine="709"/>
        <w:jc w:val="both"/>
        <w:rPr>
          <w:i/>
          <w:sz w:val="28"/>
          <w:szCs w:val="28"/>
        </w:rPr>
      </w:pPr>
      <w:r w:rsidRPr="00852AAE">
        <w:rPr>
          <w:i/>
          <w:sz w:val="28"/>
          <w:szCs w:val="28"/>
        </w:rPr>
        <w:t>Козак з біди не заплаче.</w:t>
      </w:r>
    </w:p>
    <w:p w:rsidR="001735FC" w:rsidRPr="00852AAE" w:rsidRDefault="001735FC" w:rsidP="001735FC">
      <w:pPr>
        <w:ind w:firstLine="709"/>
        <w:jc w:val="both"/>
        <w:rPr>
          <w:i/>
          <w:sz w:val="28"/>
          <w:szCs w:val="28"/>
        </w:rPr>
      </w:pPr>
      <w:r w:rsidRPr="00852AAE">
        <w:rPr>
          <w:i/>
          <w:sz w:val="28"/>
          <w:szCs w:val="28"/>
        </w:rPr>
        <w:t>Козак з пригоршні нап'ється, в з долоні пообідає.</w:t>
      </w:r>
    </w:p>
    <w:p w:rsidR="001735FC" w:rsidRPr="00852AAE" w:rsidRDefault="001735FC" w:rsidP="001735FC">
      <w:pPr>
        <w:ind w:firstLine="709"/>
        <w:jc w:val="both"/>
        <w:rPr>
          <w:i/>
          <w:sz w:val="28"/>
          <w:szCs w:val="28"/>
        </w:rPr>
      </w:pPr>
      <w:r w:rsidRPr="00852AAE">
        <w:rPr>
          <w:i/>
          <w:sz w:val="28"/>
          <w:szCs w:val="28"/>
        </w:rPr>
        <w:t>Козак з бідою, як риба з водою.</w:t>
      </w:r>
    </w:p>
    <w:p w:rsidR="001735FC" w:rsidRPr="00852AAE" w:rsidRDefault="001735FC" w:rsidP="001735FC">
      <w:pPr>
        <w:ind w:firstLine="709"/>
        <w:jc w:val="both"/>
        <w:rPr>
          <w:sz w:val="28"/>
          <w:szCs w:val="28"/>
        </w:rPr>
      </w:pPr>
      <w:r w:rsidRPr="00852AAE">
        <w:rPr>
          <w:sz w:val="28"/>
          <w:szCs w:val="28"/>
        </w:rPr>
        <w:t xml:space="preserve">12. </w:t>
      </w:r>
      <w:r w:rsidRPr="00852AAE">
        <w:rPr>
          <w:iCs/>
          <w:sz w:val="28"/>
          <w:szCs w:val="28"/>
        </w:rPr>
        <w:t>Козацька естафета:</w:t>
      </w:r>
    </w:p>
    <w:p w:rsidR="001735FC" w:rsidRPr="009208A5" w:rsidRDefault="001735FC" w:rsidP="001735FC">
      <w:pPr>
        <w:ind w:firstLine="709"/>
        <w:jc w:val="both"/>
        <w:rPr>
          <w:sz w:val="28"/>
          <w:szCs w:val="28"/>
        </w:rPr>
      </w:pPr>
      <w:r w:rsidRPr="009208A5">
        <w:rPr>
          <w:sz w:val="28"/>
          <w:szCs w:val="28"/>
        </w:rPr>
        <w:t xml:space="preserve">І етап </w:t>
      </w:r>
      <w:r>
        <w:rPr>
          <w:sz w:val="28"/>
          <w:szCs w:val="28"/>
        </w:rPr>
        <w:t>–</w:t>
      </w:r>
      <w:r w:rsidRPr="009208A5">
        <w:rPr>
          <w:sz w:val="28"/>
          <w:szCs w:val="28"/>
        </w:rPr>
        <w:t xml:space="preserve"> біг </w:t>
      </w:r>
      <w:smartTag w:uri="urn:schemas-microsoft-com:office:smarttags" w:element="metricconverter">
        <w:smartTagPr>
          <w:attr w:name="ProductID" w:val="30 м"/>
        </w:smartTagPr>
        <w:r w:rsidRPr="009208A5">
          <w:rPr>
            <w:sz w:val="28"/>
            <w:szCs w:val="28"/>
          </w:rPr>
          <w:t>30 м</w:t>
        </w:r>
      </w:smartTag>
      <w:r w:rsidRPr="009208A5">
        <w:rPr>
          <w:sz w:val="28"/>
          <w:szCs w:val="28"/>
        </w:rPr>
        <w:t>.;</w:t>
      </w:r>
    </w:p>
    <w:p w:rsidR="001735FC" w:rsidRPr="009208A5" w:rsidRDefault="001735FC" w:rsidP="001735FC">
      <w:pPr>
        <w:ind w:firstLine="709"/>
        <w:jc w:val="both"/>
        <w:rPr>
          <w:sz w:val="28"/>
          <w:szCs w:val="28"/>
        </w:rPr>
      </w:pPr>
      <w:r w:rsidRPr="009208A5">
        <w:rPr>
          <w:sz w:val="28"/>
          <w:szCs w:val="28"/>
        </w:rPr>
        <w:t xml:space="preserve">П етап </w:t>
      </w:r>
      <w:r>
        <w:rPr>
          <w:sz w:val="28"/>
          <w:szCs w:val="28"/>
        </w:rPr>
        <w:t>–</w:t>
      </w:r>
      <w:r w:rsidRPr="009208A5">
        <w:rPr>
          <w:sz w:val="28"/>
          <w:szCs w:val="28"/>
        </w:rPr>
        <w:t xml:space="preserve"> біг в мішках;</w:t>
      </w:r>
    </w:p>
    <w:p w:rsidR="001735FC" w:rsidRPr="009208A5" w:rsidRDefault="001735FC" w:rsidP="001735FC">
      <w:pPr>
        <w:ind w:firstLine="709"/>
        <w:jc w:val="both"/>
        <w:rPr>
          <w:sz w:val="28"/>
          <w:szCs w:val="28"/>
        </w:rPr>
      </w:pPr>
      <w:r w:rsidRPr="009208A5">
        <w:rPr>
          <w:sz w:val="28"/>
          <w:szCs w:val="28"/>
        </w:rPr>
        <w:t xml:space="preserve">Ш етап </w:t>
      </w:r>
      <w:r>
        <w:rPr>
          <w:sz w:val="28"/>
          <w:szCs w:val="28"/>
        </w:rPr>
        <w:t>–</w:t>
      </w:r>
      <w:r w:rsidRPr="009208A5">
        <w:rPr>
          <w:sz w:val="28"/>
          <w:szCs w:val="28"/>
        </w:rPr>
        <w:t xml:space="preserve"> біг зі скакалкою;</w:t>
      </w:r>
    </w:p>
    <w:p w:rsidR="001735FC" w:rsidRPr="009208A5" w:rsidRDefault="001735FC" w:rsidP="001735FC">
      <w:pPr>
        <w:ind w:firstLine="709"/>
        <w:jc w:val="both"/>
        <w:rPr>
          <w:sz w:val="28"/>
          <w:szCs w:val="28"/>
        </w:rPr>
      </w:pPr>
      <w:r w:rsidRPr="009208A5">
        <w:rPr>
          <w:sz w:val="28"/>
          <w:szCs w:val="28"/>
        </w:rPr>
        <w:t>І</w:t>
      </w:r>
      <w:r w:rsidRPr="009208A5">
        <w:rPr>
          <w:sz w:val="28"/>
          <w:szCs w:val="28"/>
          <w:lang w:val="en-US"/>
        </w:rPr>
        <w:t>V</w:t>
      </w:r>
      <w:r w:rsidRPr="009208A5">
        <w:rPr>
          <w:sz w:val="28"/>
          <w:szCs w:val="28"/>
        </w:rPr>
        <w:t xml:space="preserve">етап </w:t>
      </w:r>
      <w:r>
        <w:rPr>
          <w:sz w:val="28"/>
          <w:szCs w:val="28"/>
        </w:rPr>
        <w:t>–</w:t>
      </w:r>
      <w:r w:rsidRPr="009208A5">
        <w:rPr>
          <w:sz w:val="28"/>
          <w:szCs w:val="28"/>
        </w:rPr>
        <w:t xml:space="preserve"> біг по купинах;</w:t>
      </w:r>
    </w:p>
    <w:p w:rsidR="001735FC" w:rsidRPr="009208A5" w:rsidRDefault="001735FC" w:rsidP="001735FC">
      <w:pPr>
        <w:ind w:firstLine="709"/>
        <w:jc w:val="both"/>
        <w:rPr>
          <w:sz w:val="28"/>
          <w:szCs w:val="28"/>
        </w:rPr>
      </w:pPr>
      <w:r w:rsidRPr="009208A5">
        <w:rPr>
          <w:sz w:val="28"/>
          <w:szCs w:val="28"/>
          <w:lang w:val="en-US"/>
        </w:rPr>
        <w:t>V</w:t>
      </w:r>
      <w:r w:rsidRPr="009208A5">
        <w:rPr>
          <w:sz w:val="28"/>
          <w:szCs w:val="28"/>
        </w:rPr>
        <w:t xml:space="preserve"> етап </w:t>
      </w:r>
      <w:r>
        <w:rPr>
          <w:sz w:val="28"/>
          <w:szCs w:val="28"/>
        </w:rPr>
        <w:t>–</w:t>
      </w:r>
      <w:r w:rsidRPr="009208A5">
        <w:rPr>
          <w:sz w:val="28"/>
          <w:szCs w:val="28"/>
        </w:rPr>
        <w:t xml:space="preserve"> переповзання (мишоловка);</w:t>
      </w:r>
    </w:p>
    <w:p w:rsidR="001735FC" w:rsidRPr="009208A5" w:rsidRDefault="001735FC" w:rsidP="001735FC">
      <w:pPr>
        <w:ind w:firstLine="709"/>
        <w:jc w:val="both"/>
        <w:rPr>
          <w:sz w:val="28"/>
          <w:szCs w:val="28"/>
        </w:rPr>
      </w:pPr>
      <w:r w:rsidRPr="009208A5">
        <w:rPr>
          <w:sz w:val="28"/>
          <w:szCs w:val="28"/>
          <w:lang w:val="en-US"/>
        </w:rPr>
        <w:t>V</w:t>
      </w:r>
      <w:r w:rsidRPr="009208A5">
        <w:rPr>
          <w:sz w:val="28"/>
          <w:szCs w:val="28"/>
        </w:rPr>
        <w:t xml:space="preserve">І етап </w:t>
      </w:r>
      <w:r w:rsidRPr="00F244B8">
        <w:rPr>
          <w:sz w:val="28"/>
          <w:szCs w:val="28"/>
        </w:rPr>
        <w:t>–</w:t>
      </w:r>
      <w:r w:rsidRPr="009208A5">
        <w:rPr>
          <w:sz w:val="28"/>
          <w:szCs w:val="28"/>
        </w:rPr>
        <w:t xml:space="preserve"> стрільба з пневматичної гвинтівки;</w:t>
      </w:r>
    </w:p>
    <w:p w:rsidR="001735FC" w:rsidRPr="009208A5" w:rsidRDefault="001735FC" w:rsidP="001735FC">
      <w:pPr>
        <w:ind w:firstLine="709"/>
        <w:jc w:val="both"/>
        <w:rPr>
          <w:sz w:val="28"/>
          <w:szCs w:val="28"/>
        </w:rPr>
      </w:pPr>
      <w:r w:rsidRPr="009208A5">
        <w:rPr>
          <w:sz w:val="28"/>
          <w:szCs w:val="28"/>
          <w:lang w:val="en-US"/>
        </w:rPr>
        <w:t>V</w:t>
      </w:r>
      <w:r w:rsidRPr="009208A5">
        <w:rPr>
          <w:sz w:val="28"/>
          <w:szCs w:val="28"/>
        </w:rPr>
        <w:t xml:space="preserve">П етап </w:t>
      </w:r>
      <w:r>
        <w:rPr>
          <w:sz w:val="28"/>
          <w:szCs w:val="28"/>
        </w:rPr>
        <w:t>–</w:t>
      </w:r>
      <w:r w:rsidRPr="009208A5">
        <w:rPr>
          <w:sz w:val="28"/>
          <w:szCs w:val="28"/>
        </w:rPr>
        <w:t xml:space="preserve"> метання м'яча у ціль.</w:t>
      </w:r>
    </w:p>
    <w:p w:rsidR="001735FC" w:rsidRPr="009208A5" w:rsidRDefault="001735FC" w:rsidP="001735FC">
      <w:pPr>
        <w:ind w:firstLine="709"/>
        <w:jc w:val="both"/>
        <w:rPr>
          <w:sz w:val="28"/>
          <w:szCs w:val="28"/>
        </w:rPr>
      </w:pPr>
    </w:p>
    <w:p w:rsidR="001735FC" w:rsidRPr="00F244B8" w:rsidRDefault="001735FC" w:rsidP="001735FC">
      <w:pPr>
        <w:ind w:firstLine="709"/>
        <w:jc w:val="both"/>
        <w:rPr>
          <w:i/>
          <w:spacing w:val="-8"/>
          <w:sz w:val="28"/>
          <w:szCs w:val="28"/>
        </w:rPr>
      </w:pPr>
      <w:r w:rsidRPr="00F244B8">
        <w:rPr>
          <w:spacing w:val="-8"/>
          <w:sz w:val="28"/>
          <w:szCs w:val="28"/>
        </w:rPr>
        <w:t xml:space="preserve">13. </w:t>
      </w:r>
      <w:r w:rsidRPr="00F244B8">
        <w:rPr>
          <w:iCs/>
          <w:spacing w:val="-8"/>
          <w:sz w:val="28"/>
          <w:szCs w:val="28"/>
        </w:rPr>
        <w:t>Конкурс «Наша пісня солов'їна»</w:t>
      </w:r>
      <w:r w:rsidRPr="00F244B8">
        <w:rPr>
          <w:i/>
          <w:spacing w:val="-8"/>
          <w:sz w:val="28"/>
          <w:szCs w:val="28"/>
        </w:rPr>
        <w:t xml:space="preserve"> (програма довільна. Можуть виступати солісти, дуети, колективи. Для оцінки представляється одна пісня).</w:t>
      </w:r>
    </w:p>
    <w:p w:rsidR="001735FC" w:rsidRPr="00852AAE" w:rsidRDefault="001735FC" w:rsidP="001735FC">
      <w:pPr>
        <w:ind w:firstLine="709"/>
        <w:jc w:val="both"/>
        <w:rPr>
          <w:i/>
          <w:sz w:val="28"/>
          <w:szCs w:val="28"/>
        </w:rPr>
      </w:pPr>
      <w:r w:rsidRPr="00852AAE">
        <w:rPr>
          <w:sz w:val="28"/>
          <w:szCs w:val="28"/>
        </w:rPr>
        <w:t xml:space="preserve">14. </w:t>
      </w:r>
      <w:r w:rsidRPr="00852AAE">
        <w:rPr>
          <w:iCs/>
          <w:sz w:val="28"/>
          <w:szCs w:val="28"/>
        </w:rPr>
        <w:t>Закінчується змагання конкурсом на кращий «Козацький бюлетень»</w:t>
      </w:r>
      <w:r w:rsidRPr="00852AAE">
        <w:rPr>
          <w:i/>
          <w:iCs/>
          <w:sz w:val="28"/>
          <w:szCs w:val="28"/>
        </w:rPr>
        <w:t>,</w:t>
      </w:r>
      <w:r w:rsidRPr="00852AAE">
        <w:rPr>
          <w:i/>
          <w:sz w:val="28"/>
          <w:szCs w:val="28"/>
        </w:rPr>
        <w:t xml:space="preserve"> в якому писарі дотепно розповідають про хід забав. </w:t>
      </w:r>
    </w:p>
    <w:p w:rsidR="001735FC" w:rsidRPr="00852AAE" w:rsidRDefault="001735FC" w:rsidP="001735FC">
      <w:pPr>
        <w:ind w:firstLine="709"/>
        <w:jc w:val="both"/>
        <w:rPr>
          <w:i/>
          <w:sz w:val="28"/>
          <w:szCs w:val="28"/>
        </w:rPr>
      </w:pPr>
      <w:r w:rsidRPr="00852AAE">
        <w:rPr>
          <w:i/>
          <w:sz w:val="28"/>
          <w:szCs w:val="28"/>
        </w:rPr>
        <w:lastRenderedPageBreak/>
        <w:t>Після оголошення результатів змагання і конкурсів переможцям вручають призи та грамоти.</w:t>
      </w:r>
    </w:p>
    <w:p w:rsidR="001735FC" w:rsidRDefault="001735FC" w:rsidP="001735FC">
      <w:pPr>
        <w:ind w:firstLine="709"/>
        <w:jc w:val="both"/>
        <w:rPr>
          <w:sz w:val="28"/>
          <w:szCs w:val="28"/>
        </w:rPr>
      </w:pPr>
    </w:p>
    <w:p w:rsidR="001735FC" w:rsidRPr="009208A5" w:rsidRDefault="001735FC" w:rsidP="001735FC">
      <w:pPr>
        <w:ind w:firstLine="709"/>
        <w:jc w:val="both"/>
        <w:rPr>
          <w:sz w:val="28"/>
          <w:szCs w:val="28"/>
        </w:rPr>
      </w:pPr>
    </w:p>
    <w:p w:rsidR="001735FC" w:rsidRPr="00F244B8" w:rsidRDefault="001735FC" w:rsidP="001735FC">
      <w:pPr>
        <w:pStyle w:val="4"/>
        <w:spacing w:line="240" w:lineRule="auto"/>
        <w:ind w:left="709" w:firstLine="0"/>
        <w:rPr>
          <w:szCs w:val="28"/>
          <w:lang w:val="uk-UA"/>
        </w:rPr>
      </w:pPr>
      <w:r w:rsidRPr="00852AAE">
        <w:rPr>
          <w:szCs w:val="28"/>
        </w:rPr>
        <w:t>СВЯТО «КОЗАЦЬКЕ БРАТСТВО</w:t>
      </w:r>
      <w:r>
        <w:rPr>
          <w:szCs w:val="28"/>
          <w:lang w:val="uk-UA"/>
        </w:rPr>
        <w:t>»</w:t>
      </w:r>
    </w:p>
    <w:p w:rsidR="001735FC" w:rsidRPr="00852AAE" w:rsidRDefault="001735FC" w:rsidP="001735FC">
      <w:pPr>
        <w:ind w:firstLine="709"/>
        <w:jc w:val="center"/>
        <w:rPr>
          <w:bCs/>
          <w:i/>
          <w:sz w:val="28"/>
          <w:szCs w:val="28"/>
        </w:rPr>
      </w:pPr>
      <w:r w:rsidRPr="00852AAE">
        <w:rPr>
          <w:bCs/>
          <w:i/>
          <w:sz w:val="28"/>
          <w:szCs w:val="28"/>
        </w:rPr>
        <w:t>(програма свята для учнів 7 класу)</w:t>
      </w:r>
    </w:p>
    <w:p w:rsidR="001735FC" w:rsidRPr="00852AAE" w:rsidRDefault="001735FC" w:rsidP="001735FC">
      <w:pPr>
        <w:ind w:firstLine="709"/>
        <w:jc w:val="both"/>
        <w:rPr>
          <w:sz w:val="28"/>
          <w:szCs w:val="28"/>
        </w:rPr>
      </w:pPr>
      <w:r w:rsidRPr="00852AAE">
        <w:rPr>
          <w:b/>
          <w:bCs/>
          <w:sz w:val="28"/>
          <w:szCs w:val="28"/>
        </w:rPr>
        <w:t>Мета:</w:t>
      </w:r>
      <w:r w:rsidRPr="00852AAE">
        <w:rPr>
          <w:sz w:val="28"/>
          <w:szCs w:val="28"/>
        </w:rPr>
        <w:t xml:space="preserve"> залучати школярів до джерел національної історії та культури вихованню кожного школяра, осмисленню себе як  частинки великого українського народу; пробуджувати  національну самосвідомість, загартовувати школярів фізично й морально.</w:t>
      </w:r>
    </w:p>
    <w:p w:rsidR="001735FC" w:rsidRPr="00852AAE" w:rsidRDefault="001735FC" w:rsidP="001735FC">
      <w:pPr>
        <w:ind w:firstLine="709"/>
        <w:jc w:val="both"/>
        <w:rPr>
          <w:sz w:val="28"/>
          <w:szCs w:val="28"/>
        </w:rPr>
      </w:pPr>
      <w:r w:rsidRPr="00852AAE">
        <w:rPr>
          <w:b/>
          <w:bCs/>
          <w:sz w:val="28"/>
          <w:szCs w:val="28"/>
        </w:rPr>
        <w:t>Місце проведення.</w:t>
      </w:r>
      <w:r w:rsidRPr="00852AAE">
        <w:rPr>
          <w:sz w:val="28"/>
          <w:szCs w:val="28"/>
        </w:rPr>
        <w:t xml:space="preserve"> Свято бажано проводити наперододні Дня українського козацтва, в погожий день, серед природи, а при негоді - у спортивному залі.</w:t>
      </w:r>
    </w:p>
    <w:p w:rsidR="001735FC" w:rsidRPr="00852AAE" w:rsidRDefault="001735FC" w:rsidP="001735FC">
      <w:pPr>
        <w:ind w:firstLine="709"/>
        <w:jc w:val="both"/>
        <w:rPr>
          <w:b/>
          <w:bCs/>
          <w:sz w:val="28"/>
          <w:szCs w:val="28"/>
        </w:rPr>
      </w:pPr>
      <w:r w:rsidRPr="00852AAE">
        <w:rPr>
          <w:b/>
          <w:bCs/>
          <w:sz w:val="28"/>
          <w:szCs w:val="28"/>
        </w:rPr>
        <w:t>Гурти братства:</w:t>
      </w:r>
    </w:p>
    <w:p w:rsidR="001735FC" w:rsidRPr="009208A5" w:rsidRDefault="001735FC" w:rsidP="001735FC">
      <w:pPr>
        <w:tabs>
          <w:tab w:val="left" w:pos="900"/>
        </w:tabs>
        <w:ind w:firstLine="709"/>
        <w:jc w:val="both"/>
        <w:rPr>
          <w:sz w:val="28"/>
          <w:szCs w:val="28"/>
        </w:rPr>
      </w:pPr>
      <w:r w:rsidRPr="009208A5">
        <w:rPr>
          <w:sz w:val="28"/>
          <w:szCs w:val="28"/>
        </w:rPr>
        <w:sym w:font="Symbol" w:char="F0B7"/>
      </w:r>
      <w:r w:rsidRPr="009208A5">
        <w:rPr>
          <w:sz w:val="28"/>
          <w:szCs w:val="28"/>
        </w:rPr>
        <w:tab/>
        <w:t xml:space="preserve">Народознавці - загін, що шукає скарби усної народної творчості, досліджує народний побут. </w:t>
      </w:r>
    </w:p>
    <w:p w:rsidR="001735FC" w:rsidRPr="009208A5" w:rsidRDefault="001735FC" w:rsidP="001735FC">
      <w:pPr>
        <w:tabs>
          <w:tab w:val="left" w:pos="900"/>
        </w:tabs>
        <w:ind w:firstLine="709"/>
        <w:jc w:val="both"/>
        <w:rPr>
          <w:sz w:val="28"/>
          <w:szCs w:val="28"/>
        </w:rPr>
      </w:pPr>
      <w:r w:rsidRPr="009208A5">
        <w:rPr>
          <w:sz w:val="28"/>
          <w:szCs w:val="28"/>
        </w:rPr>
        <w:sym w:font="Symbol" w:char="F0B7"/>
      </w:r>
      <w:r w:rsidRPr="009208A5">
        <w:rPr>
          <w:sz w:val="28"/>
          <w:szCs w:val="28"/>
        </w:rPr>
        <w:tab/>
        <w:t>Лицарі-оборонці - відповідальні за спортивно-оздоровчу роботу.</w:t>
      </w:r>
    </w:p>
    <w:p w:rsidR="001735FC" w:rsidRPr="009208A5" w:rsidRDefault="001735FC" w:rsidP="001735FC">
      <w:pPr>
        <w:tabs>
          <w:tab w:val="left" w:pos="900"/>
        </w:tabs>
        <w:ind w:firstLine="709"/>
        <w:jc w:val="both"/>
        <w:rPr>
          <w:sz w:val="28"/>
          <w:szCs w:val="28"/>
        </w:rPr>
      </w:pPr>
      <w:r w:rsidRPr="009208A5">
        <w:rPr>
          <w:sz w:val="28"/>
          <w:szCs w:val="28"/>
        </w:rPr>
        <w:sym w:font="Symbol" w:char="F0B7"/>
      </w:r>
      <w:r w:rsidRPr="009208A5">
        <w:rPr>
          <w:sz w:val="28"/>
          <w:szCs w:val="28"/>
        </w:rPr>
        <w:tab/>
        <w:t>Правдолюби - юні історики, пропагандисти забутих і заборонених раніше відомостей з національної історії та літератури.</w:t>
      </w:r>
    </w:p>
    <w:p w:rsidR="001735FC" w:rsidRPr="009208A5" w:rsidRDefault="001735FC" w:rsidP="001735FC">
      <w:pPr>
        <w:tabs>
          <w:tab w:val="left" w:pos="900"/>
        </w:tabs>
        <w:ind w:firstLine="709"/>
        <w:jc w:val="both"/>
        <w:rPr>
          <w:sz w:val="28"/>
          <w:szCs w:val="28"/>
        </w:rPr>
      </w:pPr>
      <w:r w:rsidRPr="009208A5">
        <w:rPr>
          <w:sz w:val="28"/>
          <w:szCs w:val="28"/>
        </w:rPr>
        <w:sym w:font="Symbol" w:char="F0B7"/>
      </w:r>
      <w:r w:rsidRPr="009208A5">
        <w:rPr>
          <w:sz w:val="28"/>
          <w:szCs w:val="28"/>
        </w:rPr>
        <w:tab/>
        <w:t>Добротворці - відповідальні за роботу з ве</w:t>
      </w:r>
      <w:r>
        <w:rPr>
          <w:sz w:val="28"/>
          <w:szCs w:val="28"/>
        </w:rPr>
        <w:t>теранами війни й праці, пенсіоне</w:t>
      </w:r>
      <w:r w:rsidRPr="009208A5">
        <w:rPr>
          <w:sz w:val="28"/>
          <w:szCs w:val="28"/>
        </w:rPr>
        <w:t>рами, людьми похилого віку.</w:t>
      </w:r>
    </w:p>
    <w:p w:rsidR="001735FC" w:rsidRPr="009208A5" w:rsidRDefault="001735FC" w:rsidP="001735FC">
      <w:pPr>
        <w:tabs>
          <w:tab w:val="left" w:pos="900"/>
        </w:tabs>
        <w:ind w:firstLine="709"/>
        <w:jc w:val="both"/>
        <w:rPr>
          <w:sz w:val="28"/>
          <w:szCs w:val="28"/>
        </w:rPr>
      </w:pPr>
      <w:r w:rsidRPr="009208A5">
        <w:rPr>
          <w:sz w:val="28"/>
          <w:szCs w:val="28"/>
        </w:rPr>
        <w:sym w:font="Symbol" w:char="F0B7"/>
      </w:r>
      <w:r w:rsidRPr="009208A5">
        <w:rPr>
          <w:sz w:val="28"/>
          <w:szCs w:val="28"/>
        </w:rPr>
        <w:tab/>
        <w:t>Екологи - охоронці природи, ентузіасти проведення екологічних акцій.</w:t>
      </w:r>
    </w:p>
    <w:p w:rsidR="001735FC" w:rsidRPr="00852AAE" w:rsidRDefault="001735FC" w:rsidP="001735FC">
      <w:pPr>
        <w:ind w:firstLine="709"/>
        <w:jc w:val="both"/>
        <w:rPr>
          <w:i/>
          <w:sz w:val="28"/>
          <w:szCs w:val="28"/>
        </w:rPr>
      </w:pPr>
      <w:r w:rsidRPr="00852AAE">
        <w:rPr>
          <w:i/>
          <w:sz w:val="28"/>
          <w:szCs w:val="28"/>
        </w:rPr>
        <w:t>Розповідь про роботу гуртів кожного братства використовуються в сценарії свята «Козацькі забави», підготовку до якого здійснюють гурти учнів.</w:t>
      </w:r>
    </w:p>
    <w:p w:rsidR="001735FC" w:rsidRPr="00852AAE" w:rsidRDefault="001735FC" w:rsidP="001735FC">
      <w:pPr>
        <w:pStyle w:val="4"/>
        <w:spacing w:line="240" w:lineRule="auto"/>
        <w:ind w:firstLine="709"/>
        <w:rPr>
          <w:b w:val="0"/>
          <w:i/>
          <w:szCs w:val="28"/>
        </w:rPr>
      </w:pPr>
      <w:r w:rsidRPr="00852AAE">
        <w:rPr>
          <w:b w:val="0"/>
          <w:i/>
          <w:szCs w:val="28"/>
        </w:rPr>
        <w:t>ХІД СВЯТА</w:t>
      </w:r>
    </w:p>
    <w:p w:rsidR="001735FC" w:rsidRPr="009208A5" w:rsidRDefault="001735FC" w:rsidP="001735FC">
      <w:pPr>
        <w:ind w:firstLine="709"/>
        <w:jc w:val="both"/>
        <w:rPr>
          <w:sz w:val="28"/>
          <w:szCs w:val="28"/>
        </w:rPr>
      </w:pPr>
      <w:r w:rsidRPr="009208A5">
        <w:rPr>
          <w:sz w:val="28"/>
          <w:szCs w:val="28"/>
        </w:rPr>
        <w:t>Учасники змагань утворюють «козацьке коло». Після переклички та доповіді отаманів про готовність команд до змагань «наказний гетьман»  школи</w:t>
      </w:r>
      <w:r>
        <w:rPr>
          <w:sz w:val="28"/>
          <w:szCs w:val="28"/>
        </w:rPr>
        <w:t xml:space="preserve"> –</w:t>
      </w:r>
      <w:r w:rsidRPr="009208A5">
        <w:rPr>
          <w:sz w:val="28"/>
          <w:szCs w:val="28"/>
        </w:rPr>
        <w:t xml:space="preserve"> організатор позакласної та позашкільної роботи знайомить учасників змагань з видами боротьби на козацьких забавах, бажає кожному братству успіхів у змаганнях. Він дає поради старшим братчикам щодо впорядкування своїх курінних таборів. Кашовари починають готувати страви бо передостанній конкурс має назву «Кращий кашовар».</w:t>
      </w:r>
    </w:p>
    <w:p w:rsidR="001735FC" w:rsidRPr="009208A5" w:rsidRDefault="001735FC" w:rsidP="001735FC">
      <w:pPr>
        <w:ind w:firstLine="709"/>
        <w:jc w:val="both"/>
        <w:rPr>
          <w:sz w:val="28"/>
          <w:szCs w:val="28"/>
        </w:rPr>
      </w:pPr>
      <w:r w:rsidRPr="009208A5">
        <w:rPr>
          <w:sz w:val="28"/>
          <w:szCs w:val="28"/>
        </w:rPr>
        <w:lastRenderedPageBreak/>
        <w:t>Наказний гетьман викликає в козацьке коло учасників першого конкурсу</w:t>
      </w:r>
      <w:r>
        <w:rPr>
          <w:sz w:val="28"/>
          <w:szCs w:val="28"/>
        </w:rPr>
        <w:t> –</w:t>
      </w:r>
      <w:r w:rsidRPr="009208A5">
        <w:rPr>
          <w:sz w:val="28"/>
          <w:szCs w:val="28"/>
        </w:rPr>
        <w:t xml:space="preserve"> силачів, до якого входять змагання:</w:t>
      </w:r>
    </w:p>
    <w:p w:rsidR="001735FC" w:rsidRPr="009208A5" w:rsidRDefault="001735FC" w:rsidP="001735FC">
      <w:pPr>
        <w:ind w:firstLine="709"/>
        <w:jc w:val="both"/>
        <w:rPr>
          <w:sz w:val="28"/>
          <w:szCs w:val="28"/>
        </w:rPr>
      </w:pPr>
      <w:r w:rsidRPr="009208A5">
        <w:rPr>
          <w:sz w:val="28"/>
          <w:szCs w:val="28"/>
        </w:rPr>
        <w:t>1. Хто швидше перекотить бочку з одного місця на інше.</w:t>
      </w:r>
    </w:p>
    <w:p w:rsidR="001735FC" w:rsidRPr="009208A5" w:rsidRDefault="001735FC" w:rsidP="001735FC">
      <w:pPr>
        <w:ind w:firstLine="709"/>
        <w:jc w:val="both"/>
        <w:rPr>
          <w:sz w:val="28"/>
          <w:szCs w:val="28"/>
        </w:rPr>
      </w:pPr>
      <w:r w:rsidRPr="009208A5">
        <w:rPr>
          <w:sz w:val="28"/>
          <w:szCs w:val="28"/>
        </w:rPr>
        <w:t>2. Хто підніме дерев'яну булаву, або найсильніший козак.</w:t>
      </w:r>
    </w:p>
    <w:p w:rsidR="001735FC" w:rsidRPr="009208A5" w:rsidRDefault="001735FC" w:rsidP="001735FC">
      <w:pPr>
        <w:ind w:firstLine="709"/>
        <w:jc w:val="both"/>
        <w:rPr>
          <w:sz w:val="28"/>
          <w:szCs w:val="28"/>
        </w:rPr>
      </w:pPr>
      <w:r w:rsidRPr="009208A5">
        <w:rPr>
          <w:sz w:val="28"/>
          <w:szCs w:val="28"/>
        </w:rPr>
        <w:t>3. У кого найсильніша рука (учасники змагань, не відриваючи ліктя і від пенька а або столика, намагаються нахилити й притиснути руку  суперника до поверхні.</w:t>
      </w:r>
    </w:p>
    <w:p w:rsidR="001735FC" w:rsidRPr="009208A5" w:rsidRDefault="001735FC" w:rsidP="001735FC">
      <w:pPr>
        <w:ind w:firstLine="709"/>
        <w:jc w:val="both"/>
        <w:rPr>
          <w:sz w:val="28"/>
          <w:szCs w:val="28"/>
        </w:rPr>
      </w:pPr>
      <w:r w:rsidRPr="009208A5">
        <w:rPr>
          <w:sz w:val="28"/>
          <w:szCs w:val="28"/>
        </w:rPr>
        <w:t>4. Хто кращий метальник навчальної гранати (можна кидати м'яча, який імітує козацьке ядро),</w:t>
      </w:r>
    </w:p>
    <w:p w:rsidR="001735FC" w:rsidRPr="009208A5" w:rsidRDefault="001735FC" w:rsidP="001735FC">
      <w:pPr>
        <w:ind w:firstLine="709"/>
        <w:jc w:val="both"/>
        <w:rPr>
          <w:sz w:val="28"/>
          <w:szCs w:val="28"/>
        </w:rPr>
      </w:pPr>
      <w:r w:rsidRPr="009208A5">
        <w:rPr>
          <w:sz w:val="28"/>
          <w:szCs w:val="28"/>
        </w:rPr>
        <w:t>5. Як полонений може втекти з неволі (братчики-полонені з зав'язаними руками й ногами, роблячи стрибки, повинні якнайшвидше подолати певну дистанцію).</w:t>
      </w:r>
    </w:p>
    <w:p w:rsidR="001735FC" w:rsidRPr="009208A5" w:rsidRDefault="001735FC" w:rsidP="001735FC">
      <w:pPr>
        <w:ind w:firstLine="709"/>
        <w:jc w:val="both"/>
        <w:rPr>
          <w:sz w:val="28"/>
          <w:szCs w:val="28"/>
        </w:rPr>
      </w:pPr>
      <w:r w:rsidRPr="009208A5">
        <w:rPr>
          <w:sz w:val="28"/>
          <w:szCs w:val="28"/>
        </w:rPr>
        <w:t>6. Передача за призначенням козацького пакета (4 або 6 братчиків передають пакета почергово один одному, дотримуючись правил естафетного бігу; виграє та команда, яка швидше доставить пакет наказному гетьману).</w:t>
      </w:r>
    </w:p>
    <w:p w:rsidR="001735FC" w:rsidRPr="009208A5" w:rsidRDefault="001735FC" w:rsidP="001735FC">
      <w:pPr>
        <w:ind w:firstLine="709"/>
        <w:jc w:val="both"/>
        <w:rPr>
          <w:sz w:val="28"/>
          <w:szCs w:val="28"/>
        </w:rPr>
      </w:pPr>
      <w:r w:rsidRPr="009208A5">
        <w:rPr>
          <w:sz w:val="28"/>
          <w:szCs w:val="28"/>
        </w:rPr>
        <w:t>7. Розпалювання невеликого багаття (братства завчасно готують усе потрібне для цього; багаття розпалюється кожним братством, а</w:t>
      </w:r>
      <w:r>
        <w:rPr>
          <w:sz w:val="28"/>
          <w:szCs w:val="28"/>
        </w:rPr>
        <w:t xml:space="preserve"> </w:t>
      </w:r>
      <w:r w:rsidRPr="009208A5">
        <w:rPr>
          <w:sz w:val="28"/>
          <w:szCs w:val="28"/>
        </w:rPr>
        <w:t>виграє той курінь, який витратить менше сірників і швидше розпалить вогнище).</w:t>
      </w:r>
    </w:p>
    <w:p w:rsidR="001735FC" w:rsidRPr="009208A5" w:rsidRDefault="001735FC" w:rsidP="001735FC">
      <w:pPr>
        <w:ind w:firstLine="709"/>
        <w:jc w:val="both"/>
        <w:rPr>
          <w:sz w:val="28"/>
          <w:szCs w:val="28"/>
        </w:rPr>
      </w:pPr>
      <w:r w:rsidRPr="009208A5">
        <w:rPr>
          <w:sz w:val="28"/>
          <w:szCs w:val="28"/>
        </w:rPr>
        <w:t>8. Конкурс на кращого доповідача (протягом 2-х хвилин один із братчиків розповідає легендарну історію з</w:t>
      </w:r>
      <w:r>
        <w:rPr>
          <w:sz w:val="28"/>
          <w:szCs w:val="28"/>
        </w:rPr>
        <w:t xml:space="preserve"> </w:t>
      </w:r>
      <w:r w:rsidRPr="009208A5">
        <w:rPr>
          <w:sz w:val="28"/>
          <w:szCs w:val="28"/>
        </w:rPr>
        <w:t>життя запорізьких козаків).</w:t>
      </w:r>
    </w:p>
    <w:p w:rsidR="001735FC" w:rsidRPr="009208A5" w:rsidRDefault="001735FC" w:rsidP="001735FC">
      <w:pPr>
        <w:ind w:firstLine="709"/>
        <w:jc w:val="both"/>
        <w:rPr>
          <w:sz w:val="28"/>
          <w:szCs w:val="28"/>
        </w:rPr>
      </w:pPr>
      <w:r w:rsidRPr="009208A5">
        <w:rPr>
          <w:sz w:val="28"/>
          <w:szCs w:val="28"/>
        </w:rPr>
        <w:t>Теми розповідей можуть бути такими</w:t>
      </w:r>
      <w:r>
        <w:rPr>
          <w:sz w:val="28"/>
          <w:szCs w:val="28"/>
        </w:rPr>
        <w:t>:</w:t>
      </w:r>
    </w:p>
    <w:p w:rsidR="001735FC" w:rsidRPr="009208A5" w:rsidRDefault="001735FC" w:rsidP="001735FC">
      <w:pPr>
        <w:tabs>
          <w:tab w:val="left" w:pos="1080"/>
        </w:tabs>
        <w:ind w:firstLine="709"/>
        <w:jc w:val="both"/>
        <w:rPr>
          <w:sz w:val="28"/>
          <w:szCs w:val="28"/>
        </w:rPr>
      </w:pPr>
      <w:r w:rsidRPr="009208A5">
        <w:rPr>
          <w:sz w:val="28"/>
          <w:szCs w:val="28"/>
        </w:rPr>
        <w:sym w:font="Symbol" w:char="F0B7"/>
      </w:r>
      <w:r w:rsidRPr="009208A5">
        <w:rPr>
          <w:sz w:val="28"/>
          <w:szCs w:val="28"/>
        </w:rPr>
        <w:tab/>
        <w:t>Подвиг Байди-Вишневецького.</w:t>
      </w:r>
    </w:p>
    <w:p w:rsidR="001735FC" w:rsidRPr="009208A5" w:rsidRDefault="001735FC" w:rsidP="001735FC">
      <w:pPr>
        <w:tabs>
          <w:tab w:val="left" w:pos="1080"/>
        </w:tabs>
        <w:ind w:firstLine="709"/>
        <w:jc w:val="both"/>
        <w:rPr>
          <w:sz w:val="28"/>
          <w:szCs w:val="28"/>
        </w:rPr>
      </w:pPr>
      <w:r w:rsidRPr="009208A5">
        <w:rPr>
          <w:sz w:val="28"/>
          <w:szCs w:val="28"/>
        </w:rPr>
        <w:sym w:font="Symbol" w:char="F0B7"/>
      </w:r>
      <w:r w:rsidRPr="009208A5">
        <w:rPr>
          <w:sz w:val="28"/>
          <w:szCs w:val="28"/>
        </w:rPr>
        <w:tab/>
        <w:t xml:space="preserve">Іван Сірко </w:t>
      </w:r>
      <w:r>
        <w:rPr>
          <w:sz w:val="28"/>
          <w:szCs w:val="28"/>
        </w:rPr>
        <w:t>–</w:t>
      </w:r>
      <w:r w:rsidRPr="009208A5">
        <w:rPr>
          <w:sz w:val="28"/>
          <w:szCs w:val="28"/>
        </w:rPr>
        <w:t xml:space="preserve"> славний кошовий, </w:t>
      </w:r>
    </w:p>
    <w:p w:rsidR="001735FC" w:rsidRPr="009208A5" w:rsidRDefault="001735FC" w:rsidP="001735FC">
      <w:pPr>
        <w:tabs>
          <w:tab w:val="left" w:pos="1080"/>
        </w:tabs>
        <w:ind w:firstLine="709"/>
        <w:jc w:val="both"/>
        <w:rPr>
          <w:sz w:val="28"/>
          <w:szCs w:val="28"/>
        </w:rPr>
      </w:pPr>
      <w:r w:rsidRPr="009208A5">
        <w:rPr>
          <w:sz w:val="28"/>
          <w:szCs w:val="28"/>
        </w:rPr>
        <w:sym w:font="Symbol" w:char="F0B7"/>
      </w:r>
      <w:r w:rsidRPr="009208A5">
        <w:rPr>
          <w:sz w:val="28"/>
          <w:szCs w:val="28"/>
        </w:rPr>
        <w:tab/>
        <w:t>Перемоги Богдана Хмельницького.</w:t>
      </w:r>
    </w:p>
    <w:p w:rsidR="001735FC" w:rsidRPr="009208A5" w:rsidRDefault="001735FC" w:rsidP="001735FC">
      <w:pPr>
        <w:tabs>
          <w:tab w:val="left" w:pos="1080"/>
        </w:tabs>
        <w:ind w:firstLine="709"/>
        <w:jc w:val="both"/>
        <w:rPr>
          <w:sz w:val="28"/>
          <w:szCs w:val="28"/>
        </w:rPr>
      </w:pPr>
      <w:r w:rsidRPr="009208A5">
        <w:rPr>
          <w:sz w:val="28"/>
          <w:szCs w:val="28"/>
        </w:rPr>
        <w:sym w:font="Symbol" w:char="F0B7"/>
      </w:r>
      <w:r w:rsidRPr="009208A5">
        <w:rPr>
          <w:sz w:val="28"/>
          <w:szCs w:val="28"/>
        </w:rPr>
        <w:tab/>
        <w:t>Останній гетьман Запорізької Січі Петро Калнишевський.</w:t>
      </w:r>
    </w:p>
    <w:p w:rsidR="001735FC" w:rsidRPr="009208A5" w:rsidRDefault="001735FC" w:rsidP="001735FC">
      <w:pPr>
        <w:tabs>
          <w:tab w:val="left" w:pos="1080"/>
        </w:tabs>
        <w:ind w:firstLine="709"/>
        <w:jc w:val="both"/>
        <w:rPr>
          <w:sz w:val="28"/>
          <w:szCs w:val="28"/>
        </w:rPr>
      </w:pPr>
      <w:r w:rsidRPr="009208A5">
        <w:rPr>
          <w:sz w:val="28"/>
          <w:szCs w:val="28"/>
        </w:rPr>
        <w:sym w:font="Symbol" w:char="F0B7"/>
      </w:r>
      <w:r w:rsidRPr="009208A5">
        <w:rPr>
          <w:sz w:val="28"/>
          <w:szCs w:val="28"/>
        </w:rPr>
        <w:tab/>
        <w:t xml:space="preserve">Військове-морські походи українського козацтва. </w:t>
      </w:r>
    </w:p>
    <w:p w:rsidR="001735FC" w:rsidRPr="009208A5" w:rsidRDefault="001735FC" w:rsidP="001735FC">
      <w:pPr>
        <w:tabs>
          <w:tab w:val="left" w:pos="1080"/>
        </w:tabs>
        <w:ind w:firstLine="709"/>
        <w:jc w:val="both"/>
        <w:rPr>
          <w:sz w:val="28"/>
          <w:szCs w:val="28"/>
        </w:rPr>
      </w:pPr>
      <w:r w:rsidRPr="009208A5">
        <w:rPr>
          <w:sz w:val="28"/>
          <w:szCs w:val="28"/>
        </w:rPr>
        <w:sym w:font="Symbol" w:char="F0B7"/>
      </w:r>
      <w:r w:rsidRPr="009208A5">
        <w:rPr>
          <w:sz w:val="28"/>
          <w:szCs w:val="28"/>
        </w:rPr>
        <w:tab/>
        <w:t>Мужній полковник Іван Богун.</w:t>
      </w:r>
    </w:p>
    <w:p w:rsidR="001735FC" w:rsidRPr="009208A5" w:rsidRDefault="001735FC" w:rsidP="001735FC">
      <w:pPr>
        <w:tabs>
          <w:tab w:val="left" w:pos="1080"/>
        </w:tabs>
        <w:ind w:firstLine="709"/>
        <w:jc w:val="both"/>
        <w:rPr>
          <w:sz w:val="28"/>
          <w:szCs w:val="28"/>
        </w:rPr>
      </w:pPr>
      <w:r w:rsidRPr="009208A5">
        <w:rPr>
          <w:sz w:val="28"/>
          <w:szCs w:val="28"/>
        </w:rPr>
        <w:sym w:font="Symbol" w:char="F0B7"/>
      </w:r>
      <w:r w:rsidRPr="009208A5">
        <w:rPr>
          <w:sz w:val="28"/>
          <w:szCs w:val="28"/>
        </w:rPr>
        <w:tab/>
        <w:t>Гетьман-герой Петро Сагайдачний.</w:t>
      </w:r>
    </w:p>
    <w:p w:rsidR="001735FC" w:rsidRPr="009208A5" w:rsidRDefault="001735FC" w:rsidP="001735FC">
      <w:pPr>
        <w:ind w:firstLine="709"/>
        <w:jc w:val="both"/>
        <w:rPr>
          <w:sz w:val="28"/>
          <w:szCs w:val="28"/>
        </w:rPr>
      </w:pPr>
      <w:r w:rsidRPr="009208A5">
        <w:rPr>
          <w:sz w:val="28"/>
          <w:szCs w:val="28"/>
        </w:rPr>
        <w:t xml:space="preserve">9. Конкурс «Хто краще знає козацькі прислів'я». В ньому беруть участь однакова кількість братчиків (кожен із учасників конкурсу по черзі голосно називає </w:t>
      </w:r>
      <w:r w:rsidRPr="009208A5">
        <w:rPr>
          <w:sz w:val="28"/>
          <w:szCs w:val="28"/>
        </w:rPr>
        <w:lastRenderedPageBreak/>
        <w:t>народне прислів'я; спочатку перший братчик, потім  другий, третій; виграє та команда, яка назве більшу кількість прислів'їв, допустить менше заминок і помилок у мовленні). Ось деякі  прислів'я, які можуть назвати братчики:</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Рідний край – земний рай. </w:t>
      </w:r>
    </w:p>
    <w:p w:rsidR="001735FC" w:rsidRPr="009208A5" w:rsidRDefault="001735FC" w:rsidP="001735FC">
      <w:pPr>
        <w:ind w:firstLine="709"/>
        <w:jc w:val="both"/>
        <w:rPr>
          <w:sz w:val="28"/>
          <w:szCs w:val="28"/>
        </w:rPr>
      </w:pPr>
      <w:r w:rsidRPr="009208A5">
        <w:rPr>
          <w:sz w:val="28"/>
          <w:szCs w:val="28"/>
        </w:rPr>
        <w:sym w:font="Symbol" w:char="F0B7"/>
      </w:r>
      <w:r>
        <w:rPr>
          <w:sz w:val="28"/>
          <w:szCs w:val="28"/>
        </w:rPr>
        <w:t xml:space="preserve"> </w:t>
      </w:r>
      <w:r w:rsidRPr="009208A5">
        <w:rPr>
          <w:sz w:val="28"/>
          <w:szCs w:val="28"/>
        </w:rPr>
        <w:t>Свій край, як рай, а чужа країна, мов домовина.</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Дон - Доном, а найкраще дома,</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Кожному мила своя сторона.</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За рідний край </w:t>
      </w:r>
      <w:r>
        <w:rPr>
          <w:sz w:val="28"/>
          <w:szCs w:val="28"/>
        </w:rPr>
        <w:t>–</w:t>
      </w:r>
      <w:r w:rsidRPr="009208A5">
        <w:rPr>
          <w:sz w:val="28"/>
          <w:szCs w:val="28"/>
        </w:rPr>
        <w:t xml:space="preserve"> хоч помирай.</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Або будем на Україні-Русі, або пропадем усі.</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Нуте, браття, або перемогу добути, або дома не бути.</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Кожен –</w:t>
      </w:r>
      <w:r>
        <w:rPr>
          <w:sz w:val="28"/>
          <w:szCs w:val="28"/>
        </w:rPr>
        <w:t xml:space="preserve"> </w:t>
      </w:r>
      <w:r w:rsidRPr="009208A5">
        <w:rPr>
          <w:sz w:val="28"/>
          <w:szCs w:val="28"/>
        </w:rPr>
        <w:t>край має свій звичай.</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Який народ, такі й порядки. .</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Козака потилиця панам-ляхам не хилиться.</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Кров не вода </w:t>
      </w:r>
      <w:r>
        <w:rPr>
          <w:sz w:val="28"/>
          <w:szCs w:val="28"/>
        </w:rPr>
        <w:t>–</w:t>
      </w:r>
      <w:r w:rsidRPr="009208A5">
        <w:rPr>
          <w:sz w:val="28"/>
          <w:szCs w:val="28"/>
        </w:rPr>
        <w:t xml:space="preserve"> розливати шкода.</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Кров не водиця, проливати не годиться.</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Слава не поляже, а про себе розкаже.</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До булави треба й голови.</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Без зброї слабі й герої. </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Степ та воля </w:t>
      </w:r>
      <w:r>
        <w:rPr>
          <w:sz w:val="28"/>
          <w:szCs w:val="28"/>
        </w:rPr>
        <w:t>–</w:t>
      </w:r>
      <w:r w:rsidRPr="009208A5">
        <w:rPr>
          <w:sz w:val="28"/>
          <w:szCs w:val="28"/>
        </w:rPr>
        <w:t xml:space="preserve"> козацька доля.</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Де козак </w:t>
      </w:r>
      <w:r>
        <w:rPr>
          <w:sz w:val="28"/>
          <w:szCs w:val="28"/>
        </w:rPr>
        <w:t>–</w:t>
      </w:r>
      <w:r w:rsidRPr="009208A5">
        <w:rPr>
          <w:sz w:val="28"/>
          <w:szCs w:val="28"/>
        </w:rPr>
        <w:t xml:space="preserve"> там і</w:t>
      </w:r>
      <w:r>
        <w:rPr>
          <w:sz w:val="28"/>
          <w:szCs w:val="28"/>
        </w:rPr>
        <w:t xml:space="preserve"> </w:t>
      </w:r>
      <w:r w:rsidRPr="009208A5">
        <w:rPr>
          <w:sz w:val="28"/>
          <w:szCs w:val="28"/>
        </w:rPr>
        <w:t>слава.</w:t>
      </w:r>
    </w:p>
    <w:p w:rsidR="001735FC" w:rsidRPr="009208A5" w:rsidRDefault="001735FC" w:rsidP="001735FC">
      <w:pPr>
        <w:ind w:firstLine="709"/>
        <w:jc w:val="both"/>
        <w:rPr>
          <w:sz w:val="28"/>
          <w:szCs w:val="28"/>
        </w:rPr>
      </w:pPr>
      <w:r w:rsidRPr="009208A5">
        <w:rPr>
          <w:sz w:val="28"/>
          <w:szCs w:val="28"/>
        </w:rPr>
        <w:t>10. Конкурс за перемогу в українській народній грі (для цього можна скористатися збірником: Летіла сорока у</w:t>
      </w:r>
      <w:r>
        <w:rPr>
          <w:sz w:val="28"/>
          <w:szCs w:val="28"/>
        </w:rPr>
        <w:t xml:space="preserve"> </w:t>
      </w:r>
      <w:r w:rsidRPr="009208A5">
        <w:rPr>
          <w:sz w:val="28"/>
          <w:szCs w:val="28"/>
        </w:rPr>
        <w:t>зеленім гаю.</w:t>
      </w:r>
      <w:r>
        <w:rPr>
          <w:sz w:val="28"/>
          <w:szCs w:val="28"/>
        </w:rPr>
        <w:t xml:space="preserve"> –</w:t>
      </w:r>
      <w:r w:rsidRPr="009208A5">
        <w:rPr>
          <w:sz w:val="28"/>
          <w:szCs w:val="28"/>
        </w:rPr>
        <w:t xml:space="preserve"> К., 1990.).</w:t>
      </w:r>
    </w:p>
    <w:p w:rsidR="001735FC" w:rsidRPr="009208A5" w:rsidRDefault="001735FC" w:rsidP="001735FC">
      <w:pPr>
        <w:ind w:firstLine="709"/>
        <w:jc w:val="both"/>
        <w:rPr>
          <w:sz w:val="28"/>
          <w:szCs w:val="28"/>
        </w:rPr>
      </w:pPr>
      <w:r w:rsidRPr="009208A5">
        <w:rPr>
          <w:sz w:val="28"/>
          <w:szCs w:val="28"/>
        </w:rPr>
        <w:t xml:space="preserve">11. Конкурс «Кращий кашовар». Рада старійшин (педагоги й школярі)  будуть. куштувати страву та визначати переможця чи переможців Потім братчики обідають. </w:t>
      </w:r>
    </w:p>
    <w:p w:rsidR="001735FC" w:rsidRPr="009208A5" w:rsidRDefault="001735FC" w:rsidP="001735FC">
      <w:pPr>
        <w:ind w:firstLine="709"/>
        <w:jc w:val="both"/>
        <w:rPr>
          <w:sz w:val="28"/>
          <w:szCs w:val="28"/>
        </w:rPr>
      </w:pPr>
      <w:r w:rsidRPr="009208A5">
        <w:rPr>
          <w:sz w:val="28"/>
          <w:szCs w:val="28"/>
        </w:rPr>
        <w:t xml:space="preserve">Закінчується змагання братства конкурсом на кращий випуск «Козацького листка», в якому писарі розповідають про хід забав у дотепній формі. </w:t>
      </w:r>
    </w:p>
    <w:p w:rsidR="001735FC" w:rsidRPr="009208A5" w:rsidRDefault="001735FC" w:rsidP="001735FC">
      <w:pPr>
        <w:ind w:firstLine="709"/>
        <w:jc w:val="both"/>
        <w:rPr>
          <w:sz w:val="28"/>
          <w:szCs w:val="28"/>
        </w:rPr>
      </w:pPr>
      <w:r w:rsidRPr="009208A5">
        <w:rPr>
          <w:b/>
          <w:bCs/>
          <w:sz w:val="28"/>
          <w:szCs w:val="28"/>
        </w:rPr>
        <w:lastRenderedPageBreak/>
        <w:t xml:space="preserve">Підсумкові заходи. </w:t>
      </w:r>
      <w:r w:rsidRPr="009208A5">
        <w:rPr>
          <w:sz w:val="28"/>
          <w:szCs w:val="28"/>
        </w:rPr>
        <w:t xml:space="preserve">Після оголошення підсумків змагання переможцям вручаються  кубки, козацькі грамоти, нагороди та подарунки. Зі співом козацьких пісень школярі залишають місце проведення змагань. </w:t>
      </w:r>
    </w:p>
    <w:p w:rsidR="001735FC" w:rsidRPr="009208A5" w:rsidRDefault="001735FC" w:rsidP="001735FC">
      <w:pPr>
        <w:ind w:firstLine="709"/>
        <w:jc w:val="both"/>
        <w:rPr>
          <w:sz w:val="28"/>
          <w:szCs w:val="28"/>
        </w:rPr>
      </w:pPr>
      <w:r w:rsidRPr="009208A5">
        <w:rPr>
          <w:sz w:val="28"/>
          <w:szCs w:val="28"/>
        </w:rPr>
        <w:t>Результати свята слід активно висвітлити в місцевій та шкільній пресі. Наголос слід зробити на переможців та їх досягнення.</w:t>
      </w:r>
    </w:p>
    <w:p w:rsidR="001735FC" w:rsidRPr="009208A5" w:rsidRDefault="001735FC" w:rsidP="001735FC">
      <w:pPr>
        <w:ind w:firstLine="709"/>
        <w:jc w:val="both"/>
        <w:rPr>
          <w:sz w:val="28"/>
          <w:szCs w:val="28"/>
        </w:rPr>
      </w:pPr>
      <w:r w:rsidRPr="009208A5">
        <w:rPr>
          <w:sz w:val="28"/>
          <w:szCs w:val="28"/>
        </w:rPr>
        <w:t>Колеги, які спробують проводити «Козацькі забави», можуть доповнити види змагань іншими чи замінити деякі. Одне безперечно: козацькі забави залишать найсвітліші спогади в серцях школярів, викличуть</w:t>
      </w:r>
      <w:r>
        <w:rPr>
          <w:sz w:val="28"/>
          <w:szCs w:val="28"/>
        </w:rPr>
        <w:t xml:space="preserve"> радісний настрій, виховуватимут</w:t>
      </w:r>
      <w:r w:rsidRPr="009208A5">
        <w:rPr>
          <w:sz w:val="28"/>
          <w:szCs w:val="28"/>
        </w:rPr>
        <w:t>ь національну свідомість, любов до своєї історії, мови, культури, пісні. І щоб це сталося, слід вважати найголовнішим зауваженням педагогів при підготовці та проведення визначених заході.</w:t>
      </w:r>
    </w:p>
    <w:p w:rsidR="001735FC" w:rsidRPr="009208A5" w:rsidRDefault="001735FC" w:rsidP="001735FC">
      <w:pPr>
        <w:ind w:firstLine="709"/>
        <w:jc w:val="both"/>
        <w:rPr>
          <w:sz w:val="28"/>
          <w:szCs w:val="28"/>
        </w:rPr>
      </w:pPr>
    </w:p>
    <w:p w:rsidR="001735FC" w:rsidRPr="00852AAE" w:rsidRDefault="001735FC" w:rsidP="001735FC">
      <w:pPr>
        <w:pStyle w:val="4"/>
        <w:tabs>
          <w:tab w:val="left" w:pos="3345"/>
          <w:tab w:val="center" w:pos="5353"/>
        </w:tabs>
        <w:spacing w:line="240" w:lineRule="auto"/>
        <w:ind w:firstLine="0"/>
        <w:rPr>
          <w:szCs w:val="28"/>
        </w:rPr>
      </w:pPr>
      <w:r w:rsidRPr="00852AAE">
        <w:rPr>
          <w:szCs w:val="28"/>
        </w:rPr>
        <w:t>ШЛЯХАМИ КОЗАЦЬКОЇ СЛАВИ</w:t>
      </w:r>
    </w:p>
    <w:p w:rsidR="001735FC" w:rsidRPr="00852AAE" w:rsidRDefault="001735FC" w:rsidP="001735FC">
      <w:pPr>
        <w:ind w:firstLine="709"/>
        <w:jc w:val="center"/>
        <w:rPr>
          <w:i/>
          <w:sz w:val="28"/>
          <w:szCs w:val="28"/>
        </w:rPr>
      </w:pPr>
      <w:r w:rsidRPr="00852AAE">
        <w:rPr>
          <w:i/>
          <w:sz w:val="28"/>
          <w:szCs w:val="28"/>
        </w:rPr>
        <w:t>(урок народознавства з учнями 6 класу)</w:t>
      </w:r>
    </w:p>
    <w:p w:rsidR="001735FC" w:rsidRPr="00852AAE" w:rsidRDefault="001735FC" w:rsidP="001735FC">
      <w:pPr>
        <w:ind w:firstLine="709"/>
        <w:jc w:val="both"/>
        <w:rPr>
          <w:sz w:val="28"/>
          <w:szCs w:val="28"/>
        </w:rPr>
      </w:pPr>
      <w:r w:rsidRPr="00852AAE">
        <w:rPr>
          <w:b/>
          <w:bCs/>
          <w:sz w:val="28"/>
          <w:szCs w:val="28"/>
        </w:rPr>
        <w:t>Мета:</w:t>
      </w:r>
      <w:r w:rsidRPr="00852AAE">
        <w:rPr>
          <w:sz w:val="28"/>
          <w:szCs w:val="28"/>
        </w:rPr>
        <w:t xml:space="preserve"> педагогічно забезпечити процес формування національної свідомості учня-патріота. </w:t>
      </w:r>
    </w:p>
    <w:p w:rsidR="001735FC" w:rsidRPr="009208A5" w:rsidRDefault="001735FC" w:rsidP="001735FC">
      <w:pPr>
        <w:ind w:firstLine="709"/>
        <w:jc w:val="both"/>
        <w:rPr>
          <w:sz w:val="28"/>
          <w:szCs w:val="28"/>
        </w:rPr>
      </w:pPr>
      <w:r w:rsidRPr="009208A5">
        <w:rPr>
          <w:b/>
          <w:bCs/>
          <w:sz w:val="28"/>
          <w:szCs w:val="28"/>
        </w:rPr>
        <w:t>Місце проведення:</w:t>
      </w:r>
      <w:r w:rsidRPr="009208A5">
        <w:rPr>
          <w:sz w:val="28"/>
          <w:szCs w:val="28"/>
        </w:rPr>
        <w:t xml:space="preserve"> актовий зал</w:t>
      </w:r>
      <w:r>
        <w:rPr>
          <w:sz w:val="28"/>
          <w:szCs w:val="28"/>
        </w:rPr>
        <w:t xml:space="preserve"> </w:t>
      </w:r>
      <w:r w:rsidRPr="009208A5">
        <w:rPr>
          <w:sz w:val="28"/>
          <w:szCs w:val="28"/>
        </w:rPr>
        <w:t>школи.</w:t>
      </w:r>
    </w:p>
    <w:p w:rsidR="001735FC" w:rsidRPr="009208A5" w:rsidRDefault="001735FC" w:rsidP="001735FC">
      <w:pPr>
        <w:ind w:firstLine="709"/>
        <w:jc w:val="both"/>
        <w:rPr>
          <w:sz w:val="28"/>
          <w:szCs w:val="28"/>
        </w:rPr>
      </w:pPr>
      <w:r w:rsidRPr="009208A5">
        <w:rPr>
          <w:b/>
          <w:bCs/>
          <w:sz w:val="28"/>
          <w:szCs w:val="28"/>
        </w:rPr>
        <w:t>Обладнання:</w:t>
      </w:r>
      <w:r w:rsidRPr="009208A5">
        <w:rPr>
          <w:sz w:val="28"/>
          <w:szCs w:val="28"/>
        </w:rPr>
        <w:t xml:space="preserve"> </w:t>
      </w:r>
      <w:r>
        <w:rPr>
          <w:sz w:val="28"/>
          <w:szCs w:val="28"/>
        </w:rPr>
        <w:t>с</w:t>
      </w:r>
      <w:r w:rsidRPr="009208A5">
        <w:rPr>
          <w:sz w:val="28"/>
          <w:szCs w:val="28"/>
        </w:rPr>
        <w:t xml:space="preserve">цена прикрашена українським орнаментом рушниками, в центрі гасло: «Козацька слава не вмре, не загине». </w:t>
      </w:r>
    </w:p>
    <w:p w:rsidR="001735FC" w:rsidRPr="00852AAE" w:rsidRDefault="001735FC" w:rsidP="001735FC">
      <w:pPr>
        <w:ind w:firstLine="709"/>
        <w:jc w:val="center"/>
        <w:rPr>
          <w:i/>
          <w:sz w:val="28"/>
          <w:szCs w:val="28"/>
        </w:rPr>
      </w:pPr>
      <w:r w:rsidRPr="00852AAE">
        <w:rPr>
          <w:bCs/>
          <w:i/>
          <w:sz w:val="28"/>
          <w:szCs w:val="28"/>
        </w:rPr>
        <w:t>ХІД УРОКУ</w:t>
      </w:r>
    </w:p>
    <w:p w:rsidR="001735FC" w:rsidRPr="009208A5" w:rsidRDefault="001735FC" w:rsidP="001735FC">
      <w:pPr>
        <w:ind w:firstLine="709"/>
        <w:jc w:val="both"/>
        <w:rPr>
          <w:sz w:val="28"/>
          <w:szCs w:val="28"/>
        </w:rPr>
      </w:pPr>
      <w:r w:rsidRPr="00852AAE">
        <w:rPr>
          <w:b/>
          <w:sz w:val="28"/>
          <w:szCs w:val="28"/>
        </w:rPr>
        <w:t xml:space="preserve">1-й ведучий. </w:t>
      </w:r>
      <w:r w:rsidRPr="009208A5">
        <w:rPr>
          <w:sz w:val="28"/>
          <w:szCs w:val="28"/>
        </w:rPr>
        <w:t xml:space="preserve">Легендарна Запорізька Січ </w:t>
      </w:r>
      <w:r>
        <w:rPr>
          <w:sz w:val="28"/>
          <w:szCs w:val="28"/>
        </w:rPr>
        <w:t>–</w:t>
      </w:r>
      <w:r w:rsidRPr="009208A5">
        <w:rPr>
          <w:sz w:val="28"/>
          <w:szCs w:val="28"/>
        </w:rPr>
        <w:t xml:space="preserve"> символ мужності і незламності українського народу. Наші пращури були  запорізькими козаками. Від</w:t>
      </w:r>
      <w:r>
        <w:rPr>
          <w:sz w:val="28"/>
          <w:szCs w:val="28"/>
        </w:rPr>
        <w:t xml:space="preserve"> </w:t>
      </w:r>
      <w:r w:rsidRPr="009208A5">
        <w:rPr>
          <w:sz w:val="28"/>
          <w:szCs w:val="28"/>
        </w:rPr>
        <w:t xml:space="preserve">роду до роду передається їх заповіт жити чесно, не зазіхати на чуже, трудитися, любити свою землю, </w:t>
      </w:r>
      <w:r>
        <w:rPr>
          <w:sz w:val="28"/>
          <w:szCs w:val="28"/>
        </w:rPr>
        <w:t>рідну мову з повагою і розумінн</w:t>
      </w:r>
      <w:r w:rsidRPr="009208A5">
        <w:rPr>
          <w:sz w:val="28"/>
          <w:szCs w:val="28"/>
        </w:rPr>
        <w:t>ям ставитися до інших народів. Невмирущий дух козацької вольності  і слави збережений у пам'яті народу його думах, легендах і піснях. Народ прославляв славних лицарів, захисників свого краю.</w:t>
      </w:r>
    </w:p>
    <w:p w:rsidR="001735FC" w:rsidRPr="00852AAE" w:rsidRDefault="001735FC" w:rsidP="001735FC">
      <w:pPr>
        <w:ind w:firstLine="709"/>
        <w:jc w:val="both"/>
        <w:rPr>
          <w:i/>
          <w:sz w:val="28"/>
          <w:szCs w:val="28"/>
        </w:rPr>
      </w:pPr>
      <w:r w:rsidRPr="00852AAE">
        <w:rPr>
          <w:i/>
          <w:sz w:val="28"/>
          <w:szCs w:val="28"/>
        </w:rPr>
        <w:t>(Звучать 2 куплети народної пісні «Ой, на горі та женці жнуть</w:t>
      </w:r>
      <w:r>
        <w:rPr>
          <w:i/>
          <w:sz w:val="28"/>
          <w:szCs w:val="28"/>
        </w:rPr>
        <w:t>»</w:t>
      </w:r>
      <w:r w:rsidRPr="00852AAE">
        <w:rPr>
          <w:i/>
          <w:sz w:val="28"/>
          <w:szCs w:val="28"/>
        </w:rPr>
        <w:t>.)</w:t>
      </w:r>
    </w:p>
    <w:p w:rsidR="001735FC" w:rsidRPr="009208A5" w:rsidRDefault="001735FC" w:rsidP="001735FC">
      <w:pPr>
        <w:ind w:firstLine="709"/>
        <w:jc w:val="both"/>
        <w:rPr>
          <w:sz w:val="28"/>
          <w:szCs w:val="28"/>
        </w:rPr>
      </w:pPr>
      <w:r w:rsidRPr="00852AAE">
        <w:rPr>
          <w:b/>
          <w:sz w:val="28"/>
          <w:szCs w:val="28"/>
        </w:rPr>
        <w:t>2-й ведучий.</w:t>
      </w:r>
      <w:r w:rsidRPr="009208A5">
        <w:rPr>
          <w:sz w:val="28"/>
          <w:szCs w:val="28"/>
        </w:rPr>
        <w:t xml:space="preserve"> Було це близько п'яти століть тому Наш рідний і край поневолили-підступні завойовники. Ой, як важко стало жити українському людові! І почав він утікати в пониззя Дніпра за його кам'яні пороги, де розкинулися степи. Втікачі називали себе козаками», тобто вільними людьми. На островах, що лежали посеред бистрої води, вони с заснували Запорозьку Січ. Козацьке товариство </w:t>
      </w:r>
      <w:r w:rsidRPr="009208A5">
        <w:rPr>
          <w:sz w:val="28"/>
          <w:szCs w:val="28"/>
        </w:rPr>
        <w:lastRenderedPageBreak/>
        <w:t>обирало собі мудрого і досвідченого отамана. Запорожці були витривалі й дужі, кмітливі й на диво хоробрі. Вони чинил</w:t>
      </w:r>
      <w:r>
        <w:rPr>
          <w:sz w:val="28"/>
          <w:szCs w:val="28"/>
        </w:rPr>
        <w:t>и</w:t>
      </w:r>
      <w:r w:rsidRPr="009208A5">
        <w:rPr>
          <w:sz w:val="28"/>
          <w:szCs w:val="28"/>
        </w:rPr>
        <w:t xml:space="preserve"> опір найзапеклішому  ворогові.</w:t>
      </w:r>
    </w:p>
    <w:p w:rsidR="001735FC" w:rsidRPr="00852AAE" w:rsidRDefault="001735FC" w:rsidP="001735FC">
      <w:pPr>
        <w:ind w:firstLine="709"/>
        <w:jc w:val="both"/>
        <w:rPr>
          <w:b/>
          <w:sz w:val="28"/>
          <w:szCs w:val="28"/>
        </w:rPr>
      </w:pPr>
      <w:r w:rsidRPr="00852AAE">
        <w:rPr>
          <w:b/>
          <w:sz w:val="28"/>
          <w:szCs w:val="28"/>
        </w:rPr>
        <w:t>Читець</w:t>
      </w:r>
    </w:p>
    <w:p w:rsidR="001735FC" w:rsidRPr="009208A5" w:rsidRDefault="001735FC" w:rsidP="001735FC">
      <w:pPr>
        <w:ind w:left="1134" w:firstLine="709"/>
        <w:jc w:val="both"/>
        <w:rPr>
          <w:sz w:val="28"/>
          <w:szCs w:val="28"/>
        </w:rPr>
      </w:pPr>
      <w:r w:rsidRPr="009208A5">
        <w:rPr>
          <w:sz w:val="28"/>
          <w:szCs w:val="28"/>
        </w:rPr>
        <w:t>За Дніпровськими порогами,</w:t>
      </w:r>
    </w:p>
    <w:p w:rsidR="001735FC" w:rsidRPr="009208A5" w:rsidRDefault="001735FC" w:rsidP="001735FC">
      <w:pPr>
        <w:ind w:left="1134" w:firstLine="709"/>
        <w:jc w:val="both"/>
        <w:rPr>
          <w:sz w:val="28"/>
          <w:szCs w:val="28"/>
        </w:rPr>
      </w:pPr>
      <w:r w:rsidRPr="009208A5">
        <w:rPr>
          <w:sz w:val="28"/>
          <w:szCs w:val="28"/>
        </w:rPr>
        <w:t>За південними дорогами,</w:t>
      </w:r>
    </w:p>
    <w:p w:rsidR="001735FC" w:rsidRPr="009208A5" w:rsidRDefault="001735FC" w:rsidP="001735FC">
      <w:pPr>
        <w:ind w:left="1134" w:firstLine="709"/>
        <w:jc w:val="both"/>
        <w:rPr>
          <w:sz w:val="28"/>
          <w:szCs w:val="28"/>
        </w:rPr>
      </w:pPr>
      <w:r w:rsidRPr="009208A5">
        <w:rPr>
          <w:sz w:val="28"/>
          <w:szCs w:val="28"/>
        </w:rPr>
        <w:t xml:space="preserve">За степами за широкими </w:t>
      </w:r>
    </w:p>
    <w:p w:rsidR="001735FC" w:rsidRPr="009208A5" w:rsidRDefault="001735FC" w:rsidP="001735FC">
      <w:pPr>
        <w:ind w:left="1134" w:firstLine="709"/>
        <w:jc w:val="both"/>
        <w:rPr>
          <w:sz w:val="28"/>
          <w:szCs w:val="28"/>
        </w:rPr>
      </w:pPr>
      <w:r w:rsidRPr="009208A5">
        <w:rPr>
          <w:sz w:val="28"/>
          <w:szCs w:val="28"/>
        </w:rPr>
        <w:t xml:space="preserve">Наші прадіди жили. </w:t>
      </w:r>
    </w:p>
    <w:p w:rsidR="001735FC" w:rsidRPr="009208A5" w:rsidRDefault="001735FC" w:rsidP="001735FC">
      <w:pPr>
        <w:ind w:left="1134" w:firstLine="709"/>
        <w:jc w:val="both"/>
        <w:rPr>
          <w:sz w:val="28"/>
          <w:szCs w:val="28"/>
        </w:rPr>
      </w:pPr>
      <w:r w:rsidRPr="009208A5">
        <w:rPr>
          <w:sz w:val="28"/>
          <w:szCs w:val="28"/>
        </w:rPr>
        <w:t>Мали Січ козацьку сильную,</w:t>
      </w:r>
    </w:p>
    <w:p w:rsidR="001735FC" w:rsidRPr="009208A5" w:rsidRDefault="001735FC" w:rsidP="001735FC">
      <w:pPr>
        <w:ind w:left="1134" w:firstLine="709"/>
        <w:jc w:val="both"/>
        <w:rPr>
          <w:sz w:val="28"/>
          <w:szCs w:val="28"/>
        </w:rPr>
      </w:pPr>
      <w:r w:rsidRPr="009208A5">
        <w:rPr>
          <w:sz w:val="28"/>
          <w:szCs w:val="28"/>
        </w:rPr>
        <w:t xml:space="preserve">Цінували волю вільную, </w:t>
      </w:r>
    </w:p>
    <w:p w:rsidR="001735FC" w:rsidRPr="009208A5" w:rsidRDefault="001735FC" w:rsidP="001735FC">
      <w:pPr>
        <w:ind w:left="1134" w:firstLine="709"/>
        <w:jc w:val="both"/>
        <w:rPr>
          <w:sz w:val="28"/>
          <w:szCs w:val="28"/>
        </w:rPr>
      </w:pPr>
      <w:r w:rsidRPr="009208A5">
        <w:rPr>
          <w:sz w:val="28"/>
          <w:szCs w:val="28"/>
        </w:rPr>
        <w:t>Україн</w:t>
      </w:r>
      <w:r>
        <w:rPr>
          <w:sz w:val="28"/>
          <w:szCs w:val="28"/>
        </w:rPr>
        <w:t>у с</w:t>
      </w:r>
      <w:r w:rsidRPr="009208A5">
        <w:rPr>
          <w:sz w:val="28"/>
          <w:szCs w:val="28"/>
        </w:rPr>
        <w:t>в</w:t>
      </w:r>
      <w:r>
        <w:rPr>
          <w:sz w:val="28"/>
          <w:szCs w:val="28"/>
        </w:rPr>
        <w:t>о</w:t>
      </w:r>
      <w:r w:rsidRPr="009208A5">
        <w:rPr>
          <w:sz w:val="28"/>
          <w:szCs w:val="28"/>
        </w:rPr>
        <w:t>ю рідную</w:t>
      </w:r>
    </w:p>
    <w:p w:rsidR="001735FC" w:rsidRPr="009208A5" w:rsidRDefault="001735FC" w:rsidP="001735FC">
      <w:pPr>
        <w:ind w:left="1134" w:firstLine="709"/>
        <w:jc w:val="both"/>
        <w:rPr>
          <w:sz w:val="28"/>
          <w:szCs w:val="28"/>
        </w:rPr>
      </w:pPr>
      <w:r w:rsidRPr="009208A5">
        <w:rPr>
          <w:sz w:val="28"/>
          <w:szCs w:val="28"/>
        </w:rPr>
        <w:t xml:space="preserve">Як зіниць  берегли. </w:t>
      </w:r>
    </w:p>
    <w:p w:rsidR="001735FC" w:rsidRPr="00367465" w:rsidRDefault="001735FC" w:rsidP="001735FC">
      <w:pPr>
        <w:ind w:firstLine="709"/>
        <w:jc w:val="both"/>
        <w:rPr>
          <w:i/>
          <w:sz w:val="28"/>
          <w:szCs w:val="28"/>
        </w:rPr>
      </w:pPr>
      <w:r w:rsidRPr="00367465">
        <w:rPr>
          <w:i/>
          <w:sz w:val="28"/>
          <w:szCs w:val="28"/>
        </w:rPr>
        <w:t>(Звучить пісня «Козацькому роду нема переводу» на муз. Е.</w:t>
      </w:r>
      <w:r>
        <w:rPr>
          <w:i/>
          <w:sz w:val="28"/>
          <w:szCs w:val="28"/>
        </w:rPr>
        <w:t> </w:t>
      </w:r>
      <w:r w:rsidRPr="00367465">
        <w:rPr>
          <w:i/>
          <w:sz w:val="28"/>
          <w:szCs w:val="28"/>
        </w:rPr>
        <w:t>Левченка.)</w:t>
      </w:r>
    </w:p>
    <w:p w:rsidR="001735FC" w:rsidRPr="009208A5" w:rsidRDefault="001735FC" w:rsidP="001735FC">
      <w:pPr>
        <w:ind w:firstLine="709"/>
        <w:jc w:val="both"/>
        <w:rPr>
          <w:sz w:val="28"/>
          <w:szCs w:val="28"/>
        </w:rPr>
      </w:pPr>
      <w:r w:rsidRPr="00852AAE">
        <w:rPr>
          <w:b/>
          <w:sz w:val="28"/>
          <w:szCs w:val="28"/>
        </w:rPr>
        <w:t>1-й ведучий.</w:t>
      </w:r>
      <w:r w:rsidRPr="009208A5">
        <w:rPr>
          <w:sz w:val="28"/>
          <w:szCs w:val="28"/>
        </w:rPr>
        <w:t xml:space="preserve"> Ой же й широкі Дунайські степи: ні кінця їм не видно, ні краю... Ширяють над степом орли-сизокрильці, виглядають згори необачне птаство. Як звечоріє, хмарами летять на степові озера дикі гуси та срібнопері лебеді, не бояться нікого. Хто там буде в степу їх полохати! </w:t>
      </w:r>
    </w:p>
    <w:p w:rsidR="001735FC" w:rsidRPr="009208A5" w:rsidRDefault="001735FC" w:rsidP="001735FC">
      <w:pPr>
        <w:ind w:firstLine="709"/>
        <w:jc w:val="both"/>
        <w:rPr>
          <w:sz w:val="28"/>
          <w:szCs w:val="28"/>
        </w:rPr>
      </w:pPr>
      <w:r w:rsidRPr="009208A5">
        <w:rPr>
          <w:sz w:val="28"/>
          <w:szCs w:val="28"/>
        </w:rPr>
        <w:t>Стелиться степом битий шлях: ним татари-буджаки ходять з Дунаю до Дністра, а звідти на Дніпро-Славуту. Палять дорогою села, хапають, кого перестрінуть. Маленьких кіньми потопчуть, великим в'яжуть р</w:t>
      </w:r>
      <w:r>
        <w:rPr>
          <w:sz w:val="28"/>
          <w:szCs w:val="28"/>
        </w:rPr>
        <w:t>уки сирицею, женуть у неволю. Г</w:t>
      </w:r>
      <w:r w:rsidRPr="009208A5">
        <w:rPr>
          <w:sz w:val="28"/>
          <w:szCs w:val="28"/>
        </w:rPr>
        <w:t xml:space="preserve">ірко плачуть бідні бранці, йдучи тим ординським шляхом. </w:t>
      </w:r>
    </w:p>
    <w:p w:rsidR="001735FC" w:rsidRPr="009208A5" w:rsidRDefault="001735FC" w:rsidP="001735FC">
      <w:pPr>
        <w:ind w:firstLine="709"/>
        <w:jc w:val="both"/>
        <w:rPr>
          <w:sz w:val="28"/>
          <w:szCs w:val="28"/>
        </w:rPr>
      </w:pPr>
      <w:r w:rsidRPr="009208A5">
        <w:rPr>
          <w:sz w:val="28"/>
          <w:szCs w:val="28"/>
        </w:rPr>
        <w:t>А хто ж то скаче дорогою? Може, татарин женеться за якимось бідолахою, що втік на світанні, коли задрімала сторожа? Ні, то не татарин,  то запорожець скаче. Не з товариством іде, сам-один верстає шлях до Дунаю. Та це ж козак Голота, що про нього ото пісню співають:</w:t>
      </w:r>
    </w:p>
    <w:p w:rsidR="001735FC" w:rsidRPr="009208A5" w:rsidRDefault="001735FC" w:rsidP="001735FC">
      <w:pPr>
        <w:ind w:firstLine="709"/>
        <w:jc w:val="both"/>
        <w:rPr>
          <w:sz w:val="28"/>
          <w:szCs w:val="28"/>
        </w:rPr>
      </w:pPr>
      <w:r w:rsidRPr="009208A5">
        <w:rPr>
          <w:sz w:val="28"/>
          <w:szCs w:val="28"/>
        </w:rPr>
        <w:t>Ой, там гуля степами козак Голота,</w:t>
      </w:r>
    </w:p>
    <w:p w:rsidR="001735FC" w:rsidRPr="009208A5" w:rsidRDefault="001735FC" w:rsidP="001735FC">
      <w:pPr>
        <w:ind w:firstLine="709"/>
        <w:jc w:val="both"/>
        <w:rPr>
          <w:sz w:val="28"/>
          <w:szCs w:val="28"/>
        </w:rPr>
      </w:pPr>
      <w:r w:rsidRPr="009208A5">
        <w:rPr>
          <w:sz w:val="28"/>
          <w:szCs w:val="28"/>
        </w:rPr>
        <w:t>Не боїться ні вогню, ні меча, ні третього болота!</w:t>
      </w:r>
    </w:p>
    <w:p w:rsidR="001735FC" w:rsidRPr="00852AAE" w:rsidRDefault="001735FC" w:rsidP="001735FC">
      <w:pPr>
        <w:ind w:firstLine="709"/>
        <w:jc w:val="both"/>
        <w:rPr>
          <w:i/>
          <w:sz w:val="28"/>
          <w:szCs w:val="28"/>
        </w:rPr>
      </w:pPr>
      <w:r w:rsidRPr="00852AAE">
        <w:rPr>
          <w:i/>
          <w:sz w:val="28"/>
          <w:szCs w:val="28"/>
        </w:rPr>
        <w:t>(Виходить козак в обшарпаному козацькому одязі.)</w:t>
      </w:r>
    </w:p>
    <w:p w:rsidR="001735FC" w:rsidRPr="009208A5" w:rsidRDefault="001735FC" w:rsidP="001735FC">
      <w:pPr>
        <w:ind w:firstLine="709"/>
        <w:jc w:val="both"/>
        <w:rPr>
          <w:sz w:val="28"/>
          <w:szCs w:val="28"/>
        </w:rPr>
      </w:pPr>
      <w:r w:rsidRPr="00852AAE">
        <w:rPr>
          <w:b/>
          <w:sz w:val="28"/>
          <w:szCs w:val="28"/>
        </w:rPr>
        <w:t xml:space="preserve">Козак Голота. </w:t>
      </w:r>
      <w:r w:rsidRPr="009208A5">
        <w:rPr>
          <w:sz w:val="28"/>
          <w:szCs w:val="28"/>
        </w:rPr>
        <w:t xml:space="preserve">А мені байдуже: Голота, то й Голота! Хоч шапка драна, травою підшита, вітром підбита, зате кінь добрий  три дні біжить і не втомиться. Хоч </w:t>
      </w:r>
      <w:r w:rsidRPr="009208A5">
        <w:rPr>
          <w:sz w:val="28"/>
          <w:szCs w:val="28"/>
        </w:rPr>
        <w:lastRenderedPageBreak/>
        <w:t xml:space="preserve">козацька одіж і в дірках, зате зброя справна: і спис є, і рушниця за плечима,і гостра шаблюка при боці. Не на гулянку я вибравсь із Січі аж до Дунаю. На одчай душі скачу в татарську орду </w:t>
      </w:r>
      <w:r>
        <w:rPr>
          <w:sz w:val="28"/>
          <w:szCs w:val="28"/>
        </w:rPr>
        <w:t>–</w:t>
      </w:r>
      <w:r w:rsidRPr="009208A5">
        <w:rPr>
          <w:sz w:val="28"/>
          <w:szCs w:val="28"/>
        </w:rPr>
        <w:t xml:space="preserve"> визволяти свого побратима.</w:t>
      </w:r>
    </w:p>
    <w:p w:rsidR="001735FC" w:rsidRPr="009208A5" w:rsidRDefault="001735FC" w:rsidP="001735FC">
      <w:pPr>
        <w:ind w:firstLine="709"/>
        <w:jc w:val="both"/>
        <w:rPr>
          <w:sz w:val="28"/>
          <w:szCs w:val="28"/>
        </w:rPr>
      </w:pPr>
      <w:r w:rsidRPr="00852AAE">
        <w:rPr>
          <w:b/>
          <w:sz w:val="28"/>
          <w:szCs w:val="28"/>
        </w:rPr>
        <w:t>1</w:t>
      </w:r>
      <w:r>
        <w:rPr>
          <w:b/>
          <w:sz w:val="28"/>
          <w:szCs w:val="28"/>
        </w:rPr>
        <w:t>-</w:t>
      </w:r>
      <w:r w:rsidRPr="00852AAE">
        <w:rPr>
          <w:b/>
          <w:sz w:val="28"/>
          <w:szCs w:val="28"/>
        </w:rPr>
        <w:t>й ведучий.</w:t>
      </w:r>
      <w:r w:rsidRPr="009208A5">
        <w:rPr>
          <w:sz w:val="28"/>
          <w:szCs w:val="28"/>
        </w:rPr>
        <w:t xml:space="preserve"> Тривожно шумить 'Чорне море край турецьких</w:t>
      </w:r>
      <w:r>
        <w:rPr>
          <w:sz w:val="28"/>
          <w:szCs w:val="28"/>
        </w:rPr>
        <w:t xml:space="preserve">  берегів. І вітру нема, а сунут</w:t>
      </w:r>
      <w:r w:rsidRPr="009208A5">
        <w:rPr>
          <w:sz w:val="28"/>
          <w:szCs w:val="28"/>
        </w:rPr>
        <w:t>ь і сунуть на обрій білі баранці, наче десь хазяйновитий пастух гукає, кличе до себе їхні неслухняні отари. Колишуться на хвилях утлі човни: де не глянь, шукають у морі щастя турецькі  рибалки. А ось хутко пливе галера з усім бойовим припасом, три з половиною</w:t>
      </w:r>
      <w:r>
        <w:rPr>
          <w:sz w:val="28"/>
          <w:szCs w:val="28"/>
        </w:rPr>
        <w:t xml:space="preserve"> </w:t>
      </w:r>
      <w:r w:rsidRPr="009208A5">
        <w:rPr>
          <w:sz w:val="28"/>
          <w:szCs w:val="28"/>
        </w:rPr>
        <w:t xml:space="preserve">сотні невільників сидять за важкими веслами, прикуті ланцюгами до лави - ні встати, ні випростати затерплі ноги. З передньої лави ледве чутно долинає хрипка невільницька пісня. </w:t>
      </w:r>
    </w:p>
    <w:p w:rsidR="001735FC" w:rsidRPr="00852AAE" w:rsidRDefault="001735FC" w:rsidP="001735FC">
      <w:pPr>
        <w:pStyle w:val="8"/>
        <w:spacing w:line="240" w:lineRule="auto"/>
        <w:ind w:firstLine="709"/>
        <w:rPr>
          <w:b/>
          <w:szCs w:val="28"/>
        </w:rPr>
      </w:pPr>
      <w:r w:rsidRPr="00852AAE">
        <w:rPr>
          <w:b/>
          <w:szCs w:val="28"/>
        </w:rPr>
        <w:t>Читець</w:t>
      </w:r>
    </w:p>
    <w:p w:rsidR="001735FC" w:rsidRPr="009208A5" w:rsidRDefault="001735FC" w:rsidP="001735FC">
      <w:pPr>
        <w:ind w:left="1134" w:firstLine="709"/>
        <w:jc w:val="both"/>
        <w:rPr>
          <w:sz w:val="28"/>
          <w:szCs w:val="28"/>
        </w:rPr>
      </w:pPr>
      <w:r w:rsidRPr="009208A5">
        <w:rPr>
          <w:sz w:val="28"/>
          <w:szCs w:val="28"/>
        </w:rPr>
        <w:t>На Чорному морі, на камені білому</w:t>
      </w:r>
    </w:p>
    <w:p w:rsidR="001735FC" w:rsidRPr="009208A5" w:rsidRDefault="001735FC" w:rsidP="001735FC">
      <w:pPr>
        <w:ind w:left="1134" w:firstLine="709"/>
        <w:jc w:val="both"/>
        <w:rPr>
          <w:sz w:val="28"/>
          <w:szCs w:val="28"/>
        </w:rPr>
      </w:pPr>
      <w:r w:rsidRPr="009208A5">
        <w:rPr>
          <w:sz w:val="28"/>
          <w:szCs w:val="28"/>
        </w:rPr>
        <w:t xml:space="preserve">Ясен сокіл </w:t>
      </w:r>
      <w:r>
        <w:rPr>
          <w:sz w:val="28"/>
          <w:szCs w:val="28"/>
        </w:rPr>
        <w:t>–</w:t>
      </w:r>
      <w:r w:rsidRPr="009208A5">
        <w:rPr>
          <w:sz w:val="28"/>
          <w:szCs w:val="28"/>
        </w:rPr>
        <w:t xml:space="preserve"> білозорець квилить-проквиляє, </w:t>
      </w:r>
    </w:p>
    <w:p w:rsidR="001735FC" w:rsidRPr="009208A5" w:rsidRDefault="001735FC" w:rsidP="001735FC">
      <w:pPr>
        <w:ind w:left="1134" w:firstLine="709"/>
        <w:jc w:val="both"/>
        <w:rPr>
          <w:sz w:val="28"/>
          <w:szCs w:val="28"/>
        </w:rPr>
      </w:pPr>
      <w:r w:rsidRPr="009208A5">
        <w:rPr>
          <w:sz w:val="28"/>
          <w:szCs w:val="28"/>
        </w:rPr>
        <w:t>На небо поглядає, мутно себе має.</w:t>
      </w:r>
    </w:p>
    <w:p w:rsidR="001735FC" w:rsidRPr="009208A5" w:rsidRDefault="001735FC" w:rsidP="001735FC">
      <w:pPr>
        <w:ind w:left="1134" w:firstLine="709"/>
        <w:jc w:val="both"/>
        <w:rPr>
          <w:sz w:val="28"/>
          <w:szCs w:val="28"/>
        </w:rPr>
      </w:pPr>
      <w:r w:rsidRPr="009208A5">
        <w:rPr>
          <w:sz w:val="28"/>
          <w:szCs w:val="28"/>
        </w:rPr>
        <w:t>Усі зорі на небі похмарило,</w:t>
      </w:r>
    </w:p>
    <w:p w:rsidR="001735FC" w:rsidRPr="009208A5" w:rsidRDefault="001735FC" w:rsidP="001735FC">
      <w:pPr>
        <w:ind w:left="1134" w:firstLine="709"/>
        <w:jc w:val="both"/>
        <w:rPr>
          <w:sz w:val="28"/>
          <w:szCs w:val="28"/>
        </w:rPr>
      </w:pPr>
      <w:r w:rsidRPr="009208A5">
        <w:rPr>
          <w:sz w:val="28"/>
          <w:szCs w:val="28"/>
        </w:rPr>
        <w:t xml:space="preserve">Ще й половину місяця хмарами закрило. </w:t>
      </w:r>
    </w:p>
    <w:p w:rsidR="001735FC" w:rsidRPr="009208A5" w:rsidRDefault="001735FC" w:rsidP="001735FC">
      <w:pPr>
        <w:ind w:left="1134" w:firstLine="709"/>
        <w:jc w:val="both"/>
        <w:rPr>
          <w:sz w:val="28"/>
          <w:szCs w:val="28"/>
        </w:rPr>
      </w:pPr>
      <w:r w:rsidRPr="009208A5">
        <w:rPr>
          <w:sz w:val="28"/>
          <w:szCs w:val="28"/>
        </w:rPr>
        <w:t xml:space="preserve">А ізнизу буйний вітер повіває, </w:t>
      </w:r>
    </w:p>
    <w:p w:rsidR="001735FC" w:rsidRPr="009208A5" w:rsidRDefault="001735FC" w:rsidP="001735FC">
      <w:pPr>
        <w:ind w:left="1134" w:firstLine="709"/>
        <w:jc w:val="both"/>
        <w:rPr>
          <w:sz w:val="28"/>
          <w:szCs w:val="28"/>
        </w:rPr>
      </w:pPr>
      <w:r w:rsidRPr="009208A5">
        <w:rPr>
          <w:sz w:val="28"/>
          <w:szCs w:val="28"/>
        </w:rPr>
        <w:t>Якорі зриває, байдарки козацька тополя..</w:t>
      </w:r>
    </w:p>
    <w:p w:rsidR="001735FC" w:rsidRPr="009208A5" w:rsidRDefault="001735FC" w:rsidP="001735FC">
      <w:pPr>
        <w:ind w:left="1134" w:firstLine="709"/>
        <w:jc w:val="both"/>
        <w:rPr>
          <w:sz w:val="28"/>
          <w:szCs w:val="28"/>
        </w:rPr>
      </w:pPr>
      <w:r w:rsidRPr="009208A5">
        <w:rPr>
          <w:sz w:val="28"/>
          <w:szCs w:val="28"/>
        </w:rPr>
        <w:t xml:space="preserve">Не багато гинуло, не мало, </w:t>
      </w:r>
    </w:p>
    <w:p w:rsidR="001735FC" w:rsidRPr="009208A5" w:rsidRDefault="001735FC" w:rsidP="001735FC">
      <w:pPr>
        <w:ind w:left="1134" w:firstLine="709"/>
        <w:jc w:val="both"/>
        <w:rPr>
          <w:sz w:val="28"/>
          <w:szCs w:val="28"/>
        </w:rPr>
      </w:pPr>
      <w:r w:rsidRPr="009208A5">
        <w:rPr>
          <w:sz w:val="28"/>
          <w:szCs w:val="28"/>
        </w:rPr>
        <w:t>Три полки козацькі потопало,</w:t>
      </w:r>
    </w:p>
    <w:p w:rsidR="001735FC" w:rsidRPr="009208A5" w:rsidRDefault="001735FC" w:rsidP="001735FC">
      <w:pPr>
        <w:ind w:left="1134" w:firstLine="709"/>
        <w:jc w:val="both"/>
        <w:rPr>
          <w:sz w:val="28"/>
          <w:szCs w:val="28"/>
        </w:rPr>
      </w:pPr>
      <w:r w:rsidRPr="009208A5">
        <w:rPr>
          <w:sz w:val="28"/>
          <w:szCs w:val="28"/>
        </w:rPr>
        <w:t xml:space="preserve">А між ними батько </w:t>
      </w:r>
      <w:r>
        <w:rPr>
          <w:sz w:val="28"/>
          <w:szCs w:val="28"/>
        </w:rPr>
        <w:t>–</w:t>
      </w:r>
      <w:r w:rsidRPr="009208A5">
        <w:rPr>
          <w:sz w:val="28"/>
          <w:szCs w:val="28"/>
        </w:rPr>
        <w:t xml:space="preserve"> гетьман запорозький. </w:t>
      </w:r>
    </w:p>
    <w:p w:rsidR="001735FC" w:rsidRPr="009208A5" w:rsidRDefault="001735FC" w:rsidP="001735FC">
      <w:pPr>
        <w:ind w:firstLine="709"/>
        <w:jc w:val="both"/>
        <w:rPr>
          <w:sz w:val="28"/>
          <w:szCs w:val="28"/>
        </w:rPr>
      </w:pPr>
      <w:r w:rsidRPr="00852AAE">
        <w:rPr>
          <w:b/>
          <w:sz w:val="28"/>
          <w:szCs w:val="28"/>
        </w:rPr>
        <w:t>2-й ведучий.</w:t>
      </w:r>
      <w:r w:rsidRPr="009208A5">
        <w:rPr>
          <w:sz w:val="28"/>
          <w:szCs w:val="28"/>
        </w:rPr>
        <w:t xml:space="preserve"> Ох, неправда! Не втонули козаки, а краще б втонули, бо наскочили султанські галери, оточили </w:t>
      </w:r>
      <w:r>
        <w:rPr>
          <w:sz w:val="28"/>
          <w:szCs w:val="28"/>
        </w:rPr>
        <w:t>–</w:t>
      </w:r>
      <w:r w:rsidRPr="009208A5">
        <w:rPr>
          <w:sz w:val="28"/>
          <w:szCs w:val="28"/>
        </w:rPr>
        <w:t xml:space="preserve"> ніяк було</w:t>
      </w:r>
      <w:r>
        <w:rPr>
          <w:sz w:val="28"/>
          <w:szCs w:val="28"/>
        </w:rPr>
        <w:t xml:space="preserve"> відбитися. Хоч </w:t>
      </w:r>
      <w:r w:rsidRPr="009208A5">
        <w:rPr>
          <w:sz w:val="28"/>
          <w:szCs w:val="28"/>
        </w:rPr>
        <w:t>боронились</w:t>
      </w:r>
      <w:r>
        <w:rPr>
          <w:sz w:val="28"/>
          <w:szCs w:val="28"/>
        </w:rPr>
        <w:t xml:space="preserve"> </w:t>
      </w:r>
      <w:r w:rsidRPr="009208A5">
        <w:rPr>
          <w:sz w:val="28"/>
          <w:szCs w:val="28"/>
        </w:rPr>
        <w:t>до</w:t>
      </w:r>
      <w:r>
        <w:rPr>
          <w:sz w:val="28"/>
          <w:szCs w:val="28"/>
        </w:rPr>
        <w:t xml:space="preserve"> остаку, всіх позахоплю</w:t>
      </w:r>
      <w:r w:rsidRPr="009208A5">
        <w:rPr>
          <w:sz w:val="28"/>
          <w:szCs w:val="28"/>
        </w:rPr>
        <w:t>вано в полон, а з ними й гетьмана Самійла Кішку.</w:t>
      </w:r>
    </w:p>
    <w:p w:rsidR="001735FC" w:rsidRPr="00852AAE" w:rsidRDefault="001735FC" w:rsidP="001735FC">
      <w:pPr>
        <w:ind w:firstLine="709"/>
        <w:jc w:val="both"/>
        <w:rPr>
          <w:i/>
          <w:sz w:val="28"/>
          <w:szCs w:val="28"/>
        </w:rPr>
      </w:pPr>
      <w:r w:rsidRPr="00852AAE">
        <w:rPr>
          <w:i/>
          <w:sz w:val="28"/>
          <w:szCs w:val="28"/>
        </w:rPr>
        <w:t xml:space="preserve">(На сцену виходить козак в старенькому жупані з червоним поясом.) </w:t>
      </w:r>
    </w:p>
    <w:p w:rsidR="001735FC" w:rsidRPr="009208A5" w:rsidRDefault="001735FC" w:rsidP="001735FC">
      <w:pPr>
        <w:ind w:firstLine="709"/>
        <w:jc w:val="both"/>
        <w:rPr>
          <w:sz w:val="28"/>
          <w:szCs w:val="28"/>
        </w:rPr>
      </w:pPr>
      <w:r w:rsidRPr="00852AAE">
        <w:rPr>
          <w:b/>
          <w:sz w:val="28"/>
          <w:szCs w:val="28"/>
        </w:rPr>
        <w:t>Самійло Кішка.</w:t>
      </w:r>
      <w:r w:rsidRPr="00852AAE">
        <w:rPr>
          <w:i/>
          <w:sz w:val="28"/>
          <w:szCs w:val="28"/>
        </w:rPr>
        <w:t xml:space="preserve"> </w:t>
      </w:r>
      <w:r w:rsidRPr="009208A5">
        <w:rPr>
          <w:sz w:val="28"/>
          <w:szCs w:val="28"/>
        </w:rPr>
        <w:t xml:space="preserve">І ось сижу я на невільницькій лаві, закутий у ланцюги, двадцять років сам собі не вірив, що таке зі мною сталося. П'ять років нагонив страху на турків і татар, водив у походи по двісті байдаків  і по триста, ніколи жодного байдака не згубив, а на  шостий рік потрапив у  біду Та я нескорився: тричі тікаю з галери. Тільки не щастило... А там, на Вкраїні, мабуть, і згадки не мали </w:t>
      </w:r>
      <w:r>
        <w:rPr>
          <w:sz w:val="28"/>
          <w:szCs w:val="28"/>
        </w:rPr>
        <w:t>–</w:t>
      </w:r>
      <w:r w:rsidRPr="009208A5">
        <w:rPr>
          <w:sz w:val="28"/>
          <w:szCs w:val="28"/>
        </w:rPr>
        <w:t xml:space="preserve"> давно поховали. А я пам'ятаю...</w:t>
      </w:r>
    </w:p>
    <w:p w:rsidR="001735FC" w:rsidRPr="00852AAE" w:rsidRDefault="001735FC" w:rsidP="001735FC">
      <w:pPr>
        <w:ind w:firstLine="709"/>
        <w:jc w:val="both"/>
        <w:rPr>
          <w:i/>
          <w:sz w:val="28"/>
          <w:szCs w:val="28"/>
        </w:rPr>
      </w:pPr>
      <w:r w:rsidRPr="00852AAE">
        <w:rPr>
          <w:i/>
          <w:sz w:val="28"/>
          <w:szCs w:val="28"/>
        </w:rPr>
        <w:lastRenderedPageBreak/>
        <w:t>(На сцену виходить кобзар, співає сумно.)</w:t>
      </w:r>
    </w:p>
    <w:p w:rsidR="001735FC" w:rsidRPr="009208A5" w:rsidRDefault="001735FC" w:rsidP="001735FC">
      <w:pPr>
        <w:ind w:firstLine="709"/>
        <w:jc w:val="both"/>
        <w:rPr>
          <w:sz w:val="28"/>
          <w:szCs w:val="28"/>
        </w:rPr>
      </w:pPr>
      <w:r w:rsidRPr="00852AAE">
        <w:rPr>
          <w:b/>
          <w:sz w:val="28"/>
          <w:szCs w:val="28"/>
        </w:rPr>
        <w:t>Кобзар</w:t>
      </w:r>
      <w:r>
        <w:rPr>
          <w:b/>
          <w:sz w:val="28"/>
          <w:szCs w:val="28"/>
        </w:rPr>
        <w:t xml:space="preserve">. </w:t>
      </w:r>
      <w:r w:rsidRPr="009208A5">
        <w:rPr>
          <w:sz w:val="28"/>
          <w:szCs w:val="28"/>
        </w:rPr>
        <w:t>Визволь, господи, невільника з неволі,</w:t>
      </w:r>
    </w:p>
    <w:p w:rsidR="001735FC" w:rsidRPr="009208A5" w:rsidRDefault="001735FC" w:rsidP="001735FC">
      <w:pPr>
        <w:ind w:left="1134" w:firstLine="709"/>
        <w:jc w:val="both"/>
        <w:rPr>
          <w:sz w:val="28"/>
          <w:szCs w:val="28"/>
        </w:rPr>
      </w:pPr>
      <w:r w:rsidRPr="009208A5">
        <w:rPr>
          <w:sz w:val="28"/>
          <w:szCs w:val="28"/>
        </w:rPr>
        <w:t xml:space="preserve">На прості дороги, </w:t>
      </w:r>
    </w:p>
    <w:p w:rsidR="001735FC" w:rsidRPr="009208A5" w:rsidRDefault="001735FC" w:rsidP="001735FC">
      <w:pPr>
        <w:ind w:left="1134" w:firstLine="709"/>
        <w:jc w:val="both"/>
        <w:rPr>
          <w:sz w:val="28"/>
          <w:szCs w:val="28"/>
        </w:rPr>
      </w:pPr>
      <w:r w:rsidRPr="009208A5">
        <w:rPr>
          <w:sz w:val="28"/>
          <w:szCs w:val="28"/>
        </w:rPr>
        <w:t xml:space="preserve">На яснії зорі, </w:t>
      </w:r>
    </w:p>
    <w:p w:rsidR="001735FC" w:rsidRPr="009208A5" w:rsidRDefault="001735FC" w:rsidP="001735FC">
      <w:pPr>
        <w:ind w:left="1134" w:firstLine="709"/>
        <w:jc w:val="both"/>
        <w:rPr>
          <w:sz w:val="28"/>
          <w:szCs w:val="28"/>
        </w:rPr>
      </w:pPr>
      <w:r w:rsidRPr="009208A5">
        <w:rPr>
          <w:sz w:val="28"/>
          <w:szCs w:val="28"/>
        </w:rPr>
        <w:t xml:space="preserve">На тихії води, </w:t>
      </w:r>
    </w:p>
    <w:p w:rsidR="001735FC" w:rsidRPr="009208A5" w:rsidRDefault="001735FC" w:rsidP="001735FC">
      <w:pPr>
        <w:ind w:left="1134" w:firstLine="709"/>
        <w:jc w:val="both"/>
        <w:rPr>
          <w:sz w:val="28"/>
          <w:szCs w:val="28"/>
        </w:rPr>
      </w:pPr>
      <w:r w:rsidRPr="009208A5">
        <w:rPr>
          <w:sz w:val="28"/>
          <w:szCs w:val="28"/>
        </w:rPr>
        <w:t xml:space="preserve">На рідний берег; </w:t>
      </w:r>
    </w:p>
    <w:p w:rsidR="001735FC" w:rsidRPr="009208A5" w:rsidRDefault="001735FC" w:rsidP="001735FC">
      <w:pPr>
        <w:ind w:left="1134" w:firstLine="709"/>
        <w:jc w:val="both"/>
        <w:rPr>
          <w:sz w:val="28"/>
          <w:szCs w:val="28"/>
        </w:rPr>
      </w:pPr>
      <w:r w:rsidRPr="009208A5">
        <w:rPr>
          <w:sz w:val="28"/>
          <w:szCs w:val="28"/>
        </w:rPr>
        <w:t>У край веселий...</w:t>
      </w:r>
    </w:p>
    <w:p w:rsidR="001735FC" w:rsidRPr="009208A5" w:rsidRDefault="001735FC" w:rsidP="001735FC">
      <w:pPr>
        <w:ind w:firstLine="709"/>
        <w:jc w:val="both"/>
        <w:rPr>
          <w:sz w:val="28"/>
          <w:szCs w:val="28"/>
        </w:rPr>
      </w:pPr>
      <w:r w:rsidRPr="00852AAE">
        <w:rPr>
          <w:b/>
          <w:sz w:val="28"/>
          <w:szCs w:val="28"/>
        </w:rPr>
        <w:t>1-й ведучий</w:t>
      </w:r>
      <w:r w:rsidRPr="009208A5">
        <w:rPr>
          <w:sz w:val="28"/>
          <w:szCs w:val="28"/>
        </w:rPr>
        <w:t xml:space="preserve"> (</w:t>
      </w:r>
      <w:r w:rsidRPr="009208A5">
        <w:rPr>
          <w:i/>
          <w:iCs/>
          <w:sz w:val="28"/>
          <w:szCs w:val="28"/>
        </w:rPr>
        <w:t>ставить дітям запитання</w:t>
      </w:r>
      <w:r w:rsidRPr="009208A5">
        <w:rPr>
          <w:sz w:val="28"/>
          <w:szCs w:val="28"/>
        </w:rPr>
        <w:t xml:space="preserve">). Чи зміг вистояти гетьман у неволі?  Чи повернувся він на Батьківщину? </w:t>
      </w:r>
    </w:p>
    <w:p w:rsidR="001735FC" w:rsidRPr="009208A5" w:rsidRDefault="001735FC" w:rsidP="001735FC">
      <w:pPr>
        <w:ind w:firstLine="709"/>
        <w:jc w:val="both"/>
        <w:rPr>
          <w:sz w:val="28"/>
          <w:szCs w:val="28"/>
        </w:rPr>
      </w:pPr>
      <w:r w:rsidRPr="00852AAE">
        <w:rPr>
          <w:b/>
          <w:sz w:val="28"/>
          <w:szCs w:val="28"/>
        </w:rPr>
        <w:t>2</w:t>
      </w:r>
      <w:r>
        <w:rPr>
          <w:b/>
          <w:sz w:val="28"/>
          <w:szCs w:val="28"/>
        </w:rPr>
        <w:t>-</w:t>
      </w:r>
      <w:r w:rsidRPr="00852AAE">
        <w:rPr>
          <w:b/>
          <w:sz w:val="28"/>
          <w:szCs w:val="28"/>
        </w:rPr>
        <w:t>й ведучий.</w:t>
      </w:r>
      <w:r w:rsidRPr="009208A5">
        <w:rPr>
          <w:sz w:val="28"/>
          <w:szCs w:val="28"/>
        </w:rPr>
        <w:t xml:space="preserve">  Горить сонце над Стамбулом, виграє на золоті стародавніх храмів-мечетей, пірнає в зелень садів. Де ще знайдеш таку красу, таку розкіш, як у турецькій столиці? </w:t>
      </w:r>
    </w:p>
    <w:p w:rsidR="001735FC" w:rsidRPr="00852AAE" w:rsidRDefault="001735FC" w:rsidP="001735FC">
      <w:pPr>
        <w:ind w:firstLine="709"/>
        <w:jc w:val="both"/>
        <w:rPr>
          <w:i/>
          <w:sz w:val="28"/>
          <w:szCs w:val="28"/>
        </w:rPr>
      </w:pPr>
      <w:r w:rsidRPr="00852AAE">
        <w:rPr>
          <w:i/>
          <w:sz w:val="28"/>
          <w:szCs w:val="28"/>
        </w:rPr>
        <w:t xml:space="preserve">(Виходить з глечиком дівчина, замотана покривалом.) </w:t>
      </w:r>
    </w:p>
    <w:p w:rsidR="001735FC" w:rsidRPr="009208A5" w:rsidRDefault="001735FC" w:rsidP="001735FC">
      <w:pPr>
        <w:ind w:firstLine="709"/>
        <w:jc w:val="both"/>
        <w:rPr>
          <w:sz w:val="28"/>
          <w:szCs w:val="28"/>
        </w:rPr>
      </w:pPr>
      <w:r w:rsidRPr="00852AAE">
        <w:rPr>
          <w:b/>
          <w:sz w:val="28"/>
          <w:szCs w:val="28"/>
        </w:rPr>
        <w:t>Маруся Богуславка.</w:t>
      </w:r>
      <w:r w:rsidRPr="009208A5">
        <w:rPr>
          <w:sz w:val="28"/>
          <w:szCs w:val="28"/>
        </w:rPr>
        <w:t xml:space="preserve"> Не туркеня я </w:t>
      </w:r>
      <w:r>
        <w:rPr>
          <w:sz w:val="28"/>
          <w:szCs w:val="28"/>
        </w:rPr>
        <w:t>–</w:t>
      </w:r>
      <w:r w:rsidRPr="009208A5">
        <w:rPr>
          <w:sz w:val="28"/>
          <w:szCs w:val="28"/>
        </w:rPr>
        <w:t xml:space="preserve"> підлітком схопили татари в Богуславі над Россю, помчали під Перекоп, а звідти </w:t>
      </w:r>
      <w:r>
        <w:rPr>
          <w:sz w:val="28"/>
          <w:szCs w:val="28"/>
        </w:rPr>
        <w:t>–</w:t>
      </w:r>
      <w:r w:rsidRPr="009208A5">
        <w:rPr>
          <w:sz w:val="28"/>
          <w:szCs w:val="28"/>
        </w:rPr>
        <w:t xml:space="preserve"> морем до Стамбула. Може б і загинула в недобрих руках, та запримітив мене на ринку Ахмед-паша, купив. І потурчили мене, побусурманили, навчили чужих звичаїв, чужої немилої мови. Та як могла жаліла я невільників, помагала крадькома, бо в</w:t>
      </w:r>
      <w:r>
        <w:rPr>
          <w:sz w:val="28"/>
          <w:szCs w:val="28"/>
        </w:rPr>
        <w:t xml:space="preserve"> </w:t>
      </w:r>
      <w:r w:rsidRPr="009208A5">
        <w:rPr>
          <w:sz w:val="28"/>
          <w:szCs w:val="28"/>
        </w:rPr>
        <w:t xml:space="preserve">очі дивитися нещасним бранцям сором, хоч вони і не бачать, мене під важким чорним запиналом.  </w:t>
      </w:r>
    </w:p>
    <w:p w:rsidR="001735FC" w:rsidRPr="009208A5" w:rsidRDefault="001735FC" w:rsidP="001735FC">
      <w:pPr>
        <w:ind w:firstLine="709"/>
        <w:jc w:val="both"/>
        <w:rPr>
          <w:sz w:val="28"/>
          <w:szCs w:val="28"/>
        </w:rPr>
      </w:pPr>
      <w:r w:rsidRPr="009208A5">
        <w:rPr>
          <w:sz w:val="28"/>
          <w:szCs w:val="28"/>
        </w:rPr>
        <w:t>Ночами гірко плачу бачу уві сні свою матір. Одна в</w:t>
      </w:r>
      <w:r>
        <w:rPr>
          <w:sz w:val="28"/>
          <w:szCs w:val="28"/>
        </w:rPr>
        <w:t xml:space="preserve"> </w:t>
      </w:r>
      <w:r w:rsidRPr="009208A5">
        <w:rPr>
          <w:sz w:val="28"/>
          <w:szCs w:val="28"/>
        </w:rPr>
        <w:t>людини мати, а Батьківщина.</w:t>
      </w:r>
    </w:p>
    <w:p w:rsidR="001735FC" w:rsidRPr="009208A5" w:rsidRDefault="001735FC" w:rsidP="001735FC">
      <w:pPr>
        <w:ind w:firstLine="709"/>
        <w:jc w:val="both"/>
        <w:rPr>
          <w:sz w:val="28"/>
          <w:szCs w:val="28"/>
        </w:rPr>
      </w:pPr>
      <w:r w:rsidRPr="009208A5">
        <w:rPr>
          <w:sz w:val="28"/>
          <w:szCs w:val="28"/>
        </w:rPr>
        <w:t>Мамо, голубонько, де Ви?.. Удома чи, може, теж в неволі? Де вас шукати, з яких країв виглядати? Що його робити? Як на світі жити?</w:t>
      </w:r>
    </w:p>
    <w:p w:rsidR="001735FC" w:rsidRPr="009208A5" w:rsidRDefault="001735FC" w:rsidP="001735FC">
      <w:pPr>
        <w:ind w:firstLine="709"/>
        <w:jc w:val="both"/>
        <w:rPr>
          <w:sz w:val="28"/>
          <w:szCs w:val="28"/>
        </w:rPr>
      </w:pPr>
      <w:r w:rsidRPr="00852AAE">
        <w:rPr>
          <w:b/>
          <w:sz w:val="28"/>
          <w:szCs w:val="28"/>
        </w:rPr>
        <w:t>Ч</w:t>
      </w:r>
      <w:r>
        <w:rPr>
          <w:b/>
          <w:sz w:val="28"/>
          <w:szCs w:val="28"/>
        </w:rPr>
        <w:t xml:space="preserve">итець. </w:t>
      </w:r>
      <w:r w:rsidRPr="009208A5">
        <w:rPr>
          <w:sz w:val="28"/>
          <w:szCs w:val="28"/>
        </w:rPr>
        <w:t>Стоїть явір над водою, на воду схилився,</w:t>
      </w:r>
    </w:p>
    <w:p w:rsidR="001735FC" w:rsidRPr="009208A5" w:rsidRDefault="001735FC" w:rsidP="001735FC">
      <w:pPr>
        <w:ind w:left="1134" w:firstLine="709"/>
        <w:jc w:val="both"/>
        <w:rPr>
          <w:sz w:val="28"/>
          <w:szCs w:val="28"/>
        </w:rPr>
      </w:pPr>
      <w:r w:rsidRPr="009208A5">
        <w:rPr>
          <w:sz w:val="28"/>
          <w:szCs w:val="28"/>
        </w:rPr>
        <w:t>Сидить козак у неволі, тяжко зажурився.,</w:t>
      </w:r>
    </w:p>
    <w:p w:rsidR="001735FC" w:rsidRPr="009208A5" w:rsidRDefault="001735FC" w:rsidP="001735FC">
      <w:pPr>
        <w:ind w:left="1134" w:firstLine="709"/>
        <w:jc w:val="both"/>
        <w:rPr>
          <w:sz w:val="28"/>
          <w:szCs w:val="28"/>
        </w:rPr>
      </w:pPr>
      <w:r w:rsidRPr="009208A5">
        <w:rPr>
          <w:sz w:val="28"/>
          <w:szCs w:val="28"/>
        </w:rPr>
        <w:t xml:space="preserve">Не хилися, явороньку ще ж ти зелененький, </w:t>
      </w:r>
    </w:p>
    <w:p w:rsidR="001735FC" w:rsidRPr="009208A5" w:rsidRDefault="001735FC" w:rsidP="001735FC">
      <w:pPr>
        <w:ind w:left="1134" w:firstLine="709"/>
        <w:jc w:val="both"/>
        <w:rPr>
          <w:sz w:val="28"/>
          <w:szCs w:val="28"/>
        </w:rPr>
      </w:pPr>
      <w:r w:rsidRPr="009208A5">
        <w:rPr>
          <w:sz w:val="28"/>
          <w:szCs w:val="28"/>
        </w:rPr>
        <w:t>Не журися, козаченьку, ще ж ти молодонький!</w:t>
      </w:r>
    </w:p>
    <w:p w:rsidR="001735FC" w:rsidRPr="009208A5" w:rsidRDefault="001735FC" w:rsidP="001735FC">
      <w:pPr>
        <w:ind w:left="1134" w:firstLine="709"/>
        <w:jc w:val="both"/>
        <w:rPr>
          <w:sz w:val="28"/>
          <w:szCs w:val="28"/>
        </w:rPr>
      </w:pPr>
      <w:r w:rsidRPr="009208A5">
        <w:rPr>
          <w:sz w:val="28"/>
          <w:szCs w:val="28"/>
        </w:rPr>
        <w:t>Не рад би я хилитися  вода корінь миє,</w:t>
      </w:r>
    </w:p>
    <w:p w:rsidR="001735FC" w:rsidRPr="009208A5" w:rsidRDefault="001735FC" w:rsidP="001735FC">
      <w:pPr>
        <w:ind w:left="1134" w:firstLine="709"/>
        <w:jc w:val="both"/>
        <w:rPr>
          <w:sz w:val="28"/>
          <w:szCs w:val="28"/>
        </w:rPr>
      </w:pPr>
      <w:r w:rsidRPr="009208A5">
        <w:rPr>
          <w:sz w:val="28"/>
          <w:szCs w:val="28"/>
        </w:rPr>
        <w:t>Не рад</w:t>
      </w:r>
      <w:r>
        <w:rPr>
          <w:sz w:val="28"/>
          <w:szCs w:val="28"/>
        </w:rPr>
        <w:t xml:space="preserve"> би я журитис</w:t>
      </w:r>
      <w:r w:rsidRPr="009208A5">
        <w:rPr>
          <w:sz w:val="28"/>
          <w:szCs w:val="28"/>
        </w:rPr>
        <w:t>я - само серце мліє.</w:t>
      </w:r>
    </w:p>
    <w:p w:rsidR="001735FC" w:rsidRPr="009208A5" w:rsidRDefault="001735FC" w:rsidP="001735FC">
      <w:pPr>
        <w:ind w:left="1134" w:firstLine="709"/>
        <w:jc w:val="both"/>
        <w:rPr>
          <w:sz w:val="28"/>
          <w:szCs w:val="28"/>
        </w:rPr>
      </w:pPr>
      <w:r w:rsidRPr="009208A5">
        <w:rPr>
          <w:sz w:val="28"/>
          <w:szCs w:val="28"/>
        </w:rPr>
        <w:lastRenderedPageBreak/>
        <w:t>Десь у тебе, козаченьку є рідная мати,</w:t>
      </w:r>
    </w:p>
    <w:p w:rsidR="001735FC" w:rsidRPr="009208A5" w:rsidRDefault="001735FC" w:rsidP="001735FC">
      <w:pPr>
        <w:ind w:left="1134" w:firstLine="709"/>
        <w:jc w:val="both"/>
        <w:rPr>
          <w:sz w:val="28"/>
          <w:szCs w:val="28"/>
        </w:rPr>
      </w:pPr>
      <w:r w:rsidRPr="009208A5">
        <w:rPr>
          <w:sz w:val="28"/>
          <w:szCs w:val="28"/>
        </w:rPr>
        <w:t xml:space="preserve"> Ой що тобі дозволяє тутки пропадати?</w:t>
      </w:r>
    </w:p>
    <w:p w:rsidR="001735FC" w:rsidRPr="009208A5" w:rsidRDefault="001735FC" w:rsidP="001735FC">
      <w:pPr>
        <w:ind w:left="1134" w:firstLine="709"/>
        <w:jc w:val="both"/>
        <w:rPr>
          <w:sz w:val="28"/>
          <w:szCs w:val="28"/>
        </w:rPr>
      </w:pPr>
      <w:r w:rsidRPr="009208A5">
        <w:rPr>
          <w:sz w:val="28"/>
          <w:szCs w:val="28"/>
        </w:rPr>
        <w:t>Ой з-за гори,  з-за крутої чорний ворон кряче,</w:t>
      </w:r>
    </w:p>
    <w:p w:rsidR="001735FC" w:rsidRPr="009208A5" w:rsidRDefault="001735FC" w:rsidP="001735FC">
      <w:pPr>
        <w:ind w:left="1134" w:firstLine="709"/>
        <w:jc w:val="both"/>
        <w:rPr>
          <w:sz w:val="28"/>
          <w:szCs w:val="28"/>
        </w:rPr>
      </w:pPr>
      <w:r w:rsidRPr="009208A5">
        <w:rPr>
          <w:sz w:val="28"/>
          <w:szCs w:val="28"/>
        </w:rPr>
        <w:t>На Вкраїні далекій дівчинонька плече.</w:t>
      </w:r>
    </w:p>
    <w:p w:rsidR="001735FC" w:rsidRPr="009208A5" w:rsidRDefault="001735FC" w:rsidP="001735FC">
      <w:pPr>
        <w:ind w:left="1134" w:firstLine="709"/>
        <w:jc w:val="both"/>
        <w:rPr>
          <w:sz w:val="28"/>
          <w:szCs w:val="28"/>
        </w:rPr>
      </w:pPr>
      <w:r w:rsidRPr="009208A5">
        <w:rPr>
          <w:sz w:val="28"/>
          <w:szCs w:val="28"/>
        </w:rPr>
        <w:t>Плаче вона та й журиться, ще й тяжко голосить,</w:t>
      </w:r>
    </w:p>
    <w:p w:rsidR="001735FC" w:rsidRPr="009208A5" w:rsidRDefault="001735FC" w:rsidP="001735FC">
      <w:pPr>
        <w:ind w:left="1134" w:firstLine="709"/>
        <w:jc w:val="both"/>
        <w:rPr>
          <w:sz w:val="28"/>
          <w:szCs w:val="28"/>
        </w:rPr>
      </w:pPr>
      <w:r w:rsidRPr="009208A5">
        <w:rPr>
          <w:sz w:val="28"/>
          <w:szCs w:val="28"/>
        </w:rPr>
        <w:t>Свого батька старенького слізоньками просить:</w:t>
      </w:r>
    </w:p>
    <w:p w:rsidR="001735FC" w:rsidRPr="009208A5" w:rsidRDefault="001735FC" w:rsidP="001735FC">
      <w:pPr>
        <w:ind w:left="1134" w:firstLine="709"/>
        <w:jc w:val="both"/>
        <w:rPr>
          <w:sz w:val="28"/>
          <w:szCs w:val="28"/>
        </w:rPr>
      </w:pPr>
      <w:r>
        <w:rPr>
          <w:sz w:val="28"/>
          <w:szCs w:val="28"/>
        </w:rPr>
        <w:t>–</w:t>
      </w:r>
      <w:r w:rsidRPr="009208A5">
        <w:rPr>
          <w:sz w:val="28"/>
          <w:szCs w:val="28"/>
        </w:rPr>
        <w:t xml:space="preserve"> Прод</w:t>
      </w:r>
      <w:r>
        <w:rPr>
          <w:sz w:val="28"/>
          <w:szCs w:val="28"/>
        </w:rPr>
        <w:t>ай, тату, продай, тату, та сірі</w:t>
      </w:r>
      <w:r w:rsidRPr="009208A5">
        <w:rPr>
          <w:sz w:val="28"/>
          <w:szCs w:val="28"/>
        </w:rPr>
        <w:t>ї воли,</w:t>
      </w:r>
    </w:p>
    <w:p w:rsidR="001735FC" w:rsidRPr="009208A5" w:rsidRDefault="001735FC" w:rsidP="001735FC">
      <w:pPr>
        <w:ind w:left="1134" w:firstLine="709"/>
        <w:jc w:val="both"/>
        <w:rPr>
          <w:sz w:val="28"/>
          <w:szCs w:val="28"/>
        </w:rPr>
      </w:pPr>
      <w:r w:rsidRPr="009208A5">
        <w:rPr>
          <w:sz w:val="28"/>
          <w:szCs w:val="28"/>
        </w:rPr>
        <w:t>Та викупи козаченька з тяжкої неволі!</w:t>
      </w:r>
    </w:p>
    <w:p w:rsidR="001735FC" w:rsidRPr="009208A5" w:rsidRDefault="001735FC" w:rsidP="001735FC">
      <w:pPr>
        <w:ind w:firstLine="709"/>
        <w:jc w:val="both"/>
        <w:rPr>
          <w:sz w:val="28"/>
          <w:szCs w:val="28"/>
        </w:rPr>
      </w:pPr>
      <w:r w:rsidRPr="00852AAE">
        <w:rPr>
          <w:b/>
          <w:sz w:val="28"/>
          <w:szCs w:val="28"/>
        </w:rPr>
        <w:t>1</w:t>
      </w:r>
      <w:r>
        <w:rPr>
          <w:b/>
          <w:sz w:val="28"/>
          <w:szCs w:val="28"/>
        </w:rPr>
        <w:t>-</w:t>
      </w:r>
      <w:r w:rsidRPr="00852AAE">
        <w:rPr>
          <w:b/>
          <w:sz w:val="28"/>
          <w:szCs w:val="28"/>
        </w:rPr>
        <w:t>й ведучий.</w:t>
      </w:r>
      <w:r w:rsidRPr="009208A5">
        <w:rPr>
          <w:sz w:val="28"/>
          <w:szCs w:val="28"/>
        </w:rPr>
        <w:t xml:space="preserve"> Один за одним у степу здіймались чорні стовпи на обрії.  Козаки запалили смоляні бочки на могилах: то був знак, що Січ скликає козацтво в похід. задумав турецький султан Осман поневолити Вк</w:t>
      </w:r>
      <w:r>
        <w:rPr>
          <w:sz w:val="28"/>
          <w:szCs w:val="28"/>
        </w:rPr>
        <w:t>раїну, стоптати Запорозьку Сі</w:t>
      </w:r>
      <w:r w:rsidRPr="009208A5">
        <w:rPr>
          <w:sz w:val="28"/>
          <w:szCs w:val="28"/>
        </w:rPr>
        <w:t>ч.</w:t>
      </w:r>
    </w:p>
    <w:p w:rsidR="001735FC" w:rsidRPr="009208A5" w:rsidRDefault="001735FC" w:rsidP="001735FC">
      <w:pPr>
        <w:ind w:firstLine="709"/>
        <w:jc w:val="both"/>
        <w:rPr>
          <w:sz w:val="28"/>
          <w:szCs w:val="28"/>
        </w:rPr>
      </w:pPr>
      <w:r w:rsidRPr="00852AAE">
        <w:rPr>
          <w:b/>
          <w:sz w:val="28"/>
          <w:szCs w:val="28"/>
        </w:rPr>
        <w:t>Читець.</w:t>
      </w:r>
      <w:r w:rsidRPr="00CC532F">
        <w:rPr>
          <w:i/>
          <w:sz w:val="28"/>
          <w:szCs w:val="28"/>
        </w:rPr>
        <w:t xml:space="preserve"> </w:t>
      </w:r>
      <w:r w:rsidRPr="009208A5">
        <w:rPr>
          <w:sz w:val="28"/>
          <w:szCs w:val="28"/>
        </w:rPr>
        <w:t>Гей ви, хлопці-запорожці,</w:t>
      </w:r>
    </w:p>
    <w:p w:rsidR="001735FC" w:rsidRPr="009208A5" w:rsidRDefault="001735FC" w:rsidP="001735FC">
      <w:pPr>
        <w:ind w:left="1134" w:firstLine="709"/>
        <w:jc w:val="both"/>
        <w:rPr>
          <w:sz w:val="28"/>
          <w:szCs w:val="28"/>
        </w:rPr>
      </w:pPr>
      <w:r w:rsidRPr="009208A5">
        <w:rPr>
          <w:sz w:val="28"/>
          <w:szCs w:val="28"/>
        </w:rPr>
        <w:t xml:space="preserve">А де ж ваша сила? </w:t>
      </w:r>
    </w:p>
    <w:p w:rsidR="001735FC" w:rsidRPr="009208A5" w:rsidRDefault="001735FC" w:rsidP="001735FC">
      <w:pPr>
        <w:pStyle w:val="9"/>
        <w:spacing w:line="240" w:lineRule="auto"/>
        <w:ind w:left="1134" w:firstLine="709"/>
        <w:rPr>
          <w:szCs w:val="28"/>
        </w:rPr>
      </w:pPr>
      <w:r w:rsidRPr="009208A5">
        <w:rPr>
          <w:szCs w:val="28"/>
        </w:rPr>
        <w:t>Чи свою козацьку славу</w:t>
      </w:r>
    </w:p>
    <w:p w:rsidR="001735FC" w:rsidRPr="009208A5" w:rsidRDefault="001735FC" w:rsidP="001735FC">
      <w:pPr>
        <w:ind w:left="1134" w:firstLine="709"/>
        <w:jc w:val="both"/>
        <w:rPr>
          <w:sz w:val="28"/>
          <w:szCs w:val="28"/>
        </w:rPr>
      </w:pPr>
      <w:r w:rsidRPr="009208A5">
        <w:rPr>
          <w:sz w:val="28"/>
          <w:szCs w:val="28"/>
        </w:rPr>
        <w:t>Ви нерозгубили?!</w:t>
      </w:r>
    </w:p>
    <w:p w:rsidR="001735FC" w:rsidRPr="009208A5" w:rsidRDefault="001735FC" w:rsidP="001735FC">
      <w:pPr>
        <w:ind w:left="1134" w:firstLine="709"/>
        <w:jc w:val="both"/>
        <w:rPr>
          <w:sz w:val="28"/>
          <w:szCs w:val="28"/>
        </w:rPr>
      </w:pPr>
      <w:r w:rsidRPr="009208A5">
        <w:rPr>
          <w:sz w:val="28"/>
          <w:szCs w:val="28"/>
        </w:rPr>
        <w:t>Будем, хлопці-запорожці,</w:t>
      </w:r>
    </w:p>
    <w:p w:rsidR="001735FC" w:rsidRPr="009208A5" w:rsidRDefault="001735FC" w:rsidP="001735FC">
      <w:pPr>
        <w:ind w:left="1134" w:firstLine="709"/>
        <w:jc w:val="both"/>
        <w:rPr>
          <w:sz w:val="28"/>
          <w:szCs w:val="28"/>
        </w:rPr>
      </w:pPr>
      <w:r w:rsidRPr="009208A5">
        <w:rPr>
          <w:sz w:val="28"/>
          <w:szCs w:val="28"/>
        </w:rPr>
        <w:t xml:space="preserve">Завжди пам'ятати: </w:t>
      </w:r>
    </w:p>
    <w:p w:rsidR="001735FC" w:rsidRPr="009208A5" w:rsidRDefault="001735FC" w:rsidP="001735FC">
      <w:pPr>
        <w:ind w:left="1134" w:firstLine="709"/>
        <w:jc w:val="both"/>
        <w:rPr>
          <w:sz w:val="28"/>
          <w:szCs w:val="28"/>
        </w:rPr>
      </w:pPr>
      <w:r>
        <w:rPr>
          <w:sz w:val="28"/>
          <w:szCs w:val="28"/>
        </w:rPr>
        <w:t>А х</w:t>
      </w:r>
      <w:r w:rsidRPr="009208A5">
        <w:rPr>
          <w:sz w:val="28"/>
          <w:szCs w:val="28"/>
        </w:rPr>
        <w:t xml:space="preserve">то безсилий, той безкрилий, </w:t>
      </w:r>
    </w:p>
    <w:p w:rsidR="001735FC" w:rsidRPr="009208A5" w:rsidRDefault="001735FC" w:rsidP="001735FC">
      <w:pPr>
        <w:ind w:left="1134" w:firstLine="709"/>
        <w:jc w:val="both"/>
        <w:rPr>
          <w:sz w:val="28"/>
          <w:szCs w:val="28"/>
        </w:rPr>
      </w:pPr>
      <w:r w:rsidRPr="009208A5">
        <w:rPr>
          <w:sz w:val="28"/>
          <w:szCs w:val="28"/>
        </w:rPr>
        <w:t>Тому не літати!</w:t>
      </w:r>
    </w:p>
    <w:p w:rsidR="001735FC" w:rsidRPr="009208A5" w:rsidRDefault="001735FC" w:rsidP="001735FC">
      <w:pPr>
        <w:ind w:firstLine="709"/>
        <w:jc w:val="both"/>
        <w:rPr>
          <w:sz w:val="28"/>
          <w:szCs w:val="28"/>
        </w:rPr>
      </w:pPr>
      <w:r w:rsidRPr="00852AAE">
        <w:rPr>
          <w:b/>
          <w:sz w:val="28"/>
          <w:szCs w:val="28"/>
        </w:rPr>
        <w:t>2</w:t>
      </w:r>
      <w:r>
        <w:rPr>
          <w:b/>
          <w:sz w:val="28"/>
          <w:szCs w:val="28"/>
        </w:rPr>
        <w:t>-</w:t>
      </w:r>
      <w:r w:rsidRPr="00852AAE">
        <w:rPr>
          <w:b/>
          <w:sz w:val="28"/>
          <w:szCs w:val="28"/>
        </w:rPr>
        <w:t>й ведучий.</w:t>
      </w:r>
      <w:r>
        <w:rPr>
          <w:sz w:val="28"/>
          <w:szCs w:val="28"/>
        </w:rPr>
        <w:t xml:space="preserve"> </w:t>
      </w:r>
      <w:r w:rsidRPr="009208A5">
        <w:rPr>
          <w:sz w:val="28"/>
          <w:szCs w:val="28"/>
        </w:rPr>
        <w:t xml:space="preserve">Доки султан вів свої орди, козацтво на Україні вже і громадило полки, щоб дати відсіч татарам. Загони зростали на очах. Тут, на Україні, кожен другий мав порахунки як не з шляхтою, то з турками чи татарами; диво, що цей народ ще жив і давав відсіч своїм ворогам – так його шматували і нищили з усіх боків... </w:t>
      </w:r>
    </w:p>
    <w:p w:rsidR="001735FC" w:rsidRPr="009208A5" w:rsidRDefault="001735FC" w:rsidP="001735FC">
      <w:pPr>
        <w:ind w:firstLine="709"/>
        <w:jc w:val="both"/>
        <w:rPr>
          <w:sz w:val="28"/>
          <w:szCs w:val="28"/>
        </w:rPr>
      </w:pPr>
      <w:r w:rsidRPr="009208A5">
        <w:rPr>
          <w:sz w:val="28"/>
          <w:szCs w:val="28"/>
        </w:rPr>
        <w:t xml:space="preserve">Звідусюди плавом пливли козаки </w:t>
      </w:r>
      <w:r>
        <w:rPr>
          <w:sz w:val="28"/>
          <w:szCs w:val="28"/>
        </w:rPr>
        <w:t>–</w:t>
      </w:r>
      <w:r w:rsidRPr="009208A5">
        <w:rPr>
          <w:sz w:val="28"/>
          <w:szCs w:val="28"/>
        </w:rPr>
        <w:t xml:space="preserve"> балакучі полтавці, що відразу пірнали у військо, мов риба у воду, бородаті поліщуки, чернігівці, волиняни, подоляни...</w:t>
      </w:r>
    </w:p>
    <w:p w:rsidR="001735FC" w:rsidRPr="009208A5" w:rsidRDefault="001735FC" w:rsidP="001735FC">
      <w:pPr>
        <w:ind w:firstLine="709"/>
        <w:jc w:val="both"/>
        <w:rPr>
          <w:sz w:val="28"/>
          <w:szCs w:val="28"/>
        </w:rPr>
      </w:pPr>
      <w:r w:rsidRPr="009208A5">
        <w:rPr>
          <w:sz w:val="28"/>
          <w:szCs w:val="28"/>
        </w:rPr>
        <w:t xml:space="preserve">А незабаром прискакав і полк донських козаків. Скоро звільняться полонені, розкуються закуті! </w:t>
      </w:r>
    </w:p>
    <w:p w:rsidR="001735FC" w:rsidRPr="00852AAE" w:rsidRDefault="001735FC" w:rsidP="001735FC">
      <w:pPr>
        <w:ind w:firstLine="709"/>
        <w:jc w:val="both"/>
        <w:rPr>
          <w:i/>
          <w:sz w:val="28"/>
          <w:szCs w:val="28"/>
        </w:rPr>
      </w:pPr>
      <w:r w:rsidRPr="00852AAE">
        <w:rPr>
          <w:i/>
          <w:sz w:val="28"/>
          <w:szCs w:val="28"/>
        </w:rPr>
        <w:lastRenderedPageBreak/>
        <w:t xml:space="preserve">(Звучить гімн «Ще не вмерла в Україні» на слова П. Чубинського і муз, М. Вербицького.) </w:t>
      </w:r>
    </w:p>
    <w:p w:rsidR="001735FC" w:rsidRPr="009208A5" w:rsidRDefault="001735FC" w:rsidP="001735FC">
      <w:pPr>
        <w:ind w:firstLine="709"/>
        <w:jc w:val="both"/>
        <w:rPr>
          <w:sz w:val="28"/>
          <w:szCs w:val="28"/>
        </w:rPr>
      </w:pPr>
      <w:r w:rsidRPr="00852AAE">
        <w:rPr>
          <w:b/>
          <w:sz w:val="28"/>
          <w:szCs w:val="28"/>
        </w:rPr>
        <w:t>1-й ведучий.</w:t>
      </w:r>
      <w:r w:rsidRPr="009208A5">
        <w:rPr>
          <w:sz w:val="28"/>
          <w:szCs w:val="28"/>
        </w:rPr>
        <w:t xml:space="preserve"> Починаємо вікторину.</w:t>
      </w:r>
    </w:p>
    <w:p w:rsidR="001735FC" w:rsidRPr="009208A5" w:rsidRDefault="001735FC" w:rsidP="001735FC">
      <w:pPr>
        <w:ind w:firstLine="709"/>
        <w:jc w:val="both"/>
        <w:rPr>
          <w:i/>
          <w:iCs/>
          <w:sz w:val="28"/>
          <w:szCs w:val="28"/>
        </w:rPr>
      </w:pPr>
      <w:r w:rsidRPr="009208A5">
        <w:rPr>
          <w:i/>
          <w:iCs/>
          <w:sz w:val="28"/>
          <w:szCs w:val="28"/>
        </w:rPr>
        <w:t xml:space="preserve">(Проводить козацьку вікторину.) </w:t>
      </w:r>
    </w:p>
    <w:p w:rsidR="001735FC" w:rsidRPr="009208A5" w:rsidRDefault="001735FC" w:rsidP="001735FC">
      <w:pPr>
        <w:ind w:firstLine="709"/>
        <w:jc w:val="both"/>
        <w:rPr>
          <w:sz w:val="28"/>
          <w:szCs w:val="28"/>
        </w:rPr>
      </w:pPr>
      <w:r w:rsidRPr="009208A5">
        <w:rPr>
          <w:sz w:val="28"/>
          <w:szCs w:val="28"/>
        </w:rPr>
        <w:t xml:space="preserve">1. Як козаки голили собі голову? </w:t>
      </w:r>
      <w:r w:rsidRPr="009208A5">
        <w:rPr>
          <w:i/>
          <w:iCs/>
          <w:sz w:val="28"/>
          <w:szCs w:val="28"/>
        </w:rPr>
        <w:t>(Залишався чуб на «оселедець».)</w:t>
      </w:r>
    </w:p>
    <w:p w:rsidR="001735FC" w:rsidRPr="009208A5" w:rsidRDefault="001735FC" w:rsidP="001735FC">
      <w:pPr>
        <w:ind w:firstLine="709"/>
        <w:jc w:val="both"/>
        <w:rPr>
          <w:i/>
          <w:iCs/>
          <w:sz w:val="28"/>
          <w:szCs w:val="28"/>
        </w:rPr>
      </w:pPr>
      <w:r>
        <w:rPr>
          <w:sz w:val="28"/>
          <w:szCs w:val="28"/>
        </w:rPr>
        <w:t>2: Який одяг носили</w:t>
      </w:r>
      <w:r w:rsidRPr="009208A5">
        <w:rPr>
          <w:sz w:val="28"/>
          <w:szCs w:val="28"/>
        </w:rPr>
        <w:t xml:space="preserve">? </w:t>
      </w:r>
      <w:r w:rsidRPr="009208A5">
        <w:rPr>
          <w:i/>
          <w:iCs/>
          <w:sz w:val="28"/>
          <w:szCs w:val="28"/>
        </w:rPr>
        <w:t xml:space="preserve">(Шапка з китицею, червоні або сині шаровари, жупан, барвистий пояс.) </w:t>
      </w:r>
    </w:p>
    <w:p w:rsidR="001735FC" w:rsidRPr="009208A5" w:rsidRDefault="001735FC" w:rsidP="001735FC">
      <w:pPr>
        <w:ind w:firstLine="709"/>
        <w:jc w:val="both"/>
        <w:rPr>
          <w:sz w:val="28"/>
          <w:szCs w:val="28"/>
        </w:rPr>
      </w:pPr>
      <w:r w:rsidRPr="009208A5">
        <w:rPr>
          <w:sz w:val="28"/>
          <w:szCs w:val="28"/>
        </w:rPr>
        <w:t xml:space="preserve">3. Як козаки могли перечекати небезпеку де-небудь при березі чи в плавнях? </w:t>
      </w:r>
      <w:r w:rsidRPr="009208A5">
        <w:rPr>
          <w:i/>
          <w:iCs/>
          <w:sz w:val="28"/>
          <w:szCs w:val="28"/>
        </w:rPr>
        <w:t>(Брали в</w:t>
      </w:r>
      <w:r>
        <w:rPr>
          <w:i/>
          <w:iCs/>
          <w:sz w:val="28"/>
          <w:szCs w:val="28"/>
        </w:rPr>
        <w:t xml:space="preserve"> </w:t>
      </w:r>
      <w:r w:rsidRPr="009208A5">
        <w:rPr>
          <w:i/>
          <w:iCs/>
          <w:sz w:val="28"/>
          <w:szCs w:val="28"/>
        </w:rPr>
        <w:t>рот очеретину і дихали через неї, занурившись уводу.)</w:t>
      </w:r>
    </w:p>
    <w:p w:rsidR="001735FC" w:rsidRPr="009208A5" w:rsidRDefault="001735FC" w:rsidP="001735FC">
      <w:pPr>
        <w:ind w:firstLine="709"/>
        <w:jc w:val="both"/>
        <w:rPr>
          <w:sz w:val="28"/>
          <w:szCs w:val="28"/>
        </w:rPr>
      </w:pPr>
      <w:r w:rsidRPr="009208A5">
        <w:rPr>
          <w:sz w:val="28"/>
          <w:szCs w:val="28"/>
        </w:rPr>
        <w:t xml:space="preserve">4. Яку козаки носили зброю? </w:t>
      </w:r>
      <w:r w:rsidRPr="009208A5">
        <w:rPr>
          <w:i/>
          <w:iCs/>
          <w:sz w:val="28"/>
          <w:szCs w:val="28"/>
        </w:rPr>
        <w:t>(Пістолі, шаблі.)</w:t>
      </w:r>
    </w:p>
    <w:p w:rsidR="001735FC" w:rsidRPr="009208A5" w:rsidRDefault="001735FC" w:rsidP="001735FC">
      <w:pPr>
        <w:ind w:firstLine="709"/>
        <w:jc w:val="both"/>
        <w:rPr>
          <w:sz w:val="28"/>
          <w:szCs w:val="28"/>
        </w:rPr>
      </w:pPr>
      <w:r w:rsidRPr="009208A5">
        <w:rPr>
          <w:sz w:val="28"/>
          <w:szCs w:val="28"/>
        </w:rPr>
        <w:t>5.</w:t>
      </w:r>
      <w:r>
        <w:rPr>
          <w:sz w:val="28"/>
          <w:szCs w:val="28"/>
        </w:rPr>
        <w:t xml:space="preserve"> </w:t>
      </w:r>
      <w:r w:rsidRPr="009208A5">
        <w:rPr>
          <w:sz w:val="28"/>
          <w:szCs w:val="28"/>
        </w:rPr>
        <w:t xml:space="preserve">Яким чином козаки повідомляли на далеку відстань про небезпеку? </w:t>
      </w:r>
      <w:r w:rsidRPr="009208A5">
        <w:rPr>
          <w:i/>
          <w:iCs/>
          <w:sz w:val="28"/>
          <w:szCs w:val="28"/>
        </w:rPr>
        <w:t>(Запалювали смоляні бочки.)</w:t>
      </w:r>
      <w:r w:rsidRPr="009208A5">
        <w:rPr>
          <w:sz w:val="28"/>
          <w:szCs w:val="28"/>
        </w:rPr>
        <w:t xml:space="preserve">  </w:t>
      </w:r>
    </w:p>
    <w:p w:rsidR="001735FC" w:rsidRPr="009208A5" w:rsidRDefault="001735FC" w:rsidP="001735FC">
      <w:pPr>
        <w:ind w:firstLine="709"/>
        <w:jc w:val="both"/>
        <w:rPr>
          <w:i/>
          <w:iCs/>
          <w:sz w:val="28"/>
          <w:szCs w:val="28"/>
        </w:rPr>
      </w:pPr>
      <w:r w:rsidRPr="009208A5">
        <w:rPr>
          <w:sz w:val="28"/>
          <w:szCs w:val="28"/>
        </w:rPr>
        <w:t xml:space="preserve">6. Для чого козаки випалювали в степу високу траву? </w:t>
      </w:r>
      <w:r w:rsidRPr="009208A5">
        <w:rPr>
          <w:i/>
          <w:iCs/>
          <w:sz w:val="28"/>
          <w:szCs w:val="28"/>
        </w:rPr>
        <w:t>(Щоб не було де ховатися татарину.)</w:t>
      </w:r>
    </w:p>
    <w:p w:rsidR="001735FC" w:rsidRPr="009208A5" w:rsidRDefault="001735FC" w:rsidP="001735FC">
      <w:pPr>
        <w:ind w:firstLine="709"/>
        <w:jc w:val="both"/>
        <w:rPr>
          <w:i/>
          <w:iCs/>
          <w:sz w:val="28"/>
          <w:szCs w:val="28"/>
        </w:rPr>
      </w:pPr>
      <w:r w:rsidRPr="009208A5">
        <w:rPr>
          <w:sz w:val="28"/>
          <w:szCs w:val="28"/>
        </w:rPr>
        <w:t xml:space="preserve">7. Якого кольору був стяг у Запорозькій Січі? </w:t>
      </w:r>
      <w:r w:rsidRPr="009208A5">
        <w:rPr>
          <w:i/>
          <w:iCs/>
          <w:sz w:val="28"/>
          <w:szCs w:val="28"/>
        </w:rPr>
        <w:t xml:space="preserve">(Малиновий.) </w:t>
      </w:r>
    </w:p>
    <w:p w:rsidR="001735FC" w:rsidRPr="009208A5" w:rsidRDefault="001735FC" w:rsidP="001735FC">
      <w:pPr>
        <w:ind w:firstLine="709"/>
        <w:jc w:val="both"/>
        <w:rPr>
          <w:sz w:val="28"/>
          <w:szCs w:val="28"/>
        </w:rPr>
      </w:pPr>
      <w:r w:rsidRPr="009208A5">
        <w:rPr>
          <w:sz w:val="28"/>
          <w:szCs w:val="28"/>
        </w:rPr>
        <w:t xml:space="preserve">8. Як називався козацький ватажок? </w:t>
      </w:r>
      <w:r w:rsidRPr="009208A5">
        <w:rPr>
          <w:i/>
          <w:iCs/>
          <w:sz w:val="28"/>
          <w:szCs w:val="28"/>
        </w:rPr>
        <w:t>(Отаман, кошовий.)</w:t>
      </w:r>
      <w:r w:rsidRPr="009208A5">
        <w:rPr>
          <w:sz w:val="28"/>
          <w:szCs w:val="28"/>
        </w:rPr>
        <w:t xml:space="preserve"> </w:t>
      </w:r>
    </w:p>
    <w:p w:rsidR="001735FC" w:rsidRPr="009208A5" w:rsidRDefault="001735FC" w:rsidP="001735FC">
      <w:pPr>
        <w:ind w:firstLine="709"/>
        <w:jc w:val="both"/>
        <w:rPr>
          <w:sz w:val="28"/>
          <w:szCs w:val="28"/>
        </w:rPr>
      </w:pPr>
      <w:r w:rsidRPr="009208A5">
        <w:rPr>
          <w:sz w:val="28"/>
          <w:szCs w:val="28"/>
        </w:rPr>
        <w:t xml:space="preserve">9. Як була укріплена Запорізька Січ? </w:t>
      </w:r>
      <w:r w:rsidRPr="009208A5">
        <w:rPr>
          <w:i/>
          <w:iCs/>
          <w:sz w:val="28"/>
          <w:szCs w:val="28"/>
        </w:rPr>
        <w:t>(Довкола була обнесена високою огорожею, біля неї був викопаний глибоченний рів і насипано високі  земляні вали.)</w:t>
      </w:r>
    </w:p>
    <w:p w:rsidR="001735FC" w:rsidRPr="009208A5" w:rsidRDefault="001735FC" w:rsidP="001735FC">
      <w:pPr>
        <w:ind w:firstLine="709"/>
        <w:jc w:val="both"/>
        <w:rPr>
          <w:sz w:val="28"/>
          <w:szCs w:val="28"/>
        </w:rPr>
      </w:pPr>
      <w:r w:rsidRPr="009208A5">
        <w:rPr>
          <w:sz w:val="28"/>
          <w:szCs w:val="28"/>
        </w:rPr>
        <w:t>10. Назвіть найвідомішого гетьмана України. (Богдан Хмельницький.)</w:t>
      </w:r>
    </w:p>
    <w:p w:rsidR="001735FC" w:rsidRPr="009208A5" w:rsidRDefault="001735FC" w:rsidP="001735FC">
      <w:pPr>
        <w:ind w:firstLine="709"/>
        <w:jc w:val="both"/>
        <w:rPr>
          <w:sz w:val="28"/>
          <w:szCs w:val="28"/>
        </w:rPr>
      </w:pPr>
      <w:r w:rsidRPr="009208A5">
        <w:rPr>
          <w:sz w:val="28"/>
          <w:szCs w:val="28"/>
        </w:rPr>
        <w:t xml:space="preserve">11. Які ви знаєте символи влади гетьмана України? </w:t>
      </w:r>
      <w:r w:rsidRPr="009208A5">
        <w:rPr>
          <w:i/>
          <w:iCs/>
          <w:sz w:val="28"/>
          <w:szCs w:val="28"/>
        </w:rPr>
        <w:t>(Булава, бунчук)</w:t>
      </w:r>
    </w:p>
    <w:p w:rsidR="001735FC" w:rsidRPr="009208A5" w:rsidRDefault="001735FC" w:rsidP="001735FC">
      <w:pPr>
        <w:ind w:firstLine="709"/>
        <w:jc w:val="both"/>
        <w:rPr>
          <w:sz w:val="28"/>
          <w:szCs w:val="28"/>
        </w:rPr>
      </w:pPr>
      <w:r w:rsidRPr="009208A5">
        <w:rPr>
          <w:sz w:val="28"/>
          <w:szCs w:val="28"/>
        </w:rPr>
        <w:t>Після закінчення козацької вікторини вчитель нагороджує переможців та підсумовує проведення заходу.</w:t>
      </w:r>
    </w:p>
    <w:p w:rsidR="001735FC" w:rsidRDefault="001735FC" w:rsidP="001735FC">
      <w:pPr>
        <w:pStyle w:val="4"/>
        <w:spacing w:line="240" w:lineRule="auto"/>
        <w:ind w:firstLine="709"/>
        <w:rPr>
          <w:caps/>
          <w:szCs w:val="28"/>
        </w:rPr>
      </w:pPr>
    </w:p>
    <w:p w:rsidR="001735FC" w:rsidRPr="00852AAE" w:rsidRDefault="001735FC" w:rsidP="001735FC">
      <w:pPr>
        <w:pStyle w:val="4"/>
        <w:tabs>
          <w:tab w:val="left" w:pos="3315"/>
          <w:tab w:val="center" w:pos="5173"/>
        </w:tabs>
        <w:spacing w:line="240" w:lineRule="auto"/>
        <w:ind w:firstLine="0"/>
        <w:rPr>
          <w:caps/>
          <w:szCs w:val="28"/>
        </w:rPr>
      </w:pPr>
      <w:r w:rsidRPr="00852AAE">
        <w:rPr>
          <w:caps/>
          <w:szCs w:val="28"/>
        </w:rPr>
        <w:t>Козацькими стежками</w:t>
      </w:r>
    </w:p>
    <w:p w:rsidR="001735FC" w:rsidRDefault="001735FC" w:rsidP="001735FC">
      <w:pPr>
        <w:jc w:val="center"/>
        <w:rPr>
          <w:bCs/>
          <w:i/>
          <w:sz w:val="28"/>
          <w:szCs w:val="28"/>
        </w:rPr>
      </w:pPr>
      <w:r w:rsidRPr="00FE26B0">
        <w:rPr>
          <w:bCs/>
          <w:i/>
          <w:sz w:val="28"/>
          <w:szCs w:val="28"/>
        </w:rPr>
        <w:t xml:space="preserve">(гра-подорож для учнів </w:t>
      </w:r>
      <w:r>
        <w:rPr>
          <w:bCs/>
          <w:i/>
          <w:sz w:val="28"/>
          <w:szCs w:val="28"/>
        </w:rPr>
        <w:t>5</w:t>
      </w:r>
      <w:r w:rsidRPr="00FE26B0">
        <w:rPr>
          <w:bCs/>
          <w:i/>
          <w:sz w:val="28"/>
          <w:szCs w:val="28"/>
        </w:rPr>
        <w:t xml:space="preserve"> класу)</w:t>
      </w:r>
    </w:p>
    <w:p w:rsidR="001735FC" w:rsidRPr="009208A5" w:rsidRDefault="001735FC" w:rsidP="001735FC">
      <w:pPr>
        <w:ind w:firstLine="709"/>
        <w:jc w:val="both"/>
        <w:rPr>
          <w:sz w:val="28"/>
          <w:szCs w:val="28"/>
        </w:rPr>
      </w:pPr>
      <w:r w:rsidRPr="009208A5">
        <w:rPr>
          <w:b/>
          <w:bCs/>
          <w:sz w:val="28"/>
          <w:szCs w:val="28"/>
        </w:rPr>
        <w:t>Мета:</w:t>
      </w:r>
      <w:r w:rsidRPr="009208A5">
        <w:rPr>
          <w:sz w:val="28"/>
          <w:szCs w:val="28"/>
        </w:rPr>
        <w:t xml:space="preserve"> сформувати у дітей знання про курінь пам'яті, пісенний курінь, курінь народної мудрості, богатирський курінь; надати можливість дітям розкрити організаторські здібності, навчити планувати творчу справу і дотримуватися плану; перевірити знання учнів про історію козацтва; сформувати глибоке осмислення  історії рідного краю; створити сприятливі умови для виявлення творчості й таланту </w:t>
      </w:r>
      <w:r w:rsidRPr="009208A5">
        <w:rPr>
          <w:sz w:val="28"/>
          <w:szCs w:val="28"/>
        </w:rPr>
        <w:lastRenderedPageBreak/>
        <w:t>дітей; надати можливість спробувати свою силу й спритність; виховувати дисципліну; розвивати допитливість; навчити аналізувати успіхи й помилки, які виникли  при проведенні гри.</w:t>
      </w:r>
    </w:p>
    <w:p w:rsidR="001735FC" w:rsidRPr="009208A5" w:rsidRDefault="001735FC" w:rsidP="001735FC">
      <w:pPr>
        <w:ind w:firstLine="709"/>
        <w:jc w:val="both"/>
        <w:rPr>
          <w:sz w:val="28"/>
          <w:szCs w:val="28"/>
        </w:rPr>
      </w:pPr>
      <w:r w:rsidRPr="009208A5">
        <w:rPr>
          <w:b/>
          <w:bCs/>
          <w:sz w:val="28"/>
          <w:szCs w:val="28"/>
        </w:rPr>
        <w:t xml:space="preserve">Організатори гри. </w:t>
      </w:r>
      <w:r w:rsidRPr="009208A5">
        <w:rPr>
          <w:sz w:val="28"/>
          <w:szCs w:val="28"/>
        </w:rPr>
        <w:t xml:space="preserve"> Для організац</w:t>
      </w:r>
      <w:r>
        <w:rPr>
          <w:sz w:val="28"/>
          <w:szCs w:val="28"/>
        </w:rPr>
        <w:t xml:space="preserve">ії та проведення гри обирається </w:t>
      </w:r>
      <w:r w:rsidRPr="009208A5">
        <w:rPr>
          <w:sz w:val="28"/>
          <w:szCs w:val="28"/>
        </w:rPr>
        <w:t>рада, яка складає план пі</w:t>
      </w:r>
      <w:r>
        <w:rPr>
          <w:sz w:val="28"/>
          <w:szCs w:val="28"/>
        </w:rPr>
        <w:t>дготовки до гри-подорожі і роз</w:t>
      </w:r>
      <w:r w:rsidRPr="009208A5">
        <w:rPr>
          <w:sz w:val="28"/>
          <w:szCs w:val="28"/>
        </w:rPr>
        <w:t>под</w:t>
      </w:r>
      <w:r>
        <w:rPr>
          <w:sz w:val="28"/>
          <w:szCs w:val="28"/>
        </w:rPr>
        <w:t>іляє доручення між членами</w:t>
      </w:r>
      <w:r w:rsidRPr="009208A5">
        <w:rPr>
          <w:sz w:val="28"/>
          <w:szCs w:val="28"/>
        </w:rPr>
        <w:t xml:space="preserve"> ради.</w:t>
      </w:r>
    </w:p>
    <w:p w:rsidR="001735FC" w:rsidRPr="009208A5" w:rsidRDefault="001735FC" w:rsidP="001735FC">
      <w:pPr>
        <w:ind w:firstLine="709"/>
        <w:jc w:val="both"/>
        <w:rPr>
          <w:b/>
          <w:bCs/>
          <w:sz w:val="28"/>
          <w:szCs w:val="28"/>
        </w:rPr>
      </w:pPr>
      <w:r w:rsidRPr="009208A5">
        <w:rPr>
          <w:b/>
          <w:bCs/>
          <w:sz w:val="28"/>
          <w:szCs w:val="28"/>
        </w:rPr>
        <w:t>Забезпечення заходів гри:</w:t>
      </w:r>
    </w:p>
    <w:p w:rsidR="001735FC" w:rsidRPr="009208A5" w:rsidRDefault="001735FC" w:rsidP="001735FC">
      <w:pPr>
        <w:ind w:firstLine="709"/>
        <w:jc w:val="both"/>
        <w:rPr>
          <w:sz w:val="28"/>
          <w:szCs w:val="28"/>
        </w:rPr>
      </w:pPr>
      <w:r w:rsidRPr="009208A5">
        <w:rPr>
          <w:sz w:val="28"/>
          <w:szCs w:val="28"/>
        </w:rPr>
        <w:sym w:font="Symbol" w:char="F0B7"/>
      </w:r>
      <w:r>
        <w:rPr>
          <w:sz w:val="28"/>
          <w:szCs w:val="28"/>
        </w:rPr>
        <w:t xml:space="preserve"> </w:t>
      </w:r>
      <w:r w:rsidRPr="009208A5">
        <w:rPr>
          <w:sz w:val="28"/>
          <w:szCs w:val="28"/>
        </w:rPr>
        <w:t>оформлення приміщення (курінь, таблички з</w:t>
      </w:r>
      <w:r>
        <w:rPr>
          <w:sz w:val="28"/>
          <w:szCs w:val="28"/>
        </w:rPr>
        <w:t xml:space="preserve"> </w:t>
      </w:r>
      <w:r w:rsidRPr="009208A5">
        <w:rPr>
          <w:sz w:val="28"/>
          <w:szCs w:val="28"/>
        </w:rPr>
        <w:t>назвами куреня, маршрутні картки);</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складання сценарію;</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підготовка зупинок-куренів; </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підготовка запитань і жетонів; </w:t>
      </w:r>
    </w:p>
    <w:p w:rsidR="001735FC" w:rsidRPr="009208A5" w:rsidRDefault="001735FC" w:rsidP="001735FC">
      <w:pPr>
        <w:ind w:firstLine="709"/>
        <w:jc w:val="both"/>
        <w:rPr>
          <w:sz w:val="28"/>
          <w:szCs w:val="28"/>
        </w:rPr>
      </w:pPr>
      <w:r w:rsidRPr="009208A5">
        <w:rPr>
          <w:sz w:val="28"/>
          <w:szCs w:val="28"/>
        </w:rPr>
        <w:sym w:font="Symbol" w:char="F0B7"/>
      </w:r>
      <w:r w:rsidRPr="009208A5">
        <w:rPr>
          <w:sz w:val="28"/>
          <w:szCs w:val="28"/>
        </w:rPr>
        <w:t xml:space="preserve"> підготовка нагородження переможців. </w:t>
      </w:r>
    </w:p>
    <w:p w:rsidR="001735FC" w:rsidRPr="009208A5" w:rsidRDefault="001735FC" w:rsidP="001735FC">
      <w:pPr>
        <w:ind w:firstLine="709"/>
        <w:jc w:val="both"/>
        <w:rPr>
          <w:sz w:val="28"/>
          <w:szCs w:val="28"/>
        </w:rPr>
      </w:pPr>
      <w:r w:rsidRPr="009208A5">
        <w:rPr>
          <w:b/>
          <w:bCs/>
          <w:sz w:val="28"/>
          <w:szCs w:val="28"/>
        </w:rPr>
        <w:t>Учасники гри:</w:t>
      </w:r>
      <w:r w:rsidRPr="009208A5">
        <w:rPr>
          <w:sz w:val="28"/>
          <w:szCs w:val="28"/>
        </w:rPr>
        <w:t xml:space="preserve"> В подорожі беруть участь учні середнього віку До проведення гри  заздалегідь діти поділяються на козацькі загони (7</w:t>
      </w:r>
      <w:r>
        <w:rPr>
          <w:sz w:val="28"/>
          <w:szCs w:val="28"/>
        </w:rPr>
        <w:t>–</w:t>
      </w:r>
      <w:r w:rsidRPr="009208A5">
        <w:rPr>
          <w:sz w:val="28"/>
          <w:szCs w:val="28"/>
        </w:rPr>
        <w:t xml:space="preserve">10 чоловік). </w:t>
      </w:r>
    </w:p>
    <w:p w:rsidR="001735FC" w:rsidRPr="0050333F" w:rsidRDefault="001735FC" w:rsidP="001735FC">
      <w:pPr>
        <w:ind w:firstLine="709"/>
        <w:jc w:val="center"/>
        <w:rPr>
          <w:i/>
          <w:sz w:val="28"/>
          <w:szCs w:val="28"/>
        </w:rPr>
      </w:pPr>
      <w:r w:rsidRPr="0050333F">
        <w:rPr>
          <w:bCs/>
          <w:i/>
          <w:sz w:val="28"/>
          <w:szCs w:val="28"/>
        </w:rPr>
        <w:t>ХІД   ГРИ</w:t>
      </w:r>
      <w:r w:rsidRPr="0050333F">
        <w:rPr>
          <w:i/>
          <w:sz w:val="28"/>
          <w:szCs w:val="28"/>
        </w:rPr>
        <w:t xml:space="preserve"> </w:t>
      </w:r>
    </w:p>
    <w:p w:rsidR="001735FC" w:rsidRPr="009208A5" w:rsidRDefault="001735FC" w:rsidP="001735FC">
      <w:pPr>
        <w:ind w:firstLine="709"/>
        <w:jc w:val="both"/>
        <w:rPr>
          <w:sz w:val="28"/>
          <w:szCs w:val="28"/>
        </w:rPr>
      </w:pPr>
      <w:r w:rsidRPr="0050333F">
        <w:rPr>
          <w:sz w:val="28"/>
          <w:szCs w:val="28"/>
        </w:rPr>
        <w:t>1-й учень.</w:t>
      </w:r>
      <w:r>
        <w:rPr>
          <w:i/>
          <w:sz w:val="28"/>
          <w:szCs w:val="28"/>
        </w:rPr>
        <w:t xml:space="preserve"> </w:t>
      </w:r>
      <w:r w:rsidRPr="009208A5">
        <w:rPr>
          <w:sz w:val="28"/>
          <w:szCs w:val="28"/>
        </w:rPr>
        <w:t>Яка ж  вона довга в століття, у цілі віки,</w:t>
      </w:r>
    </w:p>
    <w:p w:rsidR="001735FC" w:rsidRPr="009208A5" w:rsidRDefault="001735FC" w:rsidP="001735FC">
      <w:pPr>
        <w:ind w:left="1134" w:firstLine="846"/>
        <w:jc w:val="both"/>
        <w:rPr>
          <w:sz w:val="28"/>
          <w:szCs w:val="28"/>
        </w:rPr>
      </w:pPr>
      <w:r w:rsidRPr="009208A5">
        <w:rPr>
          <w:sz w:val="28"/>
          <w:szCs w:val="28"/>
        </w:rPr>
        <w:t>Години негоди, що люд Український гнітила.</w:t>
      </w:r>
    </w:p>
    <w:p w:rsidR="001735FC" w:rsidRPr="009208A5" w:rsidRDefault="001735FC" w:rsidP="001735FC">
      <w:pPr>
        <w:ind w:left="1134" w:firstLine="846"/>
        <w:jc w:val="both"/>
        <w:rPr>
          <w:sz w:val="28"/>
          <w:szCs w:val="28"/>
        </w:rPr>
      </w:pPr>
      <w:r w:rsidRPr="009208A5">
        <w:rPr>
          <w:sz w:val="28"/>
          <w:szCs w:val="28"/>
        </w:rPr>
        <w:t>І з сивої пам'яті сміло ідуть козаки,</w:t>
      </w:r>
    </w:p>
    <w:p w:rsidR="001735FC" w:rsidRPr="009208A5" w:rsidRDefault="001735FC" w:rsidP="001735FC">
      <w:pPr>
        <w:ind w:left="1134" w:firstLine="846"/>
        <w:jc w:val="both"/>
        <w:rPr>
          <w:sz w:val="28"/>
          <w:szCs w:val="28"/>
        </w:rPr>
      </w:pPr>
      <w:r w:rsidRPr="009208A5">
        <w:rPr>
          <w:sz w:val="28"/>
          <w:szCs w:val="28"/>
        </w:rPr>
        <w:t>А шаблі, мов блискавки, сині жупани, мов крила.</w:t>
      </w:r>
    </w:p>
    <w:p w:rsidR="001735FC" w:rsidRPr="009208A5" w:rsidRDefault="001735FC" w:rsidP="001735FC">
      <w:pPr>
        <w:ind w:left="1134" w:firstLine="846"/>
        <w:jc w:val="both"/>
        <w:rPr>
          <w:sz w:val="28"/>
          <w:szCs w:val="28"/>
        </w:rPr>
      </w:pPr>
      <w:r w:rsidRPr="009208A5">
        <w:rPr>
          <w:sz w:val="28"/>
          <w:szCs w:val="28"/>
        </w:rPr>
        <w:t>Закличний марш: а гей, козацтво, в путь!</w:t>
      </w:r>
    </w:p>
    <w:p w:rsidR="001735FC" w:rsidRPr="009208A5" w:rsidRDefault="001735FC" w:rsidP="001735FC">
      <w:pPr>
        <w:ind w:left="1134" w:firstLine="846"/>
        <w:jc w:val="both"/>
        <w:rPr>
          <w:sz w:val="28"/>
          <w:szCs w:val="28"/>
        </w:rPr>
      </w:pPr>
      <w:r w:rsidRPr="009208A5">
        <w:rPr>
          <w:sz w:val="28"/>
          <w:szCs w:val="28"/>
        </w:rPr>
        <w:t>І, як струна, душа правдива кожна,</w:t>
      </w:r>
    </w:p>
    <w:p w:rsidR="001735FC" w:rsidRPr="009208A5" w:rsidRDefault="001735FC" w:rsidP="001735FC">
      <w:pPr>
        <w:ind w:left="1134" w:firstLine="846"/>
        <w:jc w:val="both"/>
        <w:rPr>
          <w:sz w:val="28"/>
          <w:szCs w:val="28"/>
        </w:rPr>
      </w:pPr>
      <w:r w:rsidRPr="009208A5">
        <w:rPr>
          <w:sz w:val="28"/>
          <w:szCs w:val="28"/>
        </w:rPr>
        <w:t>З глибин історії вони ідуть, ідуть.</w:t>
      </w:r>
    </w:p>
    <w:p w:rsidR="001735FC" w:rsidRPr="009208A5" w:rsidRDefault="001735FC" w:rsidP="001735FC">
      <w:pPr>
        <w:ind w:left="1134" w:firstLine="846"/>
        <w:jc w:val="both"/>
        <w:rPr>
          <w:sz w:val="28"/>
          <w:szCs w:val="28"/>
        </w:rPr>
      </w:pPr>
      <w:r w:rsidRPr="009208A5">
        <w:rPr>
          <w:sz w:val="28"/>
          <w:szCs w:val="28"/>
        </w:rPr>
        <w:t>Гей, долиною, гей, широкою козаки йдуть.</w:t>
      </w:r>
    </w:p>
    <w:p w:rsidR="001735FC" w:rsidRPr="009208A5" w:rsidRDefault="001735FC" w:rsidP="001735FC">
      <w:pPr>
        <w:ind w:firstLine="709"/>
        <w:jc w:val="both"/>
        <w:rPr>
          <w:sz w:val="28"/>
          <w:szCs w:val="28"/>
        </w:rPr>
      </w:pPr>
      <w:r w:rsidRPr="0050333F">
        <w:rPr>
          <w:b/>
          <w:sz w:val="28"/>
          <w:szCs w:val="28"/>
        </w:rPr>
        <w:t>1-й ведучий.</w:t>
      </w:r>
      <w:r w:rsidRPr="009208A5">
        <w:rPr>
          <w:sz w:val="28"/>
          <w:szCs w:val="28"/>
        </w:rPr>
        <w:t xml:space="preserve"> Було це наприкінці ХУ століття. Литовське князівство, до складу якого входили українські землі, відмовлялось боронити їх від Золотої Орди. Біда примусила наших людей взяти зброю. В степах протягом Дніпра-Славутича виникли загони для відсічі ворога. Селились вони за дніпровськими порогами - це і була Запорізька Січ. </w:t>
      </w:r>
    </w:p>
    <w:p w:rsidR="001735FC" w:rsidRPr="009208A5" w:rsidRDefault="001735FC" w:rsidP="001735FC">
      <w:pPr>
        <w:ind w:firstLine="709"/>
        <w:jc w:val="both"/>
        <w:rPr>
          <w:sz w:val="28"/>
          <w:szCs w:val="28"/>
        </w:rPr>
      </w:pPr>
      <w:r w:rsidRPr="009208A5">
        <w:rPr>
          <w:sz w:val="28"/>
          <w:szCs w:val="28"/>
        </w:rPr>
        <w:lastRenderedPageBreak/>
        <w:t>Запорізькі козаки були характерними представниками свого народу. Середні на зріст, статні, плечисті, міцні. Від літньої спеки й степового повітря смугляві. З довгими вусами й розкішними оселедцями на тімені та вічно з люлькою в зубах. Одяг у них був однаковий одного кольору: жупан, черкеска з шнурками й китицями.</w:t>
      </w:r>
    </w:p>
    <w:p w:rsidR="001735FC" w:rsidRPr="009208A5" w:rsidRDefault="001735FC" w:rsidP="001735FC">
      <w:pPr>
        <w:ind w:firstLine="709"/>
        <w:jc w:val="both"/>
        <w:rPr>
          <w:sz w:val="28"/>
          <w:szCs w:val="28"/>
        </w:rPr>
      </w:pPr>
      <w:r w:rsidRPr="009208A5">
        <w:rPr>
          <w:sz w:val="28"/>
          <w:szCs w:val="28"/>
        </w:rPr>
        <w:t>Любили козаки свободу були сильними, кмітливими та витриманими, Любили й повеселитись і щиро шанували гумор.</w:t>
      </w:r>
    </w:p>
    <w:p w:rsidR="001735FC" w:rsidRPr="009208A5" w:rsidRDefault="001735FC" w:rsidP="001735FC">
      <w:pPr>
        <w:ind w:firstLine="709"/>
        <w:jc w:val="both"/>
        <w:rPr>
          <w:sz w:val="28"/>
          <w:szCs w:val="28"/>
        </w:rPr>
      </w:pPr>
      <w:r w:rsidRPr="009208A5">
        <w:rPr>
          <w:sz w:val="28"/>
          <w:szCs w:val="28"/>
        </w:rPr>
        <w:t>Сьогодні разом з вами ми побуваємо в Запорозькій Січі. У тому гнізді, де зародились і звідки розлетілись воля й козацтво.</w:t>
      </w:r>
    </w:p>
    <w:p w:rsidR="001735FC" w:rsidRPr="009208A5" w:rsidRDefault="001735FC" w:rsidP="001735FC">
      <w:pPr>
        <w:ind w:firstLine="709"/>
        <w:jc w:val="both"/>
        <w:rPr>
          <w:sz w:val="28"/>
          <w:szCs w:val="28"/>
        </w:rPr>
      </w:pPr>
      <w:r w:rsidRPr="0050333F">
        <w:rPr>
          <w:b/>
          <w:sz w:val="28"/>
          <w:szCs w:val="28"/>
        </w:rPr>
        <w:t>2-й ведучий.</w:t>
      </w:r>
      <w:r w:rsidRPr="009208A5">
        <w:rPr>
          <w:sz w:val="28"/>
          <w:szCs w:val="28"/>
        </w:rPr>
        <w:t xml:space="preserve"> Діти, ви чули цю чудову новину? Ми вирушаємо в подорож козацькими стежками! А ви любите подорожувати? Так? Чудово. Кожен загін отримає маршрутну картку, в якій позначені усі зупинки. А ще вам потрібно взяти з собою в дорогу посмішку, гарні знання й вірних  друзів. </w:t>
      </w:r>
    </w:p>
    <w:p w:rsidR="001735FC" w:rsidRPr="009208A5" w:rsidRDefault="001735FC" w:rsidP="001735FC">
      <w:pPr>
        <w:ind w:firstLine="709"/>
        <w:jc w:val="both"/>
        <w:rPr>
          <w:sz w:val="28"/>
          <w:szCs w:val="28"/>
        </w:rPr>
      </w:pPr>
      <w:r w:rsidRPr="009208A5">
        <w:rPr>
          <w:sz w:val="28"/>
          <w:szCs w:val="28"/>
        </w:rPr>
        <w:t>Визначимо готовність загонів до подорожі.</w:t>
      </w:r>
    </w:p>
    <w:p w:rsidR="001735FC" w:rsidRPr="0050333F" w:rsidRDefault="001735FC" w:rsidP="001735FC">
      <w:pPr>
        <w:ind w:firstLine="709"/>
        <w:jc w:val="both"/>
        <w:rPr>
          <w:i/>
          <w:sz w:val="28"/>
          <w:szCs w:val="28"/>
        </w:rPr>
      </w:pPr>
      <w:r w:rsidRPr="0050333F">
        <w:rPr>
          <w:i/>
          <w:sz w:val="28"/>
          <w:szCs w:val="28"/>
        </w:rPr>
        <w:t>(Здійснюється перекличка загонів.)</w:t>
      </w:r>
    </w:p>
    <w:p w:rsidR="001735FC" w:rsidRPr="009208A5" w:rsidRDefault="001735FC" w:rsidP="001735FC">
      <w:pPr>
        <w:ind w:firstLine="709"/>
        <w:jc w:val="both"/>
        <w:rPr>
          <w:sz w:val="28"/>
          <w:szCs w:val="28"/>
        </w:rPr>
      </w:pPr>
      <w:r w:rsidRPr="009208A5">
        <w:rPr>
          <w:sz w:val="28"/>
          <w:szCs w:val="28"/>
        </w:rPr>
        <w:t xml:space="preserve">А щоб веселіше було подорожувати, заспіваймо. </w:t>
      </w:r>
    </w:p>
    <w:p w:rsidR="001735FC" w:rsidRPr="0050333F" w:rsidRDefault="001735FC" w:rsidP="001735FC">
      <w:pPr>
        <w:ind w:firstLine="709"/>
        <w:jc w:val="both"/>
        <w:rPr>
          <w:i/>
          <w:sz w:val="28"/>
          <w:szCs w:val="28"/>
        </w:rPr>
      </w:pPr>
      <w:r w:rsidRPr="0050333F">
        <w:rPr>
          <w:i/>
          <w:sz w:val="28"/>
          <w:szCs w:val="28"/>
        </w:rPr>
        <w:t>(Пісня супроводжується рухами.)</w:t>
      </w:r>
    </w:p>
    <w:p w:rsidR="001735FC" w:rsidRPr="009208A5" w:rsidRDefault="001735FC" w:rsidP="001735FC">
      <w:pPr>
        <w:ind w:left="1134" w:firstLine="709"/>
        <w:jc w:val="both"/>
        <w:rPr>
          <w:sz w:val="28"/>
          <w:szCs w:val="28"/>
        </w:rPr>
      </w:pPr>
      <w:r w:rsidRPr="009208A5">
        <w:rPr>
          <w:sz w:val="28"/>
          <w:szCs w:val="28"/>
        </w:rPr>
        <w:t>Їхав, їхав козак містом,</w:t>
      </w:r>
    </w:p>
    <w:p w:rsidR="001735FC" w:rsidRPr="009208A5" w:rsidRDefault="001735FC" w:rsidP="001735FC">
      <w:pPr>
        <w:ind w:left="1134" w:firstLine="709"/>
        <w:jc w:val="both"/>
        <w:rPr>
          <w:sz w:val="28"/>
          <w:szCs w:val="28"/>
        </w:rPr>
      </w:pPr>
      <w:r w:rsidRPr="009208A5">
        <w:rPr>
          <w:sz w:val="28"/>
          <w:szCs w:val="28"/>
        </w:rPr>
        <w:t xml:space="preserve">Під копитом камінь тріснув. </w:t>
      </w:r>
    </w:p>
    <w:p w:rsidR="001735FC" w:rsidRPr="009208A5" w:rsidRDefault="001735FC" w:rsidP="001735FC">
      <w:pPr>
        <w:ind w:left="1134" w:firstLine="709"/>
        <w:jc w:val="both"/>
        <w:rPr>
          <w:sz w:val="28"/>
          <w:szCs w:val="28"/>
        </w:rPr>
      </w:pPr>
      <w:r w:rsidRPr="009208A5">
        <w:rPr>
          <w:sz w:val="28"/>
          <w:szCs w:val="28"/>
        </w:rPr>
        <w:t>Під копитом камінь тріснув.</w:t>
      </w:r>
    </w:p>
    <w:p w:rsidR="001735FC" w:rsidRPr="009208A5" w:rsidRDefault="001735FC" w:rsidP="001735FC">
      <w:pPr>
        <w:ind w:left="1134" w:firstLine="709"/>
        <w:jc w:val="both"/>
        <w:rPr>
          <w:sz w:val="28"/>
          <w:szCs w:val="28"/>
        </w:rPr>
      </w:pPr>
      <w:r w:rsidRPr="009208A5">
        <w:rPr>
          <w:sz w:val="28"/>
          <w:szCs w:val="28"/>
        </w:rPr>
        <w:t>Раз, два, три.</w:t>
      </w:r>
    </w:p>
    <w:p w:rsidR="001735FC" w:rsidRPr="009208A5" w:rsidRDefault="001735FC" w:rsidP="001735FC">
      <w:pPr>
        <w:ind w:firstLine="709"/>
        <w:jc w:val="both"/>
        <w:rPr>
          <w:b/>
          <w:bCs/>
          <w:sz w:val="28"/>
          <w:szCs w:val="28"/>
        </w:rPr>
      </w:pPr>
      <w:r w:rsidRPr="009208A5">
        <w:rPr>
          <w:b/>
          <w:bCs/>
          <w:sz w:val="28"/>
          <w:szCs w:val="28"/>
        </w:rPr>
        <w:t>Курінь пам'яті</w:t>
      </w:r>
    </w:p>
    <w:p w:rsidR="001735FC" w:rsidRPr="009208A5" w:rsidRDefault="001735FC" w:rsidP="001735FC">
      <w:pPr>
        <w:ind w:firstLine="709"/>
        <w:jc w:val="both"/>
        <w:rPr>
          <w:sz w:val="28"/>
          <w:szCs w:val="28"/>
        </w:rPr>
      </w:pPr>
      <w:r w:rsidRPr="005C2C6B">
        <w:rPr>
          <w:b/>
          <w:sz w:val="28"/>
          <w:szCs w:val="28"/>
        </w:rPr>
        <w:t>2-й ведучий.</w:t>
      </w:r>
      <w:r w:rsidRPr="009208A5">
        <w:rPr>
          <w:sz w:val="28"/>
          <w:szCs w:val="28"/>
        </w:rPr>
        <w:t xml:space="preserve"> Ось і перша зупинка. </w:t>
      </w:r>
    </w:p>
    <w:p w:rsidR="001735FC" w:rsidRPr="009208A5" w:rsidRDefault="001735FC" w:rsidP="001735FC">
      <w:pPr>
        <w:ind w:firstLine="709"/>
        <w:jc w:val="both"/>
        <w:rPr>
          <w:sz w:val="28"/>
          <w:szCs w:val="28"/>
        </w:rPr>
      </w:pPr>
      <w:r w:rsidRPr="005C2C6B">
        <w:rPr>
          <w:b/>
          <w:sz w:val="28"/>
          <w:szCs w:val="28"/>
        </w:rPr>
        <w:t>2-й учень.</w:t>
      </w:r>
      <w:r>
        <w:rPr>
          <w:b/>
          <w:sz w:val="28"/>
          <w:szCs w:val="28"/>
        </w:rPr>
        <w:t xml:space="preserve">  </w:t>
      </w:r>
      <w:r w:rsidRPr="009208A5">
        <w:rPr>
          <w:sz w:val="28"/>
          <w:szCs w:val="28"/>
        </w:rPr>
        <w:t>Родина, рід: які слова святі.</w:t>
      </w:r>
    </w:p>
    <w:p w:rsidR="001735FC" w:rsidRPr="009208A5" w:rsidRDefault="001735FC" w:rsidP="001735FC">
      <w:pPr>
        <w:ind w:left="1134" w:firstLine="1026"/>
        <w:jc w:val="both"/>
        <w:rPr>
          <w:sz w:val="28"/>
          <w:szCs w:val="28"/>
        </w:rPr>
      </w:pPr>
      <w:r w:rsidRPr="009208A5">
        <w:rPr>
          <w:sz w:val="28"/>
          <w:szCs w:val="28"/>
        </w:rPr>
        <w:t>Вони потрібні кожному в житті,</w:t>
      </w:r>
    </w:p>
    <w:p w:rsidR="001735FC" w:rsidRPr="009208A5" w:rsidRDefault="001735FC" w:rsidP="001735FC">
      <w:pPr>
        <w:ind w:left="1134" w:firstLine="1026"/>
        <w:jc w:val="both"/>
        <w:rPr>
          <w:sz w:val="28"/>
          <w:szCs w:val="28"/>
        </w:rPr>
      </w:pPr>
      <w:r w:rsidRPr="009208A5">
        <w:rPr>
          <w:sz w:val="28"/>
          <w:szCs w:val="28"/>
        </w:rPr>
        <w:t>Бо всі ми з вами ніжні гілочки</w:t>
      </w:r>
    </w:p>
    <w:p w:rsidR="001735FC" w:rsidRPr="009208A5" w:rsidRDefault="001735FC" w:rsidP="001735FC">
      <w:pPr>
        <w:ind w:left="1134" w:firstLine="1026"/>
        <w:jc w:val="both"/>
        <w:rPr>
          <w:sz w:val="28"/>
          <w:szCs w:val="28"/>
        </w:rPr>
      </w:pPr>
      <w:r w:rsidRPr="009208A5">
        <w:rPr>
          <w:sz w:val="28"/>
          <w:szCs w:val="28"/>
        </w:rPr>
        <w:t xml:space="preserve">На дереві, шо вже стоїть віки. </w:t>
      </w:r>
    </w:p>
    <w:p w:rsidR="001735FC" w:rsidRPr="009208A5" w:rsidRDefault="001735FC" w:rsidP="001735FC">
      <w:pPr>
        <w:ind w:left="1134" w:firstLine="1026"/>
        <w:jc w:val="both"/>
        <w:rPr>
          <w:sz w:val="28"/>
          <w:szCs w:val="28"/>
        </w:rPr>
      </w:pPr>
      <w:r w:rsidRPr="009208A5">
        <w:rPr>
          <w:sz w:val="28"/>
          <w:szCs w:val="28"/>
        </w:rPr>
        <w:t xml:space="preserve">Це дерево </w:t>
      </w:r>
      <w:r>
        <w:rPr>
          <w:sz w:val="28"/>
          <w:szCs w:val="28"/>
        </w:rPr>
        <w:t>–</w:t>
      </w:r>
      <w:r w:rsidRPr="009208A5">
        <w:rPr>
          <w:sz w:val="28"/>
          <w:szCs w:val="28"/>
        </w:rPr>
        <w:t xml:space="preserve"> наш славний родовід,</w:t>
      </w:r>
    </w:p>
    <w:p w:rsidR="001735FC" w:rsidRPr="009208A5" w:rsidRDefault="001735FC" w:rsidP="001735FC">
      <w:pPr>
        <w:ind w:left="1134" w:firstLine="1026"/>
        <w:jc w:val="both"/>
        <w:rPr>
          <w:sz w:val="28"/>
          <w:szCs w:val="28"/>
        </w:rPr>
      </w:pPr>
      <w:r w:rsidRPr="009208A5">
        <w:rPr>
          <w:sz w:val="28"/>
          <w:szCs w:val="28"/>
        </w:rPr>
        <w:t xml:space="preserve">Це </w:t>
      </w:r>
      <w:r>
        <w:rPr>
          <w:sz w:val="28"/>
          <w:szCs w:val="28"/>
        </w:rPr>
        <w:t>–</w:t>
      </w:r>
      <w:r w:rsidRPr="009208A5">
        <w:rPr>
          <w:sz w:val="28"/>
          <w:szCs w:val="28"/>
        </w:rPr>
        <w:t xml:space="preserve"> батько, мати, прадід твій</w:t>
      </w:r>
      <w:r>
        <w:rPr>
          <w:sz w:val="28"/>
          <w:szCs w:val="28"/>
        </w:rPr>
        <w:t xml:space="preserve"> </w:t>
      </w:r>
      <w:r w:rsidRPr="009208A5">
        <w:rPr>
          <w:sz w:val="28"/>
          <w:szCs w:val="28"/>
        </w:rPr>
        <w:t xml:space="preserve">і  дід, </w:t>
      </w:r>
    </w:p>
    <w:p w:rsidR="001735FC" w:rsidRPr="009208A5" w:rsidRDefault="001735FC" w:rsidP="001735FC">
      <w:pPr>
        <w:ind w:left="1134" w:firstLine="1026"/>
        <w:jc w:val="both"/>
        <w:rPr>
          <w:sz w:val="28"/>
          <w:szCs w:val="28"/>
        </w:rPr>
      </w:pPr>
      <w:r w:rsidRPr="009208A5">
        <w:rPr>
          <w:sz w:val="28"/>
          <w:szCs w:val="28"/>
        </w:rPr>
        <w:lastRenderedPageBreak/>
        <w:t xml:space="preserve">Це </w:t>
      </w:r>
      <w:r>
        <w:rPr>
          <w:sz w:val="28"/>
          <w:szCs w:val="28"/>
        </w:rPr>
        <w:t>–</w:t>
      </w:r>
      <w:r w:rsidRPr="009208A5">
        <w:rPr>
          <w:sz w:val="28"/>
          <w:szCs w:val="28"/>
        </w:rPr>
        <w:t xml:space="preserve"> Берегиня роду і життя,</w:t>
      </w:r>
    </w:p>
    <w:p w:rsidR="001735FC" w:rsidRPr="009208A5" w:rsidRDefault="001735FC" w:rsidP="001735FC">
      <w:pPr>
        <w:ind w:left="1134" w:firstLine="1026"/>
        <w:jc w:val="both"/>
        <w:rPr>
          <w:sz w:val="28"/>
          <w:szCs w:val="28"/>
        </w:rPr>
      </w:pPr>
      <w:r w:rsidRPr="009208A5">
        <w:rPr>
          <w:sz w:val="28"/>
          <w:szCs w:val="28"/>
        </w:rPr>
        <w:t xml:space="preserve">В родині кожній щастя берегла </w:t>
      </w:r>
    </w:p>
    <w:p w:rsidR="001735FC" w:rsidRPr="009208A5" w:rsidRDefault="001735FC" w:rsidP="001735FC">
      <w:pPr>
        <w:ind w:left="1134" w:firstLine="1026"/>
        <w:jc w:val="both"/>
        <w:rPr>
          <w:sz w:val="28"/>
          <w:szCs w:val="28"/>
        </w:rPr>
      </w:pPr>
      <w:r w:rsidRPr="009208A5">
        <w:rPr>
          <w:sz w:val="28"/>
          <w:szCs w:val="28"/>
        </w:rPr>
        <w:t xml:space="preserve">І дарувала свічу пам'яті усім, </w:t>
      </w:r>
    </w:p>
    <w:p w:rsidR="001735FC" w:rsidRPr="009208A5" w:rsidRDefault="001735FC" w:rsidP="001735FC">
      <w:pPr>
        <w:ind w:left="1134" w:firstLine="1026"/>
        <w:jc w:val="both"/>
        <w:rPr>
          <w:sz w:val="28"/>
          <w:szCs w:val="28"/>
        </w:rPr>
      </w:pPr>
      <w:r w:rsidRPr="009208A5">
        <w:rPr>
          <w:sz w:val="28"/>
          <w:szCs w:val="28"/>
        </w:rPr>
        <w:t>Щоб пам'ятали край свій, рід і дім.</w:t>
      </w:r>
    </w:p>
    <w:p w:rsidR="001735FC" w:rsidRPr="009208A5" w:rsidRDefault="001735FC" w:rsidP="001735FC">
      <w:pPr>
        <w:ind w:firstLine="709"/>
        <w:jc w:val="both"/>
        <w:rPr>
          <w:sz w:val="28"/>
          <w:szCs w:val="28"/>
        </w:rPr>
      </w:pPr>
      <w:r w:rsidRPr="005C2C6B">
        <w:rPr>
          <w:b/>
          <w:sz w:val="28"/>
          <w:szCs w:val="28"/>
        </w:rPr>
        <w:t>1-й ведучий.</w:t>
      </w:r>
      <w:r w:rsidRPr="009208A5">
        <w:rPr>
          <w:sz w:val="28"/>
          <w:szCs w:val="28"/>
        </w:rPr>
        <w:t xml:space="preserve"> Пройшли часи. Залишились високі могили, які гомонять уночі з буйним вітром про славні події запорожців. Залишились місця, де колись вирувало життя, чудові козацькі думи та історичні пісні залишився старий сивий Дніпро, який колись любо колихав, на своїх хвилях високі легкі козацькі човни. А в нас збереглась свята пам'ять про  славн</w:t>
      </w:r>
      <w:r>
        <w:rPr>
          <w:sz w:val="28"/>
          <w:szCs w:val="28"/>
        </w:rPr>
        <w:t>і подвиги наших предків-запорожці</w:t>
      </w:r>
      <w:r w:rsidRPr="009208A5">
        <w:rPr>
          <w:sz w:val="28"/>
          <w:szCs w:val="28"/>
        </w:rPr>
        <w:t>в.</w:t>
      </w:r>
    </w:p>
    <w:p w:rsidR="001735FC" w:rsidRPr="009208A5" w:rsidRDefault="001735FC" w:rsidP="001735FC">
      <w:pPr>
        <w:ind w:firstLine="709"/>
        <w:jc w:val="both"/>
        <w:rPr>
          <w:sz w:val="28"/>
          <w:szCs w:val="28"/>
        </w:rPr>
      </w:pPr>
      <w:r w:rsidRPr="005C2C6B">
        <w:rPr>
          <w:b/>
          <w:sz w:val="28"/>
          <w:szCs w:val="28"/>
        </w:rPr>
        <w:t>2-й ведучий.</w:t>
      </w:r>
      <w:r w:rsidRPr="009208A5">
        <w:rPr>
          <w:sz w:val="28"/>
          <w:szCs w:val="28"/>
        </w:rPr>
        <w:t xml:space="preserve"> Наші загони підготували розповіді про еліту козацтва – гетьманів України.</w:t>
      </w:r>
    </w:p>
    <w:p w:rsidR="001735FC" w:rsidRPr="005C2C6B" w:rsidRDefault="001735FC" w:rsidP="001735FC">
      <w:pPr>
        <w:ind w:firstLine="709"/>
        <w:jc w:val="both"/>
        <w:rPr>
          <w:i/>
          <w:sz w:val="28"/>
          <w:szCs w:val="28"/>
        </w:rPr>
      </w:pPr>
      <w:r w:rsidRPr="005C2C6B">
        <w:rPr>
          <w:i/>
          <w:sz w:val="28"/>
          <w:szCs w:val="28"/>
        </w:rPr>
        <w:t>(Театралізовані виступи загонів з розповіддю про гетьманські подвиги.)</w:t>
      </w:r>
    </w:p>
    <w:p w:rsidR="001735FC" w:rsidRPr="009208A5" w:rsidRDefault="001735FC" w:rsidP="001735FC">
      <w:pPr>
        <w:ind w:firstLine="709"/>
        <w:jc w:val="both"/>
        <w:rPr>
          <w:sz w:val="28"/>
          <w:szCs w:val="28"/>
        </w:rPr>
      </w:pPr>
      <w:r w:rsidRPr="005C2C6B">
        <w:rPr>
          <w:b/>
          <w:sz w:val="28"/>
          <w:szCs w:val="28"/>
        </w:rPr>
        <w:t>1-й ведучий.</w:t>
      </w:r>
      <w:r w:rsidRPr="009208A5">
        <w:rPr>
          <w:sz w:val="28"/>
          <w:szCs w:val="28"/>
        </w:rPr>
        <w:t xml:space="preserve"> Загони, пісню заспівуй!</w:t>
      </w:r>
    </w:p>
    <w:p w:rsidR="001735FC" w:rsidRPr="009208A5" w:rsidRDefault="001735FC" w:rsidP="001735FC">
      <w:pPr>
        <w:ind w:left="1134" w:firstLine="1206"/>
        <w:jc w:val="both"/>
        <w:rPr>
          <w:sz w:val="28"/>
          <w:szCs w:val="28"/>
        </w:rPr>
      </w:pPr>
      <w:r w:rsidRPr="009208A5">
        <w:rPr>
          <w:sz w:val="28"/>
          <w:szCs w:val="28"/>
        </w:rPr>
        <w:t>Їхав, їхав козак містом,</w:t>
      </w:r>
    </w:p>
    <w:p w:rsidR="001735FC" w:rsidRPr="009208A5" w:rsidRDefault="001735FC" w:rsidP="001735FC">
      <w:pPr>
        <w:ind w:left="1134" w:firstLine="1206"/>
        <w:jc w:val="both"/>
        <w:rPr>
          <w:sz w:val="28"/>
          <w:szCs w:val="28"/>
        </w:rPr>
      </w:pPr>
      <w:r w:rsidRPr="009208A5">
        <w:rPr>
          <w:sz w:val="28"/>
          <w:szCs w:val="28"/>
        </w:rPr>
        <w:t>Під копитом камінь тріснув.</w:t>
      </w:r>
    </w:p>
    <w:p w:rsidR="001735FC" w:rsidRPr="009208A5" w:rsidRDefault="001735FC" w:rsidP="001735FC">
      <w:pPr>
        <w:ind w:left="1134" w:firstLine="1206"/>
        <w:jc w:val="both"/>
        <w:rPr>
          <w:sz w:val="28"/>
          <w:szCs w:val="28"/>
        </w:rPr>
      </w:pPr>
      <w:r w:rsidRPr="009208A5">
        <w:rPr>
          <w:sz w:val="28"/>
          <w:szCs w:val="28"/>
        </w:rPr>
        <w:t>Під копитом камінь тріснув.</w:t>
      </w:r>
    </w:p>
    <w:p w:rsidR="001735FC" w:rsidRPr="009208A5" w:rsidRDefault="001735FC" w:rsidP="001735FC">
      <w:pPr>
        <w:ind w:left="1134" w:firstLine="1206"/>
        <w:jc w:val="both"/>
        <w:rPr>
          <w:sz w:val="28"/>
          <w:szCs w:val="28"/>
        </w:rPr>
      </w:pPr>
      <w:r w:rsidRPr="009208A5">
        <w:rPr>
          <w:sz w:val="28"/>
          <w:szCs w:val="28"/>
        </w:rPr>
        <w:t>Раз, два, три.</w:t>
      </w:r>
    </w:p>
    <w:p w:rsidR="001735FC" w:rsidRPr="009208A5" w:rsidRDefault="001735FC" w:rsidP="001735FC">
      <w:pPr>
        <w:ind w:firstLine="709"/>
        <w:jc w:val="both"/>
        <w:rPr>
          <w:b/>
          <w:bCs/>
          <w:sz w:val="28"/>
          <w:szCs w:val="28"/>
        </w:rPr>
      </w:pPr>
      <w:r w:rsidRPr="009208A5">
        <w:rPr>
          <w:b/>
          <w:bCs/>
          <w:sz w:val="28"/>
          <w:szCs w:val="28"/>
        </w:rPr>
        <w:t xml:space="preserve">Пісенний курінь </w:t>
      </w:r>
    </w:p>
    <w:p w:rsidR="001735FC" w:rsidRPr="009208A5" w:rsidRDefault="001735FC" w:rsidP="001735FC">
      <w:pPr>
        <w:ind w:firstLine="709"/>
        <w:jc w:val="both"/>
        <w:rPr>
          <w:sz w:val="28"/>
          <w:szCs w:val="28"/>
        </w:rPr>
      </w:pPr>
      <w:r w:rsidRPr="005C2C6B">
        <w:rPr>
          <w:b/>
          <w:sz w:val="28"/>
          <w:szCs w:val="28"/>
        </w:rPr>
        <w:t>1-й ведучий.</w:t>
      </w:r>
      <w:r w:rsidRPr="009208A5">
        <w:rPr>
          <w:sz w:val="28"/>
          <w:szCs w:val="28"/>
        </w:rPr>
        <w:t xml:space="preserve"> Зупинка «Пісенний курінь». На вашу думку, що на нас тут чекає?</w:t>
      </w:r>
    </w:p>
    <w:p w:rsidR="001735FC" w:rsidRPr="009208A5" w:rsidRDefault="001735FC" w:rsidP="001735FC">
      <w:pPr>
        <w:ind w:firstLine="709"/>
        <w:jc w:val="both"/>
        <w:rPr>
          <w:sz w:val="28"/>
          <w:szCs w:val="28"/>
        </w:rPr>
      </w:pPr>
      <w:r w:rsidRPr="005C2C6B">
        <w:rPr>
          <w:b/>
          <w:sz w:val="28"/>
          <w:szCs w:val="28"/>
        </w:rPr>
        <w:t>3-й учень.</w:t>
      </w:r>
      <w:r>
        <w:rPr>
          <w:b/>
          <w:sz w:val="28"/>
          <w:szCs w:val="28"/>
        </w:rPr>
        <w:t xml:space="preserve"> </w:t>
      </w:r>
      <w:r w:rsidRPr="009208A5">
        <w:rPr>
          <w:sz w:val="28"/>
          <w:szCs w:val="28"/>
        </w:rPr>
        <w:t>Наша душа, наша пісня</w:t>
      </w:r>
    </w:p>
    <w:p w:rsidR="001735FC" w:rsidRPr="009208A5" w:rsidRDefault="001735FC" w:rsidP="001735FC">
      <w:pPr>
        <w:ind w:left="1134" w:firstLine="952"/>
        <w:jc w:val="both"/>
        <w:rPr>
          <w:sz w:val="28"/>
          <w:szCs w:val="28"/>
        </w:rPr>
      </w:pPr>
      <w:r w:rsidRPr="009208A5">
        <w:rPr>
          <w:sz w:val="28"/>
          <w:szCs w:val="28"/>
        </w:rPr>
        <w:t xml:space="preserve">Не вмре, не загине... </w:t>
      </w:r>
    </w:p>
    <w:p w:rsidR="001735FC" w:rsidRPr="009208A5" w:rsidRDefault="001735FC" w:rsidP="001735FC">
      <w:pPr>
        <w:ind w:left="1134" w:firstLine="952"/>
        <w:jc w:val="both"/>
        <w:rPr>
          <w:sz w:val="28"/>
          <w:szCs w:val="28"/>
        </w:rPr>
      </w:pPr>
      <w:r w:rsidRPr="009208A5">
        <w:rPr>
          <w:sz w:val="28"/>
          <w:szCs w:val="28"/>
        </w:rPr>
        <w:t>Он де, люде, наша слава,</w:t>
      </w:r>
    </w:p>
    <w:p w:rsidR="001735FC" w:rsidRPr="009208A5" w:rsidRDefault="001735FC" w:rsidP="001735FC">
      <w:pPr>
        <w:ind w:left="1134" w:firstLine="952"/>
        <w:jc w:val="both"/>
        <w:rPr>
          <w:sz w:val="28"/>
          <w:szCs w:val="28"/>
        </w:rPr>
      </w:pPr>
      <w:r w:rsidRPr="009208A5">
        <w:rPr>
          <w:sz w:val="28"/>
          <w:szCs w:val="28"/>
        </w:rPr>
        <w:t>Слава України!</w:t>
      </w:r>
    </w:p>
    <w:p w:rsidR="001735FC" w:rsidRPr="009208A5" w:rsidRDefault="001735FC" w:rsidP="001735FC">
      <w:pPr>
        <w:ind w:left="1134" w:firstLine="952"/>
        <w:jc w:val="both"/>
        <w:rPr>
          <w:sz w:val="28"/>
          <w:szCs w:val="28"/>
        </w:rPr>
      </w:pPr>
      <w:r w:rsidRPr="009208A5">
        <w:rPr>
          <w:sz w:val="28"/>
          <w:szCs w:val="28"/>
        </w:rPr>
        <w:t>Хай палає свічка...</w:t>
      </w:r>
    </w:p>
    <w:p w:rsidR="001735FC" w:rsidRPr="009208A5" w:rsidRDefault="001735FC" w:rsidP="001735FC">
      <w:pPr>
        <w:ind w:left="1134" w:firstLine="952"/>
        <w:jc w:val="both"/>
        <w:rPr>
          <w:sz w:val="28"/>
          <w:szCs w:val="28"/>
        </w:rPr>
      </w:pPr>
      <w:r w:rsidRPr="009208A5">
        <w:rPr>
          <w:sz w:val="28"/>
          <w:szCs w:val="28"/>
        </w:rPr>
        <w:t xml:space="preserve">Хай палає, </w:t>
      </w:r>
    </w:p>
    <w:p w:rsidR="001735FC" w:rsidRPr="009208A5" w:rsidRDefault="001735FC" w:rsidP="001735FC">
      <w:pPr>
        <w:ind w:left="1134" w:firstLine="952"/>
        <w:jc w:val="both"/>
        <w:rPr>
          <w:sz w:val="28"/>
          <w:szCs w:val="28"/>
        </w:rPr>
      </w:pPr>
      <w:r w:rsidRPr="009208A5">
        <w:rPr>
          <w:sz w:val="28"/>
          <w:szCs w:val="28"/>
        </w:rPr>
        <w:t>Поєднає нас вона в цей час.</w:t>
      </w:r>
    </w:p>
    <w:p w:rsidR="001735FC" w:rsidRPr="009208A5" w:rsidRDefault="001735FC" w:rsidP="001735FC">
      <w:pPr>
        <w:ind w:left="1134" w:firstLine="952"/>
        <w:jc w:val="both"/>
        <w:rPr>
          <w:sz w:val="28"/>
          <w:szCs w:val="28"/>
        </w:rPr>
      </w:pPr>
      <w:r w:rsidRPr="009208A5">
        <w:rPr>
          <w:sz w:val="28"/>
          <w:szCs w:val="28"/>
        </w:rPr>
        <w:t>Друзів голоси нехай лунають,</w:t>
      </w:r>
    </w:p>
    <w:p w:rsidR="001735FC" w:rsidRPr="009208A5" w:rsidRDefault="001735FC" w:rsidP="001735FC">
      <w:pPr>
        <w:ind w:left="1134" w:firstLine="952"/>
        <w:jc w:val="both"/>
        <w:rPr>
          <w:sz w:val="28"/>
          <w:szCs w:val="28"/>
        </w:rPr>
      </w:pPr>
      <w:r w:rsidRPr="009208A5">
        <w:rPr>
          <w:sz w:val="28"/>
          <w:szCs w:val="28"/>
        </w:rPr>
        <w:lastRenderedPageBreak/>
        <w:t>Пісня й слово хай чарують вас.</w:t>
      </w:r>
    </w:p>
    <w:p w:rsidR="001735FC" w:rsidRPr="005C2C6B" w:rsidRDefault="001735FC" w:rsidP="001735FC">
      <w:pPr>
        <w:ind w:firstLine="709"/>
        <w:jc w:val="both"/>
        <w:rPr>
          <w:i/>
          <w:sz w:val="28"/>
          <w:szCs w:val="28"/>
        </w:rPr>
      </w:pPr>
      <w:r w:rsidRPr="005C2C6B">
        <w:rPr>
          <w:i/>
          <w:sz w:val="28"/>
          <w:szCs w:val="28"/>
        </w:rPr>
        <w:t xml:space="preserve">(Загони виконують козацькі пісні.) </w:t>
      </w:r>
    </w:p>
    <w:p w:rsidR="001735FC" w:rsidRPr="009208A5" w:rsidRDefault="001735FC" w:rsidP="001735FC">
      <w:pPr>
        <w:ind w:firstLine="709"/>
        <w:jc w:val="both"/>
        <w:rPr>
          <w:b/>
          <w:bCs/>
          <w:sz w:val="28"/>
          <w:szCs w:val="28"/>
        </w:rPr>
      </w:pPr>
      <w:r w:rsidRPr="009208A5">
        <w:rPr>
          <w:b/>
          <w:bCs/>
          <w:sz w:val="28"/>
          <w:szCs w:val="28"/>
        </w:rPr>
        <w:t>Курінь народної мудрості</w:t>
      </w:r>
    </w:p>
    <w:p w:rsidR="001735FC" w:rsidRPr="009208A5" w:rsidRDefault="001735FC" w:rsidP="001735FC">
      <w:pPr>
        <w:ind w:firstLine="709"/>
        <w:jc w:val="both"/>
        <w:rPr>
          <w:sz w:val="28"/>
          <w:szCs w:val="28"/>
        </w:rPr>
      </w:pPr>
      <w:r w:rsidRPr="005C2C6B">
        <w:rPr>
          <w:b/>
          <w:sz w:val="28"/>
          <w:szCs w:val="28"/>
        </w:rPr>
        <w:t xml:space="preserve">1-й ведучий. </w:t>
      </w:r>
      <w:r w:rsidRPr="009208A5">
        <w:rPr>
          <w:sz w:val="28"/>
          <w:szCs w:val="28"/>
        </w:rPr>
        <w:t>Поки співали, не помітили, як і шлях подолали.</w:t>
      </w:r>
    </w:p>
    <w:p w:rsidR="001735FC" w:rsidRPr="009208A5" w:rsidRDefault="001735FC" w:rsidP="001735FC">
      <w:pPr>
        <w:ind w:firstLine="709"/>
        <w:jc w:val="both"/>
        <w:rPr>
          <w:sz w:val="28"/>
          <w:szCs w:val="28"/>
        </w:rPr>
      </w:pPr>
      <w:r w:rsidRPr="005C2C6B">
        <w:rPr>
          <w:b/>
          <w:sz w:val="28"/>
          <w:szCs w:val="28"/>
        </w:rPr>
        <w:t>4-й учень.</w:t>
      </w:r>
      <w:r>
        <w:rPr>
          <w:i/>
          <w:sz w:val="28"/>
          <w:szCs w:val="28"/>
        </w:rPr>
        <w:t xml:space="preserve">  </w:t>
      </w:r>
      <w:r w:rsidRPr="009208A5">
        <w:rPr>
          <w:sz w:val="28"/>
          <w:szCs w:val="28"/>
        </w:rPr>
        <w:t xml:space="preserve">Рідне слово моє </w:t>
      </w:r>
      <w:r>
        <w:rPr>
          <w:sz w:val="28"/>
          <w:szCs w:val="28"/>
        </w:rPr>
        <w:t>–</w:t>
      </w:r>
      <w:r w:rsidRPr="009208A5">
        <w:rPr>
          <w:sz w:val="28"/>
          <w:szCs w:val="28"/>
        </w:rPr>
        <w:t xml:space="preserve"> в нім озвуться віки,</w:t>
      </w:r>
    </w:p>
    <w:p w:rsidR="001735FC" w:rsidRPr="009208A5" w:rsidRDefault="001735FC" w:rsidP="001735FC">
      <w:pPr>
        <w:ind w:left="1134" w:firstLine="1026"/>
        <w:jc w:val="both"/>
        <w:rPr>
          <w:sz w:val="28"/>
          <w:szCs w:val="28"/>
        </w:rPr>
      </w:pPr>
      <w:r w:rsidRPr="009208A5">
        <w:rPr>
          <w:sz w:val="28"/>
          <w:szCs w:val="28"/>
        </w:rPr>
        <w:t xml:space="preserve">Рідне слово моє </w:t>
      </w:r>
      <w:r>
        <w:rPr>
          <w:sz w:val="28"/>
          <w:szCs w:val="28"/>
        </w:rPr>
        <w:t>–</w:t>
      </w:r>
      <w:r w:rsidRPr="009208A5">
        <w:rPr>
          <w:sz w:val="28"/>
          <w:szCs w:val="28"/>
        </w:rPr>
        <w:t xml:space="preserve"> і крізь хмари сія.</w:t>
      </w:r>
    </w:p>
    <w:p w:rsidR="001735FC" w:rsidRPr="009208A5" w:rsidRDefault="001735FC" w:rsidP="001735FC">
      <w:pPr>
        <w:ind w:left="1134" w:firstLine="1026"/>
        <w:jc w:val="both"/>
        <w:rPr>
          <w:sz w:val="28"/>
          <w:szCs w:val="28"/>
        </w:rPr>
      </w:pPr>
      <w:r w:rsidRPr="009208A5">
        <w:rPr>
          <w:sz w:val="28"/>
          <w:szCs w:val="28"/>
        </w:rPr>
        <w:t>Словом вишию день, простелю рушники,</w:t>
      </w:r>
    </w:p>
    <w:p w:rsidR="001735FC" w:rsidRPr="009208A5" w:rsidRDefault="001735FC" w:rsidP="001735FC">
      <w:pPr>
        <w:ind w:left="1134" w:firstLine="1026"/>
        <w:jc w:val="both"/>
        <w:rPr>
          <w:sz w:val="28"/>
          <w:szCs w:val="28"/>
        </w:rPr>
      </w:pPr>
      <w:r w:rsidRPr="009208A5">
        <w:rPr>
          <w:sz w:val="28"/>
          <w:szCs w:val="28"/>
        </w:rPr>
        <w:t xml:space="preserve">А на тих рушниках </w:t>
      </w:r>
      <w:r>
        <w:rPr>
          <w:sz w:val="28"/>
          <w:szCs w:val="28"/>
        </w:rPr>
        <w:t>–</w:t>
      </w:r>
      <w:r w:rsidRPr="009208A5">
        <w:rPr>
          <w:sz w:val="28"/>
          <w:szCs w:val="28"/>
        </w:rPr>
        <w:t xml:space="preserve"> Україна моя!</w:t>
      </w:r>
    </w:p>
    <w:p w:rsidR="001735FC" w:rsidRPr="009208A5" w:rsidRDefault="001735FC" w:rsidP="001735FC">
      <w:pPr>
        <w:ind w:firstLine="709"/>
        <w:jc w:val="both"/>
        <w:rPr>
          <w:sz w:val="28"/>
          <w:szCs w:val="28"/>
        </w:rPr>
      </w:pPr>
      <w:r w:rsidRPr="004C43AB">
        <w:rPr>
          <w:b/>
          <w:sz w:val="28"/>
          <w:szCs w:val="28"/>
        </w:rPr>
        <w:t>5-й учень.</w:t>
      </w:r>
      <w:r>
        <w:rPr>
          <w:i/>
          <w:sz w:val="28"/>
          <w:szCs w:val="28"/>
        </w:rPr>
        <w:t xml:space="preserve">  </w:t>
      </w:r>
      <w:r w:rsidRPr="009208A5">
        <w:rPr>
          <w:sz w:val="28"/>
          <w:szCs w:val="28"/>
        </w:rPr>
        <w:t>Від бабусь і</w:t>
      </w:r>
      <w:r>
        <w:rPr>
          <w:sz w:val="28"/>
          <w:szCs w:val="28"/>
        </w:rPr>
        <w:t xml:space="preserve"> </w:t>
      </w:r>
      <w:r w:rsidRPr="009208A5">
        <w:rPr>
          <w:sz w:val="28"/>
          <w:szCs w:val="28"/>
        </w:rPr>
        <w:t>дідусів</w:t>
      </w:r>
    </w:p>
    <w:p w:rsidR="001735FC" w:rsidRPr="009208A5" w:rsidRDefault="001735FC" w:rsidP="001735FC">
      <w:pPr>
        <w:ind w:left="1134" w:firstLine="1026"/>
        <w:jc w:val="both"/>
        <w:rPr>
          <w:sz w:val="28"/>
          <w:szCs w:val="28"/>
        </w:rPr>
      </w:pPr>
      <w:r w:rsidRPr="009208A5">
        <w:rPr>
          <w:sz w:val="28"/>
          <w:szCs w:val="28"/>
        </w:rPr>
        <w:t>Збереглись скарби усі</w:t>
      </w:r>
    </w:p>
    <w:p w:rsidR="001735FC" w:rsidRPr="009208A5" w:rsidRDefault="001735FC" w:rsidP="001735FC">
      <w:pPr>
        <w:ind w:left="1134" w:firstLine="1026"/>
        <w:jc w:val="both"/>
        <w:rPr>
          <w:sz w:val="28"/>
          <w:szCs w:val="28"/>
        </w:rPr>
      </w:pPr>
      <w:r w:rsidRPr="009208A5">
        <w:rPr>
          <w:sz w:val="28"/>
          <w:szCs w:val="28"/>
        </w:rPr>
        <w:t>Української землі,</w:t>
      </w:r>
    </w:p>
    <w:p w:rsidR="001735FC" w:rsidRPr="009208A5" w:rsidRDefault="001735FC" w:rsidP="001735FC">
      <w:pPr>
        <w:ind w:left="1134" w:firstLine="1026"/>
        <w:jc w:val="both"/>
        <w:rPr>
          <w:sz w:val="28"/>
          <w:szCs w:val="28"/>
        </w:rPr>
      </w:pPr>
      <w:r w:rsidRPr="009208A5">
        <w:rPr>
          <w:sz w:val="28"/>
          <w:szCs w:val="28"/>
        </w:rPr>
        <w:t>Щоб дорослі і малі</w:t>
      </w:r>
    </w:p>
    <w:p w:rsidR="001735FC" w:rsidRPr="009208A5" w:rsidRDefault="001735FC" w:rsidP="001735FC">
      <w:pPr>
        <w:ind w:left="1134" w:firstLine="1026"/>
        <w:jc w:val="both"/>
        <w:rPr>
          <w:sz w:val="28"/>
          <w:szCs w:val="28"/>
        </w:rPr>
      </w:pPr>
      <w:r w:rsidRPr="009208A5">
        <w:rPr>
          <w:sz w:val="28"/>
          <w:szCs w:val="28"/>
        </w:rPr>
        <w:t>І на вдачу, і на вроду</w:t>
      </w:r>
    </w:p>
    <w:p w:rsidR="001735FC" w:rsidRPr="009208A5" w:rsidRDefault="001735FC" w:rsidP="001735FC">
      <w:pPr>
        <w:ind w:left="1134" w:firstLine="1026"/>
        <w:jc w:val="both"/>
        <w:rPr>
          <w:sz w:val="28"/>
          <w:szCs w:val="28"/>
        </w:rPr>
      </w:pPr>
      <w:r w:rsidRPr="009208A5">
        <w:rPr>
          <w:sz w:val="28"/>
          <w:szCs w:val="28"/>
        </w:rPr>
        <w:t>Були гідні свого роду!</w:t>
      </w:r>
    </w:p>
    <w:p w:rsidR="001735FC" w:rsidRPr="009208A5" w:rsidRDefault="001735FC" w:rsidP="001735FC">
      <w:pPr>
        <w:pStyle w:val="6"/>
        <w:spacing w:line="240" w:lineRule="auto"/>
        <w:ind w:firstLine="709"/>
        <w:rPr>
          <w:b/>
          <w:bCs/>
          <w:szCs w:val="28"/>
        </w:rPr>
      </w:pPr>
      <w:r w:rsidRPr="009208A5">
        <w:rPr>
          <w:b/>
          <w:bCs/>
          <w:szCs w:val="28"/>
        </w:rPr>
        <w:t xml:space="preserve">Козацька </w:t>
      </w:r>
      <w:r>
        <w:rPr>
          <w:b/>
          <w:bCs/>
          <w:szCs w:val="28"/>
        </w:rPr>
        <w:t>в</w:t>
      </w:r>
      <w:r w:rsidRPr="009208A5">
        <w:rPr>
          <w:b/>
          <w:bCs/>
          <w:szCs w:val="28"/>
        </w:rPr>
        <w:t>ікторина</w:t>
      </w:r>
    </w:p>
    <w:p w:rsidR="001735FC" w:rsidRPr="009208A5" w:rsidRDefault="001735FC" w:rsidP="001735FC">
      <w:pPr>
        <w:ind w:firstLine="709"/>
        <w:jc w:val="both"/>
        <w:rPr>
          <w:sz w:val="28"/>
          <w:szCs w:val="28"/>
        </w:rPr>
      </w:pPr>
      <w:r w:rsidRPr="009208A5">
        <w:rPr>
          <w:sz w:val="28"/>
          <w:szCs w:val="28"/>
        </w:rPr>
        <w:t>1. Яку назву мав козацький бойовий човен?</w:t>
      </w:r>
    </w:p>
    <w:p w:rsidR="001735FC" w:rsidRPr="009208A5" w:rsidRDefault="001735FC" w:rsidP="001735FC">
      <w:pPr>
        <w:ind w:firstLine="709"/>
        <w:jc w:val="both"/>
        <w:rPr>
          <w:sz w:val="28"/>
          <w:szCs w:val="28"/>
        </w:rPr>
      </w:pPr>
      <w:r w:rsidRPr="009208A5">
        <w:rPr>
          <w:sz w:val="28"/>
          <w:szCs w:val="28"/>
        </w:rPr>
        <w:t>2. Що означає слово «козак»?</w:t>
      </w:r>
    </w:p>
    <w:p w:rsidR="001735FC" w:rsidRPr="009208A5" w:rsidRDefault="001735FC" w:rsidP="001735FC">
      <w:pPr>
        <w:ind w:firstLine="709"/>
        <w:jc w:val="both"/>
        <w:rPr>
          <w:sz w:val="28"/>
          <w:szCs w:val="28"/>
        </w:rPr>
      </w:pPr>
      <w:r w:rsidRPr="009208A5">
        <w:rPr>
          <w:sz w:val="28"/>
          <w:szCs w:val="28"/>
        </w:rPr>
        <w:t>3. Хто й чому ставав козаком?</w:t>
      </w:r>
    </w:p>
    <w:p w:rsidR="001735FC" w:rsidRPr="009208A5" w:rsidRDefault="001735FC" w:rsidP="001735FC">
      <w:pPr>
        <w:ind w:firstLine="709"/>
        <w:jc w:val="both"/>
        <w:rPr>
          <w:sz w:val="28"/>
          <w:szCs w:val="28"/>
        </w:rPr>
      </w:pPr>
      <w:r w:rsidRPr="009208A5">
        <w:rPr>
          <w:sz w:val="28"/>
          <w:szCs w:val="28"/>
        </w:rPr>
        <w:t>4. Хто такий гетьман?</w:t>
      </w:r>
    </w:p>
    <w:p w:rsidR="001735FC" w:rsidRPr="009208A5" w:rsidRDefault="001735FC" w:rsidP="001735FC">
      <w:pPr>
        <w:ind w:firstLine="709"/>
        <w:jc w:val="both"/>
        <w:rPr>
          <w:sz w:val="28"/>
          <w:szCs w:val="28"/>
        </w:rPr>
      </w:pPr>
      <w:r w:rsidRPr="009208A5">
        <w:rPr>
          <w:sz w:val="28"/>
          <w:szCs w:val="28"/>
        </w:rPr>
        <w:t>5. Яку назву мала старовинна зброя козаків?</w:t>
      </w:r>
    </w:p>
    <w:p w:rsidR="001735FC" w:rsidRPr="009208A5" w:rsidRDefault="001735FC" w:rsidP="001735FC">
      <w:pPr>
        <w:ind w:firstLine="709"/>
        <w:jc w:val="both"/>
        <w:rPr>
          <w:sz w:val="28"/>
          <w:szCs w:val="28"/>
        </w:rPr>
      </w:pPr>
      <w:r w:rsidRPr="009208A5">
        <w:rPr>
          <w:sz w:val="28"/>
          <w:szCs w:val="28"/>
        </w:rPr>
        <w:t>6. Назвіть козацьких гетьманів, яких ви знаєте?</w:t>
      </w:r>
    </w:p>
    <w:p w:rsidR="001735FC" w:rsidRPr="009208A5" w:rsidRDefault="001735FC" w:rsidP="001735FC">
      <w:pPr>
        <w:ind w:firstLine="709"/>
        <w:jc w:val="both"/>
        <w:rPr>
          <w:sz w:val="28"/>
          <w:szCs w:val="28"/>
        </w:rPr>
      </w:pPr>
      <w:r w:rsidRPr="009208A5">
        <w:rPr>
          <w:sz w:val="28"/>
          <w:szCs w:val="28"/>
        </w:rPr>
        <w:t>7. Якого кольору був бойовий прапор запорізьких козаків?</w:t>
      </w:r>
    </w:p>
    <w:p w:rsidR="001735FC" w:rsidRPr="009208A5" w:rsidRDefault="001735FC" w:rsidP="001735FC">
      <w:pPr>
        <w:ind w:firstLine="709"/>
        <w:jc w:val="both"/>
        <w:rPr>
          <w:sz w:val="28"/>
          <w:szCs w:val="28"/>
        </w:rPr>
      </w:pPr>
      <w:r w:rsidRPr="009208A5">
        <w:rPr>
          <w:sz w:val="28"/>
          <w:szCs w:val="28"/>
        </w:rPr>
        <w:t>8. На якому острові була побудована Запорізька Січ?</w:t>
      </w:r>
    </w:p>
    <w:p w:rsidR="001735FC" w:rsidRPr="009208A5" w:rsidRDefault="001735FC" w:rsidP="001735FC">
      <w:pPr>
        <w:ind w:firstLine="709"/>
        <w:jc w:val="both"/>
        <w:rPr>
          <w:sz w:val="28"/>
          <w:szCs w:val="28"/>
        </w:rPr>
      </w:pPr>
      <w:r w:rsidRPr="009208A5">
        <w:rPr>
          <w:sz w:val="28"/>
          <w:szCs w:val="28"/>
        </w:rPr>
        <w:t>9. Що було символом влади у кошового отамана?</w:t>
      </w:r>
    </w:p>
    <w:p w:rsidR="001735FC" w:rsidRPr="009208A5" w:rsidRDefault="001735FC" w:rsidP="001735FC">
      <w:pPr>
        <w:ind w:firstLine="709"/>
        <w:jc w:val="both"/>
        <w:rPr>
          <w:sz w:val="28"/>
          <w:szCs w:val="28"/>
        </w:rPr>
      </w:pPr>
      <w:r w:rsidRPr="009208A5">
        <w:rPr>
          <w:sz w:val="28"/>
          <w:szCs w:val="28"/>
        </w:rPr>
        <w:t>10. Яку назву мали письмові розпорядження гетьмана?</w:t>
      </w:r>
    </w:p>
    <w:p w:rsidR="001735FC" w:rsidRPr="009208A5" w:rsidRDefault="001735FC" w:rsidP="001735FC">
      <w:pPr>
        <w:ind w:firstLine="709"/>
        <w:jc w:val="both"/>
        <w:rPr>
          <w:sz w:val="28"/>
          <w:szCs w:val="28"/>
        </w:rPr>
      </w:pPr>
      <w:r w:rsidRPr="004C43AB">
        <w:rPr>
          <w:b/>
          <w:sz w:val="28"/>
          <w:szCs w:val="28"/>
        </w:rPr>
        <w:t>2-й ведучий.</w:t>
      </w:r>
      <w:r w:rsidRPr="009208A5">
        <w:rPr>
          <w:sz w:val="28"/>
          <w:szCs w:val="28"/>
        </w:rPr>
        <w:t xml:space="preserve"> З завданням упорались, можна й далі подорожувати.</w:t>
      </w:r>
    </w:p>
    <w:p w:rsidR="001735FC" w:rsidRPr="009208A5" w:rsidRDefault="001735FC" w:rsidP="001735FC">
      <w:pPr>
        <w:ind w:left="1134" w:firstLine="846"/>
        <w:jc w:val="both"/>
        <w:rPr>
          <w:sz w:val="28"/>
          <w:szCs w:val="28"/>
        </w:rPr>
      </w:pPr>
      <w:r w:rsidRPr="009208A5">
        <w:rPr>
          <w:sz w:val="28"/>
          <w:szCs w:val="28"/>
        </w:rPr>
        <w:lastRenderedPageBreak/>
        <w:t>Їхав, їхав козак містом,</w:t>
      </w:r>
    </w:p>
    <w:p w:rsidR="001735FC" w:rsidRPr="009208A5" w:rsidRDefault="001735FC" w:rsidP="001735FC">
      <w:pPr>
        <w:ind w:left="1134" w:firstLine="846"/>
        <w:jc w:val="both"/>
        <w:rPr>
          <w:sz w:val="28"/>
          <w:szCs w:val="28"/>
        </w:rPr>
      </w:pPr>
      <w:r w:rsidRPr="009208A5">
        <w:rPr>
          <w:sz w:val="28"/>
          <w:szCs w:val="28"/>
        </w:rPr>
        <w:t>Під копитом камінь тріснув.</w:t>
      </w:r>
    </w:p>
    <w:p w:rsidR="001735FC" w:rsidRPr="009208A5" w:rsidRDefault="001735FC" w:rsidP="001735FC">
      <w:pPr>
        <w:ind w:left="1134" w:firstLine="846"/>
        <w:jc w:val="both"/>
        <w:rPr>
          <w:sz w:val="28"/>
          <w:szCs w:val="28"/>
        </w:rPr>
      </w:pPr>
      <w:r w:rsidRPr="009208A5">
        <w:rPr>
          <w:sz w:val="28"/>
          <w:szCs w:val="28"/>
        </w:rPr>
        <w:t>Під копитом камінь тріснув.</w:t>
      </w:r>
    </w:p>
    <w:p w:rsidR="001735FC" w:rsidRPr="009208A5" w:rsidRDefault="001735FC" w:rsidP="001735FC">
      <w:pPr>
        <w:pStyle w:val="9"/>
        <w:spacing w:line="240" w:lineRule="auto"/>
        <w:ind w:left="1134" w:firstLine="846"/>
        <w:rPr>
          <w:szCs w:val="28"/>
        </w:rPr>
      </w:pPr>
      <w:r w:rsidRPr="009208A5">
        <w:rPr>
          <w:szCs w:val="28"/>
        </w:rPr>
        <w:t xml:space="preserve">Раз, два, три! </w:t>
      </w:r>
    </w:p>
    <w:p w:rsidR="001735FC" w:rsidRPr="00D46D4A" w:rsidRDefault="001735FC" w:rsidP="001735FC">
      <w:pPr>
        <w:pStyle w:val="6"/>
        <w:spacing w:line="240" w:lineRule="auto"/>
        <w:ind w:firstLine="709"/>
        <w:rPr>
          <w:b/>
          <w:szCs w:val="28"/>
        </w:rPr>
      </w:pPr>
      <w:r w:rsidRPr="00D46D4A">
        <w:rPr>
          <w:b/>
          <w:szCs w:val="28"/>
        </w:rPr>
        <w:t>Курінь богатирський</w:t>
      </w:r>
    </w:p>
    <w:p w:rsidR="001735FC" w:rsidRPr="009208A5" w:rsidRDefault="001735FC" w:rsidP="001735FC">
      <w:pPr>
        <w:ind w:firstLine="709"/>
        <w:jc w:val="both"/>
        <w:rPr>
          <w:sz w:val="28"/>
          <w:szCs w:val="28"/>
        </w:rPr>
      </w:pPr>
      <w:r w:rsidRPr="00D46D4A">
        <w:rPr>
          <w:i/>
          <w:sz w:val="28"/>
          <w:szCs w:val="28"/>
        </w:rPr>
        <w:t>6</w:t>
      </w:r>
      <w:r>
        <w:rPr>
          <w:i/>
          <w:sz w:val="28"/>
          <w:szCs w:val="28"/>
        </w:rPr>
        <w:t>-</w:t>
      </w:r>
      <w:r w:rsidRPr="00D46D4A">
        <w:rPr>
          <w:i/>
          <w:sz w:val="28"/>
          <w:szCs w:val="28"/>
        </w:rPr>
        <w:t>й учень</w:t>
      </w:r>
      <w:r>
        <w:rPr>
          <w:i/>
          <w:sz w:val="28"/>
          <w:szCs w:val="28"/>
        </w:rPr>
        <w:t xml:space="preserve">. </w:t>
      </w:r>
      <w:r w:rsidRPr="009208A5">
        <w:rPr>
          <w:sz w:val="28"/>
          <w:szCs w:val="28"/>
        </w:rPr>
        <w:t>Готуйся на старт!</w:t>
      </w:r>
    </w:p>
    <w:p w:rsidR="001735FC" w:rsidRPr="009208A5" w:rsidRDefault="001735FC" w:rsidP="001735FC">
      <w:pPr>
        <w:ind w:left="1134" w:firstLine="846"/>
        <w:jc w:val="both"/>
        <w:rPr>
          <w:sz w:val="28"/>
          <w:szCs w:val="28"/>
        </w:rPr>
      </w:pPr>
      <w:r w:rsidRPr="009208A5">
        <w:rPr>
          <w:sz w:val="28"/>
          <w:szCs w:val="28"/>
        </w:rPr>
        <w:t>Хто в спортивних змаганнях переможе,</w:t>
      </w:r>
    </w:p>
    <w:p w:rsidR="001735FC" w:rsidRPr="009208A5" w:rsidRDefault="001735FC" w:rsidP="001735FC">
      <w:pPr>
        <w:ind w:left="1134" w:firstLine="846"/>
        <w:jc w:val="both"/>
        <w:rPr>
          <w:sz w:val="28"/>
          <w:szCs w:val="28"/>
        </w:rPr>
      </w:pPr>
      <w:r w:rsidRPr="009208A5">
        <w:rPr>
          <w:sz w:val="28"/>
          <w:szCs w:val="28"/>
        </w:rPr>
        <w:t>Тому на його шляху,</w:t>
      </w:r>
    </w:p>
    <w:p w:rsidR="001735FC" w:rsidRPr="009208A5" w:rsidRDefault="001735FC" w:rsidP="001735FC">
      <w:pPr>
        <w:ind w:left="1134" w:firstLine="846"/>
        <w:jc w:val="both"/>
        <w:rPr>
          <w:sz w:val="28"/>
          <w:szCs w:val="28"/>
        </w:rPr>
      </w:pPr>
      <w:r w:rsidRPr="009208A5">
        <w:rPr>
          <w:sz w:val="28"/>
          <w:szCs w:val="28"/>
        </w:rPr>
        <w:t xml:space="preserve">В його упорній праці </w:t>
      </w:r>
    </w:p>
    <w:p w:rsidR="001735FC" w:rsidRPr="009208A5" w:rsidRDefault="001735FC" w:rsidP="001735FC">
      <w:pPr>
        <w:pStyle w:val="9"/>
        <w:spacing w:line="240" w:lineRule="auto"/>
        <w:ind w:left="1134" w:firstLine="846"/>
        <w:rPr>
          <w:szCs w:val="28"/>
        </w:rPr>
      </w:pPr>
      <w:r w:rsidRPr="009208A5">
        <w:rPr>
          <w:szCs w:val="28"/>
        </w:rPr>
        <w:t>Та у тяжкій боротьбі</w:t>
      </w:r>
    </w:p>
    <w:p w:rsidR="001735FC" w:rsidRPr="009208A5" w:rsidRDefault="001735FC" w:rsidP="001735FC">
      <w:pPr>
        <w:ind w:left="1134" w:firstLine="846"/>
        <w:jc w:val="both"/>
        <w:rPr>
          <w:sz w:val="28"/>
          <w:szCs w:val="28"/>
        </w:rPr>
      </w:pPr>
      <w:r w:rsidRPr="009208A5">
        <w:rPr>
          <w:sz w:val="28"/>
          <w:szCs w:val="28"/>
        </w:rPr>
        <w:t>Сила й спритність завжди допоможе.</w:t>
      </w:r>
    </w:p>
    <w:p w:rsidR="001735FC" w:rsidRPr="009208A5" w:rsidRDefault="001735FC" w:rsidP="001735FC">
      <w:pPr>
        <w:ind w:firstLine="709"/>
        <w:jc w:val="both"/>
        <w:rPr>
          <w:sz w:val="28"/>
          <w:szCs w:val="28"/>
        </w:rPr>
      </w:pPr>
      <w:r w:rsidRPr="004C43AB">
        <w:rPr>
          <w:b/>
          <w:sz w:val="28"/>
          <w:szCs w:val="28"/>
        </w:rPr>
        <w:t>1-й ведучий.</w:t>
      </w:r>
      <w:r w:rsidRPr="009208A5">
        <w:rPr>
          <w:sz w:val="28"/>
          <w:szCs w:val="28"/>
        </w:rPr>
        <w:t xml:space="preserve"> Розважались фізичними вправами козаки, подорожуючи далекими шляхами. Отже, кожному козацькому загону зараз потрібно визначити міцність багатирської сили та тіла, піднімаючи гирі вагою </w:t>
      </w:r>
      <w:smartTag w:uri="urn:schemas-microsoft-com:office:smarttags" w:element="metricconverter">
        <w:smartTagPr>
          <w:attr w:name="ProductID" w:val="16 кг"/>
        </w:smartTagPr>
        <w:r w:rsidRPr="009208A5">
          <w:rPr>
            <w:sz w:val="28"/>
            <w:szCs w:val="28"/>
          </w:rPr>
          <w:t>16 кг</w:t>
        </w:r>
      </w:smartTag>
      <w:r w:rsidRPr="009208A5">
        <w:rPr>
          <w:sz w:val="28"/>
          <w:szCs w:val="28"/>
        </w:rPr>
        <w:t xml:space="preserve"> обома руками разом.</w:t>
      </w:r>
    </w:p>
    <w:p w:rsidR="001735FC" w:rsidRPr="004C43AB" w:rsidRDefault="001735FC" w:rsidP="001735FC">
      <w:pPr>
        <w:ind w:firstLine="709"/>
        <w:jc w:val="both"/>
        <w:rPr>
          <w:i/>
          <w:sz w:val="28"/>
          <w:szCs w:val="28"/>
        </w:rPr>
      </w:pPr>
      <w:r w:rsidRPr="004C43AB">
        <w:rPr>
          <w:i/>
          <w:sz w:val="28"/>
          <w:szCs w:val="28"/>
        </w:rPr>
        <w:t>(Загони визначають богатирську підготовку учнів-козаків.)</w:t>
      </w:r>
    </w:p>
    <w:p w:rsidR="001735FC" w:rsidRPr="009208A5" w:rsidRDefault="001735FC" w:rsidP="001735FC">
      <w:pPr>
        <w:ind w:firstLine="709"/>
        <w:jc w:val="both"/>
        <w:rPr>
          <w:sz w:val="28"/>
          <w:szCs w:val="28"/>
        </w:rPr>
      </w:pPr>
      <w:r w:rsidRPr="004C43AB">
        <w:rPr>
          <w:b/>
          <w:sz w:val="28"/>
          <w:szCs w:val="28"/>
        </w:rPr>
        <w:t>1-й учень.</w:t>
      </w:r>
      <w:r>
        <w:rPr>
          <w:i/>
          <w:sz w:val="28"/>
          <w:szCs w:val="28"/>
        </w:rPr>
        <w:t xml:space="preserve">  </w:t>
      </w:r>
      <w:r w:rsidRPr="009208A5">
        <w:rPr>
          <w:sz w:val="28"/>
          <w:szCs w:val="28"/>
        </w:rPr>
        <w:t>Все, що мріялось віками,</w:t>
      </w:r>
    </w:p>
    <w:p w:rsidR="001735FC" w:rsidRPr="009208A5" w:rsidRDefault="001735FC" w:rsidP="001735FC">
      <w:pPr>
        <w:pStyle w:val="9"/>
        <w:spacing w:line="240" w:lineRule="auto"/>
        <w:ind w:left="1260" w:firstLine="900"/>
        <w:rPr>
          <w:szCs w:val="28"/>
        </w:rPr>
      </w:pPr>
      <w:r w:rsidRPr="009208A5">
        <w:rPr>
          <w:szCs w:val="28"/>
        </w:rPr>
        <w:t>Здійснилось за нами!</w:t>
      </w:r>
    </w:p>
    <w:p w:rsidR="001735FC" w:rsidRPr="009208A5" w:rsidRDefault="001735FC" w:rsidP="001735FC">
      <w:pPr>
        <w:ind w:left="1260" w:firstLine="900"/>
        <w:jc w:val="both"/>
        <w:rPr>
          <w:sz w:val="28"/>
          <w:szCs w:val="28"/>
        </w:rPr>
      </w:pPr>
      <w:r w:rsidRPr="009208A5">
        <w:rPr>
          <w:sz w:val="28"/>
          <w:szCs w:val="28"/>
        </w:rPr>
        <w:t>Хай не вмирає Україна,</w:t>
      </w:r>
    </w:p>
    <w:p w:rsidR="001735FC" w:rsidRPr="009208A5" w:rsidRDefault="001735FC" w:rsidP="001735FC">
      <w:pPr>
        <w:ind w:left="1260" w:firstLine="900"/>
        <w:jc w:val="both"/>
        <w:rPr>
          <w:sz w:val="28"/>
          <w:szCs w:val="28"/>
        </w:rPr>
      </w:pPr>
      <w:r w:rsidRPr="009208A5">
        <w:rPr>
          <w:sz w:val="28"/>
          <w:szCs w:val="28"/>
        </w:rPr>
        <w:t>Квітне й процвітає.</w:t>
      </w:r>
    </w:p>
    <w:p w:rsidR="001735FC" w:rsidRPr="009208A5" w:rsidRDefault="001735FC" w:rsidP="001735FC">
      <w:pPr>
        <w:ind w:firstLine="709"/>
        <w:jc w:val="both"/>
        <w:rPr>
          <w:sz w:val="28"/>
          <w:szCs w:val="28"/>
        </w:rPr>
      </w:pPr>
      <w:r w:rsidRPr="004C43AB">
        <w:rPr>
          <w:b/>
          <w:sz w:val="28"/>
          <w:szCs w:val="28"/>
        </w:rPr>
        <w:t>5-й ведучий.</w:t>
      </w:r>
      <w:r w:rsidRPr="009208A5">
        <w:rPr>
          <w:sz w:val="28"/>
          <w:szCs w:val="28"/>
        </w:rPr>
        <w:t xml:space="preserve"> Підійшла до кінця наша подорож. Час оголосити підсумки.</w:t>
      </w:r>
    </w:p>
    <w:p w:rsidR="001735FC" w:rsidRPr="004C43AB" w:rsidRDefault="001735FC" w:rsidP="001735FC">
      <w:pPr>
        <w:ind w:firstLine="709"/>
        <w:jc w:val="both"/>
        <w:rPr>
          <w:i/>
          <w:sz w:val="28"/>
          <w:szCs w:val="28"/>
        </w:rPr>
      </w:pPr>
      <w:r w:rsidRPr="004C43AB">
        <w:rPr>
          <w:i/>
          <w:sz w:val="28"/>
          <w:szCs w:val="28"/>
        </w:rPr>
        <w:t xml:space="preserve">(За оцінками в маршрутних картках визначаються кращі </w:t>
      </w:r>
      <w:r>
        <w:rPr>
          <w:i/>
          <w:sz w:val="28"/>
          <w:szCs w:val="28"/>
        </w:rPr>
        <w:t>«</w:t>
      </w:r>
      <w:r w:rsidRPr="004C43AB">
        <w:rPr>
          <w:i/>
          <w:sz w:val="28"/>
          <w:szCs w:val="28"/>
        </w:rPr>
        <w:t>козацькі</w:t>
      </w:r>
      <w:r>
        <w:rPr>
          <w:i/>
          <w:sz w:val="28"/>
          <w:szCs w:val="28"/>
        </w:rPr>
        <w:t>»</w:t>
      </w:r>
      <w:r w:rsidRPr="004C43AB">
        <w:rPr>
          <w:i/>
          <w:sz w:val="28"/>
          <w:szCs w:val="28"/>
        </w:rPr>
        <w:t xml:space="preserve">  загони й кращі козаки-учні. Вони нагороджуються призами, козацькими грамотами та подяками.)</w:t>
      </w:r>
    </w:p>
    <w:p w:rsidR="001735FC" w:rsidRPr="009208A5" w:rsidRDefault="001735FC" w:rsidP="001735FC">
      <w:pPr>
        <w:ind w:firstLine="709"/>
        <w:jc w:val="both"/>
        <w:rPr>
          <w:sz w:val="28"/>
          <w:szCs w:val="28"/>
        </w:rPr>
      </w:pPr>
      <w:r w:rsidRPr="004C43AB">
        <w:rPr>
          <w:b/>
          <w:sz w:val="28"/>
          <w:szCs w:val="28"/>
        </w:rPr>
        <w:t>1-й ведучий.</w:t>
      </w:r>
      <w:r w:rsidRPr="009208A5">
        <w:rPr>
          <w:sz w:val="28"/>
          <w:szCs w:val="28"/>
        </w:rPr>
        <w:t xml:space="preserve"> Ми нащадки козацького роду. В наших жилах гаряча козацька кров пульсує й гуде, і кличе нас на славні справи та добро. Хай нам щастить! Заради міцності нашої української держави. Будьмо!</w:t>
      </w:r>
    </w:p>
    <w:p w:rsidR="001735FC" w:rsidRDefault="001735FC" w:rsidP="001735FC">
      <w:pPr>
        <w:pStyle w:val="4"/>
        <w:spacing w:line="240" w:lineRule="auto"/>
        <w:ind w:firstLine="709"/>
        <w:rPr>
          <w:szCs w:val="28"/>
          <w:lang w:val="uk-UA"/>
        </w:rPr>
      </w:pPr>
    </w:p>
    <w:p w:rsidR="001735FC" w:rsidRPr="00367465" w:rsidRDefault="001735FC" w:rsidP="001735FC"/>
    <w:p w:rsidR="001735FC" w:rsidRPr="004C43AB" w:rsidRDefault="001735FC" w:rsidP="001735FC">
      <w:pPr>
        <w:pStyle w:val="4"/>
        <w:tabs>
          <w:tab w:val="left" w:pos="3240"/>
          <w:tab w:val="center" w:pos="5353"/>
        </w:tabs>
        <w:spacing w:line="240" w:lineRule="auto"/>
        <w:ind w:left="709" w:firstLine="0"/>
        <w:rPr>
          <w:szCs w:val="28"/>
        </w:rPr>
      </w:pPr>
      <w:r w:rsidRPr="004C43AB">
        <w:rPr>
          <w:szCs w:val="28"/>
        </w:rPr>
        <w:t>ЯК ЖИЛИ ТА ВОЮВАЛИ КОЗАКИ</w:t>
      </w:r>
    </w:p>
    <w:p w:rsidR="001735FC" w:rsidRPr="00FE26B0" w:rsidRDefault="001735FC" w:rsidP="001735FC">
      <w:pPr>
        <w:ind w:firstLine="709"/>
        <w:jc w:val="center"/>
        <w:rPr>
          <w:bCs/>
          <w:i/>
          <w:sz w:val="28"/>
          <w:szCs w:val="28"/>
        </w:rPr>
      </w:pPr>
      <w:r w:rsidRPr="00FE26B0">
        <w:rPr>
          <w:bCs/>
          <w:i/>
          <w:sz w:val="28"/>
          <w:szCs w:val="28"/>
        </w:rPr>
        <w:t>(виховні години для учнів 5–6 класу)</w:t>
      </w:r>
    </w:p>
    <w:p w:rsidR="001735FC" w:rsidRPr="009208A5" w:rsidRDefault="001735FC" w:rsidP="001735FC">
      <w:pPr>
        <w:ind w:firstLine="709"/>
        <w:jc w:val="both"/>
        <w:rPr>
          <w:sz w:val="28"/>
          <w:szCs w:val="28"/>
        </w:rPr>
      </w:pPr>
      <w:r w:rsidRPr="009208A5">
        <w:rPr>
          <w:sz w:val="28"/>
          <w:szCs w:val="28"/>
        </w:rPr>
        <w:lastRenderedPageBreak/>
        <w:t>У передмові до «Ілюстрованої історії України» Михайло Грушевський зазначав, що він хотів дати громаді книжку, написану легко й доступно, оживлену знімками предметів старого побуту, портретами видатних діячів, картами і планами.</w:t>
      </w:r>
    </w:p>
    <w:p w:rsidR="001735FC" w:rsidRPr="009208A5" w:rsidRDefault="001735FC" w:rsidP="001735FC">
      <w:pPr>
        <w:ind w:firstLine="709"/>
        <w:jc w:val="both"/>
        <w:rPr>
          <w:sz w:val="28"/>
          <w:szCs w:val="28"/>
        </w:rPr>
      </w:pPr>
      <w:r w:rsidRPr="009208A5">
        <w:rPr>
          <w:sz w:val="28"/>
          <w:szCs w:val="28"/>
        </w:rPr>
        <w:t>«Нелегка це річ,</w:t>
      </w:r>
      <w:r>
        <w:rPr>
          <w:sz w:val="28"/>
          <w:szCs w:val="28"/>
        </w:rPr>
        <w:t xml:space="preserve"> </w:t>
      </w:r>
      <w:r w:rsidRPr="00FE26B0">
        <w:rPr>
          <w:bCs/>
          <w:i/>
          <w:sz w:val="28"/>
          <w:szCs w:val="28"/>
        </w:rPr>
        <w:t>–</w:t>
      </w:r>
      <w:r w:rsidRPr="009208A5">
        <w:rPr>
          <w:sz w:val="28"/>
          <w:szCs w:val="28"/>
        </w:rPr>
        <w:t xml:space="preserve"> писав дослідник,</w:t>
      </w:r>
      <w:r>
        <w:rPr>
          <w:sz w:val="28"/>
          <w:szCs w:val="28"/>
        </w:rPr>
        <w:t xml:space="preserve"> </w:t>
      </w:r>
      <w:r w:rsidRPr="00FE26B0">
        <w:rPr>
          <w:bCs/>
          <w:i/>
          <w:sz w:val="28"/>
          <w:szCs w:val="28"/>
        </w:rPr>
        <w:t>–</w:t>
      </w:r>
      <w:r w:rsidRPr="009208A5">
        <w:rPr>
          <w:sz w:val="28"/>
          <w:szCs w:val="28"/>
        </w:rPr>
        <w:t xml:space="preserve"> вмістити в таку-хоч би й величеньку книгу все багатство українського життя...».</w:t>
      </w:r>
    </w:p>
    <w:p w:rsidR="001735FC" w:rsidRPr="009208A5" w:rsidRDefault="001735FC" w:rsidP="001735FC">
      <w:pPr>
        <w:ind w:firstLine="709"/>
        <w:jc w:val="both"/>
        <w:rPr>
          <w:sz w:val="28"/>
          <w:szCs w:val="28"/>
        </w:rPr>
      </w:pPr>
      <w:r w:rsidRPr="009208A5">
        <w:rPr>
          <w:sz w:val="28"/>
          <w:szCs w:val="28"/>
        </w:rPr>
        <w:t xml:space="preserve">Те ж саме можна сказати й про запорізьке козацтво, адже його історія </w:t>
      </w:r>
      <w:r w:rsidRPr="00A30F5D">
        <w:rPr>
          <w:bCs/>
          <w:sz w:val="28"/>
          <w:szCs w:val="28"/>
        </w:rPr>
        <w:t>–</w:t>
      </w:r>
      <w:r w:rsidRPr="009208A5">
        <w:rPr>
          <w:sz w:val="28"/>
          <w:szCs w:val="28"/>
        </w:rPr>
        <w:t xml:space="preserve"> то невичерпне джерело пізнання минулого, державного устрою, військової справи, матеріальної й</w:t>
      </w:r>
      <w:r>
        <w:rPr>
          <w:sz w:val="28"/>
          <w:szCs w:val="28"/>
        </w:rPr>
        <w:t xml:space="preserve"> </w:t>
      </w:r>
      <w:r w:rsidRPr="009208A5">
        <w:rPr>
          <w:sz w:val="28"/>
          <w:szCs w:val="28"/>
        </w:rPr>
        <w:t xml:space="preserve">духовної культури українського народу. </w:t>
      </w:r>
    </w:p>
    <w:p w:rsidR="001735FC" w:rsidRPr="009208A5" w:rsidRDefault="001735FC" w:rsidP="001735FC">
      <w:pPr>
        <w:ind w:firstLine="709"/>
        <w:jc w:val="both"/>
        <w:rPr>
          <w:sz w:val="28"/>
          <w:szCs w:val="28"/>
        </w:rPr>
      </w:pPr>
      <w:r w:rsidRPr="009208A5">
        <w:rPr>
          <w:b/>
          <w:bCs/>
          <w:sz w:val="28"/>
          <w:szCs w:val="28"/>
        </w:rPr>
        <w:t>Мета</w:t>
      </w:r>
      <w:r w:rsidRPr="009208A5">
        <w:rPr>
          <w:sz w:val="28"/>
          <w:szCs w:val="28"/>
        </w:rPr>
        <w:t>: розширити знання учнів про життя запорізького козацтва; виховувати повагу до ге</w:t>
      </w:r>
      <w:r>
        <w:rPr>
          <w:sz w:val="28"/>
          <w:szCs w:val="28"/>
        </w:rPr>
        <w:t>роїки наших пред</w:t>
      </w:r>
      <w:r w:rsidRPr="009208A5">
        <w:rPr>
          <w:sz w:val="28"/>
          <w:szCs w:val="28"/>
        </w:rPr>
        <w:t>ків, любов до рідного краю.</w:t>
      </w:r>
    </w:p>
    <w:p w:rsidR="001735FC" w:rsidRPr="009208A5" w:rsidRDefault="001735FC" w:rsidP="001735FC">
      <w:pPr>
        <w:ind w:firstLine="709"/>
        <w:jc w:val="both"/>
        <w:rPr>
          <w:sz w:val="28"/>
          <w:szCs w:val="28"/>
        </w:rPr>
      </w:pPr>
      <w:r w:rsidRPr="009208A5">
        <w:rPr>
          <w:b/>
          <w:bCs/>
          <w:sz w:val="28"/>
          <w:szCs w:val="28"/>
        </w:rPr>
        <w:t>Обладнання:</w:t>
      </w:r>
      <w:r w:rsidRPr="009208A5">
        <w:rPr>
          <w:sz w:val="28"/>
          <w:szCs w:val="28"/>
        </w:rPr>
        <w:t xml:space="preserve"> два «напіввідкриті курені», записані на плакатах речення про звичаї козаків, на столах </w:t>
      </w:r>
      <w:r w:rsidRPr="00FE26B0">
        <w:rPr>
          <w:bCs/>
          <w:i/>
          <w:sz w:val="28"/>
          <w:szCs w:val="28"/>
        </w:rPr>
        <w:t>–</w:t>
      </w:r>
      <w:r w:rsidRPr="009208A5">
        <w:rPr>
          <w:sz w:val="28"/>
          <w:szCs w:val="28"/>
        </w:rPr>
        <w:t xml:space="preserve"> рушники, глечики, полумиски, дерев'яні ложки; стенди з ілюстраціями про життя козаків; виставка книжок; портрети гетьманів; магнітофон із записами українських народних пісень. В залі лозунг: «Козацькому роду нема переводу!».</w:t>
      </w:r>
    </w:p>
    <w:p w:rsidR="001735FC" w:rsidRPr="009208A5" w:rsidRDefault="001735FC" w:rsidP="001735FC">
      <w:pPr>
        <w:pStyle w:val="4"/>
        <w:spacing w:line="240" w:lineRule="auto"/>
        <w:ind w:firstLine="0"/>
        <w:rPr>
          <w:szCs w:val="28"/>
        </w:rPr>
      </w:pPr>
      <w:r w:rsidRPr="009208A5">
        <w:rPr>
          <w:szCs w:val="28"/>
        </w:rPr>
        <w:t>Перша виховна година «Яким було українське козацтво»</w:t>
      </w:r>
    </w:p>
    <w:p w:rsidR="001735FC" w:rsidRPr="009208A5" w:rsidRDefault="001735FC" w:rsidP="001735FC">
      <w:pPr>
        <w:ind w:firstLine="709"/>
        <w:jc w:val="center"/>
        <w:rPr>
          <w:sz w:val="28"/>
          <w:szCs w:val="28"/>
        </w:rPr>
      </w:pPr>
      <w:r w:rsidRPr="009208A5">
        <w:rPr>
          <w:sz w:val="28"/>
          <w:szCs w:val="28"/>
        </w:rPr>
        <w:t>(</w:t>
      </w:r>
      <w:r w:rsidRPr="00E25C72">
        <w:rPr>
          <w:i/>
          <w:sz w:val="28"/>
          <w:szCs w:val="28"/>
        </w:rPr>
        <w:t>Хлопчики одягнені в козацький одяг а дівчатка – в український національний.)</w:t>
      </w:r>
    </w:p>
    <w:p w:rsidR="001735FC" w:rsidRPr="009208A5" w:rsidRDefault="001735FC" w:rsidP="001735FC">
      <w:pPr>
        <w:ind w:firstLine="709"/>
        <w:jc w:val="both"/>
        <w:rPr>
          <w:sz w:val="28"/>
          <w:szCs w:val="28"/>
        </w:rPr>
      </w:pPr>
      <w:r w:rsidRPr="00125757">
        <w:rPr>
          <w:b/>
          <w:szCs w:val="28"/>
        </w:rPr>
        <w:t>У</w:t>
      </w:r>
      <w:r w:rsidRPr="00125757">
        <w:rPr>
          <w:b/>
          <w:sz w:val="28"/>
          <w:szCs w:val="28"/>
        </w:rPr>
        <w:t>читель.</w:t>
      </w:r>
      <w:r>
        <w:rPr>
          <w:b/>
          <w:sz w:val="28"/>
          <w:szCs w:val="28"/>
        </w:rPr>
        <w:t xml:space="preserve"> </w:t>
      </w:r>
      <w:r w:rsidRPr="009208A5">
        <w:rPr>
          <w:sz w:val="28"/>
          <w:szCs w:val="28"/>
        </w:rPr>
        <w:t>З давніх-давен людям в</w:t>
      </w:r>
      <w:r>
        <w:rPr>
          <w:sz w:val="28"/>
          <w:szCs w:val="28"/>
        </w:rPr>
        <w:t xml:space="preserve">ідомо: «Дерево життя </w:t>
      </w:r>
      <w:r w:rsidRPr="00FE26B0">
        <w:rPr>
          <w:bCs/>
          <w:i/>
          <w:sz w:val="28"/>
          <w:szCs w:val="28"/>
        </w:rPr>
        <w:t>–</w:t>
      </w:r>
      <w:r>
        <w:rPr>
          <w:sz w:val="28"/>
          <w:szCs w:val="28"/>
        </w:rPr>
        <w:t xml:space="preserve"> це гілоч</w:t>
      </w:r>
      <w:r w:rsidRPr="009208A5">
        <w:rPr>
          <w:sz w:val="28"/>
          <w:szCs w:val="28"/>
        </w:rPr>
        <w:t xml:space="preserve">ка, на якій ростуть три листочки. Перший листочок символ минулого, другий </w:t>
      </w:r>
      <w:r w:rsidRPr="00FE26B0">
        <w:rPr>
          <w:bCs/>
          <w:i/>
          <w:sz w:val="28"/>
          <w:szCs w:val="28"/>
        </w:rPr>
        <w:t>–</w:t>
      </w:r>
      <w:r w:rsidRPr="009208A5">
        <w:rPr>
          <w:sz w:val="28"/>
          <w:szCs w:val="28"/>
        </w:rPr>
        <w:t xml:space="preserve"> сучасного, а третій </w:t>
      </w:r>
      <w:r w:rsidRPr="00FE26B0">
        <w:rPr>
          <w:bCs/>
          <w:i/>
          <w:sz w:val="28"/>
          <w:szCs w:val="28"/>
        </w:rPr>
        <w:t>–</w:t>
      </w:r>
      <w:r w:rsidRPr="009208A5">
        <w:rPr>
          <w:sz w:val="28"/>
          <w:szCs w:val="28"/>
        </w:rPr>
        <w:t xml:space="preserve"> майбутнього». Зображення «дерева життя» зустрічається на каменях далеких часів і свідчить про те, що люди ще в сиву давнину знали про нерозривний зв'язок «трьох листочків». Щоб правильно орієнтуватися вжитті, щоб бути освіченою людиною, треба знати минуле</w:t>
      </w:r>
      <w:r>
        <w:rPr>
          <w:sz w:val="28"/>
          <w:szCs w:val="28"/>
        </w:rPr>
        <w:t xml:space="preserve"> </w:t>
      </w:r>
      <w:r w:rsidRPr="009208A5">
        <w:rPr>
          <w:sz w:val="28"/>
          <w:szCs w:val="28"/>
        </w:rPr>
        <w:t>свого народу та його історію.</w:t>
      </w:r>
    </w:p>
    <w:p w:rsidR="001735FC" w:rsidRPr="009208A5" w:rsidRDefault="001735FC" w:rsidP="001735FC">
      <w:pPr>
        <w:ind w:firstLine="709"/>
        <w:jc w:val="both"/>
        <w:rPr>
          <w:sz w:val="28"/>
          <w:szCs w:val="28"/>
        </w:rPr>
      </w:pPr>
      <w:r w:rsidRPr="009208A5">
        <w:rPr>
          <w:sz w:val="28"/>
          <w:szCs w:val="28"/>
        </w:rPr>
        <w:t>Оскільки в героїчному найбільше виявляється національний характер народу, його душевна краса, його талант</w:t>
      </w:r>
      <w:r>
        <w:rPr>
          <w:sz w:val="28"/>
          <w:szCs w:val="28"/>
        </w:rPr>
        <w:t>, то такі сторінки історії особ</w:t>
      </w:r>
      <w:r w:rsidRPr="009208A5">
        <w:rPr>
          <w:sz w:val="28"/>
          <w:szCs w:val="28"/>
        </w:rPr>
        <w:t>ливо хвилюють і наповнюють нас гордістю. У минулому українського народу було таке неповторне й легендарне явище, як Запорізька Січ. Це про неї Гоголь писав: «Так ось-вона Січ! Ось те гніздо, звідки вилітають усі ті горді й дужі, як леви! Ось</w:t>
      </w:r>
      <w:r>
        <w:rPr>
          <w:sz w:val="28"/>
          <w:szCs w:val="28"/>
        </w:rPr>
        <w:t xml:space="preserve"> </w:t>
      </w:r>
      <w:r w:rsidRPr="009208A5">
        <w:rPr>
          <w:sz w:val="28"/>
          <w:szCs w:val="28"/>
        </w:rPr>
        <w:t>звідки розливається воля й козацтво на всю Україну».</w:t>
      </w:r>
    </w:p>
    <w:p w:rsidR="001735FC" w:rsidRPr="009208A5" w:rsidRDefault="001735FC" w:rsidP="001735FC">
      <w:pPr>
        <w:ind w:firstLine="709"/>
        <w:jc w:val="both"/>
        <w:rPr>
          <w:sz w:val="28"/>
          <w:szCs w:val="28"/>
        </w:rPr>
      </w:pPr>
      <w:r w:rsidRPr="009208A5">
        <w:rPr>
          <w:sz w:val="28"/>
          <w:szCs w:val="28"/>
        </w:rPr>
        <w:t>Я запрошую всіх побувати у Х</w:t>
      </w:r>
      <w:r w:rsidRPr="009208A5">
        <w:rPr>
          <w:sz w:val="28"/>
          <w:szCs w:val="28"/>
          <w:lang w:val="en-US"/>
        </w:rPr>
        <w:t>V</w:t>
      </w:r>
      <w:r w:rsidRPr="009208A5">
        <w:rPr>
          <w:sz w:val="28"/>
          <w:szCs w:val="28"/>
        </w:rPr>
        <w:t>І</w:t>
      </w:r>
      <w:r w:rsidRPr="00FE26B0">
        <w:rPr>
          <w:bCs/>
          <w:i/>
          <w:sz w:val="28"/>
          <w:szCs w:val="28"/>
        </w:rPr>
        <w:t>–</w:t>
      </w:r>
      <w:r w:rsidRPr="009208A5">
        <w:rPr>
          <w:sz w:val="28"/>
          <w:szCs w:val="28"/>
        </w:rPr>
        <w:t>ХVІІ</w:t>
      </w:r>
      <w:r w:rsidRPr="009208A5">
        <w:rPr>
          <w:sz w:val="28"/>
          <w:szCs w:val="28"/>
          <w:lang w:val="en-US"/>
        </w:rPr>
        <w:t>I</w:t>
      </w:r>
      <w:r w:rsidRPr="009208A5">
        <w:rPr>
          <w:sz w:val="28"/>
          <w:szCs w:val="28"/>
        </w:rPr>
        <w:t xml:space="preserve"> ст. і зайти до козацьких куренів, погомоніти з козаками.</w:t>
      </w:r>
    </w:p>
    <w:p w:rsidR="001735FC" w:rsidRPr="009208A5" w:rsidRDefault="001735FC" w:rsidP="001735FC">
      <w:pPr>
        <w:ind w:firstLine="709"/>
        <w:jc w:val="both"/>
        <w:rPr>
          <w:sz w:val="28"/>
          <w:szCs w:val="28"/>
        </w:rPr>
      </w:pPr>
      <w:r w:rsidRPr="009208A5">
        <w:rPr>
          <w:sz w:val="28"/>
          <w:szCs w:val="28"/>
        </w:rPr>
        <w:t>Спроб</w:t>
      </w:r>
      <w:r>
        <w:rPr>
          <w:sz w:val="28"/>
          <w:szCs w:val="28"/>
        </w:rPr>
        <w:t>уйте на хвилину замислитися над</w:t>
      </w:r>
      <w:r w:rsidRPr="009208A5">
        <w:rPr>
          <w:sz w:val="28"/>
          <w:szCs w:val="28"/>
        </w:rPr>
        <w:t xml:space="preserve"> змістом слова «козак». Що пробуджує у вашій уяві це слово?</w:t>
      </w:r>
    </w:p>
    <w:p w:rsidR="001735FC" w:rsidRPr="009208A5" w:rsidRDefault="001735FC" w:rsidP="001735FC">
      <w:pPr>
        <w:ind w:firstLine="709"/>
        <w:jc w:val="both"/>
        <w:rPr>
          <w:sz w:val="28"/>
          <w:szCs w:val="28"/>
        </w:rPr>
      </w:pPr>
      <w:r w:rsidRPr="00367465">
        <w:rPr>
          <w:b/>
          <w:sz w:val="28"/>
          <w:szCs w:val="28"/>
        </w:rPr>
        <w:lastRenderedPageBreak/>
        <w:t>Учень.</w:t>
      </w:r>
      <w:r w:rsidRPr="009208A5">
        <w:rPr>
          <w:sz w:val="28"/>
          <w:szCs w:val="28"/>
        </w:rPr>
        <w:t xml:space="preserve"> У нашій уяві спалахує образ сильних, мужніх і відданих рідній землі людей. Ми чули про них із козацьких пісень, уявляємо їх за картиною Рєпіна «Запорожці пишуть листа турецькому султанові»  мультфільмом про пригоди трьох козаків-побратимів.</w:t>
      </w:r>
    </w:p>
    <w:p w:rsidR="001735FC" w:rsidRPr="004C43AB" w:rsidRDefault="001735FC" w:rsidP="001735FC">
      <w:pPr>
        <w:ind w:firstLine="709"/>
        <w:jc w:val="both"/>
        <w:rPr>
          <w:i/>
          <w:sz w:val="28"/>
          <w:szCs w:val="28"/>
        </w:rPr>
      </w:pPr>
      <w:r w:rsidRPr="004C43AB">
        <w:rPr>
          <w:i/>
          <w:sz w:val="28"/>
          <w:szCs w:val="28"/>
        </w:rPr>
        <w:t>(Дати можливість бажаючим висловитися.)</w:t>
      </w:r>
    </w:p>
    <w:p w:rsidR="001735FC" w:rsidRPr="009208A5" w:rsidRDefault="001735FC" w:rsidP="001735FC">
      <w:pPr>
        <w:ind w:firstLine="709"/>
        <w:jc w:val="both"/>
        <w:rPr>
          <w:sz w:val="28"/>
          <w:szCs w:val="28"/>
        </w:rPr>
      </w:pPr>
      <w:r w:rsidRPr="004C43AB">
        <w:rPr>
          <w:b/>
          <w:szCs w:val="28"/>
        </w:rPr>
        <w:t>У</w:t>
      </w:r>
      <w:r w:rsidRPr="004C43AB">
        <w:rPr>
          <w:b/>
          <w:sz w:val="28"/>
          <w:szCs w:val="28"/>
        </w:rPr>
        <w:t>читель.</w:t>
      </w:r>
      <w:r w:rsidRPr="009208A5">
        <w:rPr>
          <w:sz w:val="28"/>
          <w:szCs w:val="28"/>
        </w:rPr>
        <w:t xml:space="preserve">Нам дуже хотілося б, аби ваші знання про козаків - вірних синів народу </w:t>
      </w:r>
      <w:r w:rsidRPr="00A30F5D">
        <w:rPr>
          <w:bCs/>
          <w:sz w:val="28"/>
          <w:szCs w:val="28"/>
        </w:rPr>
        <w:t>–</w:t>
      </w:r>
      <w:r w:rsidRPr="009208A5">
        <w:rPr>
          <w:sz w:val="28"/>
          <w:szCs w:val="28"/>
        </w:rPr>
        <w:t xml:space="preserve"> стали повнішими, щоб ви відкрили для себе зміст; їхніх заповітів і джерела їх мужності.</w:t>
      </w:r>
    </w:p>
    <w:p w:rsidR="001735FC" w:rsidRPr="009208A5" w:rsidRDefault="001735FC" w:rsidP="001735FC">
      <w:pPr>
        <w:pStyle w:val="4"/>
        <w:spacing w:line="240" w:lineRule="auto"/>
        <w:ind w:firstLine="709"/>
        <w:rPr>
          <w:szCs w:val="28"/>
          <w:lang w:val="ru-RU"/>
        </w:rPr>
      </w:pPr>
      <w:r w:rsidRPr="009208A5">
        <w:rPr>
          <w:szCs w:val="28"/>
        </w:rPr>
        <w:t>Перша розповідь. Де і як жили запорізькі козаки</w:t>
      </w:r>
    </w:p>
    <w:p w:rsidR="001735FC" w:rsidRPr="009208A5" w:rsidRDefault="001735FC" w:rsidP="001735FC">
      <w:pPr>
        <w:ind w:firstLine="709"/>
        <w:jc w:val="both"/>
        <w:rPr>
          <w:sz w:val="28"/>
          <w:szCs w:val="28"/>
        </w:rPr>
      </w:pPr>
      <w:r w:rsidRPr="004C43AB">
        <w:rPr>
          <w:b/>
          <w:sz w:val="28"/>
          <w:szCs w:val="28"/>
        </w:rPr>
        <w:t>1-й учень.</w:t>
      </w:r>
      <w:r w:rsidRPr="009208A5">
        <w:rPr>
          <w:sz w:val="28"/>
          <w:szCs w:val="28"/>
        </w:rPr>
        <w:t xml:space="preserve"> Прибуваючи до безмежного степу; козаки селилися понад Дніпром та Південним Бугом. Особливо їх приваблював Дніпро священна й заповітна ріка, оспівана в думах та переказах. Наші предки, слов'яни, називали Дніпро Славутою, тобто слов'янською рікою, хоча в слові тому крилося, може, й інше: славна ріка. Козаки любовно називали Дніпро своїм братом, а лоцмани </w:t>
      </w:r>
      <w:r w:rsidRPr="00A30F5D">
        <w:rPr>
          <w:bCs/>
          <w:sz w:val="28"/>
          <w:szCs w:val="28"/>
        </w:rPr>
        <w:t>–</w:t>
      </w:r>
      <w:r w:rsidRPr="009208A5">
        <w:rPr>
          <w:sz w:val="28"/>
          <w:szCs w:val="28"/>
        </w:rPr>
        <w:t xml:space="preserve"> Козацьким шляхом. Унікальною і особливістю ріки були її знамениті пороги </w:t>
      </w:r>
      <w:r w:rsidRPr="00A30F5D">
        <w:rPr>
          <w:bCs/>
          <w:sz w:val="28"/>
          <w:szCs w:val="28"/>
        </w:rPr>
        <w:t>–</w:t>
      </w:r>
      <w:r w:rsidRPr="009208A5">
        <w:rPr>
          <w:sz w:val="28"/>
          <w:szCs w:val="28"/>
        </w:rPr>
        <w:t xml:space="preserve"> пасма кам'яних скель, що підвищувалися над водою до </w:t>
      </w:r>
      <w:smartTag w:uri="urn:schemas-microsoft-com:office:smarttags" w:element="metricconverter">
        <w:smartTagPr>
          <w:attr w:name="ProductID" w:val="5 метрів"/>
        </w:smartTagPr>
        <w:r w:rsidRPr="009208A5">
          <w:rPr>
            <w:sz w:val="28"/>
            <w:szCs w:val="28"/>
          </w:rPr>
          <w:t>5 метрів</w:t>
        </w:r>
      </w:smartTag>
      <w:r w:rsidRPr="009208A5">
        <w:rPr>
          <w:sz w:val="28"/>
          <w:szCs w:val="28"/>
        </w:rPr>
        <w:t xml:space="preserve"> </w:t>
      </w:r>
      <w:r>
        <w:rPr>
          <w:sz w:val="28"/>
          <w:szCs w:val="28"/>
        </w:rPr>
        <w:t>і майже суцільною масою перекри</w:t>
      </w:r>
      <w:r w:rsidRPr="009208A5">
        <w:rPr>
          <w:sz w:val="28"/>
          <w:szCs w:val="28"/>
        </w:rPr>
        <w:t>вали ріку. Січ і стала називатися «запорізькою», бо була за порогами...</w:t>
      </w:r>
    </w:p>
    <w:p w:rsidR="001735FC" w:rsidRPr="009208A5" w:rsidRDefault="001735FC" w:rsidP="001735FC">
      <w:pPr>
        <w:ind w:firstLine="709"/>
        <w:jc w:val="both"/>
        <w:rPr>
          <w:sz w:val="28"/>
          <w:szCs w:val="28"/>
        </w:rPr>
      </w:pPr>
      <w:r w:rsidRPr="004C43AB">
        <w:rPr>
          <w:b/>
          <w:sz w:val="28"/>
          <w:szCs w:val="28"/>
        </w:rPr>
        <w:t>2-й учень.</w:t>
      </w:r>
      <w:r w:rsidRPr="009208A5">
        <w:rPr>
          <w:sz w:val="28"/>
          <w:szCs w:val="28"/>
        </w:rPr>
        <w:t xml:space="preserve"> Нижче Хортиці Дніпро широко розливався, вбирав у себе великі й малі річки, сам розгалужувався на рукави, утворюючи численні острівці. То було справжнє царство плавнів. Козаки дуже любили цю місцину й називали її Великим Лугом. Великий Луг як, і дніпровські острови, давав  козакам надійний прихисток від ворогів. Недаремно народилося прислів'я: </w:t>
      </w:r>
      <w:r>
        <w:rPr>
          <w:sz w:val="28"/>
          <w:szCs w:val="28"/>
        </w:rPr>
        <w:t>«Січ – мати, а Великий Луг –</w:t>
      </w:r>
      <w:r w:rsidRPr="009208A5">
        <w:rPr>
          <w:sz w:val="28"/>
          <w:szCs w:val="28"/>
        </w:rPr>
        <w:t xml:space="preserve"> батько, отам треба умирати».</w:t>
      </w:r>
    </w:p>
    <w:p w:rsidR="001735FC" w:rsidRPr="004C43AB" w:rsidRDefault="001735FC" w:rsidP="001735FC">
      <w:pPr>
        <w:ind w:firstLine="709"/>
        <w:jc w:val="both"/>
        <w:rPr>
          <w:i/>
          <w:sz w:val="28"/>
          <w:szCs w:val="28"/>
        </w:rPr>
      </w:pPr>
      <w:r w:rsidRPr="004C43AB">
        <w:rPr>
          <w:i/>
          <w:sz w:val="28"/>
          <w:szCs w:val="28"/>
        </w:rPr>
        <w:t>(Звучить пісня «Реве та стогне Дніпр широкий»: показуються слайди з видами Дніпра, острова Хортиці, козацьких кошів, Великого Лугу)</w:t>
      </w:r>
    </w:p>
    <w:p w:rsidR="001735FC" w:rsidRPr="009208A5" w:rsidRDefault="001735FC" w:rsidP="001735FC">
      <w:pPr>
        <w:ind w:firstLine="709"/>
        <w:jc w:val="both"/>
        <w:rPr>
          <w:sz w:val="28"/>
          <w:szCs w:val="28"/>
        </w:rPr>
      </w:pPr>
      <w:r w:rsidRPr="004C43AB">
        <w:rPr>
          <w:b/>
          <w:sz w:val="28"/>
          <w:szCs w:val="28"/>
        </w:rPr>
        <w:t>3-й учень.</w:t>
      </w:r>
      <w:r w:rsidRPr="009208A5">
        <w:rPr>
          <w:sz w:val="28"/>
          <w:szCs w:val="28"/>
        </w:rPr>
        <w:t xml:space="preserve"> Великий Луг знаходився в серці козацьких земель, які давали все, що було потрібно для життя: м'який клімат, родючі землі, зелений океан степових рослин, переповнені рибою озера та ріки.</w:t>
      </w:r>
    </w:p>
    <w:p w:rsidR="001735FC" w:rsidRPr="009208A5" w:rsidRDefault="001735FC" w:rsidP="001735FC">
      <w:pPr>
        <w:ind w:firstLine="709"/>
        <w:jc w:val="both"/>
        <w:rPr>
          <w:sz w:val="28"/>
          <w:szCs w:val="28"/>
        </w:rPr>
      </w:pPr>
      <w:r w:rsidRPr="009208A5">
        <w:rPr>
          <w:sz w:val="28"/>
          <w:szCs w:val="28"/>
        </w:rPr>
        <w:t xml:space="preserve">Зі спогадів очевидців: «Поверхня землі настільки родюча, що зорана лише раз парою волів, вона дає найвищі врожаї. Навіть необроблена земля дає рослини, які годують людей. Диких звірів </w:t>
      </w:r>
      <w:r w:rsidRPr="00FE26B0">
        <w:rPr>
          <w:bCs/>
          <w:i/>
          <w:sz w:val="28"/>
          <w:szCs w:val="28"/>
        </w:rPr>
        <w:t>–</w:t>
      </w:r>
      <w:r w:rsidRPr="009208A5">
        <w:rPr>
          <w:sz w:val="28"/>
          <w:szCs w:val="28"/>
        </w:rPr>
        <w:t xml:space="preserve"> зубрів, диких коней, оленів </w:t>
      </w:r>
      <w:r w:rsidRPr="00FE26B0">
        <w:rPr>
          <w:bCs/>
          <w:i/>
          <w:sz w:val="28"/>
          <w:szCs w:val="28"/>
        </w:rPr>
        <w:t>–</w:t>
      </w:r>
      <w:r w:rsidRPr="009208A5">
        <w:rPr>
          <w:sz w:val="28"/>
          <w:szCs w:val="28"/>
        </w:rPr>
        <w:t xml:space="preserve"> таке багатство, що на них полюють лише заради шкіри, а з м'яса їдять найкращі шматки. Птахів така сила, що навесні хлопці відправляються за ними і назбирують цілі човни яєць диких качок, гусей, журавлів, лебедів».</w:t>
      </w:r>
    </w:p>
    <w:p w:rsidR="001735FC" w:rsidRPr="009208A5" w:rsidRDefault="001735FC" w:rsidP="001735FC">
      <w:pPr>
        <w:ind w:firstLine="709"/>
        <w:jc w:val="center"/>
        <w:rPr>
          <w:b/>
          <w:bCs/>
          <w:sz w:val="28"/>
          <w:szCs w:val="28"/>
        </w:rPr>
      </w:pPr>
      <w:r w:rsidRPr="009208A5">
        <w:rPr>
          <w:b/>
          <w:bCs/>
          <w:sz w:val="28"/>
          <w:szCs w:val="28"/>
        </w:rPr>
        <w:lastRenderedPageBreak/>
        <w:t>Друга розповідь. Розпорядок дня на Січі</w:t>
      </w:r>
    </w:p>
    <w:p w:rsidR="001735FC" w:rsidRPr="009208A5" w:rsidRDefault="001735FC" w:rsidP="001735FC">
      <w:pPr>
        <w:ind w:firstLine="709"/>
        <w:jc w:val="both"/>
        <w:rPr>
          <w:sz w:val="28"/>
          <w:szCs w:val="28"/>
        </w:rPr>
      </w:pPr>
      <w:r w:rsidRPr="004C43AB">
        <w:rPr>
          <w:b/>
          <w:sz w:val="28"/>
          <w:szCs w:val="28"/>
        </w:rPr>
        <w:t xml:space="preserve">1-й учень. </w:t>
      </w:r>
      <w:r w:rsidRPr="009208A5">
        <w:rPr>
          <w:sz w:val="28"/>
          <w:szCs w:val="28"/>
        </w:rPr>
        <w:t xml:space="preserve">Козаки кожного куреня за загальним сигналом вставали до схід сонця та йшли на річку купатися, незважаючи на пору року. Після цього сідали за стіл у курені снідати. На сніданок подавалася соломаха </w:t>
      </w:r>
      <w:r w:rsidRPr="00A30F5D">
        <w:rPr>
          <w:bCs/>
          <w:sz w:val="28"/>
          <w:szCs w:val="28"/>
        </w:rPr>
        <w:t>–</w:t>
      </w:r>
      <w:r w:rsidRPr="009208A5">
        <w:rPr>
          <w:sz w:val="28"/>
          <w:szCs w:val="28"/>
        </w:rPr>
        <w:t xml:space="preserve"> житнє борошно, зварене у воді й засмажене олією. За звичаєм, осавул, суддя та інша військова старшина їли теж із козаками, а кухар їв стоячи. Після сніданку всі йшли на заутреню молитву до січової церкви, потім прали одяг, лагодили зброю, човни, укріплення. Козаки вправлялися верхи на конях, змагалися у стрільбі, фехтуванні, доланні рівчаків та перешкод, билися на шаблях до «першої крові». Часто змагалися цілими куренями. У січовій школі в цей час молодих козаків навчали письму, церковному читанню, хоровому співу, музиці, танцям. Взірцем козацьких бойових мистецтв був «Бойовий гопак».</w:t>
      </w:r>
    </w:p>
    <w:p w:rsidR="001735FC" w:rsidRPr="004C43AB" w:rsidRDefault="001735FC" w:rsidP="001735FC">
      <w:pPr>
        <w:ind w:firstLine="709"/>
        <w:jc w:val="both"/>
        <w:rPr>
          <w:i/>
          <w:sz w:val="28"/>
          <w:szCs w:val="28"/>
        </w:rPr>
      </w:pPr>
      <w:r w:rsidRPr="004C43AB">
        <w:rPr>
          <w:i/>
          <w:sz w:val="28"/>
          <w:szCs w:val="28"/>
        </w:rPr>
        <w:t xml:space="preserve">(Виконується танець «Гопак».) </w:t>
      </w:r>
    </w:p>
    <w:p w:rsidR="001735FC" w:rsidRPr="009208A5" w:rsidRDefault="001735FC" w:rsidP="001735FC">
      <w:pPr>
        <w:ind w:firstLine="709"/>
        <w:jc w:val="both"/>
        <w:rPr>
          <w:sz w:val="28"/>
          <w:szCs w:val="28"/>
        </w:rPr>
      </w:pPr>
      <w:r w:rsidRPr="004C43AB">
        <w:rPr>
          <w:b/>
          <w:sz w:val="28"/>
          <w:szCs w:val="28"/>
        </w:rPr>
        <w:t>2-й учень.</w:t>
      </w:r>
      <w:r w:rsidRPr="009208A5">
        <w:rPr>
          <w:sz w:val="28"/>
          <w:szCs w:val="28"/>
        </w:rPr>
        <w:t xml:space="preserve"> Рівно в полудень з фортечної гармати лунав постріл. За цим сигналом козаки йшли обідати. На обід подавалися: тетеря </w:t>
      </w:r>
      <w:r w:rsidRPr="00FE26B0">
        <w:rPr>
          <w:bCs/>
          <w:i/>
          <w:sz w:val="28"/>
          <w:szCs w:val="28"/>
        </w:rPr>
        <w:t>–</w:t>
      </w:r>
      <w:r w:rsidRPr="009208A5">
        <w:rPr>
          <w:sz w:val="28"/>
          <w:szCs w:val="28"/>
        </w:rPr>
        <w:t xml:space="preserve"> зварене пшоно або житнє борошно на квасі, варена або печена риба, мед, пиво та брага, галушки, юшка з риби, що називалася щербою, куліш з салом, баранина дичина. Після обіду співали пісні, думи, слухали розповіді й гру кобзарів. </w:t>
      </w:r>
    </w:p>
    <w:p w:rsidR="001735FC" w:rsidRPr="004C43AB" w:rsidRDefault="001735FC" w:rsidP="001735FC">
      <w:pPr>
        <w:ind w:firstLine="709"/>
        <w:jc w:val="both"/>
        <w:rPr>
          <w:i/>
          <w:sz w:val="28"/>
          <w:szCs w:val="28"/>
        </w:rPr>
      </w:pPr>
      <w:r w:rsidRPr="004C43AB">
        <w:rPr>
          <w:i/>
          <w:sz w:val="28"/>
          <w:szCs w:val="28"/>
        </w:rPr>
        <w:t>(Хлопчик-кобзар грає на кобзі, виконуючи козацький спів.)</w:t>
      </w:r>
    </w:p>
    <w:p w:rsidR="001735FC" w:rsidRPr="009208A5" w:rsidRDefault="001735FC" w:rsidP="001735FC">
      <w:pPr>
        <w:ind w:firstLine="709"/>
        <w:jc w:val="both"/>
        <w:rPr>
          <w:sz w:val="28"/>
          <w:szCs w:val="28"/>
        </w:rPr>
      </w:pPr>
      <w:r w:rsidRPr="004C43AB">
        <w:rPr>
          <w:b/>
          <w:sz w:val="28"/>
          <w:szCs w:val="28"/>
        </w:rPr>
        <w:t>3-й учень.</w:t>
      </w:r>
      <w:r w:rsidRPr="009208A5">
        <w:rPr>
          <w:sz w:val="28"/>
          <w:szCs w:val="28"/>
        </w:rPr>
        <w:t xml:space="preserve"> За розпорядженням курінного отамана частина козаків готувалася до виконання службових обов'язків у фортеці, а</w:t>
      </w:r>
      <w:r>
        <w:rPr>
          <w:sz w:val="28"/>
          <w:szCs w:val="28"/>
        </w:rPr>
        <w:t xml:space="preserve"> </w:t>
      </w:r>
      <w:r w:rsidRPr="009208A5">
        <w:rPr>
          <w:sz w:val="28"/>
          <w:szCs w:val="28"/>
        </w:rPr>
        <w:t>також за її межами.</w:t>
      </w:r>
    </w:p>
    <w:p w:rsidR="001735FC" w:rsidRPr="009208A5" w:rsidRDefault="001735FC" w:rsidP="001735FC">
      <w:pPr>
        <w:ind w:firstLine="709"/>
        <w:jc w:val="both"/>
        <w:rPr>
          <w:sz w:val="28"/>
          <w:szCs w:val="28"/>
        </w:rPr>
      </w:pPr>
      <w:r w:rsidRPr="009208A5">
        <w:rPr>
          <w:sz w:val="28"/>
          <w:szCs w:val="28"/>
        </w:rPr>
        <w:t xml:space="preserve">Надвечір дзвонили дзвони січової церкви, закликаючи козаків на молитву. В церкві всіх зачаровував хор січової школи, який складався з хлопчаків-підлітків. Після молитви козаки йшли в курені вечеряти. На вечерю подавали гречані галушки з часником або щербу. Після вечері хто грав на бандурі, скрипці, сопілці, бубнах, а хто співав пісень. Спалахували запальні козацькі танці. Через деякий час, за винятком вартових, Січ занурювалася у сон. </w:t>
      </w:r>
    </w:p>
    <w:p w:rsidR="001735FC" w:rsidRPr="009208A5" w:rsidRDefault="001735FC" w:rsidP="001735FC">
      <w:pPr>
        <w:pStyle w:val="4"/>
        <w:spacing w:line="240" w:lineRule="auto"/>
        <w:ind w:firstLine="709"/>
        <w:rPr>
          <w:szCs w:val="28"/>
        </w:rPr>
      </w:pPr>
      <w:r w:rsidRPr="009208A5">
        <w:rPr>
          <w:szCs w:val="28"/>
        </w:rPr>
        <w:t>Третя розповідь. Як воювали козаки</w:t>
      </w:r>
    </w:p>
    <w:p w:rsidR="001735FC" w:rsidRPr="009208A5" w:rsidRDefault="001735FC" w:rsidP="001735FC">
      <w:pPr>
        <w:ind w:firstLine="709"/>
        <w:jc w:val="both"/>
        <w:rPr>
          <w:sz w:val="28"/>
          <w:szCs w:val="28"/>
        </w:rPr>
      </w:pPr>
      <w:r w:rsidRPr="004C43AB">
        <w:rPr>
          <w:b/>
          <w:sz w:val="28"/>
          <w:szCs w:val="28"/>
        </w:rPr>
        <w:t>1-й учень.</w:t>
      </w:r>
      <w:r w:rsidRPr="009208A5">
        <w:rPr>
          <w:sz w:val="28"/>
          <w:szCs w:val="28"/>
        </w:rPr>
        <w:t xml:space="preserve"> Але не подумайте, що жили козаки, як у раю. Із-за кожного дерева, куща, ярка на них чекала небезпека.</w:t>
      </w:r>
    </w:p>
    <w:p w:rsidR="001735FC" w:rsidRPr="009208A5" w:rsidRDefault="001735FC" w:rsidP="001735FC">
      <w:pPr>
        <w:ind w:firstLine="709"/>
        <w:jc w:val="both"/>
        <w:rPr>
          <w:sz w:val="28"/>
          <w:szCs w:val="28"/>
        </w:rPr>
      </w:pPr>
      <w:r w:rsidRPr="009208A5">
        <w:rPr>
          <w:sz w:val="28"/>
          <w:szCs w:val="28"/>
        </w:rPr>
        <w:t>Починаючи з Х</w:t>
      </w:r>
      <w:r w:rsidRPr="009208A5">
        <w:rPr>
          <w:sz w:val="28"/>
          <w:szCs w:val="28"/>
          <w:lang w:val="en-US"/>
        </w:rPr>
        <w:t>V</w:t>
      </w:r>
      <w:r w:rsidRPr="009208A5">
        <w:rPr>
          <w:sz w:val="28"/>
          <w:szCs w:val="28"/>
        </w:rPr>
        <w:t xml:space="preserve">І ст., не минало й року, щоб татари не здійснювали набігів на Україну. Роки з 1515 до 1671 позначені страшними набігами кочівників. Татари забирали в неволю десятки тисяч християн. На торговиці люди дивувалися: «Хіба там ще є люди?». Страшною була доля невільників: жінок і дітей віддавали багатіям для роботи та на втіху, а чоловіків заковували в кайдани на галерах, і вони змушені </w:t>
      </w:r>
      <w:r w:rsidRPr="009208A5">
        <w:rPr>
          <w:sz w:val="28"/>
          <w:szCs w:val="28"/>
        </w:rPr>
        <w:lastRenderedPageBreak/>
        <w:t xml:space="preserve">були проводити все своє життя на лавці біля весла. Ось і стали козаки своєрідними  прикордонниками, які попереджували людей про небезпеку й першими вступали в бій з людоловами. </w:t>
      </w:r>
    </w:p>
    <w:p w:rsidR="001735FC" w:rsidRPr="009208A5" w:rsidRDefault="001735FC" w:rsidP="001735FC">
      <w:pPr>
        <w:ind w:firstLine="709"/>
        <w:jc w:val="both"/>
        <w:rPr>
          <w:sz w:val="28"/>
          <w:szCs w:val="28"/>
        </w:rPr>
      </w:pPr>
      <w:r w:rsidRPr="004C43AB">
        <w:rPr>
          <w:b/>
          <w:sz w:val="28"/>
          <w:szCs w:val="28"/>
        </w:rPr>
        <w:t xml:space="preserve">2-й учень. </w:t>
      </w:r>
      <w:r w:rsidRPr="009208A5">
        <w:rPr>
          <w:sz w:val="28"/>
          <w:szCs w:val="28"/>
        </w:rPr>
        <w:t xml:space="preserve">Понад 400 років народ прославляє у піснях відважного лицаря Байду Історики довели, що його прототипом була реальна людина </w:t>
      </w:r>
      <w:r w:rsidRPr="00FE26B0">
        <w:rPr>
          <w:bCs/>
          <w:i/>
          <w:sz w:val="28"/>
          <w:szCs w:val="28"/>
        </w:rPr>
        <w:t>–</w:t>
      </w:r>
      <w:r w:rsidRPr="009208A5">
        <w:rPr>
          <w:sz w:val="28"/>
          <w:szCs w:val="28"/>
        </w:rPr>
        <w:t xml:space="preserve"> Дмитро Іванович Вишневецький, гетьман, засновник Запорізької Січі.</w:t>
      </w:r>
    </w:p>
    <w:p w:rsidR="001735FC" w:rsidRPr="009208A5" w:rsidRDefault="001735FC" w:rsidP="001735FC">
      <w:pPr>
        <w:ind w:firstLine="709"/>
        <w:jc w:val="both"/>
        <w:rPr>
          <w:sz w:val="28"/>
          <w:szCs w:val="28"/>
        </w:rPr>
      </w:pPr>
      <w:r w:rsidRPr="004C43AB">
        <w:rPr>
          <w:b/>
          <w:sz w:val="28"/>
          <w:szCs w:val="28"/>
        </w:rPr>
        <w:t>3-й учень.</w:t>
      </w:r>
      <w:r w:rsidRPr="009208A5">
        <w:rPr>
          <w:sz w:val="28"/>
          <w:szCs w:val="28"/>
        </w:rPr>
        <w:t xml:space="preserve"> Вагомою причиною виникнення козацтва була нещадна експлуатація селян панами. Від цих кровопивців люди утікали на вільні землі й ставали козаками.</w:t>
      </w:r>
    </w:p>
    <w:p w:rsidR="001735FC" w:rsidRPr="009208A5" w:rsidRDefault="001735FC" w:rsidP="001735FC">
      <w:pPr>
        <w:ind w:firstLine="709"/>
        <w:jc w:val="both"/>
        <w:rPr>
          <w:sz w:val="28"/>
          <w:szCs w:val="28"/>
        </w:rPr>
      </w:pPr>
      <w:r w:rsidRPr="009208A5">
        <w:rPr>
          <w:sz w:val="28"/>
          <w:szCs w:val="28"/>
        </w:rPr>
        <w:t>Філософія козаків була така: «Смерті не треба боятися, бо від неї однак не вбережешся». Один із чужинських священиків казав: «Мені доводилося бачити, як козаки кулею гасили свічку, відсікаючи нагар».</w:t>
      </w:r>
    </w:p>
    <w:p w:rsidR="001735FC" w:rsidRPr="00367465" w:rsidRDefault="001735FC" w:rsidP="001735FC">
      <w:pPr>
        <w:ind w:firstLine="709"/>
        <w:jc w:val="both"/>
        <w:rPr>
          <w:i/>
          <w:sz w:val="28"/>
          <w:szCs w:val="28"/>
        </w:rPr>
      </w:pPr>
      <w:r w:rsidRPr="00367465">
        <w:rPr>
          <w:i/>
          <w:sz w:val="28"/>
          <w:szCs w:val="28"/>
        </w:rPr>
        <w:t xml:space="preserve">(Розповіді про походи козаків Чорним морем, про їх героїчні битви можна знайти у книжці: Мисик Ю. А., Плохій С. М., Стороженко І. С. Як козаки  воювали. </w:t>
      </w:r>
      <w:r w:rsidRPr="00367465">
        <w:rPr>
          <w:bCs/>
          <w:i/>
          <w:sz w:val="28"/>
          <w:szCs w:val="28"/>
        </w:rPr>
        <w:t>–</w:t>
      </w:r>
      <w:r w:rsidRPr="00367465">
        <w:rPr>
          <w:i/>
          <w:sz w:val="28"/>
          <w:szCs w:val="28"/>
        </w:rPr>
        <w:t xml:space="preserve"> К.: Промінь, 1990.)</w:t>
      </w:r>
    </w:p>
    <w:p w:rsidR="001735FC" w:rsidRPr="009208A5" w:rsidRDefault="001735FC" w:rsidP="001735FC">
      <w:pPr>
        <w:ind w:firstLine="709"/>
        <w:jc w:val="both"/>
        <w:rPr>
          <w:sz w:val="28"/>
          <w:szCs w:val="28"/>
        </w:rPr>
      </w:pPr>
      <w:r w:rsidRPr="00125757">
        <w:rPr>
          <w:b/>
          <w:szCs w:val="28"/>
        </w:rPr>
        <w:t>У</w:t>
      </w:r>
      <w:r w:rsidRPr="00125757">
        <w:rPr>
          <w:b/>
          <w:sz w:val="28"/>
          <w:szCs w:val="28"/>
        </w:rPr>
        <w:t>читель.</w:t>
      </w:r>
      <w:r>
        <w:rPr>
          <w:b/>
          <w:sz w:val="28"/>
          <w:szCs w:val="28"/>
        </w:rPr>
        <w:t xml:space="preserve"> </w:t>
      </w:r>
      <w:r w:rsidRPr="009208A5">
        <w:rPr>
          <w:sz w:val="28"/>
          <w:szCs w:val="28"/>
        </w:rPr>
        <w:t>Як же ставали козаками? На перший погляд, процедура була проста. Але це тільки на перший погляд.</w:t>
      </w:r>
    </w:p>
    <w:p w:rsidR="001735FC" w:rsidRPr="004C43AB" w:rsidRDefault="001735FC" w:rsidP="001735FC">
      <w:pPr>
        <w:ind w:firstLine="709"/>
        <w:jc w:val="both"/>
        <w:rPr>
          <w:i/>
          <w:sz w:val="28"/>
          <w:szCs w:val="28"/>
        </w:rPr>
      </w:pPr>
      <w:r w:rsidRPr="004C43AB">
        <w:rPr>
          <w:i/>
          <w:sz w:val="28"/>
          <w:szCs w:val="28"/>
        </w:rPr>
        <w:t>(Ставиться оцінка «Як приймали у козаки».)</w:t>
      </w:r>
    </w:p>
    <w:p w:rsidR="001735FC" w:rsidRPr="009208A5" w:rsidRDefault="001735FC" w:rsidP="001735FC">
      <w:pPr>
        <w:ind w:firstLine="709"/>
        <w:jc w:val="both"/>
        <w:rPr>
          <w:sz w:val="28"/>
          <w:szCs w:val="28"/>
        </w:rPr>
      </w:pPr>
      <w:r w:rsidRPr="004C43AB">
        <w:rPr>
          <w:b/>
          <w:sz w:val="28"/>
          <w:szCs w:val="28"/>
        </w:rPr>
        <w:t xml:space="preserve">Кошовий. </w:t>
      </w:r>
      <w:r w:rsidRPr="009208A5">
        <w:rPr>
          <w:sz w:val="28"/>
          <w:szCs w:val="28"/>
        </w:rPr>
        <w:t>Гей, побратими, а хто це до нас на Січ забрів?</w:t>
      </w:r>
    </w:p>
    <w:p w:rsidR="001735FC" w:rsidRPr="009208A5" w:rsidRDefault="001735FC" w:rsidP="001735FC">
      <w:pPr>
        <w:ind w:firstLine="709"/>
        <w:jc w:val="both"/>
        <w:rPr>
          <w:sz w:val="28"/>
          <w:szCs w:val="28"/>
        </w:rPr>
      </w:pPr>
      <w:r w:rsidRPr="004C43AB">
        <w:rPr>
          <w:b/>
          <w:sz w:val="28"/>
          <w:szCs w:val="28"/>
        </w:rPr>
        <w:t>Козак-писар.</w:t>
      </w:r>
      <w:r w:rsidRPr="009208A5">
        <w:rPr>
          <w:sz w:val="28"/>
          <w:szCs w:val="28"/>
        </w:rPr>
        <w:t xml:space="preserve"> Та це, батьку, чолов'яга у козаки проситься!</w:t>
      </w:r>
    </w:p>
    <w:p w:rsidR="001735FC" w:rsidRPr="009208A5" w:rsidRDefault="001735FC" w:rsidP="001735FC">
      <w:pPr>
        <w:ind w:firstLine="709"/>
        <w:jc w:val="both"/>
        <w:rPr>
          <w:sz w:val="28"/>
          <w:szCs w:val="28"/>
        </w:rPr>
      </w:pPr>
      <w:r w:rsidRPr="004C43AB">
        <w:rPr>
          <w:b/>
          <w:sz w:val="28"/>
          <w:szCs w:val="28"/>
        </w:rPr>
        <w:t>Кошовий.</w:t>
      </w:r>
      <w:r w:rsidRPr="004C43AB">
        <w:rPr>
          <w:sz w:val="28"/>
          <w:szCs w:val="28"/>
        </w:rPr>
        <w:t xml:space="preserve"> </w:t>
      </w:r>
      <w:r w:rsidRPr="009208A5">
        <w:rPr>
          <w:sz w:val="28"/>
          <w:szCs w:val="28"/>
        </w:rPr>
        <w:t>Нумо, підійди ближче, чоловіче! Звідкіля ти такий?</w:t>
      </w:r>
    </w:p>
    <w:p w:rsidR="001735FC" w:rsidRPr="009208A5" w:rsidRDefault="001735FC" w:rsidP="001735FC">
      <w:pPr>
        <w:ind w:firstLine="709"/>
        <w:jc w:val="both"/>
        <w:rPr>
          <w:sz w:val="28"/>
          <w:szCs w:val="28"/>
        </w:rPr>
      </w:pPr>
      <w:r w:rsidRPr="004C43AB">
        <w:rPr>
          <w:b/>
          <w:sz w:val="28"/>
          <w:szCs w:val="28"/>
        </w:rPr>
        <w:t>Парубок.</w:t>
      </w:r>
      <w:r w:rsidRPr="009208A5">
        <w:rPr>
          <w:sz w:val="28"/>
          <w:szCs w:val="28"/>
        </w:rPr>
        <w:t xml:space="preserve"> З Тверської я, батьку.</w:t>
      </w:r>
    </w:p>
    <w:p w:rsidR="001735FC" w:rsidRPr="009208A5" w:rsidRDefault="001735FC" w:rsidP="001735FC">
      <w:pPr>
        <w:ind w:firstLine="709"/>
        <w:jc w:val="both"/>
        <w:rPr>
          <w:sz w:val="28"/>
          <w:szCs w:val="28"/>
        </w:rPr>
      </w:pPr>
      <w:r w:rsidRPr="004C43AB">
        <w:rPr>
          <w:b/>
          <w:sz w:val="28"/>
          <w:szCs w:val="28"/>
        </w:rPr>
        <w:t>Кошовий.</w:t>
      </w:r>
      <w:r w:rsidRPr="009208A5">
        <w:rPr>
          <w:sz w:val="28"/>
          <w:szCs w:val="28"/>
        </w:rPr>
        <w:t xml:space="preserve"> У Бога віриш?</w:t>
      </w:r>
    </w:p>
    <w:p w:rsidR="001735FC" w:rsidRPr="009208A5" w:rsidRDefault="001735FC" w:rsidP="001735FC">
      <w:pPr>
        <w:ind w:firstLine="709"/>
        <w:jc w:val="both"/>
        <w:rPr>
          <w:sz w:val="28"/>
          <w:szCs w:val="28"/>
        </w:rPr>
      </w:pPr>
      <w:r w:rsidRPr="004C43AB">
        <w:rPr>
          <w:b/>
          <w:sz w:val="28"/>
          <w:szCs w:val="28"/>
        </w:rPr>
        <w:t>Парубок.</w:t>
      </w:r>
      <w:r w:rsidRPr="009208A5">
        <w:rPr>
          <w:sz w:val="28"/>
          <w:szCs w:val="28"/>
        </w:rPr>
        <w:t xml:space="preserve"> Вірю.</w:t>
      </w:r>
    </w:p>
    <w:p w:rsidR="001735FC" w:rsidRPr="009208A5" w:rsidRDefault="001735FC" w:rsidP="001735FC">
      <w:pPr>
        <w:ind w:firstLine="709"/>
        <w:jc w:val="both"/>
        <w:rPr>
          <w:sz w:val="28"/>
          <w:szCs w:val="28"/>
        </w:rPr>
      </w:pPr>
      <w:r w:rsidRPr="004C43AB">
        <w:rPr>
          <w:b/>
          <w:sz w:val="28"/>
          <w:szCs w:val="28"/>
        </w:rPr>
        <w:t xml:space="preserve">Кошовий. </w:t>
      </w:r>
      <w:r w:rsidRPr="009208A5">
        <w:rPr>
          <w:sz w:val="28"/>
          <w:szCs w:val="28"/>
        </w:rPr>
        <w:t>Горілку п'єш?</w:t>
      </w:r>
    </w:p>
    <w:p w:rsidR="001735FC" w:rsidRPr="009208A5" w:rsidRDefault="001735FC" w:rsidP="001735FC">
      <w:pPr>
        <w:ind w:firstLine="709"/>
        <w:jc w:val="both"/>
        <w:rPr>
          <w:sz w:val="28"/>
          <w:szCs w:val="28"/>
        </w:rPr>
      </w:pPr>
      <w:r w:rsidRPr="004C43AB">
        <w:rPr>
          <w:b/>
          <w:sz w:val="28"/>
          <w:szCs w:val="28"/>
        </w:rPr>
        <w:t>Парубок.</w:t>
      </w:r>
      <w:r w:rsidRPr="009208A5">
        <w:rPr>
          <w:sz w:val="28"/>
          <w:szCs w:val="28"/>
        </w:rPr>
        <w:t xml:space="preserve"> П'ю.</w:t>
      </w:r>
    </w:p>
    <w:p w:rsidR="001735FC" w:rsidRPr="009208A5" w:rsidRDefault="001735FC" w:rsidP="001735FC">
      <w:pPr>
        <w:ind w:firstLine="709"/>
        <w:jc w:val="both"/>
        <w:rPr>
          <w:sz w:val="28"/>
          <w:szCs w:val="28"/>
        </w:rPr>
      </w:pPr>
      <w:r w:rsidRPr="004C43AB">
        <w:rPr>
          <w:b/>
          <w:sz w:val="28"/>
          <w:szCs w:val="28"/>
        </w:rPr>
        <w:t>Кошовий.</w:t>
      </w:r>
      <w:r w:rsidRPr="009208A5">
        <w:rPr>
          <w:sz w:val="28"/>
          <w:szCs w:val="28"/>
        </w:rPr>
        <w:t xml:space="preserve"> Виходить, ти вільний парубок?</w:t>
      </w:r>
    </w:p>
    <w:p w:rsidR="001735FC" w:rsidRPr="009208A5" w:rsidRDefault="001735FC" w:rsidP="001735FC">
      <w:pPr>
        <w:ind w:firstLine="709"/>
        <w:jc w:val="both"/>
        <w:rPr>
          <w:sz w:val="28"/>
          <w:szCs w:val="28"/>
        </w:rPr>
      </w:pPr>
      <w:r w:rsidRPr="004C43AB">
        <w:rPr>
          <w:b/>
          <w:sz w:val="28"/>
          <w:szCs w:val="28"/>
        </w:rPr>
        <w:t>Парубок.</w:t>
      </w:r>
      <w:r w:rsidRPr="009208A5">
        <w:rPr>
          <w:sz w:val="28"/>
          <w:szCs w:val="28"/>
        </w:rPr>
        <w:t xml:space="preserve"> Та вільний, хоч мав пута в подобі жінки.</w:t>
      </w:r>
    </w:p>
    <w:p w:rsidR="001735FC" w:rsidRPr="009208A5" w:rsidRDefault="001735FC" w:rsidP="001735FC">
      <w:pPr>
        <w:ind w:firstLine="709"/>
        <w:jc w:val="both"/>
        <w:rPr>
          <w:sz w:val="28"/>
          <w:szCs w:val="28"/>
        </w:rPr>
      </w:pPr>
      <w:r w:rsidRPr="004C43AB">
        <w:rPr>
          <w:b/>
          <w:sz w:val="28"/>
          <w:szCs w:val="28"/>
        </w:rPr>
        <w:t>Кошовий.</w:t>
      </w:r>
      <w:r w:rsidRPr="009208A5">
        <w:rPr>
          <w:sz w:val="28"/>
          <w:szCs w:val="28"/>
        </w:rPr>
        <w:t xml:space="preserve"> То ти покинув жінку? Еге-ге, недобре це діло, чоловіче.</w:t>
      </w:r>
    </w:p>
    <w:p w:rsidR="001735FC" w:rsidRPr="009208A5" w:rsidRDefault="001735FC" w:rsidP="001735FC">
      <w:pPr>
        <w:ind w:firstLine="709"/>
        <w:jc w:val="both"/>
        <w:rPr>
          <w:sz w:val="28"/>
          <w:szCs w:val="28"/>
        </w:rPr>
      </w:pPr>
      <w:r w:rsidRPr="004C43AB">
        <w:rPr>
          <w:b/>
          <w:sz w:val="28"/>
          <w:szCs w:val="28"/>
        </w:rPr>
        <w:lastRenderedPageBreak/>
        <w:t>Парубок.</w:t>
      </w:r>
      <w:r w:rsidRPr="009208A5">
        <w:rPr>
          <w:sz w:val="28"/>
          <w:szCs w:val="28"/>
        </w:rPr>
        <w:t xml:space="preserve"> Кинув, батьку  як тільки побралися, бо вона борщ не вміє варити.</w:t>
      </w:r>
    </w:p>
    <w:p w:rsidR="001735FC" w:rsidRPr="009208A5" w:rsidRDefault="001735FC" w:rsidP="001735FC">
      <w:pPr>
        <w:ind w:firstLine="709"/>
        <w:jc w:val="both"/>
        <w:rPr>
          <w:sz w:val="28"/>
          <w:szCs w:val="28"/>
        </w:rPr>
      </w:pPr>
      <w:r w:rsidRPr="004C43AB">
        <w:rPr>
          <w:b/>
          <w:sz w:val="28"/>
          <w:szCs w:val="28"/>
        </w:rPr>
        <w:t>Кошовий.</w:t>
      </w:r>
      <w:r w:rsidRPr="009208A5">
        <w:rPr>
          <w:sz w:val="28"/>
          <w:szCs w:val="28"/>
        </w:rPr>
        <w:t xml:space="preserve"> О, то ти справжній козак! Запиши його, пане писарю!</w:t>
      </w:r>
    </w:p>
    <w:p w:rsidR="001735FC" w:rsidRPr="009208A5" w:rsidRDefault="001735FC" w:rsidP="001735FC">
      <w:pPr>
        <w:ind w:firstLine="709"/>
        <w:jc w:val="both"/>
        <w:rPr>
          <w:sz w:val="28"/>
          <w:szCs w:val="28"/>
        </w:rPr>
      </w:pPr>
      <w:r w:rsidRPr="004C43AB">
        <w:rPr>
          <w:b/>
          <w:sz w:val="28"/>
          <w:szCs w:val="28"/>
        </w:rPr>
        <w:t xml:space="preserve">Писар. </w:t>
      </w:r>
      <w:r w:rsidRPr="009208A5">
        <w:rPr>
          <w:sz w:val="28"/>
          <w:szCs w:val="28"/>
        </w:rPr>
        <w:t>Як кличуть тебе, хлопче?</w:t>
      </w:r>
    </w:p>
    <w:p w:rsidR="001735FC" w:rsidRPr="009208A5" w:rsidRDefault="001735FC" w:rsidP="001735FC">
      <w:pPr>
        <w:ind w:firstLine="709"/>
        <w:jc w:val="both"/>
        <w:rPr>
          <w:sz w:val="28"/>
          <w:szCs w:val="28"/>
        </w:rPr>
      </w:pPr>
      <w:r w:rsidRPr="004C43AB">
        <w:rPr>
          <w:b/>
          <w:sz w:val="28"/>
          <w:szCs w:val="28"/>
        </w:rPr>
        <w:t>Кошовий.</w:t>
      </w:r>
      <w:r w:rsidRPr="009208A5">
        <w:rPr>
          <w:sz w:val="28"/>
          <w:szCs w:val="28"/>
        </w:rPr>
        <w:t xml:space="preserve"> Та не питай, а так і пиши: козак Борщ!</w:t>
      </w:r>
    </w:p>
    <w:p w:rsidR="001735FC" w:rsidRPr="009208A5" w:rsidRDefault="001735FC" w:rsidP="001735FC">
      <w:pPr>
        <w:ind w:firstLine="709"/>
        <w:jc w:val="both"/>
        <w:rPr>
          <w:sz w:val="28"/>
          <w:szCs w:val="28"/>
        </w:rPr>
      </w:pPr>
      <w:r w:rsidRPr="00125757">
        <w:rPr>
          <w:b/>
          <w:szCs w:val="28"/>
        </w:rPr>
        <w:t>У</w:t>
      </w:r>
      <w:r w:rsidRPr="00125757">
        <w:rPr>
          <w:b/>
          <w:sz w:val="28"/>
          <w:szCs w:val="28"/>
        </w:rPr>
        <w:t>читель.</w:t>
      </w:r>
      <w:r w:rsidRPr="009208A5">
        <w:rPr>
          <w:sz w:val="28"/>
          <w:szCs w:val="28"/>
        </w:rPr>
        <w:t>У курені новачків обов'язково піддавали випроб</w:t>
      </w:r>
      <w:r>
        <w:rPr>
          <w:sz w:val="28"/>
          <w:szCs w:val="28"/>
        </w:rPr>
        <w:t>у</w:t>
      </w:r>
      <w:r w:rsidRPr="009208A5">
        <w:rPr>
          <w:sz w:val="28"/>
          <w:szCs w:val="28"/>
        </w:rPr>
        <w:t>ванням. Наприклад, давали завдання зварити куліш і</w:t>
      </w:r>
      <w:r>
        <w:rPr>
          <w:sz w:val="28"/>
          <w:szCs w:val="28"/>
        </w:rPr>
        <w:t xml:space="preserve"> </w:t>
      </w:r>
      <w:r w:rsidRPr="009208A5">
        <w:rPr>
          <w:sz w:val="28"/>
          <w:szCs w:val="28"/>
        </w:rPr>
        <w:t>ставили вимогу: щоб каша була гаряча, як повернуться козаки. А самі ховалися й спостерігали, як, буде діят</w:t>
      </w:r>
      <w:r>
        <w:rPr>
          <w:sz w:val="28"/>
          <w:szCs w:val="28"/>
        </w:rPr>
        <w:t>и новобранець. Траплялося так, щ</w:t>
      </w:r>
      <w:r w:rsidRPr="009208A5">
        <w:rPr>
          <w:sz w:val="28"/>
          <w:szCs w:val="28"/>
        </w:rPr>
        <w:t>о хтось із новобранців, приготувавши страву, починав нервувати, панікувати. Коли козаки бачили, що новачок впадав у розпач, то такого не приймали й відпускали додому. А інші не занепадали духом, а, гукнувши кілька разів, махали рукою й казали: «Ну, не хочете їсти, то я сам наїмся!». Такого відразу приймали до куреня. Це, звичайно, переказ-жарт, проте хто відає...</w:t>
      </w:r>
    </w:p>
    <w:p w:rsidR="001735FC" w:rsidRPr="009208A5" w:rsidRDefault="001735FC" w:rsidP="001735FC">
      <w:pPr>
        <w:pStyle w:val="4"/>
        <w:spacing w:line="240" w:lineRule="auto"/>
        <w:ind w:firstLine="709"/>
        <w:rPr>
          <w:szCs w:val="28"/>
        </w:rPr>
      </w:pPr>
      <w:r w:rsidRPr="009208A5">
        <w:rPr>
          <w:szCs w:val="28"/>
        </w:rPr>
        <w:t>Четверта розповідь. Дисципліна та суд у запорожців</w:t>
      </w:r>
    </w:p>
    <w:p w:rsidR="001735FC" w:rsidRPr="009208A5" w:rsidRDefault="001735FC" w:rsidP="001735FC">
      <w:pPr>
        <w:ind w:firstLine="709"/>
        <w:jc w:val="both"/>
        <w:rPr>
          <w:sz w:val="28"/>
          <w:szCs w:val="28"/>
        </w:rPr>
      </w:pPr>
      <w:r w:rsidRPr="004C43AB">
        <w:rPr>
          <w:b/>
          <w:sz w:val="28"/>
          <w:szCs w:val="28"/>
        </w:rPr>
        <w:t>1-й учень.</w:t>
      </w:r>
      <w:r w:rsidRPr="009208A5">
        <w:rPr>
          <w:sz w:val="28"/>
          <w:szCs w:val="28"/>
        </w:rPr>
        <w:t xml:space="preserve"> Військова дисципліна на Січі була заснована на принципах людської гідності. Дуже важливим було у них побратимство. Найбільше козак боявся осуду своїх товаришів за порушення дисципліни. </w:t>
      </w:r>
    </w:p>
    <w:p w:rsidR="001735FC" w:rsidRPr="009208A5" w:rsidRDefault="001735FC" w:rsidP="001735FC">
      <w:pPr>
        <w:ind w:firstLine="709"/>
        <w:jc w:val="both"/>
        <w:rPr>
          <w:sz w:val="28"/>
          <w:szCs w:val="28"/>
        </w:rPr>
      </w:pPr>
      <w:r w:rsidRPr="009208A5">
        <w:rPr>
          <w:sz w:val="28"/>
          <w:szCs w:val="28"/>
        </w:rPr>
        <w:t>Сумлінне, чесне ставлення до своїх обов'язків та приязне до товаришів ґрунтувалося на патріотичному почутті кожного козака. Але й серед козаків, хоч і дуже рідко, траплялися ганебні вчинки. Взагалі</w:t>
      </w:r>
      <w:r>
        <w:rPr>
          <w:sz w:val="28"/>
          <w:szCs w:val="28"/>
        </w:rPr>
        <w:t>-</w:t>
      </w:r>
      <w:r w:rsidRPr="009208A5">
        <w:rPr>
          <w:sz w:val="28"/>
          <w:szCs w:val="28"/>
        </w:rPr>
        <w:t xml:space="preserve">то документи свідчать, що козацький суд не був жорстоким. Часто винуватців брали на поруки або зменшували покарання, враховуючи сімейне становище. </w:t>
      </w:r>
    </w:p>
    <w:p w:rsidR="001735FC" w:rsidRPr="009208A5" w:rsidRDefault="001735FC" w:rsidP="001735FC">
      <w:pPr>
        <w:ind w:firstLine="709"/>
        <w:jc w:val="both"/>
        <w:rPr>
          <w:sz w:val="28"/>
          <w:szCs w:val="28"/>
        </w:rPr>
      </w:pPr>
      <w:r w:rsidRPr="004C43AB">
        <w:rPr>
          <w:b/>
          <w:sz w:val="28"/>
          <w:szCs w:val="28"/>
        </w:rPr>
        <w:t>2-й учень.</w:t>
      </w:r>
      <w:r w:rsidRPr="009208A5">
        <w:rPr>
          <w:sz w:val="28"/>
          <w:szCs w:val="28"/>
        </w:rPr>
        <w:t xml:space="preserve"> Але суворо каралися такі злочини, як зрада, бійки з убивством, крадіжки, неповернення боргу або втеча з місця бою. Залежно від тяжкості таких злочинів застосовувалися й відповідні покарання:</w:t>
      </w:r>
    </w:p>
    <w:p w:rsidR="001735FC" w:rsidRPr="009208A5" w:rsidRDefault="001735FC" w:rsidP="001735FC">
      <w:pPr>
        <w:ind w:firstLine="709"/>
        <w:jc w:val="both"/>
        <w:rPr>
          <w:sz w:val="28"/>
          <w:szCs w:val="28"/>
        </w:rPr>
      </w:pPr>
      <w:r w:rsidRPr="009208A5">
        <w:rPr>
          <w:sz w:val="28"/>
          <w:szCs w:val="28"/>
        </w:rPr>
        <w:t xml:space="preserve">1. </w:t>
      </w:r>
      <w:r w:rsidRPr="009208A5">
        <w:rPr>
          <w:i/>
          <w:iCs/>
          <w:sz w:val="28"/>
          <w:szCs w:val="28"/>
        </w:rPr>
        <w:t>Шибениця.</w:t>
      </w:r>
      <w:r w:rsidRPr="009208A5">
        <w:rPr>
          <w:sz w:val="28"/>
          <w:szCs w:val="28"/>
        </w:rPr>
        <w:t xml:space="preserve"> (Приреченого привозили на коні, накидали на шию зашморг і, вдаривши коня, проганяли його.) </w:t>
      </w:r>
    </w:p>
    <w:p w:rsidR="001735FC" w:rsidRPr="009208A5" w:rsidRDefault="001735FC" w:rsidP="001735FC">
      <w:pPr>
        <w:ind w:firstLine="709"/>
        <w:jc w:val="both"/>
        <w:rPr>
          <w:sz w:val="28"/>
          <w:szCs w:val="28"/>
        </w:rPr>
      </w:pPr>
      <w:r w:rsidRPr="009208A5">
        <w:rPr>
          <w:sz w:val="28"/>
          <w:szCs w:val="28"/>
        </w:rPr>
        <w:t xml:space="preserve">2. </w:t>
      </w:r>
      <w:r w:rsidRPr="009208A5">
        <w:rPr>
          <w:i/>
          <w:iCs/>
          <w:sz w:val="28"/>
          <w:szCs w:val="28"/>
        </w:rPr>
        <w:t>Гостра паля.</w:t>
      </w:r>
      <w:r w:rsidRPr="009208A5">
        <w:rPr>
          <w:sz w:val="28"/>
          <w:szCs w:val="28"/>
        </w:rPr>
        <w:t xml:space="preserve"> (Це дерев</w:t>
      </w:r>
      <w:r>
        <w:rPr>
          <w:sz w:val="28"/>
          <w:szCs w:val="28"/>
        </w:rPr>
        <w:t>’</w:t>
      </w:r>
      <w:r w:rsidRPr="009208A5">
        <w:rPr>
          <w:sz w:val="28"/>
          <w:szCs w:val="28"/>
        </w:rPr>
        <w:t>яний стовп висотою 4-</w:t>
      </w:r>
      <w:smartTag w:uri="urn:schemas-microsoft-com:office:smarttags" w:element="metricconverter">
        <w:smartTagPr>
          <w:attr w:name="ProductID" w:val="5 метрів"/>
        </w:smartTagPr>
        <w:r w:rsidRPr="009208A5">
          <w:rPr>
            <w:sz w:val="28"/>
            <w:szCs w:val="28"/>
          </w:rPr>
          <w:t>5 метрів</w:t>
        </w:r>
      </w:smartTag>
      <w:r w:rsidRPr="009208A5">
        <w:rPr>
          <w:sz w:val="28"/>
          <w:szCs w:val="28"/>
        </w:rPr>
        <w:t xml:space="preserve"> із залізним наконечником. Страчений сидів на палі до смерті, а потім висихав так до кісток. Ця кара застосовувалася надзвичайно рідко.) </w:t>
      </w:r>
    </w:p>
    <w:p w:rsidR="001735FC" w:rsidRPr="009208A5" w:rsidRDefault="001735FC" w:rsidP="001735FC">
      <w:pPr>
        <w:ind w:firstLine="709"/>
        <w:jc w:val="both"/>
        <w:rPr>
          <w:sz w:val="28"/>
          <w:szCs w:val="28"/>
        </w:rPr>
      </w:pPr>
      <w:r w:rsidRPr="009208A5">
        <w:rPr>
          <w:sz w:val="28"/>
          <w:szCs w:val="28"/>
        </w:rPr>
        <w:t xml:space="preserve">3. </w:t>
      </w:r>
      <w:r w:rsidRPr="009208A5">
        <w:rPr>
          <w:i/>
          <w:iCs/>
          <w:sz w:val="28"/>
          <w:szCs w:val="28"/>
        </w:rPr>
        <w:t xml:space="preserve">Киї </w:t>
      </w:r>
      <w:r w:rsidRPr="00FE26B0">
        <w:rPr>
          <w:bCs/>
          <w:i/>
          <w:sz w:val="28"/>
          <w:szCs w:val="28"/>
        </w:rPr>
        <w:t>–</w:t>
      </w:r>
      <w:r w:rsidRPr="009208A5">
        <w:rPr>
          <w:sz w:val="28"/>
          <w:szCs w:val="28"/>
        </w:rPr>
        <w:t xml:space="preserve"> найпоширеніший засіб покарання. (Кий </w:t>
      </w:r>
      <w:r w:rsidRPr="00FE26B0">
        <w:rPr>
          <w:bCs/>
          <w:i/>
          <w:sz w:val="28"/>
          <w:szCs w:val="28"/>
        </w:rPr>
        <w:t>–</w:t>
      </w:r>
      <w:r w:rsidRPr="009208A5">
        <w:rPr>
          <w:sz w:val="28"/>
          <w:szCs w:val="28"/>
        </w:rPr>
        <w:t xml:space="preserve"> нетовста дубова палиця.) Злочинця приковували до ганебного стовпа, що був у фортеці. Це було великою ганьбою в товаристві козаків, де честь була дор</w:t>
      </w:r>
      <w:r>
        <w:rPr>
          <w:sz w:val="28"/>
          <w:szCs w:val="28"/>
        </w:rPr>
        <w:t>о</w:t>
      </w:r>
      <w:r w:rsidRPr="009208A5">
        <w:rPr>
          <w:sz w:val="28"/>
          <w:szCs w:val="28"/>
        </w:rPr>
        <w:t xml:space="preserve">жчою за життя й біля стовпа клали в'язанку київ, ставили їжу й напої та годували злочинця. Кожен козак, Проходячи </w:t>
      </w:r>
      <w:r w:rsidRPr="009208A5">
        <w:rPr>
          <w:sz w:val="28"/>
          <w:szCs w:val="28"/>
        </w:rPr>
        <w:lastRenderedPageBreak/>
        <w:t>біля стовп</w:t>
      </w:r>
      <w:r>
        <w:rPr>
          <w:sz w:val="28"/>
          <w:szCs w:val="28"/>
        </w:rPr>
        <w:t xml:space="preserve">а повинен був взяти з в'язанки кий </w:t>
      </w:r>
      <w:r w:rsidRPr="009208A5">
        <w:rPr>
          <w:sz w:val="28"/>
          <w:szCs w:val="28"/>
        </w:rPr>
        <w:t xml:space="preserve">і вдарити злочинця, приказуючи: «От тобі, вражий сину, щоб ти не крав і не роздавав, ми за тебе цілим куренем платили» </w:t>
      </w:r>
    </w:p>
    <w:p w:rsidR="001735FC" w:rsidRPr="009208A5" w:rsidRDefault="001735FC" w:rsidP="001735FC">
      <w:pPr>
        <w:ind w:firstLine="709"/>
        <w:jc w:val="both"/>
        <w:rPr>
          <w:sz w:val="28"/>
          <w:szCs w:val="28"/>
        </w:rPr>
      </w:pPr>
      <w:r w:rsidRPr="009208A5">
        <w:rPr>
          <w:sz w:val="28"/>
          <w:szCs w:val="28"/>
        </w:rPr>
        <w:t>Нерідко винного забивали на смерть. Від шибениці чи київ козака могла врятувати дівчина, коли накривала його хусткою й оголошувала своїм чоловіком.</w:t>
      </w:r>
    </w:p>
    <w:p w:rsidR="001735FC" w:rsidRPr="009208A5" w:rsidRDefault="001735FC" w:rsidP="001735FC">
      <w:pPr>
        <w:pStyle w:val="4"/>
        <w:spacing w:line="240" w:lineRule="auto"/>
        <w:ind w:firstLine="709"/>
        <w:rPr>
          <w:szCs w:val="28"/>
        </w:rPr>
      </w:pPr>
      <w:r w:rsidRPr="009208A5">
        <w:rPr>
          <w:szCs w:val="28"/>
        </w:rPr>
        <w:t>П'ята розповідь. Козацька берегиня</w:t>
      </w:r>
    </w:p>
    <w:p w:rsidR="001735FC" w:rsidRPr="009208A5" w:rsidRDefault="001735FC" w:rsidP="001735FC">
      <w:pPr>
        <w:ind w:firstLine="709"/>
        <w:jc w:val="both"/>
        <w:rPr>
          <w:sz w:val="28"/>
          <w:szCs w:val="28"/>
        </w:rPr>
      </w:pPr>
      <w:r w:rsidRPr="00781CF8">
        <w:rPr>
          <w:b/>
          <w:sz w:val="28"/>
          <w:szCs w:val="28"/>
        </w:rPr>
        <w:t>Учитель.</w:t>
      </w:r>
      <w:r w:rsidRPr="009208A5">
        <w:rPr>
          <w:sz w:val="28"/>
          <w:szCs w:val="28"/>
        </w:rPr>
        <w:t xml:space="preserve"> Ви вже знаєте, що до фортеці Запорізької Січі під страхом смерті заборонялося приводити жінок. Крім того, запорожці вважали небажаним одружуватися. В основі цих звичаїв була, по-перше, необхідність мати регулярне військо з високою бойового готовністю. Це досягалося за рахунок відречення запорожців від сімей та жінок взагалі й повній віддачі військовій службі. По-друге, у козака було дуже небезпечне життя, над ним повсякчас кружляла смерть, мати дружину та дітей за  таких обставин </w:t>
      </w:r>
      <w:r w:rsidRPr="00FE26B0">
        <w:rPr>
          <w:bCs/>
          <w:i/>
          <w:sz w:val="28"/>
          <w:szCs w:val="28"/>
        </w:rPr>
        <w:t>–</w:t>
      </w:r>
      <w:r w:rsidRPr="009208A5">
        <w:rPr>
          <w:sz w:val="28"/>
          <w:szCs w:val="28"/>
        </w:rPr>
        <w:t xml:space="preserve"> означало свідомо прирікати їх на сирітство. На одному з козацьких прапорів був зображений козак на коні, а під ними </w:t>
      </w:r>
      <w:r w:rsidRPr="00FE26B0">
        <w:rPr>
          <w:bCs/>
          <w:i/>
          <w:sz w:val="28"/>
          <w:szCs w:val="28"/>
        </w:rPr>
        <w:t>–</w:t>
      </w:r>
      <w:r w:rsidRPr="009208A5">
        <w:rPr>
          <w:sz w:val="28"/>
          <w:szCs w:val="28"/>
        </w:rPr>
        <w:t xml:space="preserve"> напис: «Козак куди хоче, туди й скаче, ніхто за ним не заплаче».</w:t>
      </w:r>
    </w:p>
    <w:p w:rsidR="001735FC" w:rsidRPr="009208A5" w:rsidRDefault="001735FC" w:rsidP="001735FC">
      <w:pPr>
        <w:ind w:firstLine="709"/>
        <w:jc w:val="both"/>
        <w:rPr>
          <w:sz w:val="28"/>
          <w:szCs w:val="28"/>
        </w:rPr>
      </w:pPr>
      <w:r w:rsidRPr="00781CF8">
        <w:rPr>
          <w:b/>
          <w:sz w:val="28"/>
          <w:szCs w:val="28"/>
        </w:rPr>
        <w:t>Учениця.</w:t>
      </w:r>
      <w:r w:rsidRPr="009208A5">
        <w:rPr>
          <w:sz w:val="28"/>
          <w:szCs w:val="28"/>
        </w:rPr>
        <w:t xml:space="preserve"> Але, на жаль, дуже помилялися козаки, бо у кожного була мати, були й сестри, кохані, наречені, були й дружини з дітьми. Вони й плакали, виряджаючи козаків на Січ, у похід, чекали роками  їх повернення, а не дочекавшись, знову чекали... Вели без чоловіків домогосподарство, ростили й виховували синів  і знову проводжали їх услід і за батьками... Про це складено багато народних пісень. Серед найпопулярніших </w:t>
      </w:r>
      <w:r w:rsidRPr="00FE26B0">
        <w:rPr>
          <w:bCs/>
          <w:i/>
          <w:sz w:val="28"/>
          <w:szCs w:val="28"/>
        </w:rPr>
        <w:t>–</w:t>
      </w:r>
      <w:r w:rsidRPr="009208A5">
        <w:rPr>
          <w:sz w:val="28"/>
          <w:szCs w:val="28"/>
        </w:rPr>
        <w:t xml:space="preserve"> «Гомін, гомін по діброві...», «Їхав козак за Дунай...», «За світ встали козаченьки...» та багато інших. Т Шевченко у баладі «Тополя» в образі дівчини, що перетворилася на тополю, не дочекавшись свого коханого, показав долю тогочасної української жінки:</w:t>
      </w:r>
    </w:p>
    <w:p w:rsidR="001735FC" w:rsidRPr="009208A5" w:rsidRDefault="001735FC" w:rsidP="001735FC">
      <w:pPr>
        <w:ind w:left="1134" w:firstLine="709"/>
        <w:jc w:val="both"/>
        <w:rPr>
          <w:sz w:val="28"/>
          <w:szCs w:val="28"/>
        </w:rPr>
      </w:pPr>
      <w:r w:rsidRPr="009208A5">
        <w:rPr>
          <w:sz w:val="28"/>
          <w:szCs w:val="28"/>
        </w:rPr>
        <w:t>Таку пісню чорнобрива</w:t>
      </w:r>
    </w:p>
    <w:p w:rsidR="001735FC" w:rsidRPr="009208A5" w:rsidRDefault="001735FC" w:rsidP="001735FC">
      <w:pPr>
        <w:ind w:left="1134" w:firstLine="709"/>
        <w:jc w:val="both"/>
        <w:rPr>
          <w:sz w:val="28"/>
          <w:szCs w:val="28"/>
        </w:rPr>
      </w:pPr>
      <w:r w:rsidRPr="009208A5">
        <w:rPr>
          <w:sz w:val="28"/>
          <w:szCs w:val="28"/>
        </w:rPr>
        <w:t>В степу заспівала.</w:t>
      </w:r>
    </w:p>
    <w:p w:rsidR="001735FC" w:rsidRPr="009208A5" w:rsidRDefault="001735FC" w:rsidP="001735FC">
      <w:pPr>
        <w:ind w:left="1134" w:firstLine="709"/>
        <w:jc w:val="both"/>
        <w:rPr>
          <w:sz w:val="28"/>
          <w:szCs w:val="28"/>
        </w:rPr>
      </w:pPr>
      <w:r w:rsidRPr="009208A5">
        <w:rPr>
          <w:sz w:val="28"/>
          <w:szCs w:val="28"/>
        </w:rPr>
        <w:t xml:space="preserve">Зілля дива наробило </w:t>
      </w:r>
      <w:r w:rsidRPr="00FE26B0">
        <w:rPr>
          <w:bCs/>
          <w:i/>
          <w:sz w:val="28"/>
          <w:szCs w:val="28"/>
        </w:rPr>
        <w:t>–</w:t>
      </w:r>
      <w:r w:rsidRPr="009208A5">
        <w:rPr>
          <w:sz w:val="28"/>
          <w:szCs w:val="28"/>
        </w:rPr>
        <w:t xml:space="preserve"> </w:t>
      </w:r>
    </w:p>
    <w:p w:rsidR="001735FC" w:rsidRPr="009208A5" w:rsidRDefault="001735FC" w:rsidP="001735FC">
      <w:pPr>
        <w:ind w:left="1134" w:firstLine="709"/>
        <w:jc w:val="both"/>
        <w:rPr>
          <w:sz w:val="28"/>
          <w:szCs w:val="28"/>
        </w:rPr>
      </w:pPr>
      <w:r w:rsidRPr="009208A5">
        <w:rPr>
          <w:sz w:val="28"/>
          <w:szCs w:val="28"/>
        </w:rPr>
        <w:t>Тополею стала</w:t>
      </w:r>
    </w:p>
    <w:p w:rsidR="001735FC" w:rsidRPr="009208A5" w:rsidRDefault="001735FC" w:rsidP="001735FC">
      <w:pPr>
        <w:ind w:left="1134" w:firstLine="709"/>
        <w:jc w:val="both"/>
        <w:rPr>
          <w:sz w:val="28"/>
          <w:szCs w:val="28"/>
        </w:rPr>
      </w:pPr>
      <w:r w:rsidRPr="009208A5">
        <w:rPr>
          <w:sz w:val="28"/>
          <w:szCs w:val="28"/>
        </w:rPr>
        <w:t>Не вернулася додому,</w:t>
      </w:r>
    </w:p>
    <w:p w:rsidR="001735FC" w:rsidRPr="009208A5" w:rsidRDefault="001735FC" w:rsidP="001735FC">
      <w:pPr>
        <w:ind w:left="1134" w:firstLine="709"/>
        <w:jc w:val="both"/>
        <w:rPr>
          <w:sz w:val="28"/>
          <w:szCs w:val="28"/>
        </w:rPr>
      </w:pPr>
      <w:r w:rsidRPr="009208A5">
        <w:rPr>
          <w:sz w:val="28"/>
          <w:szCs w:val="28"/>
        </w:rPr>
        <w:t>Не діждала пари;</w:t>
      </w:r>
    </w:p>
    <w:p w:rsidR="001735FC" w:rsidRPr="009208A5" w:rsidRDefault="001735FC" w:rsidP="001735FC">
      <w:pPr>
        <w:ind w:left="1134" w:firstLine="709"/>
        <w:jc w:val="both"/>
        <w:rPr>
          <w:sz w:val="28"/>
          <w:szCs w:val="28"/>
        </w:rPr>
      </w:pPr>
      <w:r w:rsidRPr="009208A5">
        <w:rPr>
          <w:sz w:val="28"/>
          <w:szCs w:val="28"/>
        </w:rPr>
        <w:t>Тонка, тонка та висока</w:t>
      </w:r>
    </w:p>
    <w:p w:rsidR="001735FC" w:rsidRPr="009208A5" w:rsidRDefault="001735FC" w:rsidP="001735FC">
      <w:pPr>
        <w:ind w:left="1134" w:firstLine="709"/>
        <w:jc w:val="both"/>
        <w:rPr>
          <w:sz w:val="28"/>
          <w:szCs w:val="28"/>
        </w:rPr>
      </w:pPr>
      <w:r w:rsidRPr="009208A5">
        <w:rPr>
          <w:sz w:val="28"/>
          <w:szCs w:val="28"/>
        </w:rPr>
        <w:t>До самої хмари.</w:t>
      </w:r>
    </w:p>
    <w:p w:rsidR="001735FC" w:rsidRPr="009208A5" w:rsidRDefault="001735FC" w:rsidP="001735FC">
      <w:pPr>
        <w:ind w:firstLine="709"/>
        <w:jc w:val="both"/>
        <w:rPr>
          <w:sz w:val="28"/>
          <w:szCs w:val="28"/>
        </w:rPr>
      </w:pPr>
      <w:r w:rsidRPr="00781CF8">
        <w:rPr>
          <w:b/>
          <w:sz w:val="28"/>
          <w:szCs w:val="28"/>
        </w:rPr>
        <w:lastRenderedPageBreak/>
        <w:t>2-а учениця.</w:t>
      </w:r>
      <w:r w:rsidRPr="009208A5">
        <w:rPr>
          <w:sz w:val="28"/>
          <w:szCs w:val="28"/>
        </w:rPr>
        <w:t xml:space="preserve"> Пошана до, матері, до бабусі, до сестри у хлопця </w:t>
      </w:r>
      <w:r w:rsidRPr="00FE26B0">
        <w:rPr>
          <w:bCs/>
          <w:i/>
          <w:sz w:val="28"/>
          <w:szCs w:val="28"/>
        </w:rPr>
        <w:t>–</w:t>
      </w:r>
      <w:r w:rsidRPr="009208A5">
        <w:rPr>
          <w:sz w:val="28"/>
          <w:szCs w:val="28"/>
        </w:rPr>
        <w:t xml:space="preserve"> майбутнього козака </w:t>
      </w:r>
      <w:r w:rsidRPr="00FE26B0">
        <w:rPr>
          <w:bCs/>
          <w:i/>
          <w:sz w:val="28"/>
          <w:szCs w:val="28"/>
        </w:rPr>
        <w:t>–</w:t>
      </w:r>
      <w:r w:rsidRPr="009208A5">
        <w:rPr>
          <w:sz w:val="28"/>
          <w:szCs w:val="28"/>
        </w:rPr>
        <w:t xml:space="preserve"> поступово переростала в пошану до дівчини, до майбутньої дружини. Отже, звичай заборони появи жінки на Січі був викликаний не зневагою до жінки, а високою шаною до неї та відповідальністю козака за свої вчинки перед дівчиною, дружиною, матір'ю. Сильні духом люди ніколи не образять жінку, не виявлять до неї зневаги. Там, де лицарство, там мужність і ніжність ідуть поруч. Особливо ганебним злочином вважалася зрада кохання, зрада дружині або другові. Народ вважав, що людина непорядна в особистому житті, не може прислужитися своїй землі. Вітчизні. Якщо хтось здатний зрадити близьку людину, то він зрадить і Батьківщину.</w:t>
      </w:r>
    </w:p>
    <w:p w:rsidR="001735FC" w:rsidRPr="00781CF8" w:rsidRDefault="001735FC" w:rsidP="001735FC">
      <w:pPr>
        <w:ind w:firstLine="709"/>
        <w:jc w:val="both"/>
        <w:rPr>
          <w:i/>
          <w:sz w:val="28"/>
          <w:szCs w:val="28"/>
        </w:rPr>
      </w:pPr>
      <w:r w:rsidRPr="00781CF8">
        <w:rPr>
          <w:i/>
          <w:sz w:val="28"/>
          <w:szCs w:val="28"/>
        </w:rPr>
        <w:t>(Виконується українська народна пісня «Їхав козак за Дунай...».)</w:t>
      </w:r>
    </w:p>
    <w:p w:rsidR="001735FC" w:rsidRPr="009208A5" w:rsidRDefault="001735FC" w:rsidP="001735FC">
      <w:pPr>
        <w:ind w:firstLine="709"/>
        <w:jc w:val="both"/>
        <w:rPr>
          <w:sz w:val="28"/>
          <w:szCs w:val="28"/>
        </w:rPr>
      </w:pPr>
      <w:r w:rsidRPr="00781CF8">
        <w:rPr>
          <w:b/>
          <w:sz w:val="28"/>
          <w:szCs w:val="28"/>
        </w:rPr>
        <w:t xml:space="preserve">Учитель </w:t>
      </w:r>
      <w:r w:rsidRPr="009208A5">
        <w:rPr>
          <w:sz w:val="28"/>
          <w:szCs w:val="28"/>
        </w:rPr>
        <w:t>(підсумок). В літописах, хроніках, державних документах, піснях та думах загартовувалися як з найгероїчніші сторінки світо історії - Запорізька Січ, козацьке військо, демократична держава. Неможливо вилучити з</w:t>
      </w:r>
      <w:r>
        <w:rPr>
          <w:sz w:val="28"/>
          <w:szCs w:val="28"/>
        </w:rPr>
        <w:t xml:space="preserve"> </w:t>
      </w:r>
      <w:r w:rsidRPr="009208A5">
        <w:rPr>
          <w:sz w:val="28"/>
          <w:szCs w:val="28"/>
        </w:rPr>
        <w:t>літопису України 300-річнйй період козацького війська та забути наших, славетних гетьманів, тоді історія України буде неповноцінною на політичній карті світу.</w:t>
      </w:r>
    </w:p>
    <w:p w:rsidR="001735FC" w:rsidRDefault="001735FC" w:rsidP="001735FC">
      <w:pPr>
        <w:ind w:firstLine="709"/>
        <w:jc w:val="both"/>
        <w:rPr>
          <w:sz w:val="28"/>
          <w:szCs w:val="28"/>
        </w:rPr>
      </w:pPr>
      <w:r w:rsidRPr="009208A5">
        <w:rPr>
          <w:sz w:val="28"/>
          <w:szCs w:val="28"/>
        </w:rPr>
        <w:t>Запорізька Січ була християнською демократичною республікою.</w:t>
      </w:r>
      <w:r>
        <w:rPr>
          <w:sz w:val="28"/>
          <w:szCs w:val="28"/>
        </w:rPr>
        <w:t xml:space="preserve"> </w:t>
      </w:r>
      <w:r w:rsidRPr="009208A5">
        <w:rPr>
          <w:sz w:val="28"/>
          <w:szCs w:val="28"/>
        </w:rPr>
        <w:t>В усі часи свого багатовікового існування слово «козак» означало вільну</w:t>
      </w:r>
      <w:r>
        <w:rPr>
          <w:sz w:val="28"/>
          <w:szCs w:val="28"/>
        </w:rPr>
        <w:t xml:space="preserve"> та незалежну людину.</w:t>
      </w:r>
    </w:p>
    <w:p w:rsidR="001735FC" w:rsidRDefault="001735FC" w:rsidP="001735FC">
      <w:pPr>
        <w:ind w:firstLine="709"/>
        <w:jc w:val="both"/>
        <w:rPr>
          <w:sz w:val="28"/>
          <w:szCs w:val="28"/>
        </w:rPr>
      </w:pPr>
      <w:r w:rsidRPr="009208A5">
        <w:rPr>
          <w:sz w:val="28"/>
          <w:szCs w:val="28"/>
        </w:rPr>
        <w:t xml:space="preserve">Душа, дух... Власне, він, і є народом, нацією... Ми любимо свою </w:t>
      </w:r>
      <w:r w:rsidRPr="00781CF8">
        <w:rPr>
          <w:spacing w:val="-4"/>
          <w:sz w:val="28"/>
          <w:szCs w:val="28"/>
        </w:rPr>
        <w:t>Вітчизну за все: і за цей наш вітряний степ, і за ясні зорі, і за чумацький шлях,</w:t>
      </w:r>
      <w:r>
        <w:rPr>
          <w:sz w:val="28"/>
          <w:szCs w:val="28"/>
        </w:rPr>
        <w:t xml:space="preserve"> </w:t>
      </w:r>
    </w:p>
    <w:p w:rsidR="001735FC" w:rsidRPr="009208A5" w:rsidRDefault="001735FC" w:rsidP="001735FC">
      <w:pPr>
        <w:jc w:val="both"/>
        <w:rPr>
          <w:sz w:val="28"/>
          <w:szCs w:val="28"/>
        </w:rPr>
      </w:pPr>
      <w:r>
        <w:rPr>
          <w:sz w:val="28"/>
          <w:szCs w:val="28"/>
        </w:rPr>
        <w:t>я</w:t>
      </w:r>
      <w:r w:rsidRPr="009208A5">
        <w:rPr>
          <w:sz w:val="28"/>
          <w:szCs w:val="28"/>
        </w:rPr>
        <w:t>ким наші предки мандрували до Криму і за материнську пісню.</w:t>
      </w:r>
    </w:p>
    <w:p w:rsidR="001735FC" w:rsidRPr="009208A5" w:rsidRDefault="001735FC" w:rsidP="001735FC">
      <w:pPr>
        <w:ind w:firstLine="709"/>
        <w:jc w:val="both"/>
        <w:rPr>
          <w:sz w:val="28"/>
          <w:szCs w:val="28"/>
        </w:rPr>
      </w:pPr>
      <w:r w:rsidRPr="009208A5">
        <w:rPr>
          <w:sz w:val="28"/>
          <w:szCs w:val="28"/>
        </w:rPr>
        <w:t xml:space="preserve">Але найбільше за те, що відклалося в душі українського народу й передається нашими пращурами з покоління до покоління. Таким духовним надбанням є пам'ять про волелюбних, відважних лицарів-патріотів </w:t>
      </w:r>
      <w:r w:rsidRPr="00A30F5D">
        <w:rPr>
          <w:bCs/>
          <w:sz w:val="28"/>
          <w:szCs w:val="28"/>
        </w:rPr>
        <w:t>–</w:t>
      </w:r>
      <w:r w:rsidRPr="009208A5">
        <w:rPr>
          <w:sz w:val="28"/>
          <w:szCs w:val="28"/>
        </w:rPr>
        <w:t xml:space="preserve"> запорізьких козаків.</w:t>
      </w:r>
    </w:p>
    <w:p w:rsidR="001735FC" w:rsidRPr="009208A5" w:rsidRDefault="001735FC" w:rsidP="001735FC">
      <w:pPr>
        <w:jc w:val="center"/>
        <w:rPr>
          <w:b/>
          <w:bCs/>
          <w:sz w:val="28"/>
          <w:szCs w:val="28"/>
        </w:rPr>
      </w:pPr>
      <w:r w:rsidRPr="009208A5">
        <w:rPr>
          <w:b/>
          <w:bCs/>
          <w:sz w:val="28"/>
          <w:szCs w:val="28"/>
        </w:rPr>
        <w:t>Друга виховна година</w:t>
      </w:r>
    </w:p>
    <w:p w:rsidR="001735FC" w:rsidRPr="00781CF8" w:rsidRDefault="001735FC" w:rsidP="001735FC">
      <w:pPr>
        <w:jc w:val="center"/>
        <w:rPr>
          <w:bCs/>
          <w:i/>
          <w:sz w:val="28"/>
          <w:szCs w:val="28"/>
        </w:rPr>
      </w:pPr>
      <w:r w:rsidRPr="00781CF8">
        <w:rPr>
          <w:bCs/>
          <w:i/>
          <w:sz w:val="28"/>
          <w:szCs w:val="28"/>
        </w:rPr>
        <w:t>«Змагання між командами козацькими куренями (групами)»</w:t>
      </w:r>
    </w:p>
    <w:p w:rsidR="001735FC" w:rsidRPr="00781CF8" w:rsidRDefault="001735FC" w:rsidP="001735FC">
      <w:pPr>
        <w:ind w:firstLine="709"/>
        <w:jc w:val="both"/>
        <w:rPr>
          <w:b/>
          <w:bCs/>
          <w:iCs/>
          <w:sz w:val="28"/>
          <w:szCs w:val="28"/>
        </w:rPr>
      </w:pPr>
      <w:r w:rsidRPr="00781CF8">
        <w:rPr>
          <w:b/>
          <w:bCs/>
          <w:iCs/>
          <w:sz w:val="28"/>
          <w:szCs w:val="28"/>
        </w:rPr>
        <w:t>1. Козацька вікторина</w:t>
      </w:r>
    </w:p>
    <w:p w:rsidR="001735FC" w:rsidRPr="009208A5" w:rsidRDefault="001735FC" w:rsidP="001735FC">
      <w:pPr>
        <w:ind w:firstLine="709"/>
        <w:jc w:val="both"/>
        <w:rPr>
          <w:sz w:val="28"/>
          <w:szCs w:val="28"/>
        </w:rPr>
      </w:pPr>
      <w:r w:rsidRPr="009208A5">
        <w:rPr>
          <w:sz w:val="28"/>
          <w:szCs w:val="28"/>
        </w:rPr>
        <w:t>1) Коли виникло козацтво?</w:t>
      </w:r>
    </w:p>
    <w:p w:rsidR="001735FC" w:rsidRPr="009208A5" w:rsidRDefault="001735FC" w:rsidP="001735FC">
      <w:pPr>
        <w:ind w:firstLine="709"/>
        <w:jc w:val="both"/>
        <w:rPr>
          <w:sz w:val="28"/>
          <w:szCs w:val="28"/>
        </w:rPr>
      </w:pPr>
      <w:r w:rsidRPr="009208A5">
        <w:rPr>
          <w:sz w:val="28"/>
          <w:szCs w:val="28"/>
        </w:rPr>
        <w:t>2) Що означає слово «козак»?</w:t>
      </w:r>
    </w:p>
    <w:p w:rsidR="001735FC" w:rsidRPr="009208A5" w:rsidRDefault="001735FC" w:rsidP="001735FC">
      <w:pPr>
        <w:ind w:firstLine="709"/>
        <w:jc w:val="both"/>
        <w:rPr>
          <w:sz w:val="28"/>
          <w:szCs w:val="28"/>
        </w:rPr>
      </w:pPr>
      <w:r w:rsidRPr="009208A5">
        <w:rPr>
          <w:sz w:val="28"/>
          <w:szCs w:val="28"/>
        </w:rPr>
        <w:t>3) Де розміщувалася Запорізька Січ?</w:t>
      </w:r>
    </w:p>
    <w:p w:rsidR="001735FC" w:rsidRPr="009208A5" w:rsidRDefault="001735FC" w:rsidP="001735FC">
      <w:pPr>
        <w:ind w:firstLine="709"/>
        <w:jc w:val="both"/>
        <w:rPr>
          <w:sz w:val="28"/>
          <w:szCs w:val="28"/>
        </w:rPr>
      </w:pPr>
      <w:r w:rsidRPr="009208A5">
        <w:rPr>
          <w:sz w:val="28"/>
          <w:szCs w:val="28"/>
        </w:rPr>
        <w:t>4) Чому вона так називалася?</w:t>
      </w:r>
    </w:p>
    <w:p w:rsidR="001735FC" w:rsidRPr="009208A5" w:rsidRDefault="001735FC" w:rsidP="001735FC">
      <w:pPr>
        <w:ind w:firstLine="709"/>
        <w:jc w:val="both"/>
        <w:rPr>
          <w:sz w:val="28"/>
          <w:szCs w:val="28"/>
        </w:rPr>
      </w:pPr>
      <w:r w:rsidRPr="009208A5">
        <w:rPr>
          <w:sz w:val="28"/>
          <w:szCs w:val="28"/>
        </w:rPr>
        <w:t>5) Назвіть види зброї запорізьких козаків.</w:t>
      </w:r>
    </w:p>
    <w:p w:rsidR="001735FC" w:rsidRPr="009208A5" w:rsidRDefault="001735FC" w:rsidP="001735FC">
      <w:pPr>
        <w:ind w:firstLine="709"/>
        <w:jc w:val="both"/>
        <w:rPr>
          <w:sz w:val="28"/>
          <w:szCs w:val="28"/>
        </w:rPr>
      </w:pPr>
      <w:r w:rsidRPr="009208A5">
        <w:rPr>
          <w:sz w:val="28"/>
          <w:szCs w:val="28"/>
        </w:rPr>
        <w:lastRenderedPageBreak/>
        <w:t>6) Чим займалися лицарі у вільний час?</w:t>
      </w:r>
    </w:p>
    <w:p w:rsidR="001735FC" w:rsidRPr="009208A5" w:rsidRDefault="001735FC" w:rsidP="001735FC">
      <w:pPr>
        <w:ind w:firstLine="709"/>
        <w:jc w:val="both"/>
        <w:rPr>
          <w:sz w:val="28"/>
          <w:szCs w:val="28"/>
        </w:rPr>
      </w:pPr>
      <w:r w:rsidRPr="009208A5">
        <w:rPr>
          <w:sz w:val="28"/>
          <w:szCs w:val="28"/>
        </w:rPr>
        <w:t>7) Назвіть гетьманів козацького війська.</w:t>
      </w:r>
    </w:p>
    <w:p w:rsidR="001735FC" w:rsidRPr="009208A5" w:rsidRDefault="001735FC" w:rsidP="001735FC">
      <w:pPr>
        <w:ind w:firstLine="709"/>
        <w:jc w:val="both"/>
        <w:rPr>
          <w:sz w:val="28"/>
          <w:szCs w:val="28"/>
        </w:rPr>
      </w:pPr>
      <w:r w:rsidRPr="009208A5">
        <w:rPr>
          <w:sz w:val="28"/>
          <w:szCs w:val="28"/>
        </w:rPr>
        <w:t xml:space="preserve">8) Які страви готували на Січі? </w:t>
      </w:r>
    </w:p>
    <w:p w:rsidR="001735FC" w:rsidRPr="009208A5" w:rsidRDefault="001735FC" w:rsidP="001735FC">
      <w:pPr>
        <w:ind w:firstLine="709"/>
        <w:jc w:val="both"/>
        <w:rPr>
          <w:sz w:val="28"/>
          <w:szCs w:val="28"/>
        </w:rPr>
      </w:pPr>
      <w:r w:rsidRPr="009208A5">
        <w:rPr>
          <w:sz w:val="28"/>
          <w:szCs w:val="28"/>
        </w:rPr>
        <w:t>9) Чи були на Запорізькій Січі школи, які?</w:t>
      </w:r>
    </w:p>
    <w:p w:rsidR="001735FC" w:rsidRPr="009208A5" w:rsidRDefault="001735FC" w:rsidP="001735FC">
      <w:pPr>
        <w:ind w:firstLine="709"/>
        <w:jc w:val="both"/>
        <w:rPr>
          <w:sz w:val="28"/>
          <w:szCs w:val="28"/>
        </w:rPr>
      </w:pPr>
      <w:r w:rsidRPr="009208A5">
        <w:rPr>
          <w:sz w:val="28"/>
          <w:szCs w:val="28"/>
        </w:rPr>
        <w:t>10) Як називався козацький човен?</w:t>
      </w:r>
    </w:p>
    <w:p w:rsidR="001735FC" w:rsidRPr="009208A5" w:rsidRDefault="001735FC" w:rsidP="001735FC">
      <w:pPr>
        <w:ind w:firstLine="709"/>
        <w:jc w:val="both"/>
        <w:rPr>
          <w:sz w:val="28"/>
          <w:szCs w:val="28"/>
        </w:rPr>
      </w:pPr>
      <w:r w:rsidRPr="009208A5">
        <w:rPr>
          <w:sz w:val="28"/>
          <w:szCs w:val="28"/>
        </w:rPr>
        <w:t>11) Як у дерев’яному відрі юшку зварити?</w:t>
      </w:r>
    </w:p>
    <w:p w:rsidR="001735FC" w:rsidRPr="009208A5" w:rsidRDefault="001735FC" w:rsidP="001735FC">
      <w:pPr>
        <w:ind w:firstLine="709"/>
        <w:jc w:val="both"/>
        <w:rPr>
          <w:sz w:val="28"/>
          <w:szCs w:val="28"/>
        </w:rPr>
      </w:pPr>
      <w:r w:rsidRPr="009208A5">
        <w:rPr>
          <w:sz w:val="28"/>
          <w:szCs w:val="28"/>
        </w:rPr>
        <w:t>12) Чому кажуть: «Краще смерть, ніж така жінка»?</w:t>
      </w:r>
    </w:p>
    <w:p w:rsidR="001735FC" w:rsidRPr="00781CF8" w:rsidRDefault="001735FC" w:rsidP="001735FC">
      <w:pPr>
        <w:ind w:firstLine="709"/>
        <w:jc w:val="both"/>
        <w:rPr>
          <w:b/>
          <w:bCs/>
          <w:iCs/>
          <w:sz w:val="28"/>
          <w:szCs w:val="28"/>
        </w:rPr>
      </w:pPr>
      <w:r w:rsidRPr="00781CF8">
        <w:rPr>
          <w:b/>
          <w:bCs/>
          <w:iCs/>
          <w:sz w:val="28"/>
          <w:szCs w:val="28"/>
        </w:rPr>
        <w:t xml:space="preserve">2. Конкурс </w:t>
      </w:r>
      <w:r w:rsidRPr="006111DE">
        <w:rPr>
          <w:bCs/>
          <w:iCs/>
          <w:sz w:val="28"/>
          <w:szCs w:val="28"/>
        </w:rPr>
        <w:t>«Що означає козацьке слово?»</w:t>
      </w:r>
    </w:p>
    <w:p w:rsidR="001735FC" w:rsidRPr="009208A5" w:rsidRDefault="001735FC" w:rsidP="001735FC">
      <w:pPr>
        <w:ind w:firstLine="709"/>
        <w:jc w:val="both"/>
        <w:rPr>
          <w:sz w:val="28"/>
          <w:szCs w:val="28"/>
        </w:rPr>
      </w:pPr>
      <w:r w:rsidRPr="009208A5">
        <w:rPr>
          <w:sz w:val="28"/>
          <w:szCs w:val="28"/>
        </w:rPr>
        <w:t xml:space="preserve"> (Команди почергово витяг</w:t>
      </w:r>
      <w:r>
        <w:rPr>
          <w:sz w:val="28"/>
          <w:szCs w:val="28"/>
        </w:rPr>
        <w:t>ую</w:t>
      </w:r>
      <w:r w:rsidRPr="009208A5">
        <w:rPr>
          <w:sz w:val="28"/>
          <w:szCs w:val="28"/>
        </w:rPr>
        <w:t xml:space="preserve">ть картки з написаними на них словами і дають якнайповніші відповіді.) </w:t>
      </w:r>
    </w:p>
    <w:p w:rsidR="001735FC" w:rsidRPr="009208A5" w:rsidRDefault="001735FC" w:rsidP="001735FC">
      <w:pPr>
        <w:ind w:firstLine="709"/>
        <w:jc w:val="both"/>
        <w:rPr>
          <w:sz w:val="28"/>
          <w:szCs w:val="28"/>
        </w:rPr>
      </w:pPr>
      <w:r w:rsidRPr="009208A5">
        <w:rPr>
          <w:sz w:val="28"/>
          <w:szCs w:val="28"/>
        </w:rPr>
        <w:t xml:space="preserve">1) Булава. (Дерев'яна полиця з кулею угорі, яка може бути оздоблена коштовним металом та камінням; ознака влади.) </w:t>
      </w:r>
    </w:p>
    <w:p w:rsidR="001735FC" w:rsidRPr="009208A5" w:rsidRDefault="001735FC" w:rsidP="001735FC">
      <w:pPr>
        <w:ind w:firstLine="709"/>
        <w:jc w:val="both"/>
        <w:rPr>
          <w:sz w:val="28"/>
          <w:szCs w:val="28"/>
        </w:rPr>
      </w:pPr>
      <w:r w:rsidRPr="009208A5">
        <w:rPr>
          <w:sz w:val="28"/>
          <w:szCs w:val="28"/>
        </w:rPr>
        <w:t>2) Писар. (Перший помічник кошового, перекладач.)</w:t>
      </w:r>
    </w:p>
    <w:p w:rsidR="001735FC" w:rsidRPr="009208A5" w:rsidRDefault="001735FC" w:rsidP="001735FC">
      <w:pPr>
        <w:ind w:firstLine="709"/>
        <w:jc w:val="both"/>
        <w:rPr>
          <w:sz w:val="28"/>
          <w:szCs w:val="28"/>
        </w:rPr>
      </w:pPr>
      <w:r w:rsidRPr="009208A5">
        <w:rPr>
          <w:sz w:val="28"/>
          <w:szCs w:val="28"/>
        </w:rPr>
        <w:t xml:space="preserve">3) Жупан. (Верхній одяг козаків.) </w:t>
      </w:r>
    </w:p>
    <w:p w:rsidR="001735FC" w:rsidRPr="009208A5" w:rsidRDefault="001735FC" w:rsidP="001735FC">
      <w:pPr>
        <w:ind w:firstLine="709"/>
        <w:jc w:val="both"/>
        <w:rPr>
          <w:sz w:val="28"/>
          <w:szCs w:val="28"/>
        </w:rPr>
      </w:pPr>
      <w:r w:rsidRPr="009208A5">
        <w:rPr>
          <w:sz w:val="28"/>
          <w:szCs w:val="28"/>
        </w:rPr>
        <w:t>4) Китайка. (Різновид тканини.)</w:t>
      </w:r>
    </w:p>
    <w:p w:rsidR="001735FC" w:rsidRPr="009208A5" w:rsidRDefault="001735FC" w:rsidP="001735FC">
      <w:pPr>
        <w:ind w:firstLine="709"/>
        <w:jc w:val="both"/>
        <w:rPr>
          <w:sz w:val="28"/>
          <w:szCs w:val="28"/>
        </w:rPr>
      </w:pPr>
      <w:r w:rsidRPr="009208A5">
        <w:rPr>
          <w:sz w:val="28"/>
          <w:szCs w:val="28"/>
        </w:rPr>
        <w:t>5) Оселедець. (Пасмо волосся на голові у козака.)</w:t>
      </w:r>
    </w:p>
    <w:p w:rsidR="001735FC" w:rsidRPr="009208A5" w:rsidRDefault="001735FC" w:rsidP="001735FC">
      <w:pPr>
        <w:ind w:firstLine="709"/>
        <w:jc w:val="both"/>
        <w:rPr>
          <w:sz w:val="28"/>
          <w:szCs w:val="28"/>
        </w:rPr>
      </w:pPr>
      <w:r w:rsidRPr="009208A5">
        <w:rPr>
          <w:sz w:val="28"/>
          <w:szCs w:val="28"/>
        </w:rPr>
        <w:t>6) Курінь. (Примі</w:t>
      </w:r>
      <w:r>
        <w:rPr>
          <w:sz w:val="28"/>
          <w:szCs w:val="28"/>
        </w:rPr>
        <w:t xml:space="preserve">щення, де жили козаки; військова </w:t>
      </w:r>
      <w:r w:rsidRPr="009208A5">
        <w:rPr>
          <w:sz w:val="28"/>
          <w:szCs w:val="28"/>
        </w:rPr>
        <w:t xml:space="preserve"> одиниця.)</w:t>
      </w:r>
    </w:p>
    <w:p w:rsidR="001735FC" w:rsidRPr="00781CF8" w:rsidRDefault="001735FC" w:rsidP="001735FC">
      <w:pPr>
        <w:ind w:firstLine="709"/>
        <w:jc w:val="both"/>
        <w:rPr>
          <w:b/>
          <w:bCs/>
          <w:iCs/>
          <w:sz w:val="28"/>
          <w:szCs w:val="28"/>
        </w:rPr>
      </w:pPr>
      <w:r w:rsidRPr="00781CF8">
        <w:rPr>
          <w:b/>
          <w:bCs/>
          <w:iCs/>
          <w:sz w:val="28"/>
          <w:szCs w:val="28"/>
        </w:rPr>
        <w:t xml:space="preserve">3. Конкурс силачів </w:t>
      </w:r>
      <w:r w:rsidRPr="006111DE">
        <w:rPr>
          <w:bCs/>
          <w:iCs/>
          <w:sz w:val="28"/>
          <w:szCs w:val="28"/>
        </w:rPr>
        <w:t>«Хто міцніше стисне шаблю?»</w:t>
      </w:r>
    </w:p>
    <w:p w:rsidR="001735FC" w:rsidRPr="009208A5" w:rsidRDefault="001735FC" w:rsidP="001735FC">
      <w:pPr>
        <w:ind w:firstLine="709"/>
        <w:jc w:val="both"/>
        <w:rPr>
          <w:sz w:val="28"/>
          <w:szCs w:val="28"/>
        </w:rPr>
      </w:pPr>
      <w:r w:rsidRPr="009208A5">
        <w:rPr>
          <w:sz w:val="28"/>
          <w:szCs w:val="28"/>
        </w:rPr>
        <w:t>Два козаки тиснуть по черзі силомір. Перемагає той, у кого кращий результат.</w:t>
      </w:r>
    </w:p>
    <w:p w:rsidR="001735FC" w:rsidRPr="006111DE" w:rsidRDefault="001735FC" w:rsidP="001735FC">
      <w:pPr>
        <w:ind w:firstLine="709"/>
        <w:jc w:val="both"/>
        <w:rPr>
          <w:bCs/>
          <w:iCs/>
          <w:sz w:val="28"/>
          <w:szCs w:val="28"/>
        </w:rPr>
      </w:pPr>
      <w:r w:rsidRPr="00781CF8">
        <w:rPr>
          <w:b/>
          <w:bCs/>
          <w:iCs/>
          <w:sz w:val="28"/>
          <w:szCs w:val="28"/>
        </w:rPr>
        <w:t xml:space="preserve">4. Конкурс для уболівальників </w:t>
      </w:r>
      <w:r w:rsidRPr="006111DE">
        <w:rPr>
          <w:bCs/>
          <w:iCs/>
          <w:sz w:val="28"/>
          <w:szCs w:val="28"/>
        </w:rPr>
        <w:t>«Подолання перешкод»</w:t>
      </w:r>
    </w:p>
    <w:p w:rsidR="001735FC" w:rsidRPr="009208A5" w:rsidRDefault="001735FC" w:rsidP="001735FC">
      <w:pPr>
        <w:ind w:firstLine="709"/>
        <w:jc w:val="both"/>
        <w:rPr>
          <w:sz w:val="28"/>
          <w:szCs w:val="28"/>
        </w:rPr>
      </w:pPr>
      <w:r w:rsidRPr="009208A5">
        <w:rPr>
          <w:sz w:val="28"/>
          <w:szCs w:val="28"/>
        </w:rPr>
        <w:t xml:space="preserve">Із зав'язаними очима пройти через «перешкоди», не зачепивши їх. Помічники тримають стрічки одну нижче, іншу </w:t>
      </w:r>
      <w:r w:rsidRPr="00FE26B0">
        <w:rPr>
          <w:bCs/>
          <w:i/>
          <w:sz w:val="28"/>
          <w:szCs w:val="28"/>
        </w:rPr>
        <w:t>–</w:t>
      </w:r>
      <w:r w:rsidRPr="009208A5">
        <w:rPr>
          <w:sz w:val="28"/>
          <w:szCs w:val="28"/>
        </w:rPr>
        <w:t xml:space="preserve"> далі й вище. Уболівальники з обох команд виконують вправу паралельно. Коли їм зав'язують очі, то стрічки зовсім прибирають. Уболівальники-учасники «долають»  перешкоди під сміх і оплески глядачів.</w:t>
      </w:r>
    </w:p>
    <w:p w:rsidR="001735FC" w:rsidRPr="00781CF8" w:rsidRDefault="001735FC" w:rsidP="001735FC">
      <w:pPr>
        <w:ind w:firstLine="709"/>
        <w:jc w:val="both"/>
        <w:rPr>
          <w:b/>
          <w:bCs/>
          <w:iCs/>
          <w:sz w:val="28"/>
          <w:szCs w:val="28"/>
        </w:rPr>
      </w:pPr>
      <w:r w:rsidRPr="00781CF8">
        <w:rPr>
          <w:b/>
          <w:bCs/>
          <w:iCs/>
          <w:sz w:val="28"/>
          <w:szCs w:val="28"/>
        </w:rPr>
        <w:t>5. Конкурс козацьких мистецтвознавців</w:t>
      </w:r>
    </w:p>
    <w:p w:rsidR="001735FC" w:rsidRPr="009208A5" w:rsidRDefault="001735FC" w:rsidP="001735FC">
      <w:pPr>
        <w:ind w:firstLine="709"/>
        <w:jc w:val="both"/>
        <w:rPr>
          <w:sz w:val="28"/>
          <w:szCs w:val="28"/>
        </w:rPr>
      </w:pPr>
      <w:r>
        <w:rPr>
          <w:sz w:val="28"/>
          <w:szCs w:val="28"/>
        </w:rPr>
        <w:t>Розглянути картину Рє</w:t>
      </w:r>
      <w:r w:rsidRPr="009208A5">
        <w:rPr>
          <w:sz w:val="28"/>
          <w:szCs w:val="28"/>
        </w:rPr>
        <w:t xml:space="preserve">піна «Запорожці пишуть листа турецькому султану» (1 хвилина) й запам'ятати як найбільше предметів, зображених на ній.. За командою ведучого вписати назви цих предметів на аркуші. </w:t>
      </w:r>
    </w:p>
    <w:p w:rsidR="001735FC" w:rsidRPr="009208A5" w:rsidRDefault="001735FC" w:rsidP="001735FC">
      <w:pPr>
        <w:ind w:firstLine="709"/>
        <w:jc w:val="both"/>
        <w:rPr>
          <w:sz w:val="28"/>
          <w:szCs w:val="28"/>
        </w:rPr>
      </w:pPr>
      <w:r w:rsidRPr="009208A5">
        <w:rPr>
          <w:sz w:val="28"/>
          <w:szCs w:val="28"/>
        </w:rPr>
        <w:lastRenderedPageBreak/>
        <w:t xml:space="preserve">Підсумки змагання. Переможці отримують Козацьку грамоту. Вручаються виготовлені у шкільній майстерні медалі з написами: «Кращому курінному», «Найсильнішому козакові», </w:t>
      </w:r>
      <w:r>
        <w:rPr>
          <w:sz w:val="28"/>
          <w:szCs w:val="28"/>
        </w:rPr>
        <w:t>«</w:t>
      </w:r>
      <w:r w:rsidRPr="009208A5">
        <w:rPr>
          <w:sz w:val="28"/>
          <w:szCs w:val="28"/>
        </w:rPr>
        <w:t xml:space="preserve">Найкращому козацькому мистецтвознавцеві». </w:t>
      </w:r>
    </w:p>
    <w:p w:rsidR="001735FC" w:rsidRPr="006111DE" w:rsidRDefault="001735FC" w:rsidP="001735FC">
      <w:pPr>
        <w:ind w:firstLine="709"/>
        <w:jc w:val="both"/>
        <w:rPr>
          <w:bCs/>
          <w:iCs/>
          <w:sz w:val="28"/>
          <w:szCs w:val="28"/>
        </w:rPr>
      </w:pPr>
      <w:r w:rsidRPr="00781CF8">
        <w:rPr>
          <w:b/>
          <w:bCs/>
          <w:iCs/>
          <w:sz w:val="28"/>
          <w:szCs w:val="28"/>
        </w:rPr>
        <w:t xml:space="preserve">6. Конкурс </w:t>
      </w:r>
      <w:r w:rsidRPr="006111DE">
        <w:rPr>
          <w:bCs/>
          <w:iCs/>
          <w:sz w:val="28"/>
          <w:szCs w:val="28"/>
        </w:rPr>
        <w:t>«Козацький аукціон»</w:t>
      </w:r>
    </w:p>
    <w:p w:rsidR="001735FC" w:rsidRPr="009208A5" w:rsidRDefault="001735FC" w:rsidP="001735FC">
      <w:pPr>
        <w:ind w:firstLine="709"/>
        <w:jc w:val="both"/>
        <w:rPr>
          <w:sz w:val="28"/>
          <w:szCs w:val="28"/>
        </w:rPr>
      </w:pPr>
      <w:r w:rsidRPr="009208A5">
        <w:rPr>
          <w:sz w:val="28"/>
          <w:szCs w:val="28"/>
        </w:rPr>
        <w:t>Заздалегідь було вивішене оголошення, що на аукціоні розігруватимуться такі призи (виготовлені руками учнів): аплікація «Козацький кінь», вимпел «Отаман Сірко», дерев'яна шабля. Умова оголошується перед початком аукціону перемагає той, хто більше назве фактів, подій, ознак, дат, іншої інформації про предмет, який розігрується.</w:t>
      </w:r>
    </w:p>
    <w:p w:rsidR="001735FC" w:rsidRPr="009208A5" w:rsidRDefault="001735FC" w:rsidP="001735FC">
      <w:pPr>
        <w:ind w:firstLine="709"/>
        <w:jc w:val="both"/>
        <w:rPr>
          <w:sz w:val="28"/>
          <w:szCs w:val="28"/>
        </w:rPr>
      </w:pPr>
      <w:r w:rsidRPr="009208A5">
        <w:rPr>
          <w:sz w:val="28"/>
          <w:szCs w:val="28"/>
        </w:rPr>
        <w:t>Вчитель підбиває підсумки та заохочує тих, хто визначився.</w:t>
      </w:r>
    </w:p>
    <w:p w:rsidR="001735FC" w:rsidRPr="006111DE" w:rsidRDefault="001735FC" w:rsidP="001735FC">
      <w:pPr>
        <w:ind w:firstLine="709"/>
        <w:jc w:val="both"/>
        <w:rPr>
          <w:i/>
          <w:sz w:val="28"/>
          <w:szCs w:val="28"/>
        </w:rPr>
      </w:pPr>
      <w:r w:rsidRPr="006111DE">
        <w:rPr>
          <w:i/>
          <w:sz w:val="28"/>
          <w:szCs w:val="28"/>
        </w:rPr>
        <w:t xml:space="preserve">(Коли присутні залишають залу після закінчення заходу, звучать українські народні пісні про запорізьких козаків.) </w:t>
      </w:r>
    </w:p>
    <w:p w:rsidR="001735FC" w:rsidRDefault="001735FC" w:rsidP="001735FC">
      <w:pPr>
        <w:ind w:firstLine="709"/>
        <w:jc w:val="center"/>
        <w:rPr>
          <w:b/>
          <w:bCs/>
          <w:sz w:val="28"/>
          <w:szCs w:val="28"/>
        </w:rPr>
      </w:pPr>
    </w:p>
    <w:p w:rsidR="001735FC" w:rsidRDefault="001735FC" w:rsidP="001735FC">
      <w:pPr>
        <w:ind w:firstLine="709"/>
        <w:jc w:val="center"/>
        <w:rPr>
          <w:b/>
          <w:bCs/>
          <w:sz w:val="28"/>
          <w:szCs w:val="28"/>
        </w:rPr>
      </w:pPr>
    </w:p>
    <w:p w:rsidR="001735FC" w:rsidRPr="00781CF8" w:rsidRDefault="001735FC" w:rsidP="001735FC">
      <w:pPr>
        <w:pStyle w:val="a5"/>
        <w:ind w:left="0" w:firstLine="0"/>
        <w:jc w:val="center"/>
        <w:rPr>
          <w:bCs/>
          <w:szCs w:val="28"/>
        </w:rPr>
      </w:pPr>
      <w:r w:rsidRPr="00781CF8">
        <w:rPr>
          <w:b/>
          <w:bCs/>
          <w:szCs w:val="28"/>
        </w:rPr>
        <w:t>КОЗАЦЬКІ ЗАБАВИ – СВЯТО ФІЗИЧНОГО ЗАГАРТУВАННЯ УЧНІВ</w:t>
      </w:r>
    </w:p>
    <w:p w:rsidR="001735FC" w:rsidRPr="00781CF8" w:rsidRDefault="001735FC" w:rsidP="001735FC">
      <w:pPr>
        <w:jc w:val="center"/>
        <w:rPr>
          <w:bCs/>
          <w:i/>
          <w:sz w:val="28"/>
          <w:szCs w:val="28"/>
        </w:rPr>
      </w:pPr>
      <w:r w:rsidRPr="00781CF8">
        <w:rPr>
          <w:bCs/>
          <w:i/>
          <w:sz w:val="28"/>
          <w:szCs w:val="28"/>
        </w:rPr>
        <w:t>(для учнів 5-9 класів)</w:t>
      </w:r>
    </w:p>
    <w:p w:rsidR="001735FC" w:rsidRPr="00D879D3" w:rsidRDefault="001735FC" w:rsidP="001735FC">
      <w:pPr>
        <w:shd w:val="clear" w:color="auto" w:fill="FFFFFF"/>
        <w:ind w:right="130" w:firstLine="709"/>
        <w:jc w:val="both"/>
        <w:rPr>
          <w:sz w:val="28"/>
          <w:szCs w:val="28"/>
        </w:rPr>
      </w:pPr>
      <w:r w:rsidRPr="00D879D3">
        <w:rPr>
          <w:sz w:val="28"/>
          <w:szCs w:val="28"/>
        </w:rPr>
        <w:t xml:space="preserve">Козацькі забави бажано проводити в перші дні осені та весни, в погожий день, серед природи, а при негоді та зимою </w:t>
      </w:r>
      <w:r>
        <w:rPr>
          <w:sz w:val="28"/>
          <w:szCs w:val="28"/>
        </w:rPr>
        <w:t>–</w:t>
      </w:r>
      <w:r w:rsidRPr="00D879D3">
        <w:rPr>
          <w:sz w:val="28"/>
          <w:szCs w:val="28"/>
        </w:rPr>
        <w:t xml:space="preserve"> в спортивному залі.</w:t>
      </w:r>
    </w:p>
    <w:p w:rsidR="001735FC" w:rsidRPr="00D879D3" w:rsidRDefault="001735FC" w:rsidP="001735FC">
      <w:pPr>
        <w:shd w:val="clear" w:color="auto" w:fill="FFFFFF"/>
        <w:ind w:left="5" w:right="120" w:firstLine="709"/>
        <w:jc w:val="both"/>
        <w:rPr>
          <w:sz w:val="28"/>
          <w:szCs w:val="28"/>
        </w:rPr>
      </w:pPr>
      <w:r w:rsidRPr="00D879D3">
        <w:rPr>
          <w:sz w:val="28"/>
          <w:szCs w:val="28"/>
        </w:rPr>
        <w:t xml:space="preserve">Творчо використавши сценарій, класні керівники, майстри, вчителі фізичного виховання можуть доповнити види змагань іншими чи замінити деякі. Це вже </w:t>
      </w:r>
      <w:r>
        <w:rPr>
          <w:sz w:val="28"/>
          <w:szCs w:val="28"/>
        </w:rPr>
        <w:t>–</w:t>
      </w:r>
      <w:r w:rsidRPr="00D879D3">
        <w:rPr>
          <w:sz w:val="28"/>
          <w:szCs w:val="28"/>
        </w:rPr>
        <w:t xml:space="preserve"> справа смаку.</w:t>
      </w:r>
    </w:p>
    <w:p w:rsidR="001735FC" w:rsidRPr="00D879D3" w:rsidRDefault="001735FC" w:rsidP="001735FC">
      <w:pPr>
        <w:shd w:val="clear" w:color="auto" w:fill="FFFFFF"/>
        <w:ind w:left="10" w:right="125" w:firstLine="709"/>
        <w:jc w:val="both"/>
        <w:rPr>
          <w:sz w:val="28"/>
          <w:szCs w:val="28"/>
        </w:rPr>
      </w:pPr>
      <w:r w:rsidRPr="00D879D3">
        <w:rPr>
          <w:sz w:val="28"/>
          <w:szCs w:val="28"/>
        </w:rPr>
        <w:t>В забавах беруть участь команди від усіх груп (куренів) або від окремих труп курсу на чолі з спорторгами (курінними отаманами, якщо в училищі створені гуртки козацького спрямування або формуються курені при підготовці до свята «Козацькі забави»).</w:t>
      </w:r>
    </w:p>
    <w:p w:rsidR="001735FC" w:rsidRPr="00D879D3" w:rsidRDefault="001735FC" w:rsidP="001735FC">
      <w:pPr>
        <w:shd w:val="clear" w:color="auto" w:fill="FFFFFF"/>
        <w:ind w:left="19" w:right="110" w:firstLine="709"/>
        <w:jc w:val="both"/>
        <w:rPr>
          <w:sz w:val="28"/>
          <w:szCs w:val="28"/>
        </w:rPr>
      </w:pPr>
      <w:r w:rsidRPr="00D879D3">
        <w:rPr>
          <w:sz w:val="28"/>
          <w:szCs w:val="28"/>
        </w:rPr>
        <w:t xml:space="preserve">Відповідальність за підготовку команд до свята несуть класні керівники, а на допомогу залучають батьків, військовослужбовців, учителів фізичного виховання, музики, викладачів предмету </w:t>
      </w:r>
      <w:r>
        <w:rPr>
          <w:sz w:val="28"/>
          <w:szCs w:val="28"/>
        </w:rPr>
        <w:t>«</w:t>
      </w:r>
      <w:r w:rsidRPr="00D879D3">
        <w:rPr>
          <w:sz w:val="28"/>
          <w:szCs w:val="28"/>
        </w:rPr>
        <w:t>Захист Вітчизни</w:t>
      </w:r>
      <w:r>
        <w:rPr>
          <w:sz w:val="28"/>
          <w:szCs w:val="28"/>
        </w:rPr>
        <w:t>»</w:t>
      </w:r>
      <w:r w:rsidRPr="00D879D3">
        <w:rPr>
          <w:sz w:val="28"/>
          <w:szCs w:val="28"/>
        </w:rPr>
        <w:t xml:space="preserve"> та ін.</w:t>
      </w:r>
    </w:p>
    <w:p w:rsidR="001735FC" w:rsidRPr="00D879D3" w:rsidRDefault="001735FC" w:rsidP="001735FC">
      <w:pPr>
        <w:shd w:val="clear" w:color="auto" w:fill="FFFFFF"/>
        <w:ind w:left="24" w:right="110" w:firstLine="827"/>
        <w:jc w:val="both"/>
        <w:rPr>
          <w:sz w:val="28"/>
          <w:szCs w:val="28"/>
        </w:rPr>
      </w:pPr>
      <w:r w:rsidRPr="00781CF8">
        <w:rPr>
          <w:b/>
          <w:iCs/>
          <w:sz w:val="28"/>
          <w:szCs w:val="28"/>
        </w:rPr>
        <w:t>Мета свята:</w:t>
      </w:r>
      <w:r w:rsidRPr="00D879D3">
        <w:rPr>
          <w:i/>
          <w:iCs/>
          <w:sz w:val="28"/>
          <w:szCs w:val="28"/>
        </w:rPr>
        <w:t xml:space="preserve"> </w:t>
      </w:r>
      <w:r w:rsidRPr="00D879D3">
        <w:rPr>
          <w:sz w:val="28"/>
          <w:szCs w:val="28"/>
        </w:rPr>
        <w:t>прилучити учнів до джерел національної історії та культури, сприяти військово-патріотичному вихованню кожного учня, осмисленню себе як частини великого українського народу; пробуджувати національну самосвідомість, загартовувати школярів фізично і морально.</w:t>
      </w:r>
    </w:p>
    <w:p w:rsidR="001735FC" w:rsidRPr="00D879D3" w:rsidRDefault="001735FC" w:rsidP="001735FC">
      <w:pPr>
        <w:shd w:val="clear" w:color="auto" w:fill="FFFFFF"/>
        <w:ind w:left="34" w:right="110" w:firstLine="827"/>
        <w:jc w:val="both"/>
        <w:rPr>
          <w:sz w:val="28"/>
          <w:szCs w:val="28"/>
        </w:rPr>
      </w:pPr>
      <w:r w:rsidRPr="00D879D3">
        <w:rPr>
          <w:sz w:val="28"/>
          <w:szCs w:val="28"/>
        </w:rPr>
        <w:lastRenderedPageBreak/>
        <w:t>Козацькі забави проводять таким чином: у визначений час на місті проведення забав по команді «Ставай!» групи (курені) шикуються у колону по чотири на чолі зі спорторгом групи (курінним отаманом).</w:t>
      </w:r>
    </w:p>
    <w:p w:rsidR="001735FC" w:rsidRPr="006111DE" w:rsidRDefault="001735FC" w:rsidP="001735FC">
      <w:pPr>
        <w:shd w:val="clear" w:color="auto" w:fill="FFFFFF"/>
        <w:ind w:left="34" w:right="120" w:firstLine="827"/>
        <w:jc w:val="both"/>
        <w:rPr>
          <w:sz w:val="28"/>
          <w:szCs w:val="28"/>
        </w:rPr>
      </w:pPr>
      <w:r w:rsidRPr="00D879D3">
        <w:rPr>
          <w:sz w:val="28"/>
          <w:szCs w:val="28"/>
        </w:rPr>
        <w:t xml:space="preserve">Після доповіді викладача предмету </w:t>
      </w:r>
      <w:r>
        <w:rPr>
          <w:sz w:val="28"/>
          <w:szCs w:val="28"/>
        </w:rPr>
        <w:t>«</w:t>
      </w:r>
      <w:r w:rsidRPr="00D879D3">
        <w:rPr>
          <w:sz w:val="28"/>
          <w:szCs w:val="28"/>
        </w:rPr>
        <w:t>Захист Вітчизни</w:t>
      </w:r>
      <w:r>
        <w:rPr>
          <w:sz w:val="28"/>
          <w:szCs w:val="28"/>
        </w:rPr>
        <w:t>»</w:t>
      </w:r>
      <w:r w:rsidRPr="00D879D3">
        <w:rPr>
          <w:sz w:val="28"/>
          <w:szCs w:val="28"/>
        </w:rPr>
        <w:t xml:space="preserve"> (або вчителя фізичного виховання) директор (або головний суддя) відкриває з</w:t>
      </w:r>
      <w:r>
        <w:rPr>
          <w:sz w:val="28"/>
          <w:szCs w:val="28"/>
        </w:rPr>
        <w:t>м</w:t>
      </w:r>
      <w:r w:rsidRPr="00D879D3">
        <w:rPr>
          <w:sz w:val="28"/>
          <w:szCs w:val="28"/>
        </w:rPr>
        <w:t>а</w:t>
      </w:r>
      <w:r>
        <w:rPr>
          <w:sz w:val="28"/>
          <w:szCs w:val="28"/>
        </w:rPr>
        <w:t>га</w:t>
      </w:r>
      <w:r w:rsidRPr="00D879D3">
        <w:rPr>
          <w:sz w:val="28"/>
          <w:szCs w:val="28"/>
        </w:rPr>
        <w:t>нн</w:t>
      </w:r>
      <w:r>
        <w:rPr>
          <w:sz w:val="28"/>
          <w:szCs w:val="28"/>
        </w:rPr>
        <w:t>я.</w:t>
      </w:r>
    </w:p>
    <w:p w:rsidR="001735FC" w:rsidRPr="00D879D3" w:rsidRDefault="001735FC" w:rsidP="001735FC">
      <w:pPr>
        <w:shd w:val="clear" w:color="auto" w:fill="FFFFFF"/>
        <w:ind w:left="34" w:right="106" w:firstLine="827"/>
        <w:jc w:val="both"/>
        <w:rPr>
          <w:sz w:val="28"/>
          <w:szCs w:val="28"/>
        </w:rPr>
      </w:pPr>
      <w:r w:rsidRPr="00D879D3">
        <w:rPr>
          <w:sz w:val="28"/>
          <w:szCs w:val="28"/>
        </w:rPr>
        <w:t>Сьогодні ми з вами зібралися, щоб знову провести шкільне с</w:t>
      </w:r>
      <w:r>
        <w:rPr>
          <w:sz w:val="28"/>
          <w:szCs w:val="28"/>
        </w:rPr>
        <w:t>вято</w:t>
      </w:r>
      <w:r w:rsidRPr="00D879D3">
        <w:rPr>
          <w:sz w:val="28"/>
          <w:szCs w:val="28"/>
        </w:rPr>
        <w:t xml:space="preserve"> «Козацькі забави», яке, до речі, стало в нашому навчальному шклиді вже традиційним.</w:t>
      </w:r>
    </w:p>
    <w:p w:rsidR="001735FC" w:rsidRPr="00D879D3" w:rsidRDefault="001735FC" w:rsidP="001735FC">
      <w:pPr>
        <w:shd w:val="clear" w:color="auto" w:fill="FFFFFF"/>
        <w:ind w:left="43" w:right="106" w:firstLine="827"/>
        <w:jc w:val="both"/>
        <w:rPr>
          <w:sz w:val="28"/>
          <w:szCs w:val="28"/>
        </w:rPr>
      </w:pPr>
      <w:r w:rsidRPr="00D879D3">
        <w:rPr>
          <w:sz w:val="28"/>
          <w:szCs w:val="28"/>
        </w:rPr>
        <w:t xml:space="preserve">Запорізьке козацтво </w:t>
      </w:r>
      <w:r>
        <w:rPr>
          <w:sz w:val="28"/>
          <w:szCs w:val="28"/>
        </w:rPr>
        <w:t>–</w:t>
      </w:r>
      <w:r w:rsidRPr="00D879D3">
        <w:rPr>
          <w:sz w:val="28"/>
          <w:szCs w:val="28"/>
        </w:rPr>
        <w:t xml:space="preserve"> гордість української нації. Його ідейно моральний потенціал </w:t>
      </w:r>
      <w:r>
        <w:rPr>
          <w:sz w:val="28"/>
          <w:szCs w:val="28"/>
        </w:rPr>
        <w:t>–</w:t>
      </w:r>
      <w:r w:rsidRPr="00D879D3">
        <w:rPr>
          <w:sz w:val="28"/>
          <w:szCs w:val="28"/>
        </w:rPr>
        <w:t xml:space="preserve"> це ядро козацької духовності, яка є невичерпною скарбницею громадянського загартування підростаючих поколінь.</w:t>
      </w:r>
    </w:p>
    <w:p w:rsidR="001735FC" w:rsidRPr="00D879D3" w:rsidRDefault="001735FC" w:rsidP="001735FC">
      <w:pPr>
        <w:shd w:val="clear" w:color="auto" w:fill="FFFFFF"/>
        <w:ind w:left="48" w:right="91" w:firstLine="827"/>
        <w:jc w:val="both"/>
        <w:rPr>
          <w:sz w:val="28"/>
          <w:szCs w:val="28"/>
        </w:rPr>
      </w:pPr>
      <w:r w:rsidRPr="00D879D3">
        <w:rPr>
          <w:sz w:val="28"/>
          <w:szCs w:val="28"/>
        </w:rPr>
        <w:t xml:space="preserve">У Запорізькій Січі виховання юнаків </w:t>
      </w:r>
      <w:r>
        <w:rPr>
          <w:sz w:val="28"/>
          <w:szCs w:val="28"/>
        </w:rPr>
        <w:t>–</w:t>
      </w:r>
      <w:r w:rsidRPr="00D879D3">
        <w:rPr>
          <w:sz w:val="28"/>
          <w:szCs w:val="28"/>
        </w:rPr>
        <w:t xml:space="preserve"> майбутніх воїнів </w:t>
      </w:r>
      <w:r>
        <w:rPr>
          <w:sz w:val="28"/>
          <w:szCs w:val="28"/>
        </w:rPr>
        <w:t>–</w:t>
      </w:r>
      <w:r w:rsidRPr="00D879D3">
        <w:rPr>
          <w:sz w:val="28"/>
          <w:szCs w:val="28"/>
        </w:rPr>
        <w:t xml:space="preserve"> було підпорядковане фізичному розвиткові та загартуванню. Як завзяте козацтво, молодь на свята народного календаря у процесі народних ігор змагалася силою, спритністю і прудкістю, винахідливістю, точністю попадання в ціль.</w:t>
      </w:r>
    </w:p>
    <w:p w:rsidR="001735FC" w:rsidRPr="00781CF8" w:rsidRDefault="001735FC" w:rsidP="001735FC">
      <w:pPr>
        <w:shd w:val="clear" w:color="auto" w:fill="FFFFFF"/>
        <w:tabs>
          <w:tab w:val="left" w:pos="1742"/>
          <w:tab w:val="left" w:pos="3130"/>
          <w:tab w:val="left" w:pos="4315"/>
          <w:tab w:val="left" w:pos="5002"/>
          <w:tab w:val="left" w:pos="6418"/>
        </w:tabs>
        <w:ind w:left="53" w:right="77" w:firstLine="827"/>
        <w:jc w:val="both"/>
        <w:rPr>
          <w:spacing w:val="-4"/>
          <w:sz w:val="28"/>
          <w:szCs w:val="28"/>
        </w:rPr>
      </w:pPr>
      <w:r w:rsidRPr="00D879D3">
        <w:rPr>
          <w:sz w:val="28"/>
          <w:szCs w:val="28"/>
        </w:rPr>
        <w:t>І метою сьогоднішнього свята є відродження патріотичного духу козацтва,</w:t>
      </w:r>
      <w:r w:rsidRPr="00982D31">
        <w:rPr>
          <w:sz w:val="28"/>
          <w:szCs w:val="28"/>
        </w:rPr>
        <w:t xml:space="preserve"> </w:t>
      </w:r>
      <w:r w:rsidRPr="00D879D3">
        <w:rPr>
          <w:sz w:val="28"/>
          <w:szCs w:val="28"/>
        </w:rPr>
        <w:t>виховання національної гідності і духовності, вивчення історії України,</w:t>
      </w:r>
      <w:r w:rsidRPr="00982D31">
        <w:rPr>
          <w:sz w:val="28"/>
          <w:szCs w:val="28"/>
        </w:rPr>
        <w:t xml:space="preserve"> </w:t>
      </w:r>
      <w:r w:rsidRPr="00D879D3">
        <w:rPr>
          <w:spacing w:val="-1"/>
          <w:sz w:val="28"/>
          <w:szCs w:val="28"/>
        </w:rPr>
        <w:t>відновлення</w:t>
      </w:r>
      <w:r w:rsidRPr="00AB5466">
        <w:rPr>
          <w:sz w:val="28"/>
          <w:szCs w:val="28"/>
        </w:rPr>
        <w:t xml:space="preserve"> </w:t>
      </w:r>
      <w:r>
        <w:rPr>
          <w:sz w:val="28"/>
          <w:szCs w:val="28"/>
        </w:rPr>
        <w:t>пам'яток</w:t>
      </w:r>
      <w:r w:rsidRPr="00AB5466">
        <w:rPr>
          <w:sz w:val="28"/>
          <w:szCs w:val="28"/>
        </w:rPr>
        <w:t xml:space="preserve"> </w:t>
      </w:r>
      <w:r>
        <w:rPr>
          <w:sz w:val="28"/>
          <w:szCs w:val="28"/>
        </w:rPr>
        <w:t>історії</w:t>
      </w:r>
      <w:r w:rsidRPr="00AB5466">
        <w:rPr>
          <w:sz w:val="28"/>
          <w:szCs w:val="28"/>
        </w:rPr>
        <w:t xml:space="preserve"> </w:t>
      </w:r>
      <w:r w:rsidRPr="00D879D3">
        <w:rPr>
          <w:sz w:val="28"/>
          <w:szCs w:val="28"/>
        </w:rPr>
        <w:t>і</w:t>
      </w:r>
      <w:r w:rsidRPr="00AB5466">
        <w:rPr>
          <w:sz w:val="28"/>
          <w:szCs w:val="28"/>
        </w:rPr>
        <w:t xml:space="preserve"> </w:t>
      </w:r>
      <w:r w:rsidRPr="00D879D3">
        <w:rPr>
          <w:spacing w:val="-3"/>
          <w:sz w:val="28"/>
          <w:szCs w:val="28"/>
        </w:rPr>
        <w:t>культури</w:t>
      </w:r>
      <w:r w:rsidRPr="00AB5466">
        <w:rPr>
          <w:sz w:val="28"/>
          <w:szCs w:val="28"/>
        </w:rPr>
        <w:t xml:space="preserve"> </w:t>
      </w:r>
      <w:r w:rsidRPr="00D879D3">
        <w:rPr>
          <w:sz w:val="28"/>
          <w:szCs w:val="28"/>
        </w:rPr>
        <w:t>період</w:t>
      </w:r>
      <w:r>
        <w:rPr>
          <w:sz w:val="28"/>
          <w:szCs w:val="28"/>
        </w:rPr>
        <w:t xml:space="preserve"> </w:t>
      </w:r>
      <w:r w:rsidRPr="00781CF8">
        <w:rPr>
          <w:spacing w:val="-4"/>
          <w:sz w:val="28"/>
          <w:szCs w:val="28"/>
        </w:rPr>
        <w:t>козацтва, фізичного вдосконалення, зміцнення здоров'я і загартування юнаків та підготовки їх до служби в Збройних Схилах України.</w:t>
      </w:r>
    </w:p>
    <w:p w:rsidR="001735FC" w:rsidRPr="00D879D3" w:rsidRDefault="001735FC" w:rsidP="001735FC">
      <w:pPr>
        <w:shd w:val="clear" w:color="auto" w:fill="FFFFFF"/>
        <w:ind w:left="62" w:right="72" w:firstLine="827"/>
        <w:jc w:val="both"/>
        <w:rPr>
          <w:sz w:val="28"/>
          <w:szCs w:val="28"/>
        </w:rPr>
      </w:pPr>
      <w:r w:rsidRPr="00D879D3">
        <w:rPr>
          <w:i/>
          <w:iCs/>
          <w:sz w:val="28"/>
          <w:szCs w:val="28"/>
        </w:rPr>
        <w:t>За командою кошового «Курінним отаманам приготуватися до козацького переклику!» курінні отамани роблять крок</w:t>
      </w:r>
      <w:r>
        <w:rPr>
          <w:i/>
          <w:iCs/>
          <w:sz w:val="28"/>
          <w:szCs w:val="28"/>
        </w:rPr>
        <w:t xml:space="preserve"> </w:t>
      </w:r>
      <w:r w:rsidRPr="00D879D3">
        <w:rPr>
          <w:i/>
          <w:iCs/>
          <w:sz w:val="28"/>
          <w:szCs w:val="28"/>
        </w:rPr>
        <w:t>уперед.</w:t>
      </w:r>
      <w:r>
        <w:rPr>
          <w:i/>
          <w:iCs/>
          <w:sz w:val="28"/>
          <w:szCs w:val="28"/>
        </w:rPr>
        <w:t xml:space="preserve"> </w:t>
      </w:r>
      <w:r w:rsidRPr="00D879D3">
        <w:rPr>
          <w:i/>
          <w:iCs/>
          <w:sz w:val="28"/>
          <w:szCs w:val="28"/>
        </w:rPr>
        <w:t>Кошовий командує: «Козацький переклик почати!»</w:t>
      </w:r>
    </w:p>
    <w:p w:rsidR="001735FC" w:rsidRDefault="001735FC" w:rsidP="001735FC">
      <w:pPr>
        <w:shd w:val="clear" w:color="auto" w:fill="FFFFFF"/>
        <w:tabs>
          <w:tab w:val="left" w:pos="4766"/>
        </w:tabs>
        <w:ind w:firstLine="827"/>
        <w:jc w:val="both"/>
        <w:rPr>
          <w:sz w:val="28"/>
          <w:szCs w:val="28"/>
        </w:rPr>
      </w:pPr>
      <w:r w:rsidRPr="006111DE">
        <w:rPr>
          <w:b/>
          <w:sz w:val="28"/>
          <w:szCs w:val="28"/>
        </w:rPr>
        <w:t>Курінний отаман групи</w:t>
      </w:r>
      <w:r w:rsidRPr="00D879D3">
        <w:rPr>
          <w:sz w:val="28"/>
          <w:szCs w:val="28"/>
        </w:rPr>
        <w:t xml:space="preserve"> </w:t>
      </w:r>
      <w:r w:rsidRPr="00781CF8">
        <w:rPr>
          <w:i/>
          <w:sz w:val="28"/>
          <w:szCs w:val="28"/>
        </w:rPr>
        <w:t>(голосно)</w:t>
      </w:r>
      <w:r w:rsidRPr="00D879D3">
        <w:rPr>
          <w:sz w:val="28"/>
          <w:szCs w:val="28"/>
        </w:rPr>
        <w:t>: «Курінь імені Байди-Вишневецького!»</w:t>
      </w:r>
      <w:r w:rsidRPr="00AB5466">
        <w:rPr>
          <w:sz w:val="28"/>
          <w:szCs w:val="28"/>
        </w:rPr>
        <w:t xml:space="preserve"> </w:t>
      </w:r>
    </w:p>
    <w:p w:rsidR="001735FC" w:rsidRPr="005331B9" w:rsidRDefault="001735FC" w:rsidP="001735FC">
      <w:pPr>
        <w:shd w:val="clear" w:color="auto" w:fill="FFFFFF"/>
        <w:tabs>
          <w:tab w:val="left" w:pos="4766"/>
        </w:tabs>
        <w:ind w:firstLine="827"/>
        <w:jc w:val="both"/>
        <w:rPr>
          <w:sz w:val="28"/>
          <w:szCs w:val="28"/>
        </w:rPr>
      </w:pPr>
      <w:r w:rsidRPr="006111DE">
        <w:rPr>
          <w:b/>
          <w:sz w:val="28"/>
          <w:szCs w:val="28"/>
        </w:rPr>
        <w:t>Учні</w:t>
      </w:r>
      <w:r w:rsidRPr="00D879D3">
        <w:rPr>
          <w:sz w:val="28"/>
          <w:szCs w:val="28"/>
        </w:rPr>
        <w:t xml:space="preserve"> (</w:t>
      </w:r>
      <w:r w:rsidRPr="00781CF8">
        <w:rPr>
          <w:i/>
          <w:sz w:val="28"/>
          <w:szCs w:val="28"/>
        </w:rPr>
        <w:t>разом, гучно)</w:t>
      </w:r>
      <w:r w:rsidRPr="00D879D3">
        <w:rPr>
          <w:sz w:val="28"/>
          <w:szCs w:val="28"/>
        </w:rPr>
        <w:t>:</w:t>
      </w:r>
    </w:p>
    <w:p w:rsidR="001735FC" w:rsidRDefault="001735FC" w:rsidP="001735FC">
      <w:pPr>
        <w:ind w:left="1701"/>
        <w:rPr>
          <w:sz w:val="28"/>
          <w:szCs w:val="28"/>
        </w:rPr>
      </w:pPr>
      <w:r w:rsidRPr="00D879D3">
        <w:rPr>
          <w:sz w:val="28"/>
          <w:szCs w:val="28"/>
        </w:rPr>
        <w:t>Серце дорогу знайде,</w:t>
      </w:r>
      <w:r>
        <w:rPr>
          <w:sz w:val="28"/>
          <w:szCs w:val="28"/>
        </w:rPr>
        <w:t xml:space="preserve"> </w:t>
      </w:r>
    </w:p>
    <w:p w:rsidR="001735FC" w:rsidRDefault="001735FC" w:rsidP="001735FC">
      <w:pPr>
        <w:ind w:left="1701"/>
        <w:rPr>
          <w:sz w:val="28"/>
          <w:szCs w:val="28"/>
        </w:rPr>
      </w:pPr>
      <w:r w:rsidRPr="00D879D3">
        <w:rPr>
          <w:sz w:val="28"/>
          <w:szCs w:val="28"/>
        </w:rPr>
        <w:t>Бо скрізь застиглу мить</w:t>
      </w:r>
      <w:r>
        <w:rPr>
          <w:sz w:val="28"/>
          <w:szCs w:val="28"/>
        </w:rPr>
        <w:t xml:space="preserve"> </w:t>
      </w:r>
    </w:p>
    <w:p w:rsidR="001735FC" w:rsidRPr="00D879D3" w:rsidRDefault="001735FC" w:rsidP="001735FC">
      <w:pPr>
        <w:ind w:left="1701"/>
        <w:rPr>
          <w:sz w:val="28"/>
          <w:szCs w:val="28"/>
        </w:rPr>
      </w:pPr>
      <w:r w:rsidRPr="00D879D3">
        <w:rPr>
          <w:sz w:val="28"/>
          <w:szCs w:val="28"/>
        </w:rPr>
        <w:t>З вежі безсмертний Байда</w:t>
      </w:r>
    </w:p>
    <w:p w:rsidR="001735FC" w:rsidRDefault="001735FC" w:rsidP="001735FC">
      <w:pPr>
        <w:shd w:val="clear" w:color="auto" w:fill="FFFFFF"/>
        <w:ind w:left="1701"/>
        <w:rPr>
          <w:sz w:val="28"/>
          <w:szCs w:val="28"/>
        </w:rPr>
      </w:pPr>
      <w:r w:rsidRPr="00D879D3">
        <w:rPr>
          <w:sz w:val="28"/>
          <w:szCs w:val="28"/>
        </w:rPr>
        <w:t xml:space="preserve">Люлькою в степ димить! </w:t>
      </w:r>
    </w:p>
    <w:p w:rsidR="001735FC" w:rsidRPr="00AB5466" w:rsidRDefault="001735FC" w:rsidP="001735FC">
      <w:pPr>
        <w:shd w:val="clear" w:color="auto" w:fill="FFFFFF"/>
        <w:ind w:left="5" w:firstLine="704"/>
        <w:rPr>
          <w:spacing w:val="-8"/>
          <w:sz w:val="28"/>
          <w:szCs w:val="28"/>
        </w:rPr>
      </w:pPr>
      <w:r w:rsidRPr="006111DE">
        <w:rPr>
          <w:b/>
          <w:spacing w:val="-8"/>
          <w:sz w:val="28"/>
          <w:szCs w:val="28"/>
        </w:rPr>
        <w:t>Курінний отаман групи</w:t>
      </w:r>
      <w:r w:rsidRPr="00D879D3">
        <w:rPr>
          <w:spacing w:val="-8"/>
          <w:sz w:val="28"/>
          <w:szCs w:val="28"/>
        </w:rPr>
        <w:t xml:space="preserve">: «Курінь імені Богдана Хмельницького!» </w:t>
      </w:r>
    </w:p>
    <w:p w:rsidR="001735FC" w:rsidRPr="00D879D3" w:rsidRDefault="001735FC" w:rsidP="001735FC">
      <w:pPr>
        <w:shd w:val="clear" w:color="auto" w:fill="FFFFFF"/>
        <w:ind w:left="5" w:firstLine="704"/>
        <w:rPr>
          <w:sz w:val="28"/>
          <w:szCs w:val="28"/>
        </w:rPr>
      </w:pPr>
      <w:r w:rsidRPr="006111DE">
        <w:rPr>
          <w:b/>
          <w:sz w:val="28"/>
          <w:szCs w:val="28"/>
        </w:rPr>
        <w:t>Учні групи</w:t>
      </w:r>
      <w:r w:rsidRPr="00AB5466">
        <w:rPr>
          <w:sz w:val="28"/>
          <w:szCs w:val="28"/>
        </w:rPr>
        <w:t>:</w:t>
      </w:r>
      <w:r>
        <w:rPr>
          <w:sz w:val="28"/>
          <w:szCs w:val="28"/>
        </w:rPr>
        <w:t xml:space="preserve"> </w:t>
      </w:r>
      <w:r w:rsidRPr="00D879D3">
        <w:rPr>
          <w:spacing w:val="-9"/>
          <w:sz w:val="28"/>
          <w:szCs w:val="28"/>
        </w:rPr>
        <w:t>Ми Богдана не забудем,</w:t>
      </w:r>
    </w:p>
    <w:p w:rsidR="001735FC" w:rsidRDefault="001735FC" w:rsidP="001735FC">
      <w:pPr>
        <w:shd w:val="clear" w:color="auto" w:fill="FFFFFF"/>
        <w:ind w:left="1701" w:firstLine="459"/>
        <w:rPr>
          <w:sz w:val="28"/>
          <w:szCs w:val="28"/>
        </w:rPr>
      </w:pPr>
      <w:r w:rsidRPr="00D879D3">
        <w:rPr>
          <w:sz w:val="28"/>
          <w:szCs w:val="28"/>
        </w:rPr>
        <w:t xml:space="preserve">Його слава з нами буде! </w:t>
      </w:r>
    </w:p>
    <w:p w:rsidR="001735FC" w:rsidRPr="008B08C4" w:rsidRDefault="001735FC" w:rsidP="001735FC">
      <w:pPr>
        <w:shd w:val="clear" w:color="auto" w:fill="FFFFFF"/>
        <w:ind w:firstLine="709"/>
        <w:rPr>
          <w:spacing w:val="-8"/>
          <w:sz w:val="28"/>
          <w:szCs w:val="28"/>
        </w:rPr>
      </w:pPr>
      <w:r w:rsidRPr="006111DE">
        <w:rPr>
          <w:b/>
          <w:spacing w:val="-8"/>
          <w:sz w:val="28"/>
          <w:szCs w:val="28"/>
        </w:rPr>
        <w:lastRenderedPageBreak/>
        <w:t>Курінний отаман групи</w:t>
      </w:r>
      <w:r w:rsidRPr="00D879D3">
        <w:rPr>
          <w:spacing w:val="-8"/>
          <w:sz w:val="28"/>
          <w:szCs w:val="28"/>
        </w:rPr>
        <w:t xml:space="preserve">: «Курінь, імені Петра Сагайдачного!» </w:t>
      </w:r>
    </w:p>
    <w:p w:rsidR="001735FC" w:rsidRPr="00D879D3" w:rsidRDefault="001735FC" w:rsidP="001735FC">
      <w:pPr>
        <w:shd w:val="clear" w:color="auto" w:fill="FFFFFF"/>
        <w:ind w:firstLine="709"/>
        <w:rPr>
          <w:sz w:val="28"/>
          <w:szCs w:val="28"/>
        </w:rPr>
      </w:pPr>
      <w:r w:rsidRPr="006111DE">
        <w:rPr>
          <w:b/>
          <w:sz w:val="28"/>
          <w:szCs w:val="28"/>
        </w:rPr>
        <w:t>Учні групи</w:t>
      </w:r>
      <w:r w:rsidRPr="00D879D3">
        <w:rPr>
          <w:sz w:val="28"/>
          <w:szCs w:val="28"/>
        </w:rPr>
        <w:t>:</w:t>
      </w:r>
      <w:r>
        <w:rPr>
          <w:sz w:val="28"/>
          <w:szCs w:val="28"/>
        </w:rPr>
        <w:t xml:space="preserve"> </w:t>
      </w:r>
      <w:r w:rsidRPr="00D879D3">
        <w:rPr>
          <w:spacing w:val="-9"/>
          <w:sz w:val="28"/>
          <w:szCs w:val="28"/>
        </w:rPr>
        <w:t xml:space="preserve">Про гетьмана слава лине </w:t>
      </w:r>
      <w:r>
        <w:rPr>
          <w:sz w:val="28"/>
          <w:szCs w:val="28"/>
        </w:rPr>
        <w:t>–</w:t>
      </w:r>
    </w:p>
    <w:p w:rsidR="001735FC" w:rsidRPr="00D879D3" w:rsidRDefault="001735FC" w:rsidP="001735FC">
      <w:pPr>
        <w:shd w:val="clear" w:color="auto" w:fill="FFFFFF"/>
        <w:ind w:left="1701" w:right="139" w:firstLine="459"/>
        <w:rPr>
          <w:sz w:val="28"/>
          <w:szCs w:val="28"/>
        </w:rPr>
      </w:pPr>
      <w:r w:rsidRPr="00D879D3">
        <w:rPr>
          <w:spacing w:val="-9"/>
          <w:sz w:val="28"/>
          <w:szCs w:val="28"/>
        </w:rPr>
        <w:t>Чорне море він скорив,</w:t>
      </w:r>
    </w:p>
    <w:p w:rsidR="001735FC" w:rsidRPr="00D879D3" w:rsidRDefault="001735FC" w:rsidP="001735FC">
      <w:pPr>
        <w:shd w:val="clear" w:color="auto" w:fill="FFFFFF"/>
        <w:ind w:left="1701" w:firstLine="459"/>
        <w:rPr>
          <w:sz w:val="28"/>
          <w:szCs w:val="28"/>
        </w:rPr>
      </w:pPr>
      <w:r w:rsidRPr="00D879D3">
        <w:rPr>
          <w:spacing w:val="-8"/>
          <w:sz w:val="28"/>
          <w:szCs w:val="28"/>
        </w:rPr>
        <w:t>Для козацтва України</w:t>
      </w:r>
    </w:p>
    <w:p w:rsidR="001735FC" w:rsidRDefault="001735FC" w:rsidP="001735FC">
      <w:pPr>
        <w:shd w:val="clear" w:color="auto" w:fill="FFFFFF"/>
        <w:spacing w:before="5"/>
        <w:ind w:left="1701" w:firstLine="459"/>
        <w:rPr>
          <w:sz w:val="28"/>
          <w:szCs w:val="28"/>
        </w:rPr>
      </w:pPr>
      <w:r>
        <w:rPr>
          <w:sz w:val="28"/>
          <w:szCs w:val="28"/>
        </w:rPr>
        <w:t>Все, щ</w:t>
      </w:r>
      <w:r w:rsidRPr="00D879D3">
        <w:rPr>
          <w:sz w:val="28"/>
          <w:szCs w:val="28"/>
        </w:rPr>
        <w:t>о міг, те і зробив.</w:t>
      </w:r>
    </w:p>
    <w:p w:rsidR="001735FC" w:rsidRDefault="001735FC" w:rsidP="001735FC">
      <w:pPr>
        <w:shd w:val="clear" w:color="auto" w:fill="FFFFFF"/>
        <w:spacing w:before="5"/>
        <w:ind w:left="19" w:firstLine="690"/>
        <w:rPr>
          <w:spacing w:val="-8"/>
          <w:sz w:val="28"/>
          <w:szCs w:val="28"/>
        </w:rPr>
      </w:pPr>
      <w:r w:rsidRPr="006111DE">
        <w:rPr>
          <w:b/>
          <w:spacing w:val="-8"/>
          <w:sz w:val="28"/>
          <w:szCs w:val="28"/>
        </w:rPr>
        <w:t>Курінний отаман групи</w:t>
      </w:r>
      <w:r w:rsidRPr="00D879D3">
        <w:rPr>
          <w:spacing w:val="-8"/>
          <w:sz w:val="28"/>
          <w:szCs w:val="28"/>
        </w:rPr>
        <w:t>: «Курінь імені Петра Калнишевського!»</w:t>
      </w:r>
    </w:p>
    <w:p w:rsidR="001735FC" w:rsidRPr="00D879D3" w:rsidRDefault="001735FC" w:rsidP="001735FC">
      <w:pPr>
        <w:shd w:val="clear" w:color="auto" w:fill="FFFFFF"/>
        <w:spacing w:before="5"/>
        <w:ind w:left="19" w:firstLine="690"/>
        <w:rPr>
          <w:sz w:val="28"/>
          <w:szCs w:val="28"/>
        </w:rPr>
      </w:pPr>
      <w:r w:rsidRPr="006111DE">
        <w:rPr>
          <w:b/>
          <w:sz w:val="28"/>
          <w:szCs w:val="28"/>
        </w:rPr>
        <w:t>Учні групи</w:t>
      </w:r>
      <w:r w:rsidRPr="00D879D3">
        <w:rPr>
          <w:sz w:val="28"/>
          <w:szCs w:val="28"/>
        </w:rPr>
        <w:t>:</w:t>
      </w:r>
      <w:r>
        <w:rPr>
          <w:sz w:val="28"/>
          <w:szCs w:val="28"/>
        </w:rPr>
        <w:t xml:space="preserve"> </w:t>
      </w:r>
      <w:r w:rsidRPr="00D879D3">
        <w:rPr>
          <w:spacing w:val="-11"/>
          <w:sz w:val="28"/>
          <w:szCs w:val="28"/>
        </w:rPr>
        <w:t>Ми копюіюі о пам'ятаєм,</w:t>
      </w:r>
    </w:p>
    <w:p w:rsidR="001735FC" w:rsidRPr="00D879D3" w:rsidRDefault="001735FC" w:rsidP="001735FC">
      <w:pPr>
        <w:shd w:val="clear" w:color="auto" w:fill="FFFFFF"/>
        <w:ind w:left="1701" w:firstLine="459"/>
        <w:rPr>
          <w:sz w:val="28"/>
          <w:szCs w:val="28"/>
        </w:rPr>
      </w:pPr>
      <w:r w:rsidRPr="00D879D3">
        <w:rPr>
          <w:spacing w:val="-9"/>
          <w:sz w:val="28"/>
          <w:szCs w:val="28"/>
        </w:rPr>
        <w:t>Козацька кров у нас тече...</w:t>
      </w:r>
    </w:p>
    <w:p w:rsidR="001735FC" w:rsidRPr="00D879D3" w:rsidRDefault="001735FC" w:rsidP="001735FC">
      <w:pPr>
        <w:shd w:val="clear" w:color="auto" w:fill="FFFFFF"/>
        <w:spacing w:before="5"/>
        <w:ind w:left="1701" w:firstLine="459"/>
        <w:rPr>
          <w:sz w:val="28"/>
          <w:szCs w:val="28"/>
        </w:rPr>
      </w:pPr>
      <w:r w:rsidRPr="00D879D3">
        <w:rPr>
          <w:spacing w:val="-9"/>
          <w:sz w:val="28"/>
          <w:szCs w:val="28"/>
        </w:rPr>
        <w:t>Вкраїні рідній присягаєм,</w:t>
      </w:r>
    </w:p>
    <w:p w:rsidR="001735FC" w:rsidRDefault="001735FC" w:rsidP="001735FC">
      <w:pPr>
        <w:shd w:val="clear" w:color="auto" w:fill="FFFFFF"/>
        <w:ind w:left="1701" w:right="403" w:firstLine="459"/>
        <w:rPr>
          <w:sz w:val="28"/>
          <w:szCs w:val="28"/>
        </w:rPr>
      </w:pPr>
      <w:r w:rsidRPr="00D879D3">
        <w:rPr>
          <w:sz w:val="28"/>
          <w:szCs w:val="28"/>
        </w:rPr>
        <w:t xml:space="preserve">Яку ми любим гаряче! </w:t>
      </w:r>
    </w:p>
    <w:p w:rsidR="001735FC" w:rsidRDefault="001735FC" w:rsidP="001735FC">
      <w:pPr>
        <w:shd w:val="clear" w:color="auto" w:fill="FFFFFF"/>
        <w:ind w:left="43" w:right="403" w:firstLine="666"/>
        <w:rPr>
          <w:spacing w:val="-10"/>
          <w:sz w:val="28"/>
          <w:szCs w:val="28"/>
        </w:rPr>
      </w:pPr>
      <w:r w:rsidRPr="006111DE">
        <w:rPr>
          <w:b/>
          <w:spacing w:val="-10"/>
          <w:sz w:val="28"/>
          <w:szCs w:val="28"/>
        </w:rPr>
        <w:t>Курінний отаман групи</w:t>
      </w:r>
      <w:r w:rsidRPr="005331B9">
        <w:rPr>
          <w:spacing w:val="-10"/>
          <w:sz w:val="28"/>
          <w:szCs w:val="28"/>
        </w:rPr>
        <w:t xml:space="preserve">: «Курінь імені Устима Кармелюка!» </w:t>
      </w:r>
    </w:p>
    <w:p w:rsidR="001735FC" w:rsidRPr="00D879D3" w:rsidRDefault="001735FC" w:rsidP="001735FC">
      <w:pPr>
        <w:shd w:val="clear" w:color="auto" w:fill="FFFFFF"/>
        <w:ind w:left="43" w:right="403" w:firstLine="666"/>
        <w:rPr>
          <w:sz w:val="28"/>
          <w:szCs w:val="28"/>
        </w:rPr>
      </w:pPr>
      <w:r w:rsidRPr="006111DE">
        <w:rPr>
          <w:b/>
          <w:sz w:val="28"/>
          <w:szCs w:val="28"/>
        </w:rPr>
        <w:t>Учні групи</w:t>
      </w:r>
      <w:r w:rsidRPr="00D879D3">
        <w:rPr>
          <w:sz w:val="28"/>
          <w:szCs w:val="28"/>
        </w:rPr>
        <w:t>:</w:t>
      </w:r>
      <w:r>
        <w:rPr>
          <w:sz w:val="28"/>
          <w:szCs w:val="28"/>
        </w:rPr>
        <w:t xml:space="preserve"> </w:t>
      </w:r>
      <w:r w:rsidRPr="00D879D3">
        <w:rPr>
          <w:spacing w:val="-10"/>
          <w:sz w:val="28"/>
          <w:szCs w:val="28"/>
        </w:rPr>
        <w:t xml:space="preserve">Кармелюк </w:t>
      </w:r>
      <w:r>
        <w:rPr>
          <w:sz w:val="28"/>
          <w:szCs w:val="28"/>
        </w:rPr>
        <w:t>–</w:t>
      </w:r>
      <w:r w:rsidRPr="00D879D3">
        <w:rPr>
          <w:spacing w:val="-10"/>
          <w:sz w:val="28"/>
          <w:szCs w:val="28"/>
        </w:rPr>
        <w:t xml:space="preserve"> герой народу,</w:t>
      </w:r>
    </w:p>
    <w:p w:rsidR="001735FC" w:rsidRPr="00D879D3" w:rsidRDefault="001735FC" w:rsidP="001735FC">
      <w:pPr>
        <w:shd w:val="clear" w:color="auto" w:fill="FFFFFF"/>
        <w:ind w:left="1701" w:right="38" w:firstLine="459"/>
        <w:rPr>
          <w:sz w:val="28"/>
          <w:szCs w:val="28"/>
        </w:rPr>
      </w:pPr>
      <w:r w:rsidRPr="00D879D3">
        <w:rPr>
          <w:spacing w:val="-9"/>
          <w:sz w:val="28"/>
          <w:szCs w:val="28"/>
        </w:rPr>
        <w:t>Він боровся за свободу,</w:t>
      </w:r>
    </w:p>
    <w:p w:rsidR="001735FC" w:rsidRPr="00D879D3" w:rsidRDefault="001735FC" w:rsidP="001735FC">
      <w:pPr>
        <w:shd w:val="clear" w:color="auto" w:fill="FFFFFF"/>
        <w:spacing w:before="5"/>
        <w:ind w:left="1701" w:right="139" w:firstLine="459"/>
        <w:rPr>
          <w:sz w:val="28"/>
          <w:szCs w:val="28"/>
        </w:rPr>
      </w:pPr>
      <w:r w:rsidRPr="00D879D3">
        <w:rPr>
          <w:spacing w:val="-9"/>
          <w:sz w:val="28"/>
          <w:szCs w:val="28"/>
        </w:rPr>
        <w:t>Бідних сміло захищав,</w:t>
      </w:r>
    </w:p>
    <w:p w:rsidR="001735FC" w:rsidRDefault="001735FC" w:rsidP="001735FC">
      <w:pPr>
        <w:shd w:val="clear" w:color="auto" w:fill="FFFFFF"/>
        <w:ind w:left="1701" w:right="806" w:firstLine="459"/>
        <w:rPr>
          <w:sz w:val="28"/>
          <w:szCs w:val="28"/>
        </w:rPr>
      </w:pPr>
      <w:r w:rsidRPr="00D879D3">
        <w:rPr>
          <w:sz w:val="28"/>
          <w:szCs w:val="28"/>
        </w:rPr>
        <w:t xml:space="preserve">Від панів обороняв! </w:t>
      </w:r>
    </w:p>
    <w:p w:rsidR="001735FC" w:rsidRDefault="001735FC" w:rsidP="001735FC">
      <w:pPr>
        <w:shd w:val="clear" w:color="auto" w:fill="FFFFFF"/>
        <w:ind w:left="38" w:right="806" w:firstLine="671"/>
        <w:rPr>
          <w:spacing w:val="-7"/>
          <w:sz w:val="28"/>
          <w:szCs w:val="28"/>
        </w:rPr>
      </w:pPr>
      <w:r w:rsidRPr="006111DE">
        <w:rPr>
          <w:b/>
          <w:spacing w:val="-7"/>
          <w:sz w:val="28"/>
          <w:szCs w:val="28"/>
        </w:rPr>
        <w:t>Курінний отаман групи</w:t>
      </w:r>
      <w:r w:rsidRPr="00D879D3">
        <w:rPr>
          <w:spacing w:val="-7"/>
          <w:sz w:val="28"/>
          <w:szCs w:val="28"/>
        </w:rPr>
        <w:t xml:space="preserve">: «Курінь імені Івана Богуна!» </w:t>
      </w:r>
    </w:p>
    <w:p w:rsidR="001735FC" w:rsidRPr="00D879D3" w:rsidRDefault="001735FC" w:rsidP="001735FC">
      <w:pPr>
        <w:shd w:val="clear" w:color="auto" w:fill="FFFFFF"/>
        <w:ind w:left="38" w:right="806" w:firstLine="671"/>
        <w:rPr>
          <w:sz w:val="28"/>
          <w:szCs w:val="28"/>
        </w:rPr>
      </w:pPr>
      <w:r w:rsidRPr="006111DE">
        <w:rPr>
          <w:b/>
          <w:sz w:val="28"/>
          <w:szCs w:val="28"/>
        </w:rPr>
        <w:t>Учні групи</w:t>
      </w:r>
      <w:r w:rsidRPr="00D879D3">
        <w:rPr>
          <w:sz w:val="28"/>
          <w:szCs w:val="28"/>
        </w:rPr>
        <w:t>:</w:t>
      </w:r>
    </w:p>
    <w:p w:rsidR="001735FC" w:rsidRPr="00D879D3" w:rsidRDefault="001735FC" w:rsidP="001735FC">
      <w:pPr>
        <w:shd w:val="clear" w:color="auto" w:fill="FFFFFF"/>
        <w:spacing w:before="10"/>
        <w:ind w:left="1701" w:right="24"/>
        <w:rPr>
          <w:sz w:val="28"/>
          <w:szCs w:val="28"/>
        </w:rPr>
      </w:pPr>
      <w:r w:rsidRPr="00D879D3">
        <w:rPr>
          <w:spacing w:val="-10"/>
          <w:sz w:val="28"/>
          <w:szCs w:val="28"/>
        </w:rPr>
        <w:t xml:space="preserve">Ми </w:t>
      </w:r>
      <w:r>
        <w:rPr>
          <w:sz w:val="28"/>
          <w:szCs w:val="28"/>
        </w:rPr>
        <w:t>–</w:t>
      </w:r>
      <w:r w:rsidRPr="00D879D3">
        <w:rPr>
          <w:spacing w:val="-10"/>
          <w:sz w:val="28"/>
          <w:szCs w:val="28"/>
        </w:rPr>
        <w:t xml:space="preserve"> нащадки Богуна,</w:t>
      </w:r>
    </w:p>
    <w:p w:rsidR="001735FC" w:rsidRPr="00D879D3" w:rsidRDefault="001735FC" w:rsidP="001735FC">
      <w:pPr>
        <w:shd w:val="clear" w:color="auto" w:fill="FFFFFF"/>
        <w:ind w:left="1701"/>
        <w:rPr>
          <w:sz w:val="28"/>
          <w:szCs w:val="28"/>
        </w:rPr>
      </w:pPr>
      <w:r w:rsidRPr="00D879D3">
        <w:rPr>
          <w:spacing w:val="-10"/>
          <w:sz w:val="28"/>
          <w:szCs w:val="28"/>
        </w:rPr>
        <w:t>Козака-сміливця.</w:t>
      </w:r>
    </w:p>
    <w:p w:rsidR="001735FC" w:rsidRPr="00D879D3" w:rsidRDefault="001735FC" w:rsidP="001735FC">
      <w:pPr>
        <w:shd w:val="clear" w:color="auto" w:fill="FFFFFF"/>
        <w:ind w:left="1701"/>
        <w:rPr>
          <w:sz w:val="28"/>
          <w:szCs w:val="28"/>
        </w:rPr>
      </w:pPr>
      <w:r w:rsidRPr="00D879D3">
        <w:rPr>
          <w:spacing w:val="-9"/>
          <w:sz w:val="28"/>
          <w:szCs w:val="28"/>
        </w:rPr>
        <w:t>Мужності усі сповна</w:t>
      </w:r>
    </w:p>
    <w:p w:rsidR="001735FC" w:rsidRPr="00D879D3" w:rsidRDefault="001735FC" w:rsidP="001735FC">
      <w:pPr>
        <w:shd w:val="clear" w:color="auto" w:fill="FFFFFF"/>
        <w:ind w:left="1701" w:right="62"/>
        <w:rPr>
          <w:sz w:val="28"/>
          <w:szCs w:val="28"/>
        </w:rPr>
      </w:pPr>
      <w:r w:rsidRPr="00D879D3">
        <w:rPr>
          <w:spacing w:val="-10"/>
          <w:sz w:val="28"/>
          <w:szCs w:val="28"/>
        </w:rPr>
        <w:t>Будем в нього вчиться!</w:t>
      </w:r>
    </w:p>
    <w:p w:rsidR="001735FC" w:rsidRDefault="001735FC" w:rsidP="001735FC">
      <w:pPr>
        <w:shd w:val="clear" w:color="auto" w:fill="FFFFFF"/>
        <w:spacing w:before="10"/>
        <w:ind w:firstLine="709"/>
        <w:rPr>
          <w:spacing w:val="-7"/>
          <w:sz w:val="28"/>
          <w:szCs w:val="28"/>
        </w:rPr>
      </w:pPr>
      <w:r w:rsidRPr="006111DE">
        <w:rPr>
          <w:b/>
          <w:spacing w:val="-7"/>
          <w:sz w:val="28"/>
          <w:szCs w:val="28"/>
        </w:rPr>
        <w:t>Курінний отаман групи</w:t>
      </w:r>
      <w:r w:rsidRPr="00D879D3">
        <w:rPr>
          <w:spacing w:val="-7"/>
          <w:sz w:val="28"/>
          <w:szCs w:val="28"/>
        </w:rPr>
        <w:t xml:space="preserve">: «Курінь імені Максима Кривоноса!» </w:t>
      </w:r>
    </w:p>
    <w:p w:rsidR="001735FC" w:rsidRPr="00D879D3" w:rsidRDefault="001735FC" w:rsidP="001735FC">
      <w:pPr>
        <w:shd w:val="clear" w:color="auto" w:fill="FFFFFF"/>
        <w:spacing w:before="10"/>
        <w:ind w:firstLine="709"/>
        <w:rPr>
          <w:sz w:val="28"/>
          <w:szCs w:val="28"/>
        </w:rPr>
      </w:pPr>
      <w:r w:rsidRPr="006111DE">
        <w:rPr>
          <w:b/>
          <w:sz w:val="28"/>
          <w:szCs w:val="28"/>
        </w:rPr>
        <w:t>Учні груп</w:t>
      </w:r>
      <w:r w:rsidRPr="00D879D3">
        <w:rPr>
          <w:sz w:val="28"/>
          <w:szCs w:val="28"/>
        </w:rPr>
        <w:t>:</w:t>
      </w:r>
    </w:p>
    <w:p w:rsidR="001735FC" w:rsidRPr="00D879D3" w:rsidRDefault="001735FC" w:rsidP="001735FC">
      <w:pPr>
        <w:shd w:val="clear" w:color="auto" w:fill="FFFFFF"/>
        <w:ind w:left="1701"/>
        <w:rPr>
          <w:sz w:val="28"/>
          <w:szCs w:val="28"/>
        </w:rPr>
      </w:pPr>
      <w:r w:rsidRPr="00D879D3">
        <w:rPr>
          <w:spacing w:val="-9"/>
          <w:sz w:val="28"/>
          <w:szCs w:val="28"/>
        </w:rPr>
        <w:t>Кривоноса заповіти</w:t>
      </w:r>
    </w:p>
    <w:p w:rsidR="001735FC" w:rsidRPr="00D879D3" w:rsidRDefault="001735FC" w:rsidP="001735FC">
      <w:pPr>
        <w:shd w:val="clear" w:color="auto" w:fill="FFFFFF"/>
        <w:spacing w:before="5"/>
        <w:ind w:left="1701" w:right="168"/>
        <w:rPr>
          <w:sz w:val="28"/>
          <w:szCs w:val="28"/>
        </w:rPr>
      </w:pPr>
      <w:r w:rsidRPr="00D879D3">
        <w:rPr>
          <w:spacing w:val="-8"/>
          <w:sz w:val="28"/>
          <w:szCs w:val="28"/>
        </w:rPr>
        <w:t>Хочемо усі здійснити,</w:t>
      </w:r>
    </w:p>
    <w:p w:rsidR="001735FC" w:rsidRPr="00D879D3" w:rsidRDefault="001735FC" w:rsidP="001735FC">
      <w:pPr>
        <w:shd w:val="clear" w:color="auto" w:fill="FFFFFF"/>
        <w:ind w:left="1701"/>
        <w:rPr>
          <w:sz w:val="28"/>
          <w:szCs w:val="28"/>
        </w:rPr>
      </w:pPr>
      <w:r w:rsidRPr="00D879D3">
        <w:rPr>
          <w:spacing w:val="-9"/>
          <w:sz w:val="28"/>
          <w:szCs w:val="28"/>
        </w:rPr>
        <w:lastRenderedPageBreak/>
        <w:t>Захистить Вкраїну-псньку,</w:t>
      </w:r>
    </w:p>
    <w:p w:rsidR="001735FC" w:rsidRPr="00D879D3" w:rsidRDefault="001735FC" w:rsidP="001735FC">
      <w:pPr>
        <w:shd w:val="clear" w:color="auto" w:fill="FFFFFF"/>
        <w:ind w:left="1701"/>
        <w:rPr>
          <w:sz w:val="28"/>
          <w:szCs w:val="28"/>
        </w:rPr>
      </w:pPr>
      <w:r w:rsidRPr="00D879D3">
        <w:rPr>
          <w:spacing w:val="-9"/>
          <w:sz w:val="28"/>
          <w:szCs w:val="28"/>
        </w:rPr>
        <w:t>Послужити їй гарненько.</w:t>
      </w:r>
    </w:p>
    <w:p w:rsidR="001735FC" w:rsidRPr="00D879D3" w:rsidRDefault="001735FC" w:rsidP="001735FC">
      <w:pPr>
        <w:shd w:val="clear" w:color="auto" w:fill="FFFFFF"/>
        <w:ind w:left="1701"/>
        <w:rPr>
          <w:sz w:val="28"/>
          <w:szCs w:val="28"/>
        </w:rPr>
      </w:pPr>
      <w:r w:rsidRPr="00D879D3">
        <w:rPr>
          <w:spacing w:val="-9"/>
          <w:sz w:val="28"/>
          <w:szCs w:val="28"/>
        </w:rPr>
        <w:t>Про героя-козака</w:t>
      </w:r>
    </w:p>
    <w:p w:rsidR="001735FC" w:rsidRDefault="001735FC" w:rsidP="001735FC">
      <w:pPr>
        <w:shd w:val="clear" w:color="auto" w:fill="FFFFFF"/>
        <w:ind w:left="1701" w:right="403"/>
        <w:rPr>
          <w:sz w:val="28"/>
          <w:szCs w:val="28"/>
        </w:rPr>
      </w:pPr>
      <w:r w:rsidRPr="00D879D3">
        <w:rPr>
          <w:sz w:val="28"/>
          <w:szCs w:val="28"/>
        </w:rPr>
        <w:t xml:space="preserve">Пам'ять вічна і палка! </w:t>
      </w:r>
    </w:p>
    <w:p w:rsidR="001735FC" w:rsidRDefault="001735FC" w:rsidP="001735FC">
      <w:pPr>
        <w:shd w:val="clear" w:color="auto" w:fill="FFFFFF"/>
        <w:ind w:right="403" w:firstLine="709"/>
        <w:rPr>
          <w:spacing w:val="-7"/>
          <w:sz w:val="28"/>
          <w:szCs w:val="28"/>
        </w:rPr>
      </w:pPr>
      <w:r w:rsidRPr="006111DE">
        <w:rPr>
          <w:b/>
          <w:spacing w:val="-7"/>
          <w:sz w:val="28"/>
          <w:szCs w:val="28"/>
        </w:rPr>
        <w:t>Курінний отаман групи</w:t>
      </w:r>
      <w:r w:rsidRPr="00D879D3">
        <w:rPr>
          <w:spacing w:val="-7"/>
          <w:sz w:val="28"/>
          <w:szCs w:val="28"/>
        </w:rPr>
        <w:t xml:space="preserve">: «Курінь імені Павла Полуботка!» </w:t>
      </w:r>
    </w:p>
    <w:p w:rsidR="001735FC" w:rsidRPr="00D879D3" w:rsidRDefault="001735FC" w:rsidP="001735FC">
      <w:pPr>
        <w:shd w:val="clear" w:color="auto" w:fill="FFFFFF"/>
        <w:ind w:right="403" w:firstLine="709"/>
        <w:rPr>
          <w:sz w:val="28"/>
          <w:szCs w:val="28"/>
        </w:rPr>
      </w:pPr>
      <w:r w:rsidRPr="006111DE">
        <w:rPr>
          <w:b/>
          <w:sz w:val="28"/>
          <w:szCs w:val="28"/>
        </w:rPr>
        <w:t>Учні групи</w:t>
      </w:r>
      <w:r w:rsidRPr="00D879D3">
        <w:rPr>
          <w:sz w:val="28"/>
          <w:szCs w:val="28"/>
        </w:rPr>
        <w:t>:</w:t>
      </w:r>
    </w:p>
    <w:p w:rsidR="001735FC" w:rsidRPr="00D879D3" w:rsidRDefault="001735FC" w:rsidP="001735FC">
      <w:pPr>
        <w:shd w:val="clear" w:color="auto" w:fill="FFFFFF"/>
        <w:ind w:left="1701"/>
        <w:rPr>
          <w:sz w:val="28"/>
          <w:szCs w:val="28"/>
        </w:rPr>
      </w:pPr>
      <w:r w:rsidRPr="00D879D3">
        <w:rPr>
          <w:spacing w:val="-9"/>
          <w:sz w:val="28"/>
          <w:szCs w:val="28"/>
        </w:rPr>
        <w:t xml:space="preserve">України патріот </w:t>
      </w:r>
      <w:r>
        <w:rPr>
          <w:sz w:val="28"/>
          <w:szCs w:val="28"/>
        </w:rPr>
        <w:t>–</w:t>
      </w:r>
    </w:p>
    <w:p w:rsidR="001735FC" w:rsidRPr="00D879D3" w:rsidRDefault="001735FC" w:rsidP="001735FC">
      <w:pPr>
        <w:shd w:val="clear" w:color="auto" w:fill="FFFFFF"/>
        <w:ind w:left="1701"/>
        <w:rPr>
          <w:sz w:val="28"/>
          <w:szCs w:val="28"/>
        </w:rPr>
      </w:pPr>
      <w:r w:rsidRPr="00D879D3">
        <w:rPr>
          <w:spacing w:val="-10"/>
          <w:sz w:val="28"/>
          <w:szCs w:val="28"/>
        </w:rPr>
        <w:t>Гетьман Полуботок,</w:t>
      </w:r>
    </w:p>
    <w:p w:rsidR="001735FC" w:rsidRPr="00D879D3" w:rsidRDefault="001735FC" w:rsidP="001735FC">
      <w:pPr>
        <w:shd w:val="clear" w:color="auto" w:fill="FFFFFF"/>
        <w:ind w:left="1701"/>
        <w:rPr>
          <w:sz w:val="28"/>
          <w:szCs w:val="28"/>
        </w:rPr>
      </w:pPr>
      <w:r w:rsidRPr="00D879D3">
        <w:rPr>
          <w:spacing w:val="-9"/>
          <w:sz w:val="28"/>
          <w:szCs w:val="28"/>
        </w:rPr>
        <w:t>І про волю, про народ всі його турботи!</w:t>
      </w:r>
    </w:p>
    <w:p w:rsidR="001735FC" w:rsidRPr="00D879D3" w:rsidRDefault="001735FC" w:rsidP="001735FC">
      <w:pPr>
        <w:shd w:val="clear" w:color="auto" w:fill="FFFFFF"/>
        <w:ind w:left="1701"/>
        <w:rPr>
          <w:sz w:val="28"/>
          <w:szCs w:val="28"/>
        </w:rPr>
      </w:pPr>
      <w:r w:rsidRPr="00D879D3">
        <w:rPr>
          <w:spacing w:val="-9"/>
          <w:sz w:val="28"/>
          <w:szCs w:val="28"/>
        </w:rPr>
        <w:t xml:space="preserve">Полуботок </w:t>
      </w:r>
      <w:r>
        <w:rPr>
          <w:sz w:val="28"/>
          <w:szCs w:val="28"/>
        </w:rPr>
        <w:t>–</w:t>
      </w:r>
      <w:r w:rsidRPr="00D879D3">
        <w:rPr>
          <w:spacing w:val="-9"/>
          <w:sz w:val="28"/>
          <w:szCs w:val="28"/>
        </w:rPr>
        <w:t xml:space="preserve"> славний воїн,</w:t>
      </w:r>
    </w:p>
    <w:p w:rsidR="001735FC" w:rsidRDefault="001735FC" w:rsidP="001735FC">
      <w:pPr>
        <w:shd w:val="clear" w:color="auto" w:fill="FFFFFF"/>
        <w:ind w:left="1701"/>
        <w:rPr>
          <w:sz w:val="28"/>
          <w:szCs w:val="28"/>
        </w:rPr>
      </w:pPr>
      <w:r w:rsidRPr="00D879D3">
        <w:rPr>
          <w:sz w:val="28"/>
          <w:szCs w:val="28"/>
        </w:rPr>
        <w:t xml:space="preserve">Слова доброго достоїн! </w:t>
      </w:r>
    </w:p>
    <w:p w:rsidR="001735FC" w:rsidRDefault="001735FC" w:rsidP="001735FC">
      <w:pPr>
        <w:shd w:val="clear" w:color="auto" w:fill="FFFFFF"/>
        <w:ind w:firstLine="709"/>
        <w:rPr>
          <w:spacing w:val="-7"/>
          <w:sz w:val="28"/>
          <w:szCs w:val="28"/>
        </w:rPr>
      </w:pPr>
      <w:r w:rsidRPr="006111DE">
        <w:rPr>
          <w:b/>
          <w:spacing w:val="-7"/>
          <w:sz w:val="28"/>
          <w:szCs w:val="28"/>
        </w:rPr>
        <w:t>Курінний отаман групи</w:t>
      </w:r>
      <w:r w:rsidRPr="00D879D3">
        <w:rPr>
          <w:spacing w:val="-7"/>
          <w:sz w:val="28"/>
          <w:szCs w:val="28"/>
        </w:rPr>
        <w:t xml:space="preserve">: «Курінь імені Марка Кропивницького!» </w:t>
      </w:r>
    </w:p>
    <w:p w:rsidR="001735FC" w:rsidRPr="00D879D3" w:rsidRDefault="001735FC" w:rsidP="001735FC">
      <w:pPr>
        <w:shd w:val="clear" w:color="auto" w:fill="FFFFFF"/>
        <w:ind w:firstLine="709"/>
        <w:rPr>
          <w:sz w:val="28"/>
          <w:szCs w:val="28"/>
        </w:rPr>
      </w:pPr>
      <w:r w:rsidRPr="006111DE">
        <w:rPr>
          <w:b/>
          <w:sz w:val="28"/>
          <w:szCs w:val="28"/>
        </w:rPr>
        <w:t>Учні групи</w:t>
      </w:r>
      <w:r w:rsidRPr="00D879D3">
        <w:rPr>
          <w:sz w:val="28"/>
          <w:szCs w:val="28"/>
        </w:rPr>
        <w:t>:</w:t>
      </w:r>
    </w:p>
    <w:p w:rsidR="001735FC" w:rsidRPr="00D879D3" w:rsidRDefault="001735FC" w:rsidP="001735FC">
      <w:pPr>
        <w:shd w:val="clear" w:color="auto" w:fill="FFFFFF"/>
        <w:ind w:left="1701"/>
        <w:rPr>
          <w:sz w:val="28"/>
          <w:szCs w:val="28"/>
        </w:rPr>
      </w:pPr>
      <w:r w:rsidRPr="00D879D3">
        <w:rPr>
          <w:spacing w:val="-9"/>
          <w:sz w:val="28"/>
          <w:szCs w:val="28"/>
        </w:rPr>
        <w:t xml:space="preserve">Марко Лукич </w:t>
      </w:r>
      <w:r>
        <w:rPr>
          <w:sz w:val="28"/>
          <w:szCs w:val="28"/>
        </w:rPr>
        <w:t>–</w:t>
      </w:r>
      <w:r w:rsidRPr="00D879D3">
        <w:rPr>
          <w:spacing w:val="-9"/>
          <w:sz w:val="28"/>
          <w:szCs w:val="28"/>
        </w:rPr>
        <w:t xml:space="preserve"> великий син народу.</w:t>
      </w:r>
    </w:p>
    <w:p w:rsidR="001735FC" w:rsidRDefault="001735FC" w:rsidP="001735FC">
      <w:pPr>
        <w:shd w:val="clear" w:color="auto" w:fill="FFFFFF"/>
        <w:ind w:right="806" w:firstLine="1701"/>
        <w:rPr>
          <w:spacing w:val="-9"/>
          <w:sz w:val="28"/>
          <w:szCs w:val="28"/>
        </w:rPr>
      </w:pPr>
      <w:r w:rsidRPr="00D879D3">
        <w:rPr>
          <w:spacing w:val="-9"/>
          <w:sz w:val="28"/>
          <w:szCs w:val="28"/>
        </w:rPr>
        <w:t xml:space="preserve">Боровся за правду і свободу! </w:t>
      </w:r>
    </w:p>
    <w:p w:rsidR="001735FC" w:rsidRDefault="001735FC" w:rsidP="001735FC">
      <w:pPr>
        <w:shd w:val="clear" w:color="auto" w:fill="FFFFFF"/>
        <w:ind w:left="10" w:right="806" w:firstLine="699"/>
        <w:rPr>
          <w:spacing w:val="-7"/>
          <w:sz w:val="28"/>
          <w:szCs w:val="28"/>
        </w:rPr>
      </w:pPr>
      <w:r w:rsidRPr="006111DE">
        <w:rPr>
          <w:b/>
          <w:spacing w:val="-7"/>
          <w:sz w:val="28"/>
          <w:szCs w:val="28"/>
        </w:rPr>
        <w:t>Курінний отаман групи</w:t>
      </w:r>
      <w:r w:rsidRPr="005331B9">
        <w:rPr>
          <w:spacing w:val="-7"/>
          <w:sz w:val="28"/>
          <w:szCs w:val="28"/>
        </w:rPr>
        <w:t xml:space="preserve">: «Курінь імені Марусі Чурай!» </w:t>
      </w:r>
    </w:p>
    <w:p w:rsidR="001735FC" w:rsidRPr="00D879D3" w:rsidRDefault="001735FC" w:rsidP="001735FC">
      <w:pPr>
        <w:shd w:val="clear" w:color="auto" w:fill="FFFFFF"/>
        <w:ind w:left="10" w:right="806" w:firstLine="699"/>
        <w:rPr>
          <w:sz w:val="28"/>
          <w:szCs w:val="28"/>
        </w:rPr>
      </w:pPr>
      <w:r w:rsidRPr="006111DE">
        <w:rPr>
          <w:b/>
          <w:sz w:val="28"/>
          <w:szCs w:val="28"/>
        </w:rPr>
        <w:t>Учні групи</w:t>
      </w:r>
      <w:r w:rsidRPr="00D879D3">
        <w:rPr>
          <w:sz w:val="28"/>
          <w:szCs w:val="28"/>
        </w:rPr>
        <w:t>:</w:t>
      </w:r>
    </w:p>
    <w:p w:rsidR="001735FC" w:rsidRPr="00D879D3" w:rsidRDefault="001735FC" w:rsidP="001735FC">
      <w:pPr>
        <w:shd w:val="clear" w:color="auto" w:fill="FFFFFF"/>
        <w:ind w:left="1701"/>
        <w:rPr>
          <w:sz w:val="28"/>
          <w:szCs w:val="28"/>
        </w:rPr>
      </w:pPr>
      <w:r w:rsidRPr="00D879D3">
        <w:rPr>
          <w:spacing w:val="-9"/>
          <w:sz w:val="28"/>
          <w:szCs w:val="28"/>
        </w:rPr>
        <w:t>Як Маруся Чурай,</w:t>
      </w:r>
    </w:p>
    <w:p w:rsidR="001735FC" w:rsidRPr="00D879D3" w:rsidRDefault="001735FC" w:rsidP="001735FC">
      <w:pPr>
        <w:shd w:val="clear" w:color="auto" w:fill="FFFFFF"/>
        <w:ind w:left="1701"/>
        <w:rPr>
          <w:sz w:val="28"/>
          <w:szCs w:val="28"/>
        </w:rPr>
      </w:pPr>
      <w:r w:rsidRPr="00D879D3">
        <w:rPr>
          <w:spacing w:val="-9"/>
          <w:sz w:val="28"/>
          <w:szCs w:val="28"/>
        </w:rPr>
        <w:t>Україну любити,</w:t>
      </w:r>
    </w:p>
    <w:p w:rsidR="001735FC" w:rsidRPr="00D879D3" w:rsidRDefault="001735FC" w:rsidP="001735FC">
      <w:pPr>
        <w:shd w:val="clear" w:color="auto" w:fill="FFFFFF"/>
        <w:ind w:left="1701" w:right="91"/>
        <w:rPr>
          <w:sz w:val="28"/>
          <w:szCs w:val="28"/>
        </w:rPr>
      </w:pPr>
      <w:r w:rsidRPr="00D879D3">
        <w:rPr>
          <w:spacing w:val="-9"/>
          <w:sz w:val="28"/>
          <w:szCs w:val="28"/>
        </w:rPr>
        <w:t>Прославляти наш край</w:t>
      </w:r>
    </w:p>
    <w:p w:rsidR="001735FC" w:rsidRDefault="001735FC" w:rsidP="001735FC">
      <w:pPr>
        <w:shd w:val="clear" w:color="auto" w:fill="FFFFFF"/>
        <w:ind w:left="1701" w:right="403"/>
        <w:rPr>
          <w:sz w:val="28"/>
          <w:szCs w:val="28"/>
        </w:rPr>
      </w:pPr>
      <w:r w:rsidRPr="00D879D3">
        <w:rPr>
          <w:sz w:val="28"/>
          <w:szCs w:val="28"/>
        </w:rPr>
        <w:t xml:space="preserve">І народу служити! </w:t>
      </w:r>
    </w:p>
    <w:p w:rsidR="001735FC" w:rsidRDefault="001735FC" w:rsidP="001735FC">
      <w:pPr>
        <w:shd w:val="clear" w:color="auto" w:fill="FFFFFF"/>
        <w:ind w:left="10" w:right="403" w:firstLine="699"/>
        <w:rPr>
          <w:spacing w:val="-7"/>
          <w:sz w:val="28"/>
          <w:szCs w:val="28"/>
        </w:rPr>
      </w:pPr>
      <w:r w:rsidRPr="006111DE">
        <w:rPr>
          <w:b/>
          <w:spacing w:val="-7"/>
          <w:sz w:val="28"/>
          <w:szCs w:val="28"/>
        </w:rPr>
        <w:t>Курінний отаман групи</w:t>
      </w:r>
      <w:r w:rsidRPr="00D879D3">
        <w:rPr>
          <w:spacing w:val="-7"/>
          <w:sz w:val="28"/>
          <w:szCs w:val="28"/>
        </w:rPr>
        <w:t>: «Курінь імені Тараса Шевченка!»</w:t>
      </w:r>
    </w:p>
    <w:p w:rsidR="001735FC" w:rsidRPr="00D879D3" w:rsidRDefault="001735FC" w:rsidP="001735FC">
      <w:pPr>
        <w:shd w:val="clear" w:color="auto" w:fill="FFFFFF"/>
        <w:ind w:left="10" w:right="403" w:firstLine="699"/>
        <w:rPr>
          <w:sz w:val="28"/>
          <w:szCs w:val="28"/>
        </w:rPr>
      </w:pPr>
      <w:r w:rsidRPr="006111DE">
        <w:rPr>
          <w:b/>
          <w:sz w:val="28"/>
          <w:szCs w:val="28"/>
        </w:rPr>
        <w:t>Учні групи</w:t>
      </w:r>
      <w:r w:rsidRPr="00D879D3">
        <w:rPr>
          <w:sz w:val="28"/>
          <w:szCs w:val="28"/>
        </w:rPr>
        <w:t>:</w:t>
      </w:r>
    </w:p>
    <w:p w:rsidR="001735FC" w:rsidRPr="00D879D3" w:rsidRDefault="001735FC" w:rsidP="001735FC">
      <w:pPr>
        <w:shd w:val="clear" w:color="auto" w:fill="FFFFFF"/>
        <w:tabs>
          <w:tab w:val="left" w:pos="1843"/>
        </w:tabs>
        <w:ind w:left="1701" w:right="163"/>
        <w:rPr>
          <w:sz w:val="28"/>
          <w:szCs w:val="28"/>
        </w:rPr>
      </w:pPr>
      <w:r w:rsidRPr="00D879D3">
        <w:rPr>
          <w:spacing w:val="-9"/>
          <w:sz w:val="28"/>
          <w:szCs w:val="28"/>
        </w:rPr>
        <w:t>Ми нащадки Кобзаря,</w:t>
      </w:r>
    </w:p>
    <w:p w:rsidR="001735FC" w:rsidRPr="00D879D3" w:rsidRDefault="001735FC" w:rsidP="001735FC">
      <w:pPr>
        <w:shd w:val="clear" w:color="auto" w:fill="FFFFFF"/>
        <w:tabs>
          <w:tab w:val="left" w:pos="1843"/>
        </w:tabs>
        <w:ind w:left="1701" w:right="144"/>
        <w:rPr>
          <w:sz w:val="28"/>
          <w:szCs w:val="28"/>
        </w:rPr>
      </w:pPr>
      <w:r w:rsidRPr="00D879D3">
        <w:rPr>
          <w:spacing w:val="-8"/>
          <w:sz w:val="28"/>
          <w:szCs w:val="28"/>
        </w:rPr>
        <w:t>Волі світить нам зоря,</w:t>
      </w:r>
    </w:p>
    <w:p w:rsidR="001735FC" w:rsidRPr="00D879D3" w:rsidRDefault="001735FC" w:rsidP="001735FC">
      <w:pPr>
        <w:shd w:val="clear" w:color="auto" w:fill="FFFFFF"/>
        <w:tabs>
          <w:tab w:val="left" w:pos="1843"/>
        </w:tabs>
        <w:ind w:left="1701"/>
        <w:rPr>
          <w:sz w:val="28"/>
          <w:szCs w:val="28"/>
        </w:rPr>
      </w:pPr>
      <w:r w:rsidRPr="00D879D3">
        <w:rPr>
          <w:spacing w:val="-8"/>
          <w:sz w:val="28"/>
          <w:szCs w:val="28"/>
        </w:rPr>
        <w:lastRenderedPageBreak/>
        <w:t>І безсмертне його слово,</w:t>
      </w:r>
    </w:p>
    <w:p w:rsidR="001735FC" w:rsidRDefault="001735FC" w:rsidP="001735FC">
      <w:pPr>
        <w:shd w:val="clear" w:color="auto" w:fill="FFFFFF"/>
        <w:ind w:left="1701" w:right="403"/>
        <w:rPr>
          <w:sz w:val="28"/>
          <w:szCs w:val="28"/>
        </w:rPr>
      </w:pPr>
      <w:r w:rsidRPr="00D879D3">
        <w:rPr>
          <w:sz w:val="28"/>
          <w:szCs w:val="28"/>
        </w:rPr>
        <w:t>Полум'яне, веселкове!</w:t>
      </w:r>
    </w:p>
    <w:p w:rsidR="001735FC" w:rsidRDefault="001735FC" w:rsidP="001735FC">
      <w:pPr>
        <w:shd w:val="clear" w:color="auto" w:fill="FFFFFF"/>
        <w:ind w:left="14" w:right="403" w:firstLine="695"/>
        <w:rPr>
          <w:spacing w:val="-7"/>
          <w:sz w:val="28"/>
          <w:szCs w:val="28"/>
        </w:rPr>
      </w:pPr>
      <w:r w:rsidRPr="006111DE">
        <w:rPr>
          <w:b/>
          <w:spacing w:val="-7"/>
          <w:sz w:val="28"/>
          <w:szCs w:val="28"/>
        </w:rPr>
        <w:t>Курінний отаман групи</w:t>
      </w:r>
      <w:r w:rsidRPr="00D879D3">
        <w:rPr>
          <w:spacing w:val="-7"/>
          <w:sz w:val="28"/>
          <w:szCs w:val="28"/>
        </w:rPr>
        <w:t>: «Курінь імені Миколи Лисенка!»</w:t>
      </w:r>
    </w:p>
    <w:p w:rsidR="001735FC" w:rsidRPr="00D879D3" w:rsidRDefault="001735FC" w:rsidP="001735FC">
      <w:pPr>
        <w:shd w:val="clear" w:color="auto" w:fill="FFFFFF"/>
        <w:ind w:left="14" w:right="403" w:firstLine="695"/>
        <w:rPr>
          <w:sz w:val="28"/>
          <w:szCs w:val="28"/>
        </w:rPr>
      </w:pPr>
      <w:r w:rsidRPr="006111DE">
        <w:rPr>
          <w:b/>
          <w:sz w:val="28"/>
          <w:szCs w:val="28"/>
        </w:rPr>
        <w:t>Учні групи</w:t>
      </w:r>
      <w:r w:rsidRPr="00D879D3">
        <w:rPr>
          <w:sz w:val="28"/>
          <w:szCs w:val="28"/>
        </w:rPr>
        <w:t>:</w:t>
      </w:r>
    </w:p>
    <w:p w:rsidR="001735FC" w:rsidRPr="00D879D3" w:rsidRDefault="001735FC" w:rsidP="001735FC">
      <w:pPr>
        <w:shd w:val="clear" w:color="auto" w:fill="FFFFFF"/>
        <w:ind w:left="1701"/>
        <w:rPr>
          <w:sz w:val="28"/>
          <w:szCs w:val="28"/>
        </w:rPr>
      </w:pPr>
      <w:r w:rsidRPr="00D879D3">
        <w:rPr>
          <w:spacing w:val="-9"/>
          <w:sz w:val="28"/>
          <w:szCs w:val="28"/>
        </w:rPr>
        <w:t>Україна наша мила</w:t>
      </w:r>
    </w:p>
    <w:p w:rsidR="001735FC" w:rsidRPr="00D879D3" w:rsidRDefault="001735FC" w:rsidP="001735FC">
      <w:pPr>
        <w:shd w:val="clear" w:color="auto" w:fill="FFFFFF"/>
        <w:ind w:left="1701" w:right="101"/>
        <w:rPr>
          <w:sz w:val="28"/>
          <w:szCs w:val="28"/>
        </w:rPr>
      </w:pPr>
      <w:r w:rsidRPr="00D879D3">
        <w:rPr>
          <w:spacing w:val="-9"/>
          <w:sz w:val="28"/>
          <w:szCs w:val="28"/>
        </w:rPr>
        <w:t>Композитора зродила,</w:t>
      </w:r>
    </w:p>
    <w:p w:rsidR="001735FC" w:rsidRPr="00D879D3" w:rsidRDefault="001735FC" w:rsidP="001735FC">
      <w:pPr>
        <w:shd w:val="clear" w:color="auto" w:fill="FFFFFF"/>
        <w:ind w:left="1701"/>
        <w:rPr>
          <w:sz w:val="28"/>
          <w:szCs w:val="28"/>
        </w:rPr>
      </w:pPr>
      <w:r w:rsidRPr="00D879D3">
        <w:rPr>
          <w:spacing w:val="-9"/>
          <w:sz w:val="28"/>
          <w:szCs w:val="28"/>
        </w:rPr>
        <w:t>Що прославився навіки,</w:t>
      </w:r>
    </w:p>
    <w:p w:rsidR="001735FC" w:rsidRDefault="001735FC" w:rsidP="001735FC">
      <w:pPr>
        <w:shd w:val="clear" w:color="auto" w:fill="FFFFFF"/>
        <w:ind w:left="1701" w:right="806"/>
        <w:rPr>
          <w:sz w:val="28"/>
          <w:szCs w:val="28"/>
        </w:rPr>
      </w:pPr>
      <w:r w:rsidRPr="00D879D3">
        <w:rPr>
          <w:sz w:val="28"/>
          <w:szCs w:val="28"/>
        </w:rPr>
        <w:t xml:space="preserve">Як і наші козаки! </w:t>
      </w:r>
    </w:p>
    <w:p w:rsidR="001735FC" w:rsidRDefault="001735FC" w:rsidP="001735FC">
      <w:pPr>
        <w:shd w:val="clear" w:color="auto" w:fill="FFFFFF"/>
        <w:ind w:left="34" w:right="806" w:firstLine="675"/>
        <w:rPr>
          <w:spacing w:val="-6"/>
          <w:sz w:val="28"/>
          <w:szCs w:val="28"/>
        </w:rPr>
      </w:pPr>
      <w:r w:rsidRPr="006111DE">
        <w:rPr>
          <w:b/>
          <w:spacing w:val="-6"/>
          <w:sz w:val="28"/>
          <w:szCs w:val="28"/>
        </w:rPr>
        <w:t>Курінний отаман групи</w:t>
      </w:r>
      <w:r w:rsidRPr="005331B9">
        <w:rPr>
          <w:spacing w:val="-6"/>
          <w:sz w:val="28"/>
          <w:szCs w:val="28"/>
        </w:rPr>
        <w:t>: «Курінь імені Лесі Українки!»</w:t>
      </w:r>
    </w:p>
    <w:p w:rsidR="001735FC" w:rsidRPr="00D879D3" w:rsidRDefault="001735FC" w:rsidP="001735FC">
      <w:pPr>
        <w:shd w:val="clear" w:color="auto" w:fill="FFFFFF"/>
        <w:ind w:left="34" w:right="806" w:firstLine="675"/>
        <w:rPr>
          <w:sz w:val="28"/>
          <w:szCs w:val="28"/>
        </w:rPr>
      </w:pPr>
      <w:r w:rsidRPr="00B47329">
        <w:rPr>
          <w:b/>
          <w:sz w:val="28"/>
          <w:szCs w:val="28"/>
        </w:rPr>
        <w:t>Учні групи.</w:t>
      </w:r>
      <w:r>
        <w:rPr>
          <w:sz w:val="28"/>
          <w:szCs w:val="28"/>
        </w:rPr>
        <w:t xml:space="preserve"> </w:t>
      </w:r>
      <w:r w:rsidRPr="00D879D3">
        <w:rPr>
          <w:spacing w:val="-8"/>
          <w:sz w:val="28"/>
          <w:szCs w:val="28"/>
        </w:rPr>
        <w:t>Дух Лесі Українки не згасає,</w:t>
      </w:r>
    </w:p>
    <w:p w:rsidR="001735FC" w:rsidRPr="00D879D3" w:rsidRDefault="001735FC" w:rsidP="001735FC">
      <w:pPr>
        <w:shd w:val="clear" w:color="auto" w:fill="FFFFFF"/>
        <w:ind w:left="1701" w:firstLine="639"/>
        <w:rPr>
          <w:sz w:val="28"/>
          <w:szCs w:val="28"/>
        </w:rPr>
      </w:pPr>
      <w:r w:rsidRPr="00D879D3">
        <w:rPr>
          <w:spacing w:val="-9"/>
          <w:sz w:val="28"/>
          <w:szCs w:val="28"/>
        </w:rPr>
        <w:t>В серцях у нас ясним вогнем палає.</w:t>
      </w:r>
    </w:p>
    <w:p w:rsidR="001735FC" w:rsidRPr="00C54598" w:rsidRDefault="001735FC" w:rsidP="001735FC">
      <w:pPr>
        <w:shd w:val="clear" w:color="auto" w:fill="FFFFFF"/>
        <w:ind w:left="1701" w:firstLine="639"/>
        <w:rPr>
          <w:sz w:val="28"/>
          <w:szCs w:val="28"/>
        </w:rPr>
      </w:pPr>
      <w:r w:rsidRPr="00D879D3">
        <w:rPr>
          <w:spacing w:val="-9"/>
          <w:sz w:val="28"/>
          <w:szCs w:val="28"/>
        </w:rPr>
        <w:t>Вона навчає сподіватись,</w:t>
      </w:r>
    </w:p>
    <w:p w:rsidR="001735FC" w:rsidRPr="00D879D3" w:rsidRDefault="001735FC" w:rsidP="001735FC">
      <w:pPr>
        <w:ind w:left="1701" w:firstLine="639"/>
        <w:rPr>
          <w:spacing w:val="-8"/>
          <w:sz w:val="28"/>
          <w:szCs w:val="28"/>
        </w:rPr>
      </w:pPr>
      <w:r w:rsidRPr="00D879D3">
        <w:rPr>
          <w:spacing w:val="-8"/>
          <w:sz w:val="28"/>
          <w:szCs w:val="28"/>
        </w:rPr>
        <w:t>На власні сили покладатись</w:t>
      </w:r>
    </w:p>
    <w:p w:rsidR="001735FC" w:rsidRPr="00D879D3" w:rsidRDefault="001735FC" w:rsidP="001735FC">
      <w:pPr>
        <w:shd w:val="clear" w:color="auto" w:fill="FFFFFF"/>
        <w:ind w:right="34" w:firstLine="709"/>
        <w:jc w:val="both"/>
        <w:rPr>
          <w:sz w:val="28"/>
          <w:szCs w:val="28"/>
        </w:rPr>
      </w:pPr>
      <w:r>
        <w:rPr>
          <w:noProof/>
          <w:sz w:val="28"/>
          <w:szCs w:val="28"/>
          <w:lang w:eastAsia="uk-UA"/>
        </w:rPr>
        <mc:AlternateContent>
          <mc:Choice Requires="wps">
            <w:drawing>
              <wp:anchor distT="0" distB="0" distL="114300" distR="114300" simplePos="0" relativeHeight="251668480" behindDoc="0" locked="0" layoutInCell="0" allowOverlap="1">
                <wp:simplePos x="0" y="0"/>
                <wp:positionH relativeFrom="margin">
                  <wp:posOffset>9897110</wp:posOffset>
                </wp:positionH>
                <wp:positionV relativeFrom="paragraph">
                  <wp:posOffset>3481070</wp:posOffset>
                </wp:positionV>
                <wp:extent cx="0" cy="3355975"/>
                <wp:effectExtent l="15240" t="7620" r="13335" b="82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597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9.3pt,274.1pt" to="779.3pt,5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" o:allowincell="f" strokeweight=".95pt">
                <w10:wrap anchorx="margin"/>
              </v:line>
            </w:pict>
          </mc:Fallback>
        </mc:AlternateContent>
      </w:r>
      <w:r>
        <w:rPr>
          <w:noProof/>
          <w:sz w:val="28"/>
          <w:szCs w:val="28"/>
          <w:lang w:eastAsia="uk-UA"/>
        </w:rPr>
        <mc:AlternateContent>
          <mc:Choice Requires="wps">
            <w:drawing>
              <wp:anchor distT="0" distB="0" distL="114300" distR="114300" simplePos="0" relativeHeight="251669504" behindDoc="0" locked="0" layoutInCell="0" allowOverlap="1">
                <wp:simplePos x="0" y="0"/>
                <wp:positionH relativeFrom="margin">
                  <wp:posOffset>9909175</wp:posOffset>
                </wp:positionH>
                <wp:positionV relativeFrom="paragraph">
                  <wp:posOffset>3392170</wp:posOffset>
                </wp:positionV>
                <wp:extent cx="0" cy="1325880"/>
                <wp:effectExtent l="8255" t="13970" r="10795" b="127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58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80.25pt,267.1pt" to="780.2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" o:allowincell="f" strokeweight=".7pt">
                <w10:wrap anchorx="margin"/>
              </v:line>
            </w:pict>
          </mc:Fallback>
        </mc:AlternateContent>
      </w:r>
      <w:r>
        <w:rPr>
          <w:noProof/>
          <w:sz w:val="28"/>
          <w:szCs w:val="28"/>
          <w:lang w:eastAsia="uk-UA"/>
        </w:rPr>
        <mc:AlternateContent>
          <mc:Choice Requires="wps">
            <w:drawing>
              <wp:anchor distT="0" distB="0" distL="114300" distR="114300" simplePos="0" relativeHeight="251670528" behindDoc="0" locked="0" layoutInCell="0" allowOverlap="1">
                <wp:simplePos x="0" y="0"/>
                <wp:positionH relativeFrom="margin">
                  <wp:posOffset>9912350</wp:posOffset>
                </wp:positionH>
                <wp:positionV relativeFrom="paragraph">
                  <wp:posOffset>3404870</wp:posOffset>
                </wp:positionV>
                <wp:extent cx="0" cy="2529840"/>
                <wp:effectExtent l="11430" t="7620" r="7620" b="571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98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80.5pt,268.1pt" to="780.5pt,4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" o:allowincell="f" strokeweight=".7pt">
                <w10:wrap anchorx="margin"/>
              </v:line>
            </w:pict>
          </mc:Fallback>
        </mc:AlternateContent>
      </w:r>
      <w:r w:rsidRPr="00D879D3">
        <w:rPr>
          <w:sz w:val="28"/>
          <w:szCs w:val="28"/>
        </w:rPr>
        <w:t xml:space="preserve">Після переклику заступник директора з виховної роботи знайомить учасників </w:t>
      </w:r>
      <w:r>
        <w:rPr>
          <w:sz w:val="28"/>
          <w:szCs w:val="28"/>
        </w:rPr>
        <w:t>свята</w:t>
      </w:r>
      <w:r w:rsidRPr="00D879D3">
        <w:rPr>
          <w:sz w:val="28"/>
          <w:szCs w:val="28"/>
        </w:rPr>
        <w:t xml:space="preserve"> з видами боротьби на козацьких забавах, бажає кожній групі </w:t>
      </w:r>
      <w:r w:rsidRPr="00D879D3">
        <w:rPr>
          <w:spacing w:val="-2"/>
          <w:sz w:val="28"/>
          <w:szCs w:val="28"/>
        </w:rPr>
        <w:t xml:space="preserve">(куреню) успіхів у </w:t>
      </w:r>
      <w:r>
        <w:rPr>
          <w:spacing w:val="-2"/>
          <w:sz w:val="28"/>
          <w:szCs w:val="28"/>
        </w:rPr>
        <w:t>зма</w:t>
      </w:r>
      <w:r w:rsidRPr="00D879D3">
        <w:rPr>
          <w:spacing w:val="-2"/>
          <w:sz w:val="28"/>
          <w:szCs w:val="28"/>
        </w:rPr>
        <w:t xml:space="preserve">ганнях. </w:t>
      </w:r>
      <w:r>
        <w:rPr>
          <w:spacing w:val="-2"/>
          <w:sz w:val="28"/>
          <w:szCs w:val="28"/>
        </w:rPr>
        <w:t>Д</w:t>
      </w:r>
      <w:r w:rsidRPr="00D879D3">
        <w:rPr>
          <w:spacing w:val="-2"/>
          <w:sz w:val="28"/>
          <w:szCs w:val="28"/>
        </w:rPr>
        <w:t xml:space="preserve">ає поради щодо впорядкування свого табору </w:t>
      </w:r>
      <w:r w:rsidRPr="00D879D3">
        <w:rPr>
          <w:sz w:val="28"/>
          <w:szCs w:val="28"/>
        </w:rPr>
        <w:t xml:space="preserve">(куреня); </w:t>
      </w:r>
      <w:r>
        <w:rPr>
          <w:sz w:val="28"/>
          <w:szCs w:val="28"/>
        </w:rPr>
        <w:t>кашова</w:t>
      </w:r>
      <w:r w:rsidRPr="00D879D3">
        <w:rPr>
          <w:sz w:val="28"/>
          <w:szCs w:val="28"/>
        </w:rPr>
        <w:t>ри починають готувати страви.</w:t>
      </w:r>
    </w:p>
    <w:p w:rsidR="001735FC" w:rsidRPr="0048607C" w:rsidRDefault="001735FC" w:rsidP="001735FC">
      <w:pPr>
        <w:shd w:val="clear" w:color="auto" w:fill="FFFFFF"/>
        <w:ind w:left="14" w:right="24" w:firstLine="709"/>
        <w:jc w:val="both"/>
        <w:rPr>
          <w:i/>
          <w:spacing w:val="-4"/>
          <w:sz w:val="28"/>
          <w:szCs w:val="28"/>
        </w:rPr>
      </w:pPr>
      <w:r w:rsidRPr="00B47329">
        <w:rPr>
          <w:b/>
          <w:iCs/>
          <w:sz w:val="28"/>
          <w:szCs w:val="28"/>
        </w:rPr>
        <w:t xml:space="preserve">Перший конкурс </w:t>
      </w:r>
      <w:r w:rsidRPr="006111DE">
        <w:rPr>
          <w:iCs/>
          <w:sz w:val="28"/>
          <w:szCs w:val="28"/>
        </w:rPr>
        <w:t>«Кращий кашовар».</w:t>
      </w:r>
      <w:r w:rsidRPr="00D879D3">
        <w:rPr>
          <w:i/>
          <w:iCs/>
          <w:sz w:val="28"/>
          <w:szCs w:val="28"/>
        </w:rPr>
        <w:t xml:space="preserve"> </w:t>
      </w:r>
      <w:r w:rsidRPr="0048607C">
        <w:rPr>
          <w:i/>
          <w:spacing w:val="-4"/>
          <w:sz w:val="28"/>
          <w:szCs w:val="28"/>
        </w:rPr>
        <w:t>Рада Старійшин (журі – педагоги і учні) куштують страви, визначають переможця чи переможців.</w:t>
      </w:r>
    </w:p>
    <w:p w:rsidR="001735FC" w:rsidRPr="00D879D3" w:rsidRDefault="001735FC" w:rsidP="001735FC">
      <w:pPr>
        <w:shd w:val="clear" w:color="auto" w:fill="FFFFFF"/>
        <w:spacing w:before="34"/>
        <w:ind w:left="24" w:firstLine="709"/>
        <w:jc w:val="both"/>
        <w:rPr>
          <w:sz w:val="28"/>
          <w:szCs w:val="28"/>
        </w:rPr>
      </w:pPr>
      <w:r w:rsidRPr="0048607C">
        <w:rPr>
          <w:bCs/>
          <w:sz w:val="28"/>
          <w:szCs w:val="28"/>
        </w:rPr>
        <w:t>Потім учні обідають.</w:t>
      </w:r>
      <w:r>
        <w:rPr>
          <w:bCs/>
          <w:sz w:val="28"/>
          <w:szCs w:val="28"/>
        </w:rPr>
        <w:t xml:space="preserve"> </w:t>
      </w:r>
      <w:r w:rsidRPr="00D879D3">
        <w:rPr>
          <w:spacing w:val="-1"/>
          <w:sz w:val="28"/>
          <w:szCs w:val="28"/>
        </w:rPr>
        <w:t>Поки кашовари готують страви, учні беруть участь у турнірі силачів та ін</w:t>
      </w:r>
      <w:r>
        <w:rPr>
          <w:spacing w:val="-1"/>
          <w:sz w:val="28"/>
          <w:szCs w:val="28"/>
        </w:rPr>
        <w:t>ших</w:t>
      </w:r>
      <w:r w:rsidRPr="00D879D3">
        <w:rPr>
          <w:spacing w:val="-1"/>
          <w:sz w:val="28"/>
          <w:szCs w:val="28"/>
        </w:rPr>
        <w:t xml:space="preserve"> </w:t>
      </w:r>
      <w:r w:rsidRPr="00D879D3">
        <w:rPr>
          <w:sz w:val="28"/>
          <w:szCs w:val="28"/>
        </w:rPr>
        <w:t>конкурсах:</w:t>
      </w:r>
    </w:p>
    <w:p w:rsidR="001735FC" w:rsidRPr="0048607C" w:rsidRDefault="001735FC" w:rsidP="001735FC">
      <w:pPr>
        <w:numPr>
          <w:ilvl w:val="0"/>
          <w:numId w:val="17"/>
        </w:numPr>
        <w:shd w:val="clear" w:color="auto" w:fill="FFFFFF"/>
        <w:tabs>
          <w:tab w:val="left" w:pos="900"/>
        </w:tabs>
        <w:spacing w:after="0" w:line="240" w:lineRule="auto"/>
        <w:ind w:left="993" w:hanging="425"/>
        <w:rPr>
          <w:sz w:val="28"/>
          <w:szCs w:val="28"/>
        </w:rPr>
      </w:pPr>
      <w:r w:rsidRPr="00413DCF">
        <w:rPr>
          <w:iCs/>
          <w:spacing w:val="-1"/>
          <w:sz w:val="28"/>
          <w:szCs w:val="28"/>
        </w:rPr>
        <w:t xml:space="preserve"> </w:t>
      </w:r>
      <w:r w:rsidRPr="0048607C">
        <w:rPr>
          <w:iCs/>
          <w:spacing w:val="-1"/>
          <w:sz w:val="28"/>
          <w:szCs w:val="28"/>
        </w:rPr>
        <w:t>Хто швидше  перекотить бочку з одного місця на інше.</w:t>
      </w:r>
    </w:p>
    <w:p w:rsidR="001735FC" w:rsidRPr="0048607C" w:rsidRDefault="001735FC" w:rsidP="001735FC">
      <w:pPr>
        <w:numPr>
          <w:ilvl w:val="0"/>
          <w:numId w:val="17"/>
        </w:numPr>
        <w:shd w:val="clear" w:color="auto" w:fill="FFFFFF"/>
        <w:tabs>
          <w:tab w:val="left" w:pos="900"/>
        </w:tabs>
        <w:spacing w:before="5" w:after="0" w:line="240" w:lineRule="auto"/>
        <w:ind w:left="993" w:hanging="425"/>
        <w:rPr>
          <w:sz w:val="28"/>
          <w:szCs w:val="28"/>
        </w:rPr>
      </w:pPr>
      <w:r w:rsidRPr="0048607C">
        <w:rPr>
          <w:iCs/>
          <w:spacing w:val="-1"/>
          <w:sz w:val="28"/>
          <w:szCs w:val="28"/>
        </w:rPr>
        <w:t xml:space="preserve"> Піднімання дерев’яної булави.</w:t>
      </w:r>
    </w:p>
    <w:p w:rsidR="001735FC" w:rsidRPr="00413DCF" w:rsidRDefault="001735FC" w:rsidP="001735FC">
      <w:pPr>
        <w:numPr>
          <w:ilvl w:val="0"/>
          <w:numId w:val="17"/>
        </w:numPr>
        <w:shd w:val="clear" w:color="auto" w:fill="FFFFFF"/>
        <w:tabs>
          <w:tab w:val="left" w:pos="900"/>
          <w:tab w:val="left" w:pos="1080"/>
        </w:tabs>
        <w:spacing w:after="0" w:line="240" w:lineRule="auto"/>
        <w:ind w:left="0" w:right="24" w:firstLine="568"/>
        <w:jc w:val="both"/>
        <w:rPr>
          <w:sz w:val="28"/>
          <w:szCs w:val="28"/>
        </w:rPr>
      </w:pPr>
      <w:r w:rsidRPr="0048607C">
        <w:rPr>
          <w:iCs/>
          <w:sz w:val="28"/>
          <w:szCs w:val="28"/>
        </w:rPr>
        <w:t xml:space="preserve">У </w:t>
      </w:r>
      <w:r w:rsidRPr="0048607C">
        <w:rPr>
          <w:sz w:val="28"/>
          <w:szCs w:val="28"/>
        </w:rPr>
        <w:t>кого найсильніша</w:t>
      </w:r>
      <w:r w:rsidRPr="0048607C">
        <w:rPr>
          <w:iCs/>
          <w:smallCaps/>
          <w:sz w:val="28"/>
          <w:szCs w:val="28"/>
        </w:rPr>
        <w:t xml:space="preserve"> </w:t>
      </w:r>
      <w:r w:rsidRPr="0048607C">
        <w:rPr>
          <w:iCs/>
          <w:sz w:val="28"/>
          <w:szCs w:val="28"/>
        </w:rPr>
        <w:t>рука</w:t>
      </w:r>
      <w:r w:rsidRPr="00413DCF">
        <w:rPr>
          <w:iCs/>
          <w:sz w:val="28"/>
          <w:szCs w:val="28"/>
        </w:rPr>
        <w:t xml:space="preserve"> </w:t>
      </w:r>
      <w:r w:rsidRPr="00413DCF">
        <w:rPr>
          <w:sz w:val="28"/>
          <w:szCs w:val="28"/>
        </w:rPr>
        <w:t>(</w:t>
      </w:r>
      <w:r w:rsidRPr="0048607C">
        <w:rPr>
          <w:i/>
          <w:sz w:val="28"/>
          <w:szCs w:val="28"/>
        </w:rPr>
        <w:t>учасники змагань, не відриваючи ліктя від пенька (столика), намагаються нахилити і притиснути руку супротивника до поверхні)</w:t>
      </w:r>
      <w:r w:rsidRPr="00413DCF">
        <w:rPr>
          <w:sz w:val="28"/>
          <w:szCs w:val="28"/>
        </w:rPr>
        <w:t>.</w:t>
      </w:r>
    </w:p>
    <w:p w:rsidR="001735FC" w:rsidRPr="0048607C" w:rsidRDefault="001735FC" w:rsidP="001735FC">
      <w:pPr>
        <w:numPr>
          <w:ilvl w:val="0"/>
          <w:numId w:val="17"/>
        </w:numPr>
        <w:shd w:val="clear" w:color="auto" w:fill="FFFFFF"/>
        <w:tabs>
          <w:tab w:val="left" w:pos="900"/>
          <w:tab w:val="left" w:pos="1080"/>
        </w:tabs>
        <w:spacing w:before="10" w:after="0" w:line="240" w:lineRule="auto"/>
        <w:ind w:left="0" w:firstLine="568"/>
        <w:rPr>
          <w:sz w:val="28"/>
          <w:szCs w:val="28"/>
        </w:rPr>
      </w:pPr>
      <w:r w:rsidRPr="0048607C">
        <w:rPr>
          <w:iCs/>
          <w:spacing w:val="-5"/>
          <w:sz w:val="28"/>
          <w:szCs w:val="28"/>
        </w:rPr>
        <w:t>Перетягування канату.</w:t>
      </w:r>
    </w:p>
    <w:p w:rsidR="001735FC" w:rsidRPr="0048607C" w:rsidRDefault="001735FC" w:rsidP="001735FC">
      <w:pPr>
        <w:numPr>
          <w:ilvl w:val="0"/>
          <w:numId w:val="17"/>
        </w:numPr>
        <w:shd w:val="clear" w:color="auto" w:fill="FFFFFF"/>
        <w:tabs>
          <w:tab w:val="left" w:pos="900"/>
          <w:tab w:val="left" w:pos="1080"/>
        </w:tabs>
        <w:spacing w:after="0" w:line="240" w:lineRule="auto"/>
        <w:ind w:left="0" w:right="24" w:firstLine="568"/>
        <w:jc w:val="both"/>
        <w:rPr>
          <w:i/>
          <w:sz w:val="28"/>
          <w:szCs w:val="28"/>
        </w:rPr>
      </w:pPr>
      <w:r w:rsidRPr="0048607C">
        <w:rPr>
          <w:iCs/>
          <w:sz w:val="28"/>
          <w:szCs w:val="28"/>
        </w:rPr>
        <w:t>Хто кращий мепишьник спису</w:t>
      </w:r>
      <w:r w:rsidRPr="00413DCF">
        <w:rPr>
          <w:iCs/>
          <w:sz w:val="28"/>
          <w:szCs w:val="28"/>
        </w:rPr>
        <w:t xml:space="preserve"> </w:t>
      </w:r>
      <w:r w:rsidRPr="0048607C">
        <w:rPr>
          <w:i/>
          <w:sz w:val="28"/>
          <w:szCs w:val="28"/>
        </w:rPr>
        <w:t>(можна кидати м'яч, який імітує козацьке ядро).</w:t>
      </w:r>
    </w:p>
    <w:p w:rsidR="001735FC" w:rsidRPr="0048607C" w:rsidRDefault="001735FC" w:rsidP="001735FC">
      <w:pPr>
        <w:numPr>
          <w:ilvl w:val="0"/>
          <w:numId w:val="17"/>
        </w:numPr>
        <w:shd w:val="clear" w:color="auto" w:fill="FFFFFF"/>
        <w:tabs>
          <w:tab w:val="left" w:pos="900"/>
          <w:tab w:val="left" w:pos="1080"/>
        </w:tabs>
        <w:spacing w:after="0" w:line="240" w:lineRule="auto"/>
        <w:ind w:left="0" w:right="19" w:firstLine="568"/>
        <w:jc w:val="both"/>
        <w:rPr>
          <w:i/>
          <w:sz w:val="28"/>
          <w:szCs w:val="28"/>
        </w:rPr>
      </w:pPr>
      <w:r w:rsidRPr="0048607C">
        <w:rPr>
          <w:iCs/>
          <w:sz w:val="28"/>
          <w:szCs w:val="28"/>
        </w:rPr>
        <w:t>Втеча полоненого з неволі</w:t>
      </w:r>
      <w:r w:rsidRPr="00413DCF">
        <w:rPr>
          <w:iCs/>
          <w:sz w:val="28"/>
          <w:szCs w:val="28"/>
        </w:rPr>
        <w:t xml:space="preserve"> </w:t>
      </w:r>
      <w:r w:rsidRPr="0048607C">
        <w:rPr>
          <w:i/>
          <w:sz w:val="28"/>
          <w:szCs w:val="28"/>
        </w:rPr>
        <w:t xml:space="preserve">(учиі </w:t>
      </w:r>
      <w:r w:rsidRPr="00FE26B0">
        <w:rPr>
          <w:bCs/>
          <w:i/>
          <w:sz w:val="28"/>
          <w:szCs w:val="28"/>
        </w:rPr>
        <w:t>–</w:t>
      </w:r>
      <w:r w:rsidRPr="0048607C">
        <w:rPr>
          <w:i/>
          <w:sz w:val="28"/>
          <w:szCs w:val="28"/>
        </w:rPr>
        <w:t xml:space="preserve"> «полонені» із зав'язаними руками і ногами, роблячи стрибки, повинні якнайшвидше подолати певну відстань).</w:t>
      </w:r>
    </w:p>
    <w:p w:rsidR="001735FC" w:rsidRPr="0048607C" w:rsidRDefault="001735FC" w:rsidP="001735FC">
      <w:pPr>
        <w:numPr>
          <w:ilvl w:val="0"/>
          <w:numId w:val="17"/>
        </w:numPr>
        <w:shd w:val="clear" w:color="auto" w:fill="FFFFFF"/>
        <w:tabs>
          <w:tab w:val="left" w:pos="900"/>
          <w:tab w:val="left" w:pos="1080"/>
        </w:tabs>
        <w:spacing w:after="0" w:line="240" w:lineRule="auto"/>
        <w:ind w:left="0" w:firstLine="568"/>
        <w:rPr>
          <w:sz w:val="28"/>
          <w:szCs w:val="28"/>
        </w:rPr>
      </w:pPr>
      <w:r w:rsidRPr="0048607C">
        <w:rPr>
          <w:iCs/>
          <w:spacing w:val="-6"/>
          <w:sz w:val="28"/>
          <w:szCs w:val="28"/>
        </w:rPr>
        <w:t>Біг у мішках.</w:t>
      </w:r>
    </w:p>
    <w:p w:rsidR="001735FC" w:rsidRPr="0048607C" w:rsidRDefault="001735FC" w:rsidP="001735FC">
      <w:pPr>
        <w:numPr>
          <w:ilvl w:val="0"/>
          <w:numId w:val="17"/>
        </w:numPr>
        <w:shd w:val="clear" w:color="auto" w:fill="FFFFFF"/>
        <w:tabs>
          <w:tab w:val="left" w:pos="900"/>
          <w:tab w:val="left" w:pos="1080"/>
        </w:tabs>
        <w:spacing w:after="0" w:line="240" w:lineRule="auto"/>
        <w:ind w:left="0" w:right="10" w:firstLine="568"/>
        <w:jc w:val="both"/>
        <w:rPr>
          <w:i/>
          <w:sz w:val="28"/>
          <w:szCs w:val="28"/>
        </w:rPr>
      </w:pPr>
      <w:r w:rsidRPr="0048607C">
        <w:rPr>
          <w:iCs/>
          <w:sz w:val="28"/>
          <w:szCs w:val="28"/>
        </w:rPr>
        <w:lastRenderedPageBreak/>
        <w:t>Передача козацького пакета</w:t>
      </w:r>
      <w:r w:rsidRPr="00D74A7E">
        <w:rPr>
          <w:i/>
          <w:iCs/>
          <w:sz w:val="28"/>
          <w:szCs w:val="28"/>
        </w:rPr>
        <w:t>.</w:t>
      </w:r>
      <w:r w:rsidRPr="00413DCF">
        <w:rPr>
          <w:iCs/>
          <w:sz w:val="28"/>
          <w:szCs w:val="28"/>
        </w:rPr>
        <w:t xml:space="preserve"> </w:t>
      </w:r>
      <w:r w:rsidRPr="0048607C">
        <w:rPr>
          <w:i/>
          <w:sz w:val="28"/>
          <w:szCs w:val="28"/>
        </w:rPr>
        <w:t>Четверо або шестеро учнів передають пакет по черзі один одному, дотримуючись правил естафетного бігу. Виграє та команда, яка першою доставила пакет судді.</w:t>
      </w:r>
    </w:p>
    <w:p w:rsidR="001735FC" w:rsidRPr="0048607C" w:rsidRDefault="001735FC" w:rsidP="001735FC">
      <w:pPr>
        <w:numPr>
          <w:ilvl w:val="0"/>
          <w:numId w:val="17"/>
        </w:numPr>
        <w:shd w:val="clear" w:color="auto" w:fill="FFFFFF"/>
        <w:tabs>
          <w:tab w:val="left" w:pos="900"/>
          <w:tab w:val="left" w:pos="1080"/>
        </w:tabs>
        <w:spacing w:after="0" w:line="240" w:lineRule="auto"/>
        <w:ind w:left="0" w:right="10" w:firstLine="568"/>
        <w:jc w:val="both"/>
        <w:rPr>
          <w:i/>
          <w:sz w:val="28"/>
          <w:szCs w:val="28"/>
        </w:rPr>
      </w:pPr>
      <w:r w:rsidRPr="0048607C">
        <w:rPr>
          <w:iCs/>
          <w:sz w:val="28"/>
          <w:szCs w:val="28"/>
        </w:rPr>
        <w:t>Розпалювання невеликого багаття</w:t>
      </w:r>
      <w:r w:rsidRPr="00413DCF">
        <w:rPr>
          <w:iCs/>
          <w:sz w:val="28"/>
          <w:szCs w:val="28"/>
        </w:rPr>
        <w:t xml:space="preserve"> </w:t>
      </w:r>
      <w:r w:rsidRPr="0048607C">
        <w:rPr>
          <w:i/>
          <w:sz w:val="28"/>
          <w:szCs w:val="28"/>
        </w:rPr>
        <w:t>(групи-куріні звичайно готують усе необхідне для цього; багаття розпалюється кожною групою, а виграє той колектив, який витратить менше сірників і швидше розпалить вогнище).</w:t>
      </w:r>
    </w:p>
    <w:p w:rsidR="001735FC" w:rsidRPr="00940502" w:rsidRDefault="001735FC" w:rsidP="001735FC">
      <w:pPr>
        <w:numPr>
          <w:ilvl w:val="0"/>
          <w:numId w:val="17"/>
        </w:numPr>
        <w:shd w:val="clear" w:color="auto" w:fill="FFFFFF"/>
        <w:tabs>
          <w:tab w:val="left" w:pos="900"/>
          <w:tab w:val="left" w:pos="1080"/>
        </w:tabs>
        <w:spacing w:after="0" w:line="240" w:lineRule="auto"/>
        <w:ind w:left="0" w:right="-113" w:firstLine="568"/>
        <w:jc w:val="both"/>
        <w:rPr>
          <w:i/>
          <w:sz w:val="28"/>
          <w:szCs w:val="28"/>
        </w:rPr>
      </w:pPr>
      <w:r w:rsidRPr="0048607C">
        <w:rPr>
          <w:iCs/>
          <w:spacing w:val="-4"/>
          <w:sz w:val="28"/>
          <w:szCs w:val="28"/>
        </w:rPr>
        <w:t xml:space="preserve">Конкурс на кращого оповідача. </w:t>
      </w:r>
      <w:r w:rsidRPr="00940502">
        <w:rPr>
          <w:i/>
          <w:spacing w:val="-4"/>
          <w:sz w:val="28"/>
          <w:szCs w:val="28"/>
        </w:rPr>
        <w:t xml:space="preserve">Протягом двох хвилин один із учнів розповідає </w:t>
      </w:r>
      <w:r w:rsidRPr="00940502">
        <w:rPr>
          <w:i/>
          <w:spacing w:val="-1"/>
          <w:sz w:val="28"/>
          <w:szCs w:val="28"/>
        </w:rPr>
        <w:t>якусь історію з життя козаків. Теми розповідей можуть бути такими:</w:t>
      </w:r>
    </w:p>
    <w:p w:rsidR="001735FC" w:rsidRPr="00940502" w:rsidRDefault="001735FC" w:rsidP="001735FC">
      <w:pPr>
        <w:ind w:right="-113" w:firstLine="709"/>
        <w:jc w:val="both"/>
        <w:rPr>
          <w:i/>
          <w:spacing w:val="-5"/>
          <w:sz w:val="28"/>
          <w:szCs w:val="28"/>
        </w:rPr>
      </w:pPr>
      <w:r w:rsidRPr="00940502">
        <w:rPr>
          <w:i/>
          <w:spacing w:val="-1"/>
          <w:sz w:val="28"/>
          <w:szCs w:val="28"/>
        </w:rPr>
        <w:t xml:space="preserve">Подвиги Байди-Вишневецького. Іван Сірко </w:t>
      </w:r>
      <w:r w:rsidRPr="00940502">
        <w:rPr>
          <w:i/>
          <w:sz w:val="28"/>
          <w:szCs w:val="28"/>
        </w:rPr>
        <w:t>–</w:t>
      </w:r>
      <w:r w:rsidRPr="00940502">
        <w:rPr>
          <w:i/>
          <w:spacing w:val="-1"/>
          <w:sz w:val="28"/>
          <w:szCs w:val="28"/>
        </w:rPr>
        <w:t xml:space="preserve"> славний кошовий. Перемоги Богдана Хмельницького. Останній кошовий Петро Калнишевський. Слово про Чорноморське козацтво. Мужній полковник Іван Богун. Видатний полководець </w:t>
      </w:r>
      <w:r w:rsidRPr="00940502">
        <w:rPr>
          <w:i/>
          <w:sz w:val="28"/>
          <w:szCs w:val="28"/>
        </w:rPr>
        <w:t xml:space="preserve">Петро Сагайдачний. Богдан Ружинський – гетьман родом з Волині. Поле Берестецької </w:t>
      </w:r>
      <w:r w:rsidRPr="00940502">
        <w:rPr>
          <w:i/>
          <w:spacing w:val="-1"/>
          <w:sz w:val="28"/>
          <w:szCs w:val="28"/>
        </w:rPr>
        <w:t>битви</w:t>
      </w:r>
      <w:r w:rsidRPr="00940502">
        <w:rPr>
          <w:i/>
          <w:sz w:val="28"/>
          <w:szCs w:val="28"/>
        </w:rPr>
        <w:t xml:space="preserve"> та </w:t>
      </w:r>
      <w:r w:rsidRPr="00940502">
        <w:rPr>
          <w:i/>
          <w:spacing w:val="-5"/>
          <w:sz w:val="28"/>
          <w:szCs w:val="28"/>
        </w:rPr>
        <w:t>ін.</w:t>
      </w:r>
    </w:p>
    <w:p w:rsidR="001735FC" w:rsidRPr="00940502" w:rsidRDefault="001735FC" w:rsidP="001735FC">
      <w:pPr>
        <w:numPr>
          <w:ilvl w:val="0"/>
          <w:numId w:val="18"/>
        </w:numPr>
        <w:shd w:val="clear" w:color="auto" w:fill="FFFFFF"/>
        <w:tabs>
          <w:tab w:val="left" w:pos="1080"/>
        </w:tabs>
        <w:spacing w:after="0" w:line="240" w:lineRule="auto"/>
        <w:ind w:left="0" w:right="-113" w:firstLine="633"/>
        <w:jc w:val="both"/>
        <w:rPr>
          <w:i/>
          <w:sz w:val="28"/>
          <w:szCs w:val="28"/>
        </w:rPr>
      </w:pPr>
      <w:r w:rsidRPr="00940502">
        <w:rPr>
          <w:b/>
          <w:iCs/>
          <w:sz w:val="28"/>
          <w:szCs w:val="28"/>
        </w:rPr>
        <w:t>Конкурс</w:t>
      </w:r>
      <w:r w:rsidRPr="0048607C">
        <w:rPr>
          <w:iCs/>
          <w:sz w:val="28"/>
          <w:szCs w:val="28"/>
        </w:rPr>
        <w:t xml:space="preserve"> «Наша мова калинова».</w:t>
      </w:r>
      <w:r w:rsidRPr="00D879D3">
        <w:rPr>
          <w:i/>
          <w:iCs/>
          <w:sz w:val="28"/>
          <w:szCs w:val="28"/>
        </w:rPr>
        <w:t xml:space="preserve"> </w:t>
      </w:r>
      <w:r w:rsidRPr="00940502">
        <w:rPr>
          <w:i/>
          <w:sz w:val="28"/>
          <w:szCs w:val="28"/>
        </w:rPr>
        <w:t>В ньому бере участь однакова кількість учнів. Кожен з учасників конкурсу голосно називає народне прислів'я. Виграє та команда, яка назве більшу кількість прислів'їв, допустить менше заминок і помилок у мовленні.</w:t>
      </w:r>
    </w:p>
    <w:p w:rsidR="001735FC" w:rsidRPr="00940502" w:rsidRDefault="001735FC" w:rsidP="001735FC">
      <w:pPr>
        <w:shd w:val="clear" w:color="auto" w:fill="FFFFFF"/>
        <w:ind w:firstLine="709"/>
        <w:rPr>
          <w:i/>
          <w:sz w:val="28"/>
          <w:szCs w:val="28"/>
        </w:rPr>
      </w:pPr>
      <w:r w:rsidRPr="00940502">
        <w:rPr>
          <w:i/>
          <w:iCs/>
          <w:sz w:val="28"/>
          <w:szCs w:val="28"/>
        </w:rPr>
        <w:t>Ось деякі прислів'я, які можуть назвати учні:</w:t>
      </w:r>
    </w:p>
    <w:p w:rsidR="001735FC" w:rsidRPr="00940502" w:rsidRDefault="001735FC" w:rsidP="001735FC">
      <w:pPr>
        <w:shd w:val="clear" w:color="auto" w:fill="FFFFFF"/>
        <w:ind w:left="1858"/>
        <w:rPr>
          <w:i/>
          <w:sz w:val="28"/>
          <w:szCs w:val="28"/>
        </w:rPr>
      </w:pPr>
      <w:r w:rsidRPr="00940502">
        <w:rPr>
          <w:i/>
          <w:sz w:val="28"/>
          <w:szCs w:val="28"/>
        </w:rPr>
        <w:t>Свій край, як рай, а чужа країна, мов домовина.</w:t>
      </w:r>
    </w:p>
    <w:p w:rsidR="001735FC" w:rsidRPr="00940502" w:rsidRDefault="001735FC" w:rsidP="001735FC">
      <w:pPr>
        <w:shd w:val="clear" w:color="auto" w:fill="FFFFFF"/>
        <w:ind w:left="1858"/>
        <w:rPr>
          <w:i/>
          <w:sz w:val="28"/>
          <w:szCs w:val="28"/>
        </w:rPr>
      </w:pPr>
      <w:r w:rsidRPr="00940502">
        <w:rPr>
          <w:i/>
          <w:sz w:val="28"/>
          <w:szCs w:val="28"/>
        </w:rPr>
        <w:t>Дон-Донома, а найкраще вдома.</w:t>
      </w:r>
    </w:p>
    <w:p w:rsidR="001735FC" w:rsidRPr="00940502" w:rsidRDefault="001735FC" w:rsidP="001735FC">
      <w:pPr>
        <w:shd w:val="clear" w:color="auto" w:fill="FFFFFF"/>
        <w:ind w:left="1858"/>
        <w:rPr>
          <w:i/>
          <w:sz w:val="28"/>
          <w:szCs w:val="28"/>
        </w:rPr>
      </w:pPr>
      <w:r w:rsidRPr="00940502">
        <w:rPr>
          <w:i/>
          <w:sz w:val="28"/>
          <w:szCs w:val="28"/>
        </w:rPr>
        <w:t>Кожному мила своя сторона.</w:t>
      </w:r>
    </w:p>
    <w:p w:rsidR="001735FC" w:rsidRPr="00940502" w:rsidRDefault="001735FC" w:rsidP="001735FC">
      <w:pPr>
        <w:shd w:val="clear" w:color="auto" w:fill="FFFFFF"/>
        <w:ind w:left="1858"/>
        <w:rPr>
          <w:i/>
          <w:sz w:val="28"/>
          <w:szCs w:val="28"/>
        </w:rPr>
      </w:pPr>
      <w:r w:rsidRPr="00940502">
        <w:rPr>
          <w:i/>
          <w:sz w:val="28"/>
          <w:szCs w:val="28"/>
        </w:rPr>
        <w:t>За рідний край – хоч помирай.</w:t>
      </w:r>
    </w:p>
    <w:p w:rsidR="001735FC" w:rsidRPr="00940502" w:rsidRDefault="001735FC" w:rsidP="001735FC">
      <w:pPr>
        <w:shd w:val="clear" w:color="auto" w:fill="FFFFFF"/>
        <w:ind w:left="1858"/>
        <w:rPr>
          <w:i/>
          <w:sz w:val="28"/>
          <w:szCs w:val="28"/>
        </w:rPr>
      </w:pPr>
      <w:r w:rsidRPr="00940502">
        <w:rPr>
          <w:i/>
          <w:sz w:val="28"/>
          <w:szCs w:val="28"/>
        </w:rPr>
        <w:t>Або будем на Україні-Русі, або пропадем усі.</w:t>
      </w:r>
    </w:p>
    <w:p w:rsidR="001735FC" w:rsidRPr="00940502" w:rsidRDefault="001735FC" w:rsidP="001735FC">
      <w:pPr>
        <w:shd w:val="clear" w:color="auto" w:fill="FFFFFF"/>
        <w:ind w:left="1858"/>
        <w:rPr>
          <w:i/>
          <w:sz w:val="28"/>
          <w:szCs w:val="28"/>
        </w:rPr>
      </w:pPr>
      <w:r w:rsidRPr="00940502">
        <w:rPr>
          <w:i/>
          <w:sz w:val="28"/>
          <w:szCs w:val="28"/>
        </w:rPr>
        <w:t>Ну ж, браття, або перемогу добути, або дома не бути.</w:t>
      </w:r>
    </w:p>
    <w:p w:rsidR="001735FC" w:rsidRPr="00940502" w:rsidRDefault="001735FC" w:rsidP="001735FC">
      <w:pPr>
        <w:shd w:val="clear" w:color="auto" w:fill="FFFFFF"/>
        <w:ind w:left="1858"/>
        <w:rPr>
          <w:i/>
          <w:sz w:val="28"/>
          <w:szCs w:val="28"/>
        </w:rPr>
      </w:pPr>
      <w:r w:rsidRPr="00940502">
        <w:rPr>
          <w:i/>
          <w:sz w:val="28"/>
          <w:szCs w:val="28"/>
        </w:rPr>
        <w:t>Кожен край має свій звичай.</w:t>
      </w:r>
    </w:p>
    <w:p w:rsidR="001735FC" w:rsidRPr="00940502" w:rsidRDefault="001735FC" w:rsidP="001735FC">
      <w:pPr>
        <w:shd w:val="clear" w:color="auto" w:fill="FFFFFF"/>
        <w:ind w:left="1858"/>
        <w:rPr>
          <w:i/>
          <w:sz w:val="28"/>
          <w:szCs w:val="28"/>
        </w:rPr>
      </w:pPr>
      <w:r w:rsidRPr="00940502">
        <w:rPr>
          <w:i/>
          <w:sz w:val="28"/>
          <w:szCs w:val="28"/>
        </w:rPr>
        <w:t>Який народ, такі й порядки.</w:t>
      </w:r>
    </w:p>
    <w:p w:rsidR="001735FC" w:rsidRPr="00940502" w:rsidRDefault="001735FC" w:rsidP="001735FC">
      <w:pPr>
        <w:shd w:val="clear" w:color="auto" w:fill="FFFFFF"/>
        <w:ind w:left="1858"/>
        <w:rPr>
          <w:i/>
          <w:sz w:val="28"/>
          <w:szCs w:val="28"/>
        </w:rPr>
      </w:pPr>
      <w:r w:rsidRPr="00940502">
        <w:rPr>
          <w:i/>
          <w:sz w:val="28"/>
          <w:szCs w:val="28"/>
        </w:rPr>
        <w:t>Козака потилиця панам-ляхам не хилиться.</w:t>
      </w:r>
    </w:p>
    <w:p w:rsidR="001735FC" w:rsidRPr="00940502" w:rsidRDefault="001735FC" w:rsidP="001735FC">
      <w:pPr>
        <w:shd w:val="clear" w:color="auto" w:fill="FFFFFF"/>
        <w:ind w:left="1858"/>
        <w:rPr>
          <w:i/>
          <w:sz w:val="28"/>
          <w:szCs w:val="28"/>
        </w:rPr>
      </w:pPr>
      <w:r w:rsidRPr="00940502">
        <w:rPr>
          <w:i/>
          <w:sz w:val="28"/>
          <w:szCs w:val="28"/>
        </w:rPr>
        <w:t>Кров не вода – розливати шкода.</w:t>
      </w:r>
    </w:p>
    <w:p w:rsidR="001735FC" w:rsidRPr="00940502" w:rsidRDefault="001735FC" w:rsidP="001735FC">
      <w:pPr>
        <w:shd w:val="clear" w:color="auto" w:fill="FFFFFF"/>
        <w:ind w:left="1858"/>
        <w:rPr>
          <w:i/>
          <w:sz w:val="28"/>
          <w:szCs w:val="28"/>
        </w:rPr>
      </w:pPr>
      <w:r w:rsidRPr="00940502">
        <w:rPr>
          <w:i/>
          <w:sz w:val="28"/>
          <w:szCs w:val="28"/>
        </w:rPr>
        <w:t>Кров не водиця, розливать не годиться.</w:t>
      </w:r>
    </w:p>
    <w:p w:rsidR="001735FC" w:rsidRPr="00940502" w:rsidRDefault="001735FC" w:rsidP="001735FC">
      <w:pPr>
        <w:shd w:val="clear" w:color="auto" w:fill="FFFFFF"/>
        <w:ind w:left="1858" w:right="53"/>
        <w:rPr>
          <w:i/>
          <w:sz w:val="28"/>
          <w:szCs w:val="28"/>
        </w:rPr>
      </w:pPr>
      <w:r w:rsidRPr="00940502">
        <w:rPr>
          <w:i/>
          <w:sz w:val="28"/>
          <w:szCs w:val="28"/>
        </w:rPr>
        <w:t>Слава не поляже, а про себе розкаже.</w:t>
      </w:r>
    </w:p>
    <w:p w:rsidR="001735FC" w:rsidRPr="00940502" w:rsidRDefault="001735FC" w:rsidP="001735FC">
      <w:pPr>
        <w:shd w:val="clear" w:color="auto" w:fill="FFFFFF"/>
        <w:ind w:left="1858"/>
        <w:rPr>
          <w:i/>
          <w:sz w:val="28"/>
          <w:szCs w:val="28"/>
        </w:rPr>
      </w:pPr>
      <w:r w:rsidRPr="00940502">
        <w:rPr>
          <w:i/>
          <w:sz w:val="28"/>
          <w:szCs w:val="28"/>
        </w:rPr>
        <w:t>До булави треба й голови.</w:t>
      </w:r>
    </w:p>
    <w:p w:rsidR="001735FC" w:rsidRPr="00940502" w:rsidRDefault="001735FC" w:rsidP="001735FC">
      <w:pPr>
        <w:shd w:val="clear" w:color="auto" w:fill="FFFFFF"/>
        <w:ind w:left="1858"/>
        <w:rPr>
          <w:i/>
          <w:sz w:val="28"/>
          <w:szCs w:val="28"/>
        </w:rPr>
      </w:pPr>
      <w:r w:rsidRPr="00940502">
        <w:rPr>
          <w:i/>
          <w:sz w:val="28"/>
          <w:szCs w:val="28"/>
        </w:rPr>
        <w:t>Без зброї слабі й герої.</w:t>
      </w:r>
    </w:p>
    <w:p w:rsidR="001735FC" w:rsidRPr="00940502" w:rsidRDefault="001735FC" w:rsidP="001735FC">
      <w:pPr>
        <w:shd w:val="clear" w:color="auto" w:fill="FFFFFF"/>
        <w:ind w:left="1858"/>
        <w:rPr>
          <w:i/>
          <w:sz w:val="28"/>
          <w:szCs w:val="28"/>
        </w:rPr>
      </w:pPr>
      <w:r w:rsidRPr="00940502">
        <w:rPr>
          <w:i/>
          <w:sz w:val="28"/>
          <w:szCs w:val="28"/>
        </w:rPr>
        <w:lastRenderedPageBreak/>
        <w:t>Степ та воля – козацька доля.</w:t>
      </w:r>
    </w:p>
    <w:p w:rsidR="001735FC" w:rsidRPr="00940502" w:rsidRDefault="001735FC" w:rsidP="001735FC">
      <w:pPr>
        <w:shd w:val="clear" w:color="auto" w:fill="FFFFFF"/>
        <w:ind w:left="1858"/>
        <w:rPr>
          <w:i/>
          <w:sz w:val="28"/>
          <w:szCs w:val="28"/>
        </w:rPr>
      </w:pPr>
      <w:r w:rsidRPr="00940502">
        <w:rPr>
          <w:i/>
          <w:sz w:val="28"/>
          <w:szCs w:val="28"/>
        </w:rPr>
        <w:t>Де козак – там і слава.</w:t>
      </w:r>
    </w:p>
    <w:p w:rsidR="001735FC" w:rsidRPr="00940502" w:rsidRDefault="001735FC" w:rsidP="001735FC">
      <w:pPr>
        <w:shd w:val="clear" w:color="auto" w:fill="FFFFFF"/>
        <w:ind w:left="1872"/>
        <w:rPr>
          <w:i/>
          <w:sz w:val="28"/>
          <w:szCs w:val="28"/>
        </w:rPr>
      </w:pPr>
      <w:r w:rsidRPr="00940502">
        <w:rPr>
          <w:i/>
          <w:sz w:val="28"/>
          <w:szCs w:val="28"/>
        </w:rPr>
        <w:t>Щирий козак ззаду не нападає.</w:t>
      </w:r>
    </w:p>
    <w:p w:rsidR="001735FC" w:rsidRPr="00940502" w:rsidRDefault="001735FC" w:rsidP="001735FC">
      <w:pPr>
        <w:shd w:val="clear" w:color="auto" w:fill="FFFFFF"/>
        <w:ind w:left="1867"/>
        <w:rPr>
          <w:i/>
          <w:sz w:val="28"/>
          <w:szCs w:val="28"/>
        </w:rPr>
      </w:pPr>
      <w:r w:rsidRPr="00940502">
        <w:rPr>
          <w:i/>
          <w:spacing w:val="-2"/>
          <w:sz w:val="28"/>
          <w:szCs w:val="28"/>
        </w:rPr>
        <w:t>Не той козак, хто за водою пливе, а той, що проти ВОДИ.</w:t>
      </w:r>
    </w:p>
    <w:p w:rsidR="001735FC" w:rsidRPr="00940502" w:rsidRDefault="001735FC" w:rsidP="001735FC">
      <w:pPr>
        <w:shd w:val="clear" w:color="auto" w:fill="FFFFFF"/>
        <w:ind w:left="1872"/>
        <w:rPr>
          <w:i/>
          <w:sz w:val="28"/>
          <w:szCs w:val="28"/>
        </w:rPr>
      </w:pPr>
      <w:r w:rsidRPr="00940502">
        <w:rPr>
          <w:i/>
          <w:sz w:val="28"/>
          <w:szCs w:val="28"/>
        </w:rPr>
        <w:t>Терпи, козаче – отаманом будеш.</w:t>
      </w:r>
    </w:p>
    <w:p w:rsidR="001735FC" w:rsidRPr="00940502" w:rsidRDefault="001735FC" w:rsidP="001735FC">
      <w:pPr>
        <w:shd w:val="clear" w:color="auto" w:fill="FFFFFF"/>
        <w:ind w:left="1872"/>
        <w:rPr>
          <w:i/>
          <w:sz w:val="28"/>
          <w:szCs w:val="28"/>
        </w:rPr>
      </w:pPr>
      <w:r w:rsidRPr="00940502">
        <w:rPr>
          <w:i/>
          <w:sz w:val="28"/>
          <w:szCs w:val="28"/>
        </w:rPr>
        <w:t>Не журися, козаче, нехай твій ворог плаче.</w:t>
      </w:r>
    </w:p>
    <w:p w:rsidR="001735FC" w:rsidRPr="00940502" w:rsidRDefault="001735FC" w:rsidP="001735FC">
      <w:pPr>
        <w:shd w:val="clear" w:color="auto" w:fill="FFFFFF"/>
        <w:ind w:left="1877"/>
        <w:rPr>
          <w:i/>
          <w:sz w:val="28"/>
          <w:szCs w:val="28"/>
        </w:rPr>
      </w:pPr>
      <w:r w:rsidRPr="00940502">
        <w:rPr>
          <w:i/>
          <w:sz w:val="28"/>
          <w:szCs w:val="28"/>
        </w:rPr>
        <w:t>Козак з біди не заплаче.</w:t>
      </w:r>
    </w:p>
    <w:p w:rsidR="001735FC" w:rsidRPr="00940502" w:rsidRDefault="001735FC" w:rsidP="001735FC">
      <w:pPr>
        <w:shd w:val="clear" w:color="auto" w:fill="FFFFFF"/>
        <w:ind w:left="1882"/>
        <w:rPr>
          <w:i/>
          <w:sz w:val="28"/>
          <w:szCs w:val="28"/>
        </w:rPr>
      </w:pPr>
      <w:r w:rsidRPr="00940502">
        <w:rPr>
          <w:i/>
          <w:sz w:val="28"/>
          <w:szCs w:val="28"/>
        </w:rPr>
        <w:t>Козак з пригоршні нап'ється, а з долоні пообідає.</w:t>
      </w:r>
    </w:p>
    <w:p w:rsidR="001735FC" w:rsidRPr="00940502" w:rsidRDefault="001735FC" w:rsidP="001735FC">
      <w:pPr>
        <w:shd w:val="clear" w:color="auto" w:fill="FFFFFF"/>
        <w:ind w:left="1886"/>
        <w:rPr>
          <w:i/>
          <w:sz w:val="28"/>
          <w:szCs w:val="28"/>
        </w:rPr>
      </w:pPr>
      <w:r w:rsidRPr="00940502">
        <w:rPr>
          <w:i/>
          <w:sz w:val="28"/>
          <w:szCs w:val="28"/>
        </w:rPr>
        <w:t>Козак з бідою, як риба з водою.</w:t>
      </w:r>
    </w:p>
    <w:p w:rsidR="001735FC" w:rsidRPr="0048607C" w:rsidRDefault="001735FC" w:rsidP="001735FC">
      <w:pPr>
        <w:numPr>
          <w:ilvl w:val="0"/>
          <w:numId w:val="18"/>
        </w:numPr>
        <w:shd w:val="clear" w:color="auto" w:fill="FFFFFF"/>
        <w:tabs>
          <w:tab w:val="left" w:pos="1134"/>
        </w:tabs>
        <w:spacing w:after="0" w:line="240" w:lineRule="auto"/>
        <w:ind w:left="1134" w:hanging="567"/>
        <w:rPr>
          <w:sz w:val="28"/>
          <w:szCs w:val="28"/>
        </w:rPr>
      </w:pPr>
      <w:r w:rsidRPr="0048607C">
        <w:rPr>
          <w:iCs/>
          <w:sz w:val="28"/>
          <w:szCs w:val="28"/>
        </w:rPr>
        <w:t>Козацька естафета:</w:t>
      </w:r>
    </w:p>
    <w:p w:rsidR="001735FC" w:rsidRPr="00D879D3" w:rsidRDefault="001735FC" w:rsidP="001735FC">
      <w:pPr>
        <w:shd w:val="clear" w:color="auto" w:fill="FFFFFF"/>
        <w:tabs>
          <w:tab w:val="left" w:pos="557"/>
        </w:tabs>
        <w:ind w:left="1276"/>
        <w:rPr>
          <w:sz w:val="28"/>
          <w:szCs w:val="28"/>
        </w:rPr>
      </w:pPr>
      <w:r>
        <w:rPr>
          <w:sz w:val="28"/>
          <w:szCs w:val="28"/>
        </w:rPr>
        <w:t>I</w:t>
      </w:r>
      <w:r>
        <w:rPr>
          <w:sz w:val="28"/>
          <w:szCs w:val="28"/>
          <w:lang w:val="en-US"/>
        </w:rPr>
        <w:t xml:space="preserve"> </w:t>
      </w:r>
      <w:r w:rsidRPr="00D879D3">
        <w:rPr>
          <w:sz w:val="28"/>
          <w:szCs w:val="28"/>
        </w:rPr>
        <w:t xml:space="preserve">етап </w:t>
      </w:r>
      <w:r>
        <w:rPr>
          <w:sz w:val="28"/>
          <w:szCs w:val="28"/>
        </w:rPr>
        <w:t>–</w:t>
      </w:r>
      <w:r w:rsidRPr="00D879D3">
        <w:rPr>
          <w:sz w:val="28"/>
          <w:szCs w:val="28"/>
        </w:rPr>
        <w:t xml:space="preserve"> біг </w:t>
      </w:r>
      <w:r>
        <w:rPr>
          <w:sz w:val="28"/>
          <w:szCs w:val="28"/>
        </w:rPr>
        <w:t>30</w:t>
      </w:r>
      <w:r w:rsidRPr="00D879D3">
        <w:rPr>
          <w:sz w:val="28"/>
          <w:szCs w:val="28"/>
        </w:rPr>
        <w:t>м.;</w:t>
      </w:r>
    </w:p>
    <w:p w:rsidR="001735FC" w:rsidRDefault="001735FC" w:rsidP="001735FC">
      <w:pPr>
        <w:shd w:val="clear" w:color="auto" w:fill="FFFFFF"/>
        <w:tabs>
          <w:tab w:val="left" w:pos="1085"/>
        </w:tabs>
        <w:ind w:left="1276" w:right="4032"/>
        <w:rPr>
          <w:spacing w:val="-1"/>
          <w:sz w:val="28"/>
          <w:szCs w:val="28"/>
        </w:rPr>
      </w:pPr>
      <w:r w:rsidRPr="00D879D3">
        <w:rPr>
          <w:spacing w:val="-3"/>
          <w:sz w:val="28"/>
          <w:szCs w:val="28"/>
          <w:lang w:val="en-US"/>
        </w:rPr>
        <w:t>II</w:t>
      </w:r>
      <w:r w:rsidRPr="00D74A7E">
        <w:rPr>
          <w:spacing w:val="-3"/>
          <w:sz w:val="28"/>
          <w:szCs w:val="28"/>
        </w:rPr>
        <w:t xml:space="preserve"> </w:t>
      </w:r>
      <w:r w:rsidRPr="00D879D3">
        <w:rPr>
          <w:spacing w:val="-1"/>
          <w:sz w:val="28"/>
          <w:szCs w:val="28"/>
        </w:rPr>
        <w:t xml:space="preserve">етап </w:t>
      </w:r>
      <w:r>
        <w:rPr>
          <w:sz w:val="28"/>
          <w:szCs w:val="28"/>
        </w:rPr>
        <w:t>–</w:t>
      </w:r>
      <w:r w:rsidRPr="00D879D3">
        <w:rPr>
          <w:spacing w:val="-1"/>
          <w:sz w:val="28"/>
          <w:szCs w:val="28"/>
        </w:rPr>
        <w:t xml:space="preserve"> біг в мішках;</w:t>
      </w:r>
      <w:r>
        <w:rPr>
          <w:spacing w:val="-1"/>
          <w:sz w:val="28"/>
          <w:szCs w:val="28"/>
        </w:rPr>
        <w:t xml:space="preserve"> </w:t>
      </w:r>
    </w:p>
    <w:p w:rsidR="001735FC" w:rsidRDefault="001735FC" w:rsidP="001735FC">
      <w:pPr>
        <w:shd w:val="clear" w:color="auto" w:fill="FFFFFF"/>
        <w:tabs>
          <w:tab w:val="left" w:pos="1085"/>
        </w:tabs>
        <w:ind w:left="1276" w:right="4032"/>
        <w:rPr>
          <w:sz w:val="28"/>
          <w:szCs w:val="28"/>
        </w:rPr>
      </w:pPr>
      <w:r>
        <w:rPr>
          <w:spacing w:val="-1"/>
          <w:sz w:val="28"/>
          <w:szCs w:val="28"/>
        </w:rPr>
        <w:t xml:space="preserve">ІІІ </w:t>
      </w:r>
      <w:r w:rsidRPr="003F622B">
        <w:rPr>
          <w:sz w:val="28"/>
          <w:szCs w:val="28"/>
        </w:rPr>
        <w:t xml:space="preserve">етап </w:t>
      </w:r>
      <w:r w:rsidRPr="0048607C">
        <w:rPr>
          <w:sz w:val="28"/>
          <w:szCs w:val="28"/>
        </w:rPr>
        <w:t>–</w:t>
      </w:r>
      <w:r w:rsidRPr="003F622B">
        <w:rPr>
          <w:sz w:val="28"/>
          <w:szCs w:val="28"/>
        </w:rPr>
        <w:t xml:space="preserve"> біг зі скакалкою;</w:t>
      </w:r>
    </w:p>
    <w:p w:rsidR="001735FC" w:rsidRPr="003F622B" w:rsidRDefault="001735FC" w:rsidP="001735FC">
      <w:pPr>
        <w:shd w:val="clear" w:color="auto" w:fill="FFFFFF"/>
        <w:tabs>
          <w:tab w:val="left" w:pos="1085"/>
        </w:tabs>
        <w:ind w:left="1276" w:right="4032"/>
        <w:rPr>
          <w:sz w:val="28"/>
          <w:szCs w:val="28"/>
        </w:rPr>
      </w:pPr>
      <w:r w:rsidRPr="003F622B">
        <w:rPr>
          <w:sz w:val="28"/>
          <w:szCs w:val="28"/>
        </w:rPr>
        <w:t>І</w:t>
      </w:r>
      <w:r>
        <w:rPr>
          <w:sz w:val="28"/>
          <w:szCs w:val="28"/>
          <w:lang w:val="en-US"/>
        </w:rPr>
        <w:t>V</w:t>
      </w:r>
      <w:r>
        <w:rPr>
          <w:sz w:val="28"/>
          <w:szCs w:val="28"/>
        </w:rPr>
        <w:t xml:space="preserve"> </w:t>
      </w:r>
      <w:r w:rsidRPr="003F622B">
        <w:rPr>
          <w:sz w:val="28"/>
          <w:szCs w:val="28"/>
        </w:rPr>
        <w:t xml:space="preserve">етап </w:t>
      </w:r>
      <w:r>
        <w:rPr>
          <w:sz w:val="28"/>
          <w:szCs w:val="28"/>
        </w:rPr>
        <w:t>–</w:t>
      </w:r>
      <w:r w:rsidRPr="003F622B">
        <w:rPr>
          <w:sz w:val="28"/>
          <w:szCs w:val="28"/>
        </w:rPr>
        <w:t xml:space="preserve"> біг по купинах;</w:t>
      </w:r>
    </w:p>
    <w:p w:rsidR="001735FC" w:rsidRPr="003F622B" w:rsidRDefault="001735FC" w:rsidP="001735FC">
      <w:pPr>
        <w:shd w:val="clear" w:color="auto" w:fill="FFFFFF"/>
        <w:tabs>
          <w:tab w:val="left" w:pos="1090"/>
        </w:tabs>
        <w:ind w:left="1276"/>
        <w:rPr>
          <w:sz w:val="28"/>
          <w:szCs w:val="28"/>
        </w:rPr>
      </w:pPr>
      <w:r w:rsidRPr="00D879D3">
        <w:rPr>
          <w:sz w:val="28"/>
          <w:szCs w:val="28"/>
          <w:lang w:val="en-US"/>
        </w:rPr>
        <w:t>V</w:t>
      </w:r>
      <w:r w:rsidRPr="00D74A7E">
        <w:rPr>
          <w:sz w:val="28"/>
          <w:szCs w:val="28"/>
        </w:rPr>
        <w:t xml:space="preserve"> </w:t>
      </w:r>
      <w:r w:rsidRPr="003F622B">
        <w:rPr>
          <w:sz w:val="28"/>
          <w:szCs w:val="28"/>
        </w:rPr>
        <w:t xml:space="preserve">етап </w:t>
      </w:r>
      <w:r w:rsidRPr="008B08C4">
        <w:rPr>
          <w:sz w:val="28"/>
          <w:szCs w:val="28"/>
        </w:rPr>
        <w:t>–</w:t>
      </w:r>
      <w:r w:rsidRPr="003F622B">
        <w:rPr>
          <w:sz w:val="28"/>
          <w:szCs w:val="28"/>
        </w:rPr>
        <w:t xml:space="preserve"> переповзання (мишоловка);</w:t>
      </w:r>
    </w:p>
    <w:p w:rsidR="001735FC" w:rsidRPr="00D879D3" w:rsidRDefault="001735FC" w:rsidP="001735FC">
      <w:pPr>
        <w:widowControl w:val="0"/>
        <w:shd w:val="clear" w:color="auto" w:fill="FFFFFF"/>
        <w:tabs>
          <w:tab w:val="left" w:pos="1090"/>
        </w:tabs>
        <w:autoSpaceDE w:val="0"/>
        <w:autoSpaceDN w:val="0"/>
        <w:adjustRightInd w:val="0"/>
        <w:ind w:left="1276"/>
        <w:rPr>
          <w:sz w:val="28"/>
          <w:szCs w:val="28"/>
        </w:rPr>
      </w:pPr>
      <w:r>
        <w:rPr>
          <w:sz w:val="28"/>
          <w:szCs w:val="28"/>
          <w:lang w:val="en-US"/>
        </w:rPr>
        <w:t>VI</w:t>
      </w:r>
      <w:r w:rsidRPr="00D74A7E">
        <w:rPr>
          <w:sz w:val="28"/>
          <w:szCs w:val="28"/>
        </w:rPr>
        <w:t xml:space="preserve"> </w:t>
      </w:r>
      <w:r w:rsidRPr="005B5824">
        <w:rPr>
          <w:sz w:val="28"/>
          <w:szCs w:val="28"/>
        </w:rPr>
        <w:t xml:space="preserve">етап </w:t>
      </w:r>
      <w:r w:rsidRPr="0048607C">
        <w:rPr>
          <w:sz w:val="28"/>
          <w:szCs w:val="28"/>
        </w:rPr>
        <w:t>–</w:t>
      </w:r>
      <w:r w:rsidRPr="005B5824">
        <w:rPr>
          <w:sz w:val="28"/>
          <w:szCs w:val="28"/>
        </w:rPr>
        <w:t xml:space="preserve"> стрільба з пневматичної гвинтівки;</w:t>
      </w:r>
    </w:p>
    <w:p w:rsidR="001735FC" w:rsidRPr="00D879D3" w:rsidRDefault="001735FC" w:rsidP="001735FC">
      <w:pPr>
        <w:widowControl w:val="0"/>
        <w:shd w:val="clear" w:color="auto" w:fill="FFFFFF"/>
        <w:tabs>
          <w:tab w:val="left" w:pos="1090"/>
        </w:tabs>
        <w:autoSpaceDE w:val="0"/>
        <w:autoSpaceDN w:val="0"/>
        <w:adjustRightInd w:val="0"/>
        <w:ind w:left="1276"/>
        <w:rPr>
          <w:sz w:val="28"/>
          <w:szCs w:val="28"/>
        </w:rPr>
      </w:pPr>
      <w:r>
        <w:rPr>
          <w:sz w:val="28"/>
          <w:szCs w:val="28"/>
          <w:lang w:val="en-US"/>
        </w:rPr>
        <w:t>VII</w:t>
      </w:r>
      <w:r w:rsidRPr="00D74A7E">
        <w:rPr>
          <w:sz w:val="28"/>
          <w:szCs w:val="28"/>
        </w:rPr>
        <w:t xml:space="preserve"> </w:t>
      </w:r>
      <w:r w:rsidRPr="00D879D3">
        <w:rPr>
          <w:sz w:val="28"/>
          <w:szCs w:val="28"/>
        </w:rPr>
        <w:t xml:space="preserve">етап </w:t>
      </w:r>
      <w:r>
        <w:rPr>
          <w:sz w:val="28"/>
          <w:szCs w:val="28"/>
        </w:rPr>
        <w:t>–</w:t>
      </w:r>
      <w:r w:rsidRPr="00D879D3">
        <w:rPr>
          <w:sz w:val="28"/>
          <w:szCs w:val="28"/>
        </w:rPr>
        <w:t xml:space="preserve"> метання м'яча у ціль.</w:t>
      </w:r>
    </w:p>
    <w:p w:rsidR="001735FC" w:rsidRPr="0048607C" w:rsidRDefault="001735FC" w:rsidP="001735FC">
      <w:pPr>
        <w:widowControl w:val="0"/>
        <w:numPr>
          <w:ilvl w:val="0"/>
          <w:numId w:val="18"/>
        </w:numPr>
        <w:shd w:val="clear" w:color="auto" w:fill="FFFFFF"/>
        <w:tabs>
          <w:tab w:val="left" w:pos="763"/>
          <w:tab w:val="left" w:pos="1080"/>
        </w:tabs>
        <w:autoSpaceDE w:val="0"/>
        <w:autoSpaceDN w:val="0"/>
        <w:adjustRightInd w:val="0"/>
        <w:spacing w:after="0" w:line="240" w:lineRule="auto"/>
        <w:ind w:left="0" w:firstLine="540"/>
        <w:jc w:val="both"/>
        <w:rPr>
          <w:i/>
          <w:iCs/>
          <w:spacing w:val="-11"/>
          <w:sz w:val="28"/>
          <w:szCs w:val="28"/>
        </w:rPr>
      </w:pPr>
      <w:r w:rsidRPr="0048607C">
        <w:rPr>
          <w:iCs/>
          <w:sz w:val="28"/>
          <w:szCs w:val="28"/>
        </w:rPr>
        <w:t>Конкурс «Наша пісня солов'їна»</w:t>
      </w:r>
      <w:r w:rsidRPr="00D879D3">
        <w:rPr>
          <w:i/>
          <w:iCs/>
          <w:sz w:val="28"/>
          <w:szCs w:val="28"/>
        </w:rPr>
        <w:t xml:space="preserve"> </w:t>
      </w:r>
      <w:r w:rsidRPr="0048607C">
        <w:rPr>
          <w:i/>
          <w:sz w:val="28"/>
          <w:szCs w:val="28"/>
        </w:rPr>
        <w:t>(програма довільна. Можуть виступати солісти, дуети, колективи. Для оцінки представляється одна пісня).</w:t>
      </w:r>
    </w:p>
    <w:p w:rsidR="001735FC" w:rsidRPr="00D879D3" w:rsidRDefault="001735FC" w:rsidP="001735FC">
      <w:pPr>
        <w:widowControl w:val="0"/>
        <w:numPr>
          <w:ilvl w:val="0"/>
          <w:numId w:val="18"/>
        </w:numPr>
        <w:shd w:val="clear" w:color="auto" w:fill="FFFFFF"/>
        <w:tabs>
          <w:tab w:val="left" w:pos="763"/>
          <w:tab w:val="left" w:pos="1080"/>
        </w:tabs>
        <w:autoSpaceDE w:val="0"/>
        <w:autoSpaceDN w:val="0"/>
        <w:adjustRightInd w:val="0"/>
        <w:spacing w:after="0" w:line="240" w:lineRule="auto"/>
        <w:ind w:left="0" w:firstLine="540"/>
        <w:jc w:val="both"/>
        <w:rPr>
          <w:i/>
          <w:iCs/>
          <w:spacing w:val="-10"/>
          <w:sz w:val="28"/>
          <w:szCs w:val="28"/>
        </w:rPr>
      </w:pPr>
      <w:r w:rsidRPr="0048607C">
        <w:rPr>
          <w:iCs/>
          <w:sz w:val="28"/>
          <w:szCs w:val="28"/>
        </w:rPr>
        <w:t>Закінчується змагання конкурсом на кращий «Козацький бюлетень»,</w:t>
      </w:r>
      <w:r w:rsidRPr="00D879D3">
        <w:rPr>
          <w:i/>
          <w:iCs/>
          <w:sz w:val="28"/>
          <w:szCs w:val="28"/>
        </w:rPr>
        <w:t xml:space="preserve"> </w:t>
      </w:r>
      <w:r w:rsidRPr="00D879D3">
        <w:rPr>
          <w:sz w:val="28"/>
          <w:szCs w:val="28"/>
        </w:rPr>
        <w:t>в якому писарі дотепно розповідають про хід забав.</w:t>
      </w:r>
    </w:p>
    <w:p w:rsidR="001735FC" w:rsidRPr="00D879D3" w:rsidRDefault="001735FC" w:rsidP="001735FC">
      <w:pPr>
        <w:ind w:firstLine="709"/>
        <w:jc w:val="both"/>
        <w:rPr>
          <w:bCs/>
          <w:i/>
          <w:sz w:val="28"/>
          <w:szCs w:val="28"/>
        </w:rPr>
      </w:pPr>
      <w:r w:rsidRPr="00D879D3">
        <w:rPr>
          <w:sz w:val="28"/>
          <w:szCs w:val="28"/>
        </w:rPr>
        <w:t>Після оголошення результатів змагання і конкурсів переможцям вручають призи та грамоти.</w:t>
      </w:r>
    </w:p>
    <w:p w:rsidR="001735FC" w:rsidRDefault="001735FC" w:rsidP="001735FC">
      <w:pPr>
        <w:ind w:firstLine="709"/>
        <w:jc w:val="center"/>
        <w:rPr>
          <w:b/>
          <w:bCs/>
          <w:sz w:val="28"/>
          <w:szCs w:val="28"/>
        </w:rPr>
      </w:pPr>
    </w:p>
    <w:p w:rsidR="001735FC" w:rsidRDefault="001735FC" w:rsidP="001735FC">
      <w:pPr>
        <w:ind w:firstLine="709"/>
        <w:jc w:val="center"/>
        <w:rPr>
          <w:b/>
          <w:bCs/>
          <w:sz w:val="28"/>
          <w:szCs w:val="28"/>
        </w:rPr>
      </w:pPr>
    </w:p>
    <w:p w:rsidR="001735FC" w:rsidRPr="00EE48AB" w:rsidRDefault="001735FC" w:rsidP="001735FC">
      <w:pPr>
        <w:numPr>
          <w:ilvl w:val="1"/>
          <w:numId w:val="5"/>
        </w:numPr>
        <w:spacing w:after="0" w:line="240" w:lineRule="auto"/>
        <w:jc w:val="center"/>
        <w:rPr>
          <w:b/>
          <w:bCs/>
          <w:sz w:val="40"/>
          <w:szCs w:val="40"/>
        </w:rPr>
      </w:pPr>
      <w:r>
        <w:rPr>
          <w:b/>
          <w:bCs/>
          <w:sz w:val="40"/>
          <w:szCs w:val="40"/>
        </w:rPr>
        <w:t xml:space="preserve"> </w:t>
      </w:r>
      <w:r w:rsidRPr="00EE48AB">
        <w:rPr>
          <w:b/>
          <w:bCs/>
          <w:sz w:val="40"/>
          <w:szCs w:val="40"/>
        </w:rPr>
        <w:t xml:space="preserve">МОЛОДІ КОЗАКИ </w:t>
      </w:r>
      <w:r w:rsidRPr="00EE48AB">
        <w:rPr>
          <w:sz w:val="40"/>
          <w:szCs w:val="40"/>
        </w:rPr>
        <w:t xml:space="preserve">– </w:t>
      </w:r>
      <w:r w:rsidRPr="00EE48AB">
        <w:rPr>
          <w:b/>
          <w:bCs/>
          <w:sz w:val="40"/>
          <w:szCs w:val="40"/>
        </w:rPr>
        <w:t>третя ступінь учасників гри «Джура»</w:t>
      </w:r>
    </w:p>
    <w:p w:rsidR="001735FC" w:rsidRPr="009208A5" w:rsidRDefault="001735FC" w:rsidP="001735FC">
      <w:pPr>
        <w:ind w:firstLine="709"/>
        <w:jc w:val="center"/>
        <w:rPr>
          <w:bCs/>
          <w:i/>
          <w:sz w:val="28"/>
          <w:szCs w:val="28"/>
        </w:rPr>
      </w:pPr>
      <w:r w:rsidRPr="009208A5">
        <w:rPr>
          <w:bCs/>
          <w:i/>
          <w:sz w:val="28"/>
          <w:szCs w:val="28"/>
        </w:rPr>
        <w:t>(учні та студенти віком 16</w:t>
      </w:r>
      <w:r w:rsidRPr="00FE26B0">
        <w:rPr>
          <w:bCs/>
          <w:i/>
          <w:sz w:val="28"/>
          <w:szCs w:val="28"/>
        </w:rPr>
        <w:t>–</w:t>
      </w:r>
      <w:r w:rsidRPr="009208A5">
        <w:rPr>
          <w:bCs/>
          <w:i/>
          <w:sz w:val="28"/>
          <w:szCs w:val="28"/>
        </w:rPr>
        <w:t>18 років)</w:t>
      </w:r>
    </w:p>
    <w:p w:rsidR="001735FC" w:rsidRPr="009208A5" w:rsidRDefault="001735FC" w:rsidP="001735FC">
      <w:pPr>
        <w:ind w:firstLine="709"/>
        <w:jc w:val="both"/>
        <w:rPr>
          <w:sz w:val="28"/>
          <w:szCs w:val="28"/>
        </w:rPr>
      </w:pPr>
      <w:r w:rsidRPr="009208A5">
        <w:rPr>
          <w:sz w:val="28"/>
          <w:szCs w:val="28"/>
        </w:rPr>
        <w:lastRenderedPageBreak/>
        <w:t>Вимоги до молодих козаків – це той обсяг знань, умінь і навичок, яким вони повинні оволодіти протягом часу перебуваючи в даній якості.</w:t>
      </w:r>
    </w:p>
    <w:p w:rsidR="001735FC" w:rsidRPr="009208A5" w:rsidRDefault="001735FC" w:rsidP="001735FC">
      <w:pPr>
        <w:ind w:firstLine="709"/>
        <w:jc w:val="both"/>
        <w:rPr>
          <w:sz w:val="28"/>
          <w:szCs w:val="28"/>
        </w:rPr>
      </w:pPr>
      <w:r w:rsidRPr="009208A5">
        <w:rPr>
          <w:sz w:val="28"/>
          <w:szCs w:val="28"/>
        </w:rPr>
        <w:t>Молоді козаки – це дорослі хлопці, старшокласники і ті, що вже закінчили заклад</w:t>
      </w:r>
      <w:r>
        <w:rPr>
          <w:sz w:val="28"/>
          <w:szCs w:val="28"/>
        </w:rPr>
        <w:t>и</w:t>
      </w:r>
      <w:r w:rsidRPr="009208A5">
        <w:rPr>
          <w:sz w:val="28"/>
          <w:szCs w:val="28"/>
        </w:rPr>
        <w:t xml:space="preserve"> середньої освіти. Це </w:t>
      </w:r>
      <w:r w:rsidRPr="00D53B27">
        <w:rPr>
          <w:sz w:val="28"/>
          <w:szCs w:val="28"/>
        </w:rPr>
        <w:t>–</w:t>
      </w:r>
      <w:r w:rsidRPr="009208A5">
        <w:rPr>
          <w:sz w:val="28"/>
          <w:szCs w:val="28"/>
        </w:rPr>
        <w:t xml:space="preserve"> уже бувалі, вправні люди. Вони багато знають, багато вміють. Для молодих козаків захист своєї рідної України </w:t>
      </w:r>
      <w:r w:rsidRPr="00D53B27">
        <w:rPr>
          <w:sz w:val="28"/>
          <w:szCs w:val="28"/>
        </w:rPr>
        <w:t>–</w:t>
      </w:r>
      <w:r w:rsidRPr="009208A5">
        <w:rPr>
          <w:sz w:val="28"/>
          <w:szCs w:val="28"/>
        </w:rPr>
        <w:t xml:space="preserve"> це найголовніший зміст їхнього життя, для чого:</w:t>
      </w:r>
    </w:p>
    <w:p w:rsidR="001735FC" w:rsidRPr="009208A5" w:rsidRDefault="001735FC" w:rsidP="001735FC">
      <w:pPr>
        <w:ind w:firstLine="709"/>
        <w:jc w:val="both"/>
        <w:rPr>
          <w:sz w:val="28"/>
          <w:szCs w:val="28"/>
        </w:rPr>
      </w:pPr>
      <w:r w:rsidRPr="009208A5">
        <w:rPr>
          <w:sz w:val="28"/>
          <w:szCs w:val="28"/>
        </w:rPr>
        <w:t>-</w:t>
      </w:r>
      <w:r>
        <w:rPr>
          <w:sz w:val="28"/>
          <w:szCs w:val="28"/>
        </w:rPr>
        <w:t> </w:t>
      </w:r>
      <w:r w:rsidRPr="009208A5">
        <w:rPr>
          <w:sz w:val="28"/>
          <w:szCs w:val="28"/>
        </w:rPr>
        <w:t>вони добре знають історію Запорозької Січі та життя і побут козацтва в ній; знають історію, побут, культуру і традиції Гетьманською козацтва України;</w:t>
      </w:r>
    </w:p>
    <w:p w:rsidR="001735FC" w:rsidRPr="009208A5" w:rsidRDefault="001735FC" w:rsidP="001735FC">
      <w:pPr>
        <w:ind w:firstLine="709"/>
        <w:jc w:val="both"/>
        <w:rPr>
          <w:sz w:val="28"/>
          <w:szCs w:val="28"/>
        </w:rPr>
      </w:pPr>
      <w:r w:rsidRPr="009208A5">
        <w:rPr>
          <w:sz w:val="28"/>
          <w:szCs w:val="28"/>
        </w:rPr>
        <w:t>-</w:t>
      </w:r>
      <w:r>
        <w:rPr>
          <w:sz w:val="28"/>
          <w:szCs w:val="28"/>
        </w:rPr>
        <w:t> </w:t>
      </w:r>
      <w:r w:rsidRPr="009208A5">
        <w:rPr>
          <w:sz w:val="28"/>
          <w:szCs w:val="28"/>
        </w:rPr>
        <w:t xml:space="preserve">добре не тільки знають, але й виконують вимоги </w:t>
      </w:r>
      <w:r>
        <w:rPr>
          <w:sz w:val="28"/>
          <w:szCs w:val="28"/>
        </w:rPr>
        <w:t>(</w:t>
      </w:r>
      <w:r w:rsidRPr="009208A5">
        <w:rPr>
          <w:sz w:val="28"/>
          <w:szCs w:val="28"/>
        </w:rPr>
        <w:t>закони</w:t>
      </w:r>
      <w:r>
        <w:rPr>
          <w:sz w:val="28"/>
          <w:szCs w:val="28"/>
        </w:rPr>
        <w:t>)</w:t>
      </w:r>
      <w:r w:rsidRPr="009208A5">
        <w:rPr>
          <w:sz w:val="28"/>
          <w:szCs w:val="28"/>
        </w:rPr>
        <w:t xml:space="preserve"> лицарської честі та лицарської звитяги;</w:t>
      </w:r>
    </w:p>
    <w:p w:rsidR="001735FC" w:rsidRPr="00AC34D2" w:rsidRDefault="001735FC" w:rsidP="001735FC">
      <w:pPr>
        <w:ind w:firstLine="709"/>
        <w:jc w:val="both"/>
        <w:rPr>
          <w:spacing w:val="-4"/>
          <w:sz w:val="28"/>
          <w:szCs w:val="28"/>
        </w:rPr>
      </w:pPr>
      <w:r w:rsidRPr="009208A5">
        <w:rPr>
          <w:sz w:val="28"/>
          <w:szCs w:val="28"/>
        </w:rPr>
        <w:t>-</w:t>
      </w:r>
      <w:r>
        <w:rPr>
          <w:sz w:val="28"/>
          <w:szCs w:val="28"/>
        </w:rPr>
        <w:t> </w:t>
      </w:r>
      <w:r w:rsidRPr="00AC34D2">
        <w:rPr>
          <w:spacing w:val="-4"/>
          <w:sz w:val="28"/>
          <w:szCs w:val="28"/>
        </w:rPr>
        <w:t>вміло орієнтуються в життєвій обстановці, володіють життєвою ситуацією, готові стати</w:t>
      </w:r>
      <w:r>
        <w:rPr>
          <w:spacing w:val="-4"/>
          <w:sz w:val="28"/>
          <w:szCs w:val="28"/>
        </w:rPr>
        <w:t xml:space="preserve"> вірними захисниками інтересів У</w:t>
      </w:r>
      <w:r w:rsidRPr="00AC34D2">
        <w:rPr>
          <w:spacing w:val="-4"/>
          <w:sz w:val="28"/>
          <w:szCs w:val="28"/>
        </w:rPr>
        <w:t>країнського народу.</w:t>
      </w:r>
    </w:p>
    <w:p w:rsidR="001735FC" w:rsidRPr="00582580" w:rsidRDefault="001735FC" w:rsidP="001735FC">
      <w:pPr>
        <w:tabs>
          <w:tab w:val="left" w:pos="3405"/>
        </w:tabs>
        <w:ind w:firstLine="709"/>
        <w:jc w:val="center"/>
        <w:rPr>
          <w:b/>
          <w:sz w:val="32"/>
          <w:szCs w:val="32"/>
        </w:rPr>
      </w:pPr>
      <w:r w:rsidRPr="00582580">
        <w:rPr>
          <w:b/>
          <w:sz w:val="32"/>
          <w:szCs w:val="32"/>
        </w:rPr>
        <w:t>Програма діяльності для молодих козаків</w:t>
      </w:r>
    </w:p>
    <w:p w:rsidR="001735FC" w:rsidRPr="00AC34D2" w:rsidRDefault="001735FC" w:rsidP="001735FC">
      <w:pPr>
        <w:tabs>
          <w:tab w:val="left" w:pos="3405"/>
        </w:tabs>
        <w:ind w:firstLine="709"/>
        <w:jc w:val="center"/>
        <w:rPr>
          <w:i/>
          <w:sz w:val="28"/>
          <w:szCs w:val="28"/>
        </w:rPr>
      </w:pPr>
      <w:r w:rsidRPr="00AC34D2">
        <w:rPr>
          <w:i/>
          <w:sz w:val="28"/>
          <w:szCs w:val="28"/>
        </w:rPr>
        <w:t>(варіанти)</w:t>
      </w:r>
    </w:p>
    <w:p w:rsidR="001735FC" w:rsidRPr="00D53B27" w:rsidRDefault="001735FC" w:rsidP="001735FC">
      <w:pPr>
        <w:tabs>
          <w:tab w:val="left" w:pos="3405"/>
        </w:tabs>
        <w:ind w:firstLine="709"/>
        <w:jc w:val="center"/>
        <w:rPr>
          <w:b/>
          <w:sz w:val="28"/>
          <w:szCs w:val="28"/>
        </w:rPr>
      </w:pPr>
    </w:p>
    <w:p w:rsidR="001735FC" w:rsidRPr="00582580" w:rsidRDefault="001735FC" w:rsidP="001735FC">
      <w:pPr>
        <w:ind w:firstLine="709"/>
        <w:jc w:val="center"/>
        <w:rPr>
          <w:b/>
          <w:bCs/>
          <w:sz w:val="36"/>
          <w:szCs w:val="36"/>
        </w:rPr>
      </w:pPr>
      <w:r w:rsidRPr="00582580">
        <w:rPr>
          <w:b/>
          <w:sz w:val="36"/>
          <w:szCs w:val="36"/>
        </w:rPr>
        <w:t xml:space="preserve">І. </w:t>
      </w:r>
      <w:r w:rsidRPr="00582580">
        <w:rPr>
          <w:b/>
          <w:bCs/>
          <w:sz w:val="36"/>
          <w:szCs w:val="36"/>
        </w:rPr>
        <w:t>Відмінним навчанням, підготовкою до захисту Батьківщини продовжимо подвиг батьків</w:t>
      </w:r>
    </w:p>
    <w:p w:rsidR="001735FC" w:rsidRPr="009208A5" w:rsidRDefault="001735FC" w:rsidP="001735FC">
      <w:pPr>
        <w:tabs>
          <w:tab w:val="left" w:pos="3405"/>
        </w:tabs>
        <w:ind w:firstLine="709"/>
        <w:jc w:val="both"/>
        <w:rPr>
          <w:sz w:val="28"/>
          <w:szCs w:val="28"/>
        </w:rPr>
      </w:pPr>
      <w:r w:rsidRPr="009208A5">
        <w:rPr>
          <w:sz w:val="28"/>
          <w:szCs w:val="28"/>
        </w:rPr>
        <w:t>Проблема захисту Вітчизни, яка впродовж віків зароджувалась і жила в українських душах, оберігала нас від винищення та поневолення, привела до омріяної свободи, дала право називатись нацією. Безмежна любов до рідного краю, до своєї Батьківщини вічно житиме в етнічній пам’яті українців, як споконвічна форма самоорганізації та самозахисту українського народу.</w:t>
      </w:r>
    </w:p>
    <w:p w:rsidR="001735FC" w:rsidRPr="009208A5" w:rsidRDefault="001735FC" w:rsidP="001735FC">
      <w:pPr>
        <w:pStyle w:val="Style1"/>
        <w:widowControl/>
        <w:spacing w:line="240" w:lineRule="auto"/>
        <w:ind w:firstLine="709"/>
        <w:rPr>
          <w:rStyle w:val="FontStyle18"/>
          <w:sz w:val="28"/>
          <w:szCs w:val="28"/>
          <w:lang w:val="uk-UA" w:eastAsia="uk-UA"/>
        </w:rPr>
      </w:pPr>
      <w:r w:rsidRPr="009208A5">
        <w:rPr>
          <w:rStyle w:val="FontStyle18"/>
          <w:sz w:val="28"/>
          <w:szCs w:val="28"/>
          <w:lang w:val="uk-UA" w:eastAsia="uk-UA"/>
        </w:rPr>
        <w:t>На виконання доручення Президента України від 06.05.2011 р. №</w:t>
      </w:r>
      <w:r>
        <w:rPr>
          <w:rStyle w:val="FontStyle18"/>
          <w:sz w:val="28"/>
          <w:szCs w:val="28"/>
          <w:lang w:val="uk-UA" w:eastAsia="uk-UA"/>
        </w:rPr>
        <w:t> </w:t>
      </w:r>
      <w:r w:rsidRPr="009208A5">
        <w:rPr>
          <w:rStyle w:val="FontStyle18"/>
          <w:sz w:val="28"/>
          <w:szCs w:val="28"/>
          <w:lang w:val="uk-UA" w:eastAsia="uk-UA"/>
        </w:rPr>
        <w:t>1-1/860 щодо активізації роботи з відродження і розвитку історичних, патріотичних, господарських та культурних традицій Українського козацтва,, наказу Міністерства освіти і науки, молоді та спорту України від 13.06.2012р. № 687 «Про затвердження Положення про Всеукраїнську дитячо-юнацьку військово-патріотичну гру «Сокіл» («Джура») продовжити подальше її впровадження в навчально-виховний процес.</w:t>
      </w:r>
    </w:p>
    <w:p w:rsidR="001735FC" w:rsidRPr="009208A5" w:rsidRDefault="001735FC" w:rsidP="001735FC">
      <w:pPr>
        <w:pStyle w:val="Style2"/>
        <w:widowControl/>
        <w:spacing w:line="240" w:lineRule="auto"/>
        <w:ind w:firstLine="709"/>
        <w:jc w:val="both"/>
        <w:rPr>
          <w:rStyle w:val="FontStyle18"/>
          <w:sz w:val="28"/>
          <w:szCs w:val="28"/>
          <w:lang w:val="uk-UA" w:eastAsia="uk-UA"/>
        </w:rPr>
      </w:pPr>
      <w:r w:rsidRPr="009208A5">
        <w:rPr>
          <w:rStyle w:val="FontStyle18"/>
          <w:sz w:val="28"/>
          <w:szCs w:val="28"/>
          <w:lang w:val="uk-UA" w:eastAsia="uk-UA"/>
        </w:rPr>
        <w:t>Саме Українське козацтво в процесі тривалого історичного розвитку було передовою силою і формою духовного об'єднання суспільства в Україні. Виховання учнівської (студентської) молоді на засадах козацької педагогіки та та психології сприятиме розвитку об'єднавчих процесів України, консолідації суспільства, збереженню духовної спадщини і традицій Українського народу, національної гідності та гордості за нашу державу.</w:t>
      </w:r>
    </w:p>
    <w:p w:rsidR="001735FC" w:rsidRPr="009208A5" w:rsidRDefault="001735FC" w:rsidP="001735FC">
      <w:pPr>
        <w:ind w:firstLine="709"/>
        <w:jc w:val="both"/>
        <w:rPr>
          <w:rStyle w:val="FontStyle20"/>
          <w:szCs w:val="28"/>
          <w:lang w:eastAsia="uk-UA"/>
        </w:rPr>
      </w:pPr>
      <w:r w:rsidRPr="009208A5">
        <w:rPr>
          <w:rStyle w:val="FontStyle27"/>
          <w:rFonts w:ascii="Times New Roman" w:hAnsi="Times New Roman"/>
          <w:sz w:val="28"/>
          <w:szCs w:val="28"/>
          <w:lang w:eastAsia="uk-UA"/>
        </w:rPr>
        <w:lastRenderedPageBreak/>
        <w:t xml:space="preserve">Козацька військово-патріотична гра </w:t>
      </w:r>
      <w:r>
        <w:rPr>
          <w:rStyle w:val="FontStyle27"/>
          <w:rFonts w:ascii="Times New Roman" w:hAnsi="Times New Roman"/>
          <w:sz w:val="28"/>
          <w:szCs w:val="28"/>
          <w:lang w:eastAsia="uk-UA"/>
        </w:rPr>
        <w:t>«ДЖУРА»</w:t>
      </w:r>
      <w:r w:rsidRPr="009208A5">
        <w:rPr>
          <w:rStyle w:val="FontStyle27"/>
          <w:rFonts w:ascii="Times New Roman" w:hAnsi="Times New Roman"/>
          <w:sz w:val="28"/>
          <w:szCs w:val="28"/>
          <w:lang w:eastAsia="uk-UA"/>
        </w:rPr>
        <w:t xml:space="preserve"> передбачає щотижневі військово-патріотичні заходи, військово-спортивні тренування, заняття за змістом навчальної програми допризовної </w:t>
      </w:r>
      <w:r w:rsidRPr="009208A5">
        <w:rPr>
          <w:rStyle w:val="FontStyle19"/>
          <w:b w:val="0"/>
          <w:szCs w:val="28"/>
          <w:lang w:eastAsia="uk-UA"/>
        </w:rPr>
        <w:t>підготовки</w:t>
      </w:r>
      <w:r w:rsidRPr="009208A5">
        <w:rPr>
          <w:rStyle w:val="FontStyle27"/>
          <w:rFonts w:ascii="Times New Roman" w:hAnsi="Times New Roman"/>
          <w:sz w:val="28"/>
          <w:szCs w:val="28"/>
        </w:rPr>
        <w:t xml:space="preserve"> молоді (Захист Вітчизни); </w:t>
      </w:r>
      <w:r w:rsidRPr="009208A5">
        <w:rPr>
          <w:rStyle w:val="FontStyle27"/>
          <w:rFonts w:ascii="Times New Roman" w:hAnsi="Times New Roman"/>
          <w:sz w:val="28"/>
          <w:szCs w:val="28"/>
          <w:lang w:eastAsia="uk-UA"/>
        </w:rPr>
        <w:t xml:space="preserve">змагання, естафети, конкурси, вікторини, олімпіади, операції, десанти, походи до місць славного минулого </w:t>
      </w:r>
      <w:r w:rsidRPr="009208A5">
        <w:rPr>
          <w:rStyle w:val="FontStyle19"/>
          <w:b w:val="0"/>
          <w:szCs w:val="28"/>
          <w:lang w:eastAsia="uk-UA"/>
        </w:rPr>
        <w:t>і</w:t>
      </w:r>
      <w:r w:rsidRPr="009208A5">
        <w:rPr>
          <w:rStyle w:val="FontStyle19"/>
          <w:szCs w:val="28"/>
          <w:lang w:eastAsia="uk-UA"/>
        </w:rPr>
        <w:t xml:space="preserve"> </w:t>
      </w:r>
      <w:r w:rsidRPr="009208A5">
        <w:rPr>
          <w:rStyle w:val="FontStyle27"/>
          <w:rFonts w:ascii="Times New Roman" w:hAnsi="Times New Roman"/>
          <w:sz w:val="28"/>
          <w:szCs w:val="28"/>
          <w:lang w:eastAsia="uk-UA"/>
        </w:rPr>
        <w:t>сьогодення Українського</w:t>
      </w:r>
      <w:r w:rsidRPr="0000273F">
        <w:rPr>
          <w:rStyle w:val="FontStyle27"/>
          <w:rFonts w:ascii="Times New Roman" w:hAnsi="Times New Roman"/>
          <w:sz w:val="28"/>
          <w:szCs w:val="28"/>
          <w:lang w:eastAsia="uk-UA"/>
        </w:rPr>
        <w:t xml:space="preserve"> </w:t>
      </w:r>
      <w:r w:rsidRPr="009208A5">
        <w:rPr>
          <w:rStyle w:val="FontStyle27"/>
          <w:rFonts w:ascii="Times New Roman" w:hAnsi="Times New Roman"/>
          <w:sz w:val="28"/>
          <w:szCs w:val="28"/>
          <w:lang w:eastAsia="uk-UA"/>
        </w:rPr>
        <w:t>народу.</w:t>
      </w:r>
    </w:p>
    <w:p w:rsidR="001735FC" w:rsidRPr="009208A5" w:rsidRDefault="001735FC" w:rsidP="001735FC">
      <w:pPr>
        <w:pStyle w:val="Style6"/>
        <w:widowControl/>
        <w:tabs>
          <w:tab w:val="left" w:pos="8664"/>
        </w:tabs>
        <w:spacing w:line="240" w:lineRule="auto"/>
        <w:ind w:firstLine="709"/>
        <w:rPr>
          <w:rStyle w:val="FontStyle19"/>
          <w:szCs w:val="28"/>
          <w:lang w:val="uk-UA" w:eastAsia="uk-UA"/>
        </w:rPr>
      </w:pPr>
      <w:r w:rsidRPr="009208A5">
        <w:rPr>
          <w:rStyle w:val="FontStyle27"/>
          <w:sz w:val="28"/>
          <w:szCs w:val="28"/>
          <w:lang w:val="uk-UA" w:eastAsia="uk-UA"/>
        </w:rPr>
        <w:t xml:space="preserve">Допризовна підготовка молоді (Захист Вітчизни) за змістом </w:t>
      </w:r>
      <w:r w:rsidRPr="009208A5">
        <w:rPr>
          <w:rStyle w:val="FontStyle19"/>
          <w:szCs w:val="28"/>
          <w:lang w:val="uk-UA" w:eastAsia="uk-UA"/>
        </w:rPr>
        <w:t xml:space="preserve">і </w:t>
      </w:r>
      <w:r w:rsidRPr="009208A5">
        <w:rPr>
          <w:rStyle w:val="FontStyle27"/>
          <w:sz w:val="28"/>
          <w:szCs w:val="28"/>
          <w:lang w:val="uk-UA" w:eastAsia="uk-UA"/>
        </w:rPr>
        <w:t xml:space="preserve">обсягом навчання повинна забезпечити достатньо високий рівень військового вишколу Захисників Батьківщини, враховуючи те, що значна їх кількість не зможе пройти курс кадрової служби </w:t>
      </w:r>
      <w:r w:rsidRPr="007020B3">
        <w:rPr>
          <w:rStyle w:val="FontStyle19"/>
          <w:b w:val="0"/>
          <w:szCs w:val="28"/>
          <w:lang w:val="uk-UA" w:eastAsia="uk-UA"/>
        </w:rPr>
        <w:t>в</w:t>
      </w:r>
      <w:r w:rsidRPr="009208A5">
        <w:rPr>
          <w:rStyle w:val="FontStyle19"/>
          <w:szCs w:val="28"/>
          <w:lang w:val="uk-UA" w:eastAsia="uk-UA"/>
        </w:rPr>
        <w:t xml:space="preserve"> </w:t>
      </w:r>
      <w:r w:rsidRPr="009208A5">
        <w:rPr>
          <w:rStyle w:val="FontStyle27"/>
          <w:sz w:val="28"/>
          <w:szCs w:val="28"/>
          <w:lang w:val="uk-UA" w:eastAsia="uk-UA"/>
        </w:rPr>
        <w:t xml:space="preserve">Збройних Силах України </w:t>
      </w:r>
      <w:r w:rsidRPr="009208A5">
        <w:rPr>
          <w:rStyle w:val="FontStyle19"/>
          <w:b w:val="0"/>
          <w:szCs w:val="28"/>
          <w:lang w:val="uk-UA" w:eastAsia="uk-UA"/>
        </w:rPr>
        <w:t>і в</w:t>
      </w:r>
      <w:r w:rsidRPr="009208A5">
        <w:rPr>
          <w:rStyle w:val="FontStyle19"/>
          <w:szCs w:val="28"/>
          <w:lang w:val="uk-UA" w:eastAsia="uk-UA"/>
        </w:rPr>
        <w:t xml:space="preserve"> </w:t>
      </w:r>
      <w:r w:rsidRPr="009208A5">
        <w:rPr>
          <w:rStyle w:val="FontStyle27"/>
          <w:sz w:val="28"/>
          <w:szCs w:val="28"/>
          <w:lang w:val="uk-UA" w:eastAsia="uk-UA"/>
        </w:rPr>
        <w:t xml:space="preserve">умовах певної ситуації збройного конфлікту візьме зброю </w:t>
      </w:r>
      <w:r w:rsidRPr="0000273F">
        <w:rPr>
          <w:rStyle w:val="FontStyle19"/>
          <w:b w:val="0"/>
          <w:szCs w:val="28"/>
          <w:lang w:val="uk-UA" w:eastAsia="uk-UA"/>
        </w:rPr>
        <w:t>і</w:t>
      </w:r>
      <w:r w:rsidRPr="009208A5">
        <w:rPr>
          <w:rStyle w:val="FontStyle19"/>
          <w:szCs w:val="28"/>
          <w:lang w:val="uk-UA" w:eastAsia="uk-UA"/>
        </w:rPr>
        <w:t xml:space="preserve"> </w:t>
      </w:r>
      <w:r w:rsidRPr="009208A5">
        <w:rPr>
          <w:rStyle w:val="FontStyle27"/>
          <w:sz w:val="28"/>
          <w:szCs w:val="28"/>
          <w:lang w:val="uk-UA" w:eastAsia="uk-UA"/>
        </w:rPr>
        <w:t xml:space="preserve">стане до лав Захисників Батьківщини з тим рівнем військової підготовки, який вона здобуде в навчальному закладі загальної, професійно-технічної </w:t>
      </w:r>
      <w:r w:rsidRPr="009208A5">
        <w:rPr>
          <w:rStyle w:val="FontStyle19"/>
          <w:b w:val="0"/>
          <w:szCs w:val="28"/>
          <w:lang w:val="uk-UA" w:eastAsia="uk-UA"/>
        </w:rPr>
        <w:t>або вищої освіти.</w:t>
      </w:r>
    </w:p>
    <w:p w:rsidR="001735FC" w:rsidRPr="009208A5" w:rsidRDefault="001735FC" w:rsidP="001735FC">
      <w:pPr>
        <w:pStyle w:val="Style6"/>
        <w:widowControl/>
        <w:tabs>
          <w:tab w:val="left" w:pos="8664"/>
        </w:tabs>
        <w:spacing w:line="240" w:lineRule="auto"/>
        <w:ind w:firstLine="709"/>
        <w:rPr>
          <w:rStyle w:val="FontStyle27"/>
          <w:sz w:val="28"/>
          <w:szCs w:val="28"/>
          <w:lang w:val="uk-UA" w:eastAsia="uk-UA"/>
        </w:rPr>
      </w:pPr>
      <w:r w:rsidRPr="009208A5">
        <w:rPr>
          <w:rStyle w:val="FontStyle27"/>
          <w:sz w:val="28"/>
          <w:szCs w:val="28"/>
          <w:lang w:val="uk-UA" w:eastAsia="uk-UA"/>
        </w:rPr>
        <w:t>Метою заходів цього розділу для кожного козака є:</w:t>
      </w:r>
    </w:p>
    <w:p w:rsidR="001735FC" w:rsidRPr="009208A5" w:rsidRDefault="001735FC" w:rsidP="001735FC">
      <w:pPr>
        <w:pStyle w:val="Style6"/>
        <w:widowControl/>
        <w:spacing w:line="240" w:lineRule="auto"/>
        <w:ind w:firstLine="709"/>
        <w:rPr>
          <w:rStyle w:val="FontStyle27"/>
          <w:sz w:val="28"/>
          <w:szCs w:val="28"/>
          <w:lang w:val="uk-UA" w:eastAsia="uk-UA"/>
        </w:rPr>
      </w:pPr>
      <w:r w:rsidRPr="009208A5">
        <w:rPr>
          <w:rStyle w:val="FontStyle27"/>
          <w:sz w:val="28"/>
          <w:szCs w:val="28"/>
          <w:lang w:val="uk-UA" w:eastAsia="uk-UA"/>
        </w:rPr>
        <w:t xml:space="preserve">З розділу </w:t>
      </w:r>
      <w:r w:rsidRPr="009208A5">
        <w:rPr>
          <w:rStyle w:val="FontStyle27"/>
          <w:b/>
          <w:sz w:val="28"/>
          <w:szCs w:val="28"/>
          <w:lang w:val="uk-UA" w:eastAsia="uk-UA"/>
        </w:rPr>
        <w:t>Збройні Сили України</w:t>
      </w:r>
      <w:r>
        <w:rPr>
          <w:rStyle w:val="FontStyle27"/>
          <w:sz w:val="28"/>
          <w:szCs w:val="28"/>
          <w:lang w:val="uk-UA" w:eastAsia="uk-UA"/>
        </w:rPr>
        <w:t>.</w:t>
      </w:r>
      <w:r w:rsidRPr="009208A5">
        <w:rPr>
          <w:rStyle w:val="FontStyle27"/>
          <w:sz w:val="28"/>
          <w:szCs w:val="28"/>
          <w:lang w:val="uk-UA" w:eastAsia="uk-UA"/>
        </w:rPr>
        <w:t xml:space="preserve"> Поглиблення знань історії України та її Війська, героїчного минулого Українського на</w:t>
      </w:r>
      <w:r w:rsidRPr="0000273F">
        <w:rPr>
          <w:rStyle w:val="FontStyle19"/>
          <w:b w:val="0"/>
          <w:szCs w:val="28"/>
          <w:lang w:val="uk-UA" w:eastAsia="uk-UA"/>
        </w:rPr>
        <w:t>роду</w:t>
      </w:r>
      <w:r w:rsidRPr="009208A5">
        <w:rPr>
          <w:rStyle w:val="FontStyle19"/>
          <w:szCs w:val="28"/>
          <w:lang w:val="uk-UA" w:eastAsia="uk-UA"/>
        </w:rPr>
        <w:t xml:space="preserve">, </w:t>
      </w:r>
      <w:r w:rsidRPr="009208A5">
        <w:rPr>
          <w:rStyle w:val="FontStyle22"/>
          <w:szCs w:val="28"/>
          <w:lang w:val="uk-UA" w:eastAsia="uk-UA"/>
        </w:rPr>
        <w:t xml:space="preserve">його </w:t>
      </w:r>
      <w:r w:rsidRPr="009208A5">
        <w:rPr>
          <w:rStyle w:val="FontStyle27"/>
          <w:sz w:val="28"/>
          <w:szCs w:val="28"/>
          <w:lang w:val="uk-UA" w:eastAsia="uk-UA"/>
        </w:rPr>
        <w:t xml:space="preserve">боротьби за свободу </w:t>
      </w:r>
      <w:r w:rsidRPr="0000273F">
        <w:rPr>
          <w:rStyle w:val="FontStyle19"/>
          <w:b w:val="0"/>
          <w:szCs w:val="28"/>
          <w:lang w:val="uk-UA" w:eastAsia="uk-UA"/>
        </w:rPr>
        <w:t>і</w:t>
      </w:r>
      <w:r w:rsidRPr="009208A5">
        <w:rPr>
          <w:rStyle w:val="FontStyle19"/>
          <w:szCs w:val="28"/>
          <w:lang w:val="uk-UA" w:eastAsia="uk-UA"/>
        </w:rPr>
        <w:t xml:space="preserve"> </w:t>
      </w:r>
      <w:r w:rsidRPr="009208A5">
        <w:rPr>
          <w:rStyle w:val="FontStyle27"/>
          <w:sz w:val="28"/>
          <w:szCs w:val="28"/>
          <w:lang w:val="uk-UA" w:eastAsia="uk-UA"/>
        </w:rPr>
        <w:t>незалежність своєї Батьківщини.</w:t>
      </w:r>
    </w:p>
    <w:p w:rsidR="001735FC" w:rsidRPr="009208A5" w:rsidRDefault="001735FC" w:rsidP="001735FC">
      <w:pPr>
        <w:pStyle w:val="Style6"/>
        <w:widowControl/>
        <w:spacing w:line="240" w:lineRule="auto"/>
        <w:ind w:firstLine="709"/>
        <w:rPr>
          <w:rStyle w:val="FontStyle27"/>
          <w:sz w:val="28"/>
          <w:szCs w:val="28"/>
          <w:lang w:val="uk-UA" w:eastAsia="uk-UA"/>
        </w:rPr>
      </w:pPr>
      <w:r w:rsidRPr="009208A5">
        <w:rPr>
          <w:rStyle w:val="FontStyle24"/>
          <w:b w:val="0"/>
          <w:sz w:val="28"/>
          <w:szCs w:val="28"/>
          <w:lang w:val="uk-UA" w:eastAsia="uk-UA"/>
        </w:rPr>
        <w:t>П</w:t>
      </w:r>
      <w:r>
        <w:rPr>
          <w:rStyle w:val="FontStyle22"/>
          <w:szCs w:val="28"/>
          <w:lang w:val="uk-UA" w:eastAsia="uk-UA"/>
        </w:rPr>
        <w:t>родовжити ознайомле</w:t>
      </w:r>
      <w:r w:rsidRPr="009208A5">
        <w:rPr>
          <w:rStyle w:val="FontStyle22"/>
          <w:szCs w:val="28"/>
          <w:lang w:val="uk-UA" w:eastAsia="uk-UA"/>
        </w:rPr>
        <w:t xml:space="preserve">ння із складом, структурою </w:t>
      </w:r>
      <w:r w:rsidRPr="009208A5">
        <w:rPr>
          <w:rStyle w:val="FontStyle31"/>
          <w:b w:val="0"/>
          <w:szCs w:val="28"/>
          <w:lang w:val="uk-UA" w:eastAsia="uk-UA"/>
        </w:rPr>
        <w:t xml:space="preserve">і </w:t>
      </w:r>
      <w:r w:rsidRPr="009208A5">
        <w:rPr>
          <w:rStyle w:val="FontStyle27"/>
          <w:sz w:val="28"/>
          <w:szCs w:val="28"/>
          <w:lang w:val="uk-UA" w:eastAsia="uk-UA"/>
        </w:rPr>
        <w:t xml:space="preserve">призначенням Збройних Сил України на сучасному етапі. Виховувати </w:t>
      </w:r>
      <w:r w:rsidRPr="009208A5">
        <w:rPr>
          <w:rStyle w:val="FontStyle19"/>
          <w:b w:val="0"/>
          <w:szCs w:val="28"/>
          <w:lang w:val="uk-UA" w:eastAsia="uk-UA"/>
        </w:rPr>
        <w:t xml:space="preserve">в </w:t>
      </w:r>
      <w:r w:rsidRPr="009208A5">
        <w:rPr>
          <w:rStyle w:val="FontStyle27"/>
          <w:sz w:val="28"/>
          <w:szCs w:val="28"/>
          <w:lang w:val="uk-UA" w:eastAsia="uk-UA"/>
        </w:rPr>
        <w:t xml:space="preserve">собі глибокі національні почуття патріотизму, любові до Батьківщини та </w:t>
      </w:r>
      <w:r w:rsidRPr="0000273F">
        <w:rPr>
          <w:rStyle w:val="FontStyle19"/>
          <w:b w:val="0"/>
          <w:szCs w:val="28"/>
          <w:lang w:val="uk-UA" w:eastAsia="uk-UA"/>
        </w:rPr>
        <w:t>до</w:t>
      </w:r>
      <w:r w:rsidRPr="009208A5">
        <w:rPr>
          <w:rStyle w:val="FontStyle19"/>
          <w:szCs w:val="28"/>
          <w:lang w:val="uk-UA" w:eastAsia="uk-UA"/>
        </w:rPr>
        <w:t xml:space="preserve"> </w:t>
      </w:r>
      <w:r w:rsidRPr="009208A5">
        <w:rPr>
          <w:rStyle w:val="FontStyle27"/>
          <w:sz w:val="28"/>
          <w:szCs w:val="28"/>
          <w:lang w:val="uk-UA" w:eastAsia="uk-UA"/>
        </w:rPr>
        <w:t xml:space="preserve">її Збройних Сил, готовності до бездоганного виконання військового обов'язку, дисциплінованості </w:t>
      </w:r>
      <w:r w:rsidRPr="0000273F">
        <w:rPr>
          <w:rStyle w:val="FontStyle19"/>
          <w:b w:val="0"/>
          <w:szCs w:val="28"/>
          <w:lang w:val="uk-UA" w:eastAsia="uk-UA"/>
        </w:rPr>
        <w:t>і</w:t>
      </w:r>
      <w:r w:rsidRPr="009208A5">
        <w:rPr>
          <w:rStyle w:val="FontStyle19"/>
          <w:szCs w:val="28"/>
          <w:lang w:val="uk-UA" w:eastAsia="uk-UA"/>
        </w:rPr>
        <w:t xml:space="preserve"> </w:t>
      </w:r>
      <w:r w:rsidRPr="009208A5">
        <w:rPr>
          <w:rStyle w:val="FontStyle27"/>
          <w:sz w:val="28"/>
          <w:szCs w:val="28"/>
          <w:lang w:val="uk-UA" w:eastAsia="uk-UA"/>
        </w:rPr>
        <w:t>особистої відповідальності за захист своєї Батьківщини, України.</w:t>
      </w:r>
    </w:p>
    <w:p w:rsidR="001735FC" w:rsidRPr="009208A5" w:rsidRDefault="001735FC" w:rsidP="001735FC">
      <w:pPr>
        <w:pStyle w:val="Style6"/>
        <w:widowControl/>
        <w:spacing w:line="240" w:lineRule="auto"/>
        <w:ind w:firstLine="709"/>
        <w:rPr>
          <w:rStyle w:val="FontStyle27"/>
          <w:sz w:val="28"/>
          <w:szCs w:val="28"/>
          <w:lang w:val="uk-UA" w:eastAsia="uk-UA"/>
        </w:rPr>
      </w:pPr>
      <w:r w:rsidRPr="009208A5">
        <w:rPr>
          <w:rStyle w:val="FontStyle27"/>
          <w:b/>
          <w:sz w:val="28"/>
          <w:szCs w:val="28"/>
          <w:lang w:val="uk-UA" w:eastAsia="uk-UA"/>
        </w:rPr>
        <w:t>З тактичної підготовки</w:t>
      </w:r>
      <w:r>
        <w:rPr>
          <w:rStyle w:val="FontStyle27"/>
          <w:b/>
          <w:sz w:val="28"/>
          <w:szCs w:val="28"/>
          <w:lang w:val="uk-UA" w:eastAsia="uk-UA"/>
        </w:rPr>
        <w:t>.</w:t>
      </w:r>
      <w:r w:rsidRPr="009208A5">
        <w:rPr>
          <w:rStyle w:val="FontStyle27"/>
          <w:sz w:val="28"/>
          <w:szCs w:val="28"/>
          <w:lang w:val="uk-UA" w:eastAsia="uk-UA"/>
        </w:rPr>
        <w:t xml:space="preserve"> Поглибити знання основ бойових дій стрілецького відділення та обов'язків </w:t>
      </w:r>
      <w:r w:rsidRPr="00316AA5">
        <w:rPr>
          <w:rStyle w:val="FontStyle27"/>
          <w:sz w:val="28"/>
          <w:szCs w:val="28"/>
          <w:lang w:val="uk-UA" w:eastAsia="uk-UA"/>
        </w:rPr>
        <w:t xml:space="preserve">солдата </w:t>
      </w:r>
      <w:r w:rsidRPr="00316AA5">
        <w:rPr>
          <w:rStyle w:val="FontStyle19"/>
          <w:b w:val="0"/>
          <w:szCs w:val="28"/>
          <w:lang w:val="uk-UA" w:eastAsia="uk-UA"/>
        </w:rPr>
        <w:t>в</w:t>
      </w:r>
      <w:r w:rsidRPr="00316AA5">
        <w:rPr>
          <w:rStyle w:val="FontStyle19"/>
          <w:szCs w:val="28"/>
          <w:lang w:val="uk-UA" w:eastAsia="uk-UA"/>
        </w:rPr>
        <w:t xml:space="preserve"> </w:t>
      </w:r>
      <w:r w:rsidRPr="00316AA5">
        <w:rPr>
          <w:rStyle w:val="FontStyle27"/>
          <w:sz w:val="28"/>
          <w:szCs w:val="28"/>
          <w:lang w:val="uk-UA" w:eastAsia="uk-UA"/>
        </w:rPr>
        <w:t xml:space="preserve">бою; закріпити практичні навички щодо виконання дій солдата </w:t>
      </w:r>
      <w:r w:rsidRPr="00316AA5">
        <w:rPr>
          <w:rStyle w:val="FontStyle19"/>
          <w:b w:val="0"/>
          <w:szCs w:val="28"/>
          <w:lang w:val="uk-UA" w:eastAsia="uk-UA"/>
        </w:rPr>
        <w:t>в</w:t>
      </w:r>
      <w:r w:rsidRPr="00316AA5">
        <w:rPr>
          <w:rStyle w:val="FontStyle19"/>
          <w:szCs w:val="28"/>
          <w:lang w:val="uk-UA" w:eastAsia="uk-UA"/>
        </w:rPr>
        <w:t xml:space="preserve"> </w:t>
      </w:r>
      <w:r w:rsidRPr="00316AA5">
        <w:rPr>
          <w:rStyle w:val="FontStyle27"/>
          <w:sz w:val="28"/>
          <w:szCs w:val="28"/>
          <w:lang w:val="uk-UA" w:eastAsia="uk-UA"/>
        </w:rPr>
        <w:t xml:space="preserve">наступальному бою, </w:t>
      </w:r>
      <w:r w:rsidRPr="00316AA5">
        <w:rPr>
          <w:rStyle w:val="FontStyle19"/>
          <w:b w:val="0"/>
          <w:szCs w:val="28"/>
          <w:lang w:val="uk-UA" w:eastAsia="uk-UA"/>
        </w:rPr>
        <w:t xml:space="preserve">в </w:t>
      </w:r>
      <w:r w:rsidRPr="00316AA5">
        <w:rPr>
          <w:rStyle w:val="FontStyle27"/>
          <w:sz w:val="28"/>
          <w:szCs w:val="28"/>
          <w:lang w:val="uk-UA" w:eastAsia="uk-UA"/>
        </w:rPr>
        <w:t xml:space="preserve">обороні та </w:t>
      </w:r>
      <w:r w:rsidRPr="00316AA5">
        <w:rPr>
          <w:rStyle w:val="FontStyle19"/>
          <w:b w:val="0"/>
          <w:szCs w:val="28"/>
          <w:lang w:val="uk-UA" w:eastAsia="uk-UA"/>
        </w:rPr>
        <w:t xml:space="preserve">в </w:t>
      </w:r>
      <w:r w:rsidRPr="00316AA5">
        <w:rPr>
          <w:rStyle w:val="FontStyle27"/>
          <w:sz w:val="28"/>
          <w:szCs w:val="28"/>
          <w:lang w:val="uk-UA" w:eastAsia="uk-UA"/>
        </w:rPr>
        <w:t xml:space="preserve">розвідці; продовжити ознайомлення з прийомами боротьби з танками </w:t>
      </w:r>
      <w:r w:rsidRPr="00316AA5">
        <w:rPr>
          <w:rStyle w:val="FontStyle19"/>
          <w:b w:val="0"/>
          <w:szCs w:val="28"/>
          <w:lang w:val="uk-UA" w:eastAsia="uk-UA"/>
        </w:rPr>
        <w:t xml:space="preserve">і </w:t>
      </w:r>
      <w:r w:rsidRPr="00316AA5">
        <w:rPr>
          <w:rStyle w:val="FontStyle27"/>
          <w:sz w:val="28"/>
          <w:szCs w:val="28"/>
          <w:lang w:val="uk-UA" w:eastAsia="uk-UA"/>
        </w:rPr>
        <w:t xml:space="preserve">веденням вогню із автомата по літакам </w:t>
      </w:r>
      <w:r w:rsidRPr="00316AA5">
        <w:rPr>
          <w:rStyle w:val="FontStyle19"/>
          <w:b w:val="0"/>
          <w:szCs w:val="28"/>
          <w:lang w:val="uk-UA" w:eastAsia="uk-UA"/>
        </w:rPr>
        <w:t xml:space="preserve">і </w:t>
      </w:r>
      <w:r>
        <w:rPr>
          <w:rStyle w:val="FontStyle27"/>
          <w:sz w:val="28"/>
          <w:szCs w:val="28"/>
          <w:lang w:val="uk-UA" w:eastAsia="uk-UA"/>
        </w:rPr>
        <w:t>вертольо</w:t>
      </w:r>
      <w:r w:rsidRPr="00316AA5">
        <w:rPr>
          <w:rStyle w:val="FontStyle27"/>
          <w:sz w:val="28"/>
          <w:szCs w:val="28"/>
          <w:lang w:val="uk-UA" w:eastAsia="uk-UA"/>
        </w:rPr>
        <w:t xml:space="preserve">там противника. Виховувати </w:t>
      </w:r>
      <w:r w:rsidRPr="00316AA5">
        <w:rPr>
          <w:rStyle w:val="FontStyle19"/>
          <w:b w:val="0"/>
          <w:szCs w:val="28"/>
          <w:lang w:val="uk-UA" w:eastAsia="uk-UA"/>
        </w:rPr>
        <w:t xml:space="preserve">в </w:t>
      </w:r>
      <w:r w:rsidRPr="00316AA5">
        <w:rPr>
          <w:rStyle w:val="FontStyle27"/>
          <w:sz w:val="28"/>
          <w:szCs w:val="28"/>
          <w:lang w:val="uk-UA" w:eastAsia="uk-UA"/>
        </w:rPr>
        <w:t>собі мужність, відчуття побратимства та колективізму, готовність до взаємодопомоги, виконання поставленого бойового завдання.</w:t>
      </w:r>
    </w:p>
    <w:p w:rsidR="001735FC" w:rsidRPr="009208A5" w:rsidRDefault="001735FC" w:rsidP="001735FC">
      <w:pPr>
        <w:pStyle w:val="Style6"/>
        <w:widowControl/>
        <w:spacing w:line="240" w:lineRule="auto"/>
        <w:ind w:firstLine="709"/>
        <w:rPr>
          <w:rStyle w:val="FontStyle27"/>
          <w:sz w:val="28"/>
          <w:szCs w:val="28"/>
          <w:lang w:val="uk-UA" w:eastAsia="uk-UA"/>
        </w:rPr>
      </w:pPr>
      <w:r w:rsidRPr="009208A5">
        <w:rPr>
          <w:rStyle w:val="FontStyle27"/>
          <w:b/>
          <w:sz w:val="28"/>
          <w:szCs w:val="28"/>
          <w:lang w:val="uk-UA" w:eastAsia="uk-UA"/>
        </w:rPr>
        <w:t>З вогневої підготовки</w:t>
      </w:r>
      <w:r>
        <w:rPr>
          <w:rStyle w:val="FontStyle27"/>
          <w:b/>
          <w:sz w:val="28"/>
          <w:szCs w:val="28"/>
          <w:lang w:val="uk-UA" w:eastAsia="uk-UA"/>
        </w:rPr>
        <w:t>.</w:t>
      </w:r>
      <w:r w:rsidRPr="009208A5">
        <w:rPr>
          <w:rStyle w:val="FontStyle27"/>
          <w:sz w:val="28"/>
          <w:szCs w:val="28"/>
          <w:lang w:val="uk-UA" w:eastAsia="uk-UA"/>
        </w:rPr>
        <w:t xml:space="preserve"> Поглибити знання бойових властивостей та матеріальної частини стрілецької зброї та ручних гранат; закріпити практичні навички </w:t>
      </w:r>
      <w:r w:rsidRPr="009208A5">
        <w:rPr>
          <w:rStyle w:val="FontStyle19"/>
          <w:b w:val="0"/>
          <w:szCs w:val="28"/>
          <w:lang w:val="uk-UA" w:eastAsia="uk-UA"/>
        </w:rPr>
        <w:t xml:space="preserve">в </w:t>
      </w:r>
      <w:r w:rsidRPr="009208A5">
        <w:rPr>
          <w:rStyle w:val="FontStyle27"/>
          <w:sz w:val="28"/>
          <w:szCs w:val="28"/>
          <w:lang w:val="uk-UA" w:eastAsia="uk-UA"/>
        </w:rPr>
        <w:t xml:space="preserve">діях щодо виконання прийомів </w:t>
      </w:r>
      <w:r w:rsidRPr="009208A5">
        <w:rPr>
          <w:rStyle w:val="FontStyle19"/>
          <w:b w:val="0"/>
          <w:szCs w:val="28"/>
          <w:lang w:val="uk-UA" w:eastAsia="uk-UA"/>
        </w:rPr>
        <w:t xml:space="preserve">і </w:t>
      </w:r>
      <w:r w:rsidRPr="009208A5">
        <w:rPr>
          <w:rStyle w:val="FontStyle27"/>
          <w:sz w:val="28"/>
          <w:szCs w:val="28"/>
          <w:lang w:val="uk-UA" w:eastAsia="uk-UA"/>
        </w:rPr>
        <w:t xml:space="preserve">правил стрільби зі стрілецької зброї та метанні ручних гранат. Виховувати в собі впевненість </w:t>
      </w:r>
      <w:r w:rsidRPr="009208A5">
        <w:rPr>
          <w:rStyle w:val="FontStyle19"/>
          <w:b w:val="0"/>
          <w:szCs w:val="28"/>
          <w:lang w:val="uk-UA" w:eastAsia="uk-UA"/>
        </w:rPr>
        <w:t>в</w:t>
      </w:r>
      <w:r w:rsidRPr="009208A5">
        <w:rPr>
          <w:rStyle w:val="FontStyle19"/>
          <w:szCs w:val="28"/>
          <w:lang w:val="uk-UA" w:eastAsia="uk-UA"/>
        </w:rPr>
        <w:t xml:space="preserve"> </w:t>
      </w:r>
      <w:r w:rsidRPr="009208A5">
        <w:rPr>
          <w:rStyle w:val="FontStyle27"/>
          <w:sz w:val="28"/>
          <w:szCs w:val="28"/>
          <w:lang w:val="uk-UA" w:eastAsia="uk-UA"/>
        </w:rPr>
        <w:t xml:space="preserve">бойових якостях вітчизняної зброї </w:t>
      </w:r>
      <w:r w:rsidRPr="009208A5">
        <w:rPr>
          <w:rStyle w:val="FontStyle19"/>
          <w:szCs w:val="28"/>
          <w:lang w:val="uk-UA" w:eastAsia="uk-UA"/>
        </w:rPr>
        <w:t xml:space="preserve">і </w:t>
      </w:r>
      <w:r w:rsidRPr="009208A5">
        <w:rPr>
          <w:rStyle w:val="FontStyle27"/>
          <w:sz w:val="28"/>
          <w:szCs w:val="28"/>
          <w:lang w:val="uk-UA" w:eastAsia="uk-UA"/>
        </w:rPr>
        <w:t>усвідомлення необхідності майстерного володіння нею.</w:t>
      </w:r>
    </w:p>
    <w:p w:rsidR="001735FC" w:rsidRPr="009208A5" w:rsidRDefault="001735FC" w:rsidP="001735FC">
      <w:pPr>
        <w:pStyle w:val="Style6"/>
        <w:widowControl/>
        <w:tabs>
          <w:tab w:val="left" w:pos="5734"/>
        </w:tabs>
        <w:spacing w:line="240" w:lineRule="auto"/>
        <w:ind w:firstLine="709"/>
        <w:rPr>
          <w:rStyle w:val="FontStyle27"/>
          <w:sz w:val="28"/>
          <w:szCs w:val="28"/>
          <w:lang w:val="uk-UA" w:eastAsia="uk-UA"/>
        </w:rPr>
      </w:pPr>
      <w:r w:rsidRPr="009208A5">
        <w:rPr>
          <w:rStyle w:val="FontStyle27"/>
          <w:b/>
          <w:sz w:val="28"/>
          <w:szCs w:val="28"/>
          <w:lang w:val="uk-UA" w:eastAsia="uk-UA"/>
        </w:rPr>
        <w:t>Із статутів Збройних Сил України</w:t>
      </w:r>
      <w:r>
        <w:rPr>
          <w:rStyle w:val="FontStyle27"/>
          <w:sz w:val="28"/>
          <w:szCs w:val="28"/>
          <w:lang w:val="uk-UA" w:eastAsia="uk-UA"/>
        </w:rPr>
        <w:t>.</w:t>
      </w:r>
      <w:r w:rsidRPr="009208A5">
        <w:rPr>
          <w:rStyle w:val="FontStyle27"/>
          <w:sz w:val="28"/>
          <w:szCs w:val="28"/>
          <w:lang w:val="uk-UA" w:eastAsia="uk-UA"/>
        </w:rPr>
        <w:t xml:space="preserve"> Поглибити знання вимог військової дисципліни, правил військової ввічливості, обов'язків солдата, днювального та вартового; закріпити навички при звертанні до старших (начальників), </w:t>
      </w:r>
      <w:r w:rsidRPr="009208A5">
        <w:rPr>
          <w:rStyle w:val="FontStyle19"/>
          <w:b w:val="0"/>
          <w:szCs w:val="28"/>
          <w:lang w:val="uk-UA" w:eastAsia="uk-UA"/>
        </w:rPr>
        <w:t xml:space="preserve">в </w:t>
      </w:r>
      <w:r w:rsidRPr="009208A5">
        <w:rPr>
          <w:rStyle w:val="FontStyle22"/>
          <w:szCs w:val="28"/>
          <w:lang w:val="uk-UA" w:eastAsia="uk-UA"/>
        </w:rPr>
        <w:t xml:space="preserve">діях </w:t>
      </w:r>
      <w:r w:rsidRPr="009208A5">
        <w:rPr>
          <w:rStyle w:val="FontStyle27"/>
          <w:sz w:val="28"/>
          <w:szCs w:val="28"/>
          <w:lang w:val="uk-UA" w:eastAsia="uk-UA"/>
        </w:rPr>
        <w:t>при виконанні розпоряджень та віддаванні військової честі; продовжити ознайомлення з загальними обов'язками військовослужбовців, задачами внутрішньої та вартової служби.</w:t>
      </w:r>
    </w:p>
    <w:p w:rsidR="001735FC" w:rsidRPr="009208A5" w:rsidRDefault="001735FC" w:rsidP="001735FC">
      <w:pPr>
        <w:pStyle w:val="Style6"/>
        <w:widowControl/>
        <w:spacing w:line="240" w:lineRule="auto"/>
        <w:ind w:firstLine="709"/>
        <w:rPr>
          <w:rStyle w:val="FontStyle27"/>
          <w:sz w:val="28"/>
          <w:szCs w:val="28"/>
          <w:lang w:val="uk-UA" w:eastAsia="uk-UA"/>
        </w:rPr>
      </w:pPr>
      <w:r w:rsidRPr="009208A5">
        <w:rPr>
          <w:rStyle w:val="FontStyle27"/>
          <w:b/>
          <w:sz w:val="28"/>
          <w:szCs w:val="28"/>
          <w:lang w:val="uk-UA" w:eastAsia="uk-UA"/>
        </w:rPr>
        <w:t>Із стройової підготовки</w:t>
      </w:r>
      <w:r>
        <w:rPr>
          <w:rStyle w:val="FontStyle27"/>
          <w:b/>
          <w:sz w:val="28"/>
          <w:szCs w:val="28"/>
          <w:lang w:val="uk-UA" w:eastAsia="uk-UA"/>
        </w:rPr>
        <w:t>.</w:t>
      </w:r>
      <w:r w:rsidRPr="009208A5">
        <w:rPr>
          <w:rStyle w:val="FontStyle27"/>
          <w:sz w:val="28"/>
          <w:szCs w:val="28"/>
          <w:lang w:val="uk-UA" w:eastAsia="uk-UA"/>
        </w:rPr>
        <w:t xml:space="preserve"> Поглибити знання елементів строю, обов'язків та порядку дій солдата перед шикуванням та </w:t>
      </w:r>
      <w:r w:rsidRPr="009208A5">
        <w:rPr>
          <w:rStyle w:val="FontStyle19"/>
          <w:b w:val="0"/>
          <w:szCs w:val="28"/>
          <w:lang w:val="uk-UA" w:eastAsia="uk-UA"/>
        </w:rPr>
        <w:t>в</w:t>
      </w:r>
      <w:r w:rsidRPr="009208A5">
        <w:rPr>
          <w:rStyle w:val="FontStyle19"/>
          <w:szCs w:val="28"/>
          <w:lang w:val="uk-UA" w:eastAsia="uk-UA"/>
        </w:rPr>
        <w:t xml:space="preserve"> </w:t>
      </w:r>
      <w:r w:rsidRPr="009208A5">
        <w:rPr>
          <w:rStyle w:val="FontStyle27"/>
          <w:sz w:val="28"/>
          <w:szCs w:val="28"/>
          <w:lang w:val="uk-UA" w:eastAsia="uk-UA"/>
        </w:rPr>
        <w:t xml:space="preserve">строю; закріпити практичні навички виконання команд </w:t>
      </w:r>
      <w:r w:rsidRPr="009208A5">
        <w:rPr>
          <w:rStyle w:val="FontStyle19"/>
          <w:b w:val="0"/>
          <w:szCs w:val="28"/>
          <w:lang w:val="uk-UA" w:eastAsia="uk-UA"/>
        </w:rPr>
        <w:t>в</w:t>
      </w:r>
      <w:r w:rsidRPr="009208A5">
        <w:rPr>
          <w:rStyle w:val="FontStyle19"/>
          <w:szCs w:val="28"/>
          <w:lang w:val="uk-UA" w:eastAsia="uk-UA"/>
        </w:rPr>
        <w:t xml:space="preserve"> </w:t>
      </w:r>
      <w:r w:rsidRPr="009208A5">
        <w:rPr>
          <w:rStyle w:val="FontStyle27"/>
          <w:sz w:val="28"/>
          <w:szCs w:val="28"/>
          <w:lang w:val="uk-UA" w:eastAsia="uk-UA"/>
        </w:rPr>
        <w:t xml:space="preserve">строю </w:t>
      </w:r>
      <w:r w:rsidRPr="009208A5">
        <w:rPr>
          <w:rStyle w:val="FontStyle19"/>
          <w:b w:val="0"/>
          <w:szCs w:val="28"/>
          <w:lang w:val="uk-UA" w:eastAsia="uk-UA"/>
        </w:rPr>
        <w:t xml:space="preserve">і </w:t>
      </w:r>
      <w:r w:rsidRPr="009208A5">
        <w:rPr>
          <w:rStyle w:val="FontStyle27"/>
          <w:sz w:val="28"/>
          <w:szCs w:val="28"/>
          <w:lang w:val="uk-UA" w:eastAsia="uk-UA"/>
        </w:rPr>
        <w:t xml:space="preserve">окремих стройових прийомів без зброї; продовжити ознайомлення з порядком виконання стройових прийомів зі зброєю; виховувати </w:t>
      </w:r>
      <w:r w:rsidRPr="009208A5">
        <w:rPr>
          <w:rStyle w:val="FontStyle19"/>
          <w:b w:val="0"/>
          <w:szCs w:val="28"/>
          <w:lang w:val="uk-UA" w:eastAsia="uk-UA"/>
        </w:rPr>
        <w:t>в</w:t>
      </w:r>
      <w:r w:rsidRPr="009208A5">
        <w:rPr>
          <w:rStyle w:val="FontStyle19"/>
          <w:szCs w:val="28"/>
          <w:lang w:val="uk-UA" w:eastAsia="uk-UA"/>
        </w:rPr>
        <w:t xml:space="preserve"> </w:t>
      </w:r>
      <w:r w:rsidRPr="009208A5">
        <w:rPr>
          <w:rStyle w:val="FontStyle27"/>
          <w:sz w:val="28"/>
          <w:szCs w:val="28"/>
          <w:lang w:val="uk-UA" w:eastAsia="uk-UA"/>
        </w:rPr>
        <w:t xml:space="preserve">собі організованість, дисциплінованість, підтягнутість, охайність, відчуття колективізму, побратимства </w:t>
      </w:r>
      <w:r w:rsidRPr="009208A5">
        <w:rPr>
          <w:rStyle w:val="FontStyle19"/>
          <w:b w:val="0"/>
          <w:szCs w:val="28"/>
          <w:lang w:val="uk-UA" w:eastAsia="uk-UA"/>
        </w:rPr>
        <w:t>і</w:t>
      </w:r>
      <w:r w:rsidRPr="009208A5">
        <w:rPr>
          <w:rStyle w:val="FontStyle19"/>
          <w:szCs w:val="28"/>
          <w:lang w:val="uk-UA" w:eastAsia="uk-UA"/>
        </w:rPr>
        <w:t xml:space="preserve"> </w:t>
      </w:r>
      <w:r w:rsidRPr="009208A5">
        <w:rPr>
          <w:rStyle w:val="FontStyle27"/>
          <w:sz w:val="28"/>
          <w:szCs w:val="28"/>
          <w:lang w:val="uk-UA" w:eastAsia="uk-UA"/>
        </w:rPr>
        <w:t>взаємодопомоги.</w:t>
      </w:r>
    </w:p>
    <w:p w:rsidR="001735FC" w:rsidRPr="009208A5" w:rsidRDefault="001735FC" w:rsidP="001735FC">
      <w:pPr>
        <w:pStyle w:val="Style6"/>
        <w:widowControl/>
        <w:spacing w:line="240" w:lineRule="auto"/>
        <w:ind w:firstLine="709"/>
        <w:rPr>
          <w:rStyle w:val="FontStyle27"/>
          <w:sz w:val="28"/>
          <w:szCs w:val="28"/>
          <w:lang w:val="uk-UA" w:eastAsia="uk-UA"/>
        </w:rPr>
      </w:pPr>
      <w:r w:rsidRPr="009208A5">
        <w:rPr>
          <w:rStyle w:val="FontStyle27"/>
          <w:b/>
          <w:sz w:val="28"/>
          <w:szCs w:val="28"/>
          <w:lang w:val="uk-UA" w:eastAsia="uk-UA"/>
        </w:rPr>
        <w:t>З воєнної топографії</w:t>
      </w:r>
      <w:r>
        <w:rPr>
          <w:rStyle w:val="FontStyle27"/>
          <w:b/>
          <w:sz w:val="28"/>
          <w:szCs w:val="28"/>
          <w:lang w:val="uk-UA" w:eastAsia="uk-UA"/>
        </w:rPr>
        <w:t>.</w:t>
      </w:r>
      <w:r w:rsidRPr="009208A5">
        <w:rPr>
          <w:rStyle w:val="FontStyle27"/>
          <w:sz w:val="28"/>
          <w:szCs w:val="28"/>
          <w:lang w:val="uk-UA" w:eastAsia="uk-UA"/>
        </w:rPr>
        <w:t xml:space="preserve"> Закріпити знання та практичні навички орієнтування та визначення свого місця знаходження </w:t>
      </w:r>
      <w:r w:rsidRPr="009208A5">
        <w:rPr>
          <w:rStyle w:val="FontStyle19"/>
          <w:b w:val="0"/>
          <w:szCs w:val="28"/>
          <w:lang w:val="uk-UA" w:eastAsia="uk-UA"/>
        </w:rPr>
        <w:t>в</w:t>
      </w:r>
      <w:r w:rsidRPr="009208A5">
        <w:rPr>
          <w:rStyle w:val="FontStyle19"/>
          <w:szCs w:val="28"/>
          <w:lang w:val="uk-UA" w:eastAsia="uk-UA"/>
        </w:rPr>
        <w:t xml:space="preserve"> </w:t>
      </w:r>
      <w:r w:rsidRPr="009208A5">
        <w:rPr>
          <w:rStyle w:val="FontStyle27"/>
          <w:sz w:val="28"/>
          <w:szCs w:val="28"/>
          <w:lang w:val="uk-UA" w:eastAsia="uk-UA"/>
        </w:rPr>
        <w:t xml:space="preserve">різних умовах пори року, доби, погоди </w:t>
      </w:r>
      <w:r w:rsidRPr="009208A5">
        <w:rPr>
          <w:rStyle w:val="FontStyle19"/>
          <w:szCs w:val="28"/>
          <w:lang w:val="uk-UA" w:eastAsia="uk-UA"/>
        </w:rPr>
        <w:t xml:space="preserve">і </w:t>
      </w:r>
      <w:r w:rsidRPr="009208A5">
        <w:rPr>
          <w:rStyle w:val="FontStyle27"/>
          <w:sz w:val="28"/>
          <w:szCs w:val="28"/>
          <w:lang w:val="uk-UA" w:eastAsia="uk-UA"/>
        </w:rPr>
        <w:t xml:space="preserve">на незнайомій місцевості; виховувати </w:t>
      </w:r>
      <w:r w:rsidRPr="009208A5">
        <w:rPr>
          <w:rStyle w:val="FontStyle19"/>
          <w:b w:val="0"/>
          <w:szCs w:val="28"/>
          <w:lang w:val="uk-UA" w:eastAsia="uk-UA"/>
        </w:rPr>
        <w:t>в</w:t>
      </w:r>
      <w:r w:rsidRPr="009208A5">
        <w:rPr>
          <w:rStyle w:val="FontStyle19"/>
          <w:szCs w:val="28"/>
          <w:lang w:val="uk-UA" w:eastAsia="uk-UA"/>
        </w:rPr>
        <w:t xml:space="preserve"> </w:t>
      </w:r>
      <w:r w:rsidRPr="009208A5">
        <w:rPr>
          <w:rStyle w:val="FontStyle27"/>
          <w:sz w:val="28"/>
          <w:szCs w:val="28"/>
          <w:lang w:val="uk-UA" w:eastAsia="uk-UA"/>
        </w:rPr>
        <w:t xml:space="preserve">собі ініціативність, кмітливість, витриманість </w:t>
      </w:r>
      <w:r w:rsidRPr="009208A5">
        <w:rPr>
          <w:rStyle w:val="FontStyle19"/>
          <w:b w:val="0"/>
          <w:szCs w:val="28"/>
          <w:lang w:val="uk-UA" w:eastAsia="uk-UA"/>
        </w:rPr>
        <w:t xml:space="preserve">і </w:t>
      </w:r>
      <w:r w:rsidRPr="009208A5">
        <w:rPr>
          <w:rStyle w:val="FontStyle27"/>
          <w:sz w:val="28"/>
          <w:szCs w:val="28"/>
          <w:lang w:val="uk-UA" w:eastAsia="uk-UA"/>
        </w:rPr>
        <w:t>самовладання, готовність до самостійних дій.</w:t>
      </w:r>
    </w:p>
    <w:p w:rsidR="001735FC" w:rsidRPr="009208A5" w:rsidRDefault="001735FC" w:rsidP="001735FC">
      <w:pPr>
        <w:pStyle w:val="Style6"/>
        <w:widowControl/>
        <w:spacing w:line="240" w:lineRule="auto"/>
        <w:ind w:firstLine="709"/>
        <w:rPr>
          <w:rStyle w:val="FontStyle27"/>
          <w:sz w:val="28"/>
          <w:szCs w:val="28"/>
          <w:lang w:val="uk-UA" w:eastAsia="uk-UA"/>
        </w:rPr>
      </w:pPr>
      <w:r w:rsidRPr="009208A5">
        <w:rPr>
          <w:rStyle w:val="FontStyle27"/>
          <w:b/>
          <w:sz w:val="28"/>
          <w:szCs w:val="28"/>
          <w:lang w:val="uk-UA" w:eastAsia="uk-UA"/>
        </w:rPr>
        <w:t>З цивільного захисту.</w:t>
      </w:r>
      <w:r w:rsidRPr="009208A5">
        <w:rPr>
          <w:rStyle w:val="FontStyle27"/>
          <w:sz w:val="28"/>
          <w:szCs w:val="28"/>
          <w:lang w:val="uk-UA" w:eastAsia="uk-UA"/>
        </w:rPr>
        <w:t xml:space="preserve"> Поглибити знання факторів ураження аварій, катастроф, стихійного лиха, зброї масового знищення людей, способів та засобів захисту від них; закріпити практичні </w:t>
      </w:r>
      <w:r w:rsidRPr="009208A5">
        <w:rPr>
          <w:rStyle w:val="FontStyle27"/>
          <w:sz w:val="28"/>
          <w:szCs w:val="28"/>
          <w:lang w:val="uk-UA" w:eastAsia="uk-UA"/>
        </w:rPr>
        <w:lastRenderedPageBreak/>
        <w:t xml:space="preserve">навички щодо використання засобів колективного та індивідуального захисту, приладів радіаційної, хімічної розвідки </w:t>
      </w:r>
      <w:r w:rsidRPr="0000273F">
        <w:rPr>
          <w:rStyle w:val="FontStyle19"/>
          <w:b w:val="0"/>
          <w:szCs w:val="28"/>
          <w:lang w:val="uk-UA" w:eastAsia="uk-UA"/>
        </w:rPr>
        <w:t>і</w:t>
      </w:r>
      <w:r w:rsidRPr="009208A5">
        <w:rPr>
          <w:rStyle w:val="FontStyle19"/>
          <w:szCs w:val="28"/>
          <w:lang w:val="uk-UA" w:eastAsia="uk-UA"/>
        </w:rPr>
        <w:t xml:space="preserve"> </w:t>
      </w:r>
      <w:r w:rsidRPr="009208A5">
        <w:rPr>
          <w:rStyle w:val="FontStyle27"/>
          <w:sz w:val="28"/>
          <w:szCs w:val="28"/>
          <w:lang w:val="uk-UA" w:eastAsia="uk-UA"/>
        </w:rPr>
        <w:t xml:space="preserve">дозиметричного контролю, виготовлення простих засобів захисту органів дихання , проведення часткової санітарної обробки людей; виховувати в собі високі морально-психологічні якості, впевненість </w:t>
      </w:r>
      <w:r w:rsidRPr="009208A5">
        <w:rPr>
          <w:rStyle w:val="FontStyle19"/>
          <w:b w:val="0"/>
          <w:szCs w:val="28"/>
          <w:lang w:val="uk-UA" w:eastAsia="uk-UA"/>
        </w:rPr>
        <w:t>в</w:t>
      </w:r>
      <w:r w:rsidRPr="009208A5">
        <w:rPr>
          <w:rStyle w:val="FontStyle19"/>
          <w:szCs w:val="28"/>
          <w:lang w:val="uk-UA" w:eastAsia="uk-UA"/>
        </w:rPr>
        <w:t xml:space="preserve"> </w:t>
      </w:r>
      <w:r w:rsidRPr="009208A5">
        <w:rPr>
          <w:rStyle w:val="FontStyle27"/>
          <w:sz w:val="28"/>
          <w:szCs w:val="28"/>
          <w:lang w:val="uk-UA" w:eastAsia="uk-UA"/>
        </w:rPr>
        <w:t xml:space="preserve">ефективності заходів цивільної оборони, надійності засобів захисту від зброї масового ураження , високу організованість, дисциплінованість, готовність виконувати обов'язки з цивільної оборони </w:t>
      </w:r>
      <w:r w:rsidRPr="009208A5">
        <w:rPr>
          <w:rStyle w:val="FontStyle19"/>
          <w:b w:val="0"/>
          <w:szCs w:val="28"/>
          <w:lang w:val="uk-UA" w:eastAsia="uk-UA"/>
        </w:rPr>
        <w:t>в</w:t>
      </w:r>
      <w:r w:rsidRPr="009208A5">
        <w:rPr>
          <w:rStyle w:val="FontStyle19"/>
          <w:szCs w:val="28"/>
          <w:lang w:val="uk-UA" w:eastAsia="uk-UA"/>
        </w:rPr>
        <w:t xml:space="preserve"> </w:t>
      </w:r>
      <w:r w:rsidRPr="009208A5">
        <w:rPr>
          <w:rStyle w:val="FontStyle27"/>
          <w:sz w:val="28"/>
          <w:szCs w:val="28"/>
          <w:lang w:val="uk-UA" w:eastAsia="uk-UA"/>
        </w:rPr>
        <w:t>складних умовах обстановки.</w:t>
      </w:r>
    </w:p>
    <w:p w:rsidR="001735FC" w:rsidRPr="009208A5" w:rsidRDefault="001735FC" w:rsidP="001735FC">
      <w:pPr>
        <w:ind w:firstLine="709"/>
        <w:jc w:val="both"/>
        <w:rPr>
          <w:rStyle w:val="FontStyle27"/>
          <w:rFonts w:ascii="Times New Roman" w:hAnsi="Times New Roman"/>
          <w:sz w:val="28"/>
          <w:szCs w:val="28"/>
          <w:lang w:eastAsia="uk-UA"/>
        </w:rPr>
      </w:pPr>
      <w:r w:rsidRPr="009208A5">
        <w:rPr>
          <w:rStyle w:val="FontStyle27"/>
          <w:rFonts w:ascii="Times New Roman" w:hAnsi="Times New Roman"/>
          <w:b/>
          <w:sz w:val="28"/>
          <w:szCs w:val="28"/>
          <w:lang w:eastAsia="uk-UA"/>
        </w:rPr>
        <w:t>З медично-санітарної підготовки</w:t>
      </w:r>
      <w:r>
        <w:rPr>
          <w:rStyle w:val="FontStyle27"/>
          <w:rFonts w:ascii="Times New Roman" w:hAnsi="Times New Roman"/>
          <w:sz w:val="28"/>
          <w:szCs w:val="28"/>
          <w:lang w:eastAsia="uk-UA"/>
        </w:rPr>
        <w:t>.</w:t>
      </w:r>
      <w:r w:rsidRPr="009208A5">
        <w:rPr>
          <w:rStyle w:val="FontStyle27"/>
          <w:rFonts w:ascii="Times New Roman" w:hAnsi="Times New Roman"/>
          <w:sz w:val="28"/>
          <w:szCs w:val="28"/>
          <w:lang w:eastAsia="uk-UA"/>
        </w:rPr>
        <w:t xml:space="preserve"> Поглибити знання основ організації медичної служби цивільної оборони </w:t>
      </w:r>
      <w:r w:rsidRPr="009208A5">
        <w:rPr>
          <w:rStyle w:val="FontStyle19"/>
          <w:b w:val="0"/>
          <w:szCs w:val="28"/>
          <w:lang w:eastAsia="uk-UA"/>
        </w:rPr>
        <w:t>і</w:t>
      </w:r>
      <w:r w:rsidRPr="009208A5">
        <w:rPr>
          <w:rStyle w:val="FontStyle19"/>
          <w:szCs w:val="28"/>
          <w:lang w:eastAsia="uk-UA"/>
        </w:rPr>
        <w:t xml:space="preserve"> </w:t>
      </w:r>
      <w:r w:rsidRPr="009208A5">
        <w:rPr>
          <w:rStyle w:val="FontStyle27"/>
          <w:rFonts w:ascii="Times New Roman" w:hAnsi="Times New Roman"/>
          <w:sz w:val="28"/>
          <w:szCs w:val="28"/>
          <w:lang w:eastAsia="uk-UA"/>
        </w:rPr>
        <w:t xml:space="preserve">її основних завдань, обов'язків санітарних дружин, змісту першої долікарської допомоги у вогнищах масового ураження </w:t>
      </w:r>
      <w:r w:rsidRPr="0000273F">
        <w:rPr>
          <w:rStyle w:val="FontStyle19"/>
          <w:b w:val="0"/>
          <w:szCs w:val="28"/>
          <w:lang w:eastAsia="uk-UA"/>
        </w:rPr>
        <w:t>і</w:t>
      </w:r>
      <w:r w:rsidRPr="009208A5">
        <w:rPr>
          <w:rStyle w:val="FontStyle19"/>
          <w:szCs w:val="28"/>
          <w:lang w:eastAsia="uk-UA"/>
        </w:rPr>
        <w:t xml:space="preserve"> </w:t>
      </w:r>
      <w:r w:rsidRPr="009208A5">
        <w:rPr>
          <w:rStyle w:val="FontStyle27"/>
          <w:rFonts w:ascii="Times New Roman" w:hAnsi="Times New Roman"/>
          <w:sz w:val="28"/>
          <w:szCs w:val="28"/>
          <w:lang w:eastAsia="uk-UA"/>
        </w:rPr>
        <w:t xml:space="preserve">правил виконання процедур по догляду за хворими; закріпити практичні навички щодо надання першої долікарської допомоги при травмах, опіках, нещасних випадках, ураженнях отруйними речовинами </w:t>
      </w:r>
      <w:r w:rsidRPr="0000273F">
        <w:rPr>
          <w:rStyle w:val="FontStyle19"/>
          <w:b w:val="0"/>
          <w:szCs w:val="28"/>
          <w:lang w:eastAsia="uk-UA"/>
        </w:rPr>
        <w:t>і</w:t>
      </w:r>
      <w:r w:rsidRPr="009208A5">
        <w:rPr>
          <w:rStyle w:val="FontStyle19"/>
          <w:szCs w:val="28"/>
          <w:lang w:eastAsia="uk-UA"/>
        </w:rPr>
        <w:t xml:space="preserve"> </w:t>
      </w:r>
      <w:r w:rsidRPr="009208A5">
        <w:rPr>
          <w:rStyle w:val="FontStyle27"/>
          <w:rFonts w:ascii="Times New Roman" w:hAnsi="Times New Roman"/>
          <w:sz w:val="28"/>
          <w:szCs w:val="28"/>
          <w:lang w:eastAsia="uk-UA"/>
        </w:rPr>
        <w:t xml:space="preserve">радіаційних опроміненнях, при заходах профілактики інфекційних захворювань </w:t>
      </w:r>
      <w:r w:rsidRPr="0000273F">
        <w:rPr>
          <w:rStyle w:val="FontStyle19"/>
          <w:b w:val="0"/>
          <w:szCs w:val="28"/>
          <w:lang w:eastAsia="uk-UA"/>
        </w:rPr>
        <w:t>і</w:t>
      </w:r>
      <w:r w:rsidRPr="009208A5">
        <w:rPr>
          <w:rStyle w:val="FontStyle19"/>
          <w:szCs w:val="28"/>
          <w:lang w:eastAsia="uk-UA"/>
        </w:rPr>
        <w:t xml:space="preserve"> </w:t>
      </w:r>
      <w:r w:rsidRPr="009208A5">
        <w:rPr>
          <w:rStyle w:val="FontStyle27"/>
          <w:rFonts w:ascii="Times New Roman" w:hAnsi="Times New Roman"/>
          <w:sz w:val="28"/>
          <w:szCs w:val="28"/>
          <w:lang w:eastAsia="uk-UA"/>
        </w:rPr>
        <w:t xml:space="preserve">догляду за хворими; виховувати </w:t>
      </w:r>
      <w:r w:rsidRPr="0000273F">
        <w:rPr>
          <w:rStyle w:val="FontStyle19"/>
          <w:b w:val="0"/>
          <w:szCs w:val="28"/>
          <w:lang w:eastAsia="uk-UA"/>
        </w:rPr>
        <w:t>в</w:t>
      </w:r>
      <w:r w:rsidRPr="009208A5">
        <w:rPr>
          <w:rStyle w:val="FontStyle19"/>
          <w:szCs w:val="28"/>
          <w:lang w:eastAsia="uk-UA"/>
        </w:rPr>
        <w:t xml:space="preserve"> </w:t>
      </w:r>
      <w:r w:rsidRPr="009208A5">
        <w:rPr>
          <w:rStyle w:val="FontStyle27"/>
          <w:rFonts w:ascii="Times New Roman" w:hAnsi="Times New Roman"/>
          <w:sz w:val="28"/>
          <w:szCs w:val="28"/>
          <w:lang w:eastAsia="uk-UA"/>
        </w:rPr>
        <w:t xml:space="preserve">собі патріотизм, гуманне відношення до хворих, прагнення оволодіти медичними знаннями, свідомо виконувати свій благородний обов'язок по наданню допомоги ураженим </w:t>
      </w:r>
      <w:r w:rsidRPr="0000273F">
        <w:rPr>
          <w:rStyle w:val="FontStyle19"/>
          <w:b w:val="0"/>
          <w:szCs w:val="28"/>
          <w:lang w:eastAsia="uk-UA"/>
        </w:rPr>
        <w:t>і</w:t>
      </w:r>
      <w:r w:rsidRPr="009208A5">
        <w:rPr>
          <w:rStyle w:val="FontStyle19"/>
          <w:szCs w:val="28"/>
          <w:lang w:eastAsia="uk-UA"/>
        </w:rPr>
        <w:t xml:space="preserve"> </w:t>
      </w:r>
      <w:r w:rsidRPr="009208A5">
        <w:rPr>
          <w:rStyle w:val="FontStyle27"/>
          <w:rFonts w:ascii="Times New Roman" w:hAnsi="Times New Roman"/>
          <w:sz w:val="28"/>
          <w:szCs w:val="28"/>
          <w:lang w:eastAsia="uk-UA"/>
        </w:rPr>
        <w:t>хворим.</w:t>
      </w:r>
    </w:p>
    <w:p w:rsidR="001735FC" w:rsidRPr="009208A5" w:rsidRDefault="001735FC" w:rsidP="001735FC">
      <w:pPr>
        <w:pStyle w:val="Style6"/>
        <w:widowControl/>
        <w:spacing w:line="240" w:lineRule="auto"/>
        <w:ind w:firstLine="709"/>
        <w:rPr>
          <w:rStyle w:val="FontStyle27"/>
          <w:sz w:val="28"/>
          <w:szCs w:val="28"/>
          <w:lang w:val="uk-UA" w:eastAsia="uk-UA"/>
        </w:rPr>
      </w:pPr>
      <w:r w:rsidRPr="009208A5">
        <w:rPr>
          <w:rStyle w:val="FontStyle27"/>
          <w:b/>
          <w:sz w:val="28"/>
          <w:szCs w:val="28"/>
          <w:lang w:val="uk-UA" w:eastAsia="uk-UA"/>
        </w:rPr>
        <w:t>З фізичної підготовки:</w:t>
      </w:r>
      <w:r w:rsidRPr="009208A5">
        <w:rPr>
          <w:rStyle w:val="FontStyle27"/>
          <w:sz w:val="28"/>
          <w:szCs w:val="28"/>
          <w:lang w:val="uk-UA" w:eastAsia="uk-UA"/>
        </w:rPr>
        <w:t xml:space="preserve"> Домагатися відмінного (12-бального) рівня фізичної підготовки </w:t>
      </w:r>
      <w:r w:rsidRPr="009208A5">
        <w:rPr>
          <w:rStyle w:val="FontStyle19"/>
          <w:b w:val="0"/>
          <w:szCs w:val="28"/>
          <w:lang w:val="uk-UA" w:eastAsia="uk-UA"/>
        </w:rPr>
        <w:t>в</w:t>
      </w:r>
      <w:r w:rsidRPr="009208A5">
        <w:rPr>
          <w:rStyle w:val="FontStyle19"/>
          <w:szCs w:val="28"/>
          <w:lang w:val="uk-UA" w:eastAsia="uk-UA"/>
        </w:rPr>
        <w:t xml:space="preserve"> </w:t>
      </w:r>
      <w:r w:rsidRPr="009208A5">
        <w:rPr>
          <w:rStyle w:val="FontStyle27"/>
          <w:sz w:val="28"/>
          <w:szCs w:val="28"/>
          <w:lang w:val="uk-UA" w:eastAsia="uk-UA"/>
        </w:rPr>
        <w:t xml:space="preserve">обсязі вимог програми фізичного виховання </w:t>
      </w:r>
      <w:r w:rsidRPr="009208A5">
        <w:rPr>
          <w:rStyle w:val="FontStyle19"/>
          <w:b w:val="0"/>
          <w:szCs w:val="28"/>
          <w:lang w:val="uk-UA" w:eastAsia="uk-UA"/>
        </w:rPr>
        <w:t>в</w:t>
      </w:r>
      <w:r w:rsidRPr="009208A5">
        <w:rPr>
          <w:rStyle w:val="FontStyle19"/>
          <w:szCs w:val="28"/>
          <w:lang w:val="uk-UA" w:eastAsia="uk-UA"/>
        </w:rPr>
        <w:t xml:space="preserve"> </w:t>
      </w:r>
      <w:r w:rsidRPr="009208A5">
        <w:rPr>
          <w:rStyle w:val="FontStyle27"/>
          <w:sz w:val="28"/>
          <w:szCs w:val="28"/>
          <w:lang w:val="uk-UA" w:eastAsia="uk-UA"/>
        </w:rPr>
        <w:t xml:space="preserve">навчально-виховному закладі; впевнено виконувати прийоми подолання комбінованих військово-спортивних смуг перешкод, туристичних естафет, перешкод під час марш-кидків, тактичних ігор на місцевості </w:t>
      </w:r>
      <w:r w:rsidRPr="009208A5">
        <w:rPr>
          <w:rStyle w:val="FontStyle19"/>
          <w:b w:val="0"/>
          <w:szCs w:val="28"/>
          <w:lang w:val="uk-UA" w:eastAsia="uk-UA"/>
        </w:rPr>
        <w:t>і</w:t>
      </w:r>
      <w:r w:rsidRPr="009208A5">
        <w:rPr>
          <w:rStyle w:val="FontStyle19"/>
          <w:szCs w:val="28"/>
          <w:lang w:val="uk-UA" w:eastAsia="uk-UA"/>
        </w:rPr>
        <w:t xml:space="preserve"> </w:t>
      </w:r>
      <w:r w:rsidRPr="009208A5">
        <w:rPr>
          <w:rStyle w:val="FontStyle27"/>
          <w:sz w:val="28"/>
          <w:szCs w:val="28"/>
          <w:lang w:val="uk-UA" w:eastAsia="uk-UA"/>
        </w:rPr>
        <w:t xml:space="preserve">туристичних походів, бути фізично готовим до військової служби, до захисту Батьківщини; обов'язково брати участь у роботі гуртків військово-прикладних видів фізичної культури і спорту; виховувати </w:t>
      </w:r>
      <w:r w:rsidRPr="009208A5">
        <w:rPr>
          <w:rStyle w:val="FontStyle19"/>
          <w:b w:val="0"/>
          <w:szCs w:val="28"/>
          <w:lang w:val="uk-UA" w:eastAsia="uk-UA"/>
        </w:rPr>
        <w:t>в</w:t>
      </w:r>
      <w:r w:rsidRPr="009208A5">
        <w:rPr>
          <w:rStyle w:val="FontStyle19"/>
          <w:szCs w:val="28"/>
          <w:lang w:val="uk-UA" w:eastAsia="uk-UA"/>
        </w:rPr>
        <w:t xml:space="preserve"> </w:t>
      </w:r>
      <w:r w:rsidRPr="009208A5">
        <w:rPr>
          <w:rStyle w:val="FontStyle27"/>
          <w:sz w:val="28"/>
          <w:szCs w:val="28"/>
          <w:lang w:val="uk-UA" w:eastAsia="uk-UA"/>
        </w:rPr>
        <w:t xml:space="preserve">собі мужність, силу волі, витривалість, спритність, моторність, морально-психологічну стійкість, здібність </w:t>
      </w:r>
      <w:r w:rsidRPr="009208A5">
        <w:rPr>
          <w:rStyle w:val="FontStyle19"/>
          <w:b w:val="0"/>
          <w:szCs w:val="28"/>
          <w:lang w:val="uk-UA" w:eastAsia="uk-UA"/>
        </w:rPr>
        <w:t>і</w:t>
      </w:r>
      <w:r w:rsidRPr="009208A5">
        <w:rPr>
          <w:rStyle w:val="FontStyle19"/>
          <w:szCs w:val="28"/>
          <w:lang w:val="uk-UA" w:eastAsia="uk-UA"/>
        </w:rPr>
        <w:t xml:space="preserve"> </w:t>
      </w:r>
      <w:r w:rsidRPr="009208A5">
        <w:rPr>
          <w:rStyle w:val="FontStyle27"/>
          <w:sz w:val="28"/>
          <w:szCs w:val="28"/>
          <w:lang w:val="uk-UA" w:eastAsia="uk-UA"/>
        </w:rPr>
        <w:t>готовність витримувати великі фізичні навантаження.</w:t>
      </w:r>
    </w:p>
    <w:p w:rsidR="001735FC" w:rsidRPr="009208A5" w:rsidRDefault="001735FC" w:rsidP="001735FC">
      <w:pPr>
        <w:ind w:firstLine="709"/>
        <w:jc w:val="both"/>
        <w:rPr>
          <w:sz w:val="28"/>
          <w:szCs w:val="28"/>
        </w:rPr>
      </w:pPr>
      <w:r w:rsidRPr="009208A5">
        <w:rPr>
          <w:rStyle w:val="FontStyle27"/>
          <w:rFonts w:ascii="Times New Roman" w:hAnsi="Times New Roman"/>
          <w:b/>
          <w:sz w:val="28"/>
          <w:szCs w:val="28"/>
          <w:lang w:eastAsia="uk-UA"/>
        </w:rPr>
        <w:t xml:space="preserve">З військово-прикладної, технічної підготовки: </w:t>
      </w:r>
      <w:r w:rsidRPr="009208A5">
        <w:rPr>
          <w:rStyle w:val="FontStyle27"/>
          <w:rFonts w:ascii="Times New Roman" w:hAnsi="Times New Roman"/>
          <w:sz w:val="28"/>
          <w:szCs w:val="28"/>
          <w:lang w:eastAsia="uk-UA"/>
        </w:rPr>
        <w:t xml:space="preserve">Оволодіти навичками по одному із технічних </w:t>
      </w:r>
      <w:r w:rsidRPr="009208A5">
        <w:rPr>
          <w:rStyle w:val="FontStyle19"/>
          <w:b w:val="0"/>
          <w:szCs w:val="28"/>
          <w:lang w:eastAsia="uk-UA"/>
        </w:rPr>
        <w:t>і</w:t>
      </w:r>
      <w:r w:rsidRPr="009208A5">
        <w:rPr>
          <w:rStyle w:val="FontStyle19"/>
          <w:szCs w:val="28"/>
          <w:lang w:eastAsia="uk-UA"/>
        </w:rPr>
        <w:t xml:space="preserve"> </w:t>
      </w:r>
      <w:r w:rsidRPr="009208A5">
        <w:rPr>
          <w:rStyle w:val="FontStyle27"/>
          <w:rFonts w:ascii="Times New Roman" w:hAnsi="Times New Roman"/>
          <w:sz w:val="28"/>
          <w:szCs w:val="28"/>
          <w:lang w:eastAsia="uk-UA"/>
        </w:rPr>
        <w:t xml:space="preserve">військово-прикладних видів спорту (автомобільний, мотоциклетний, планерний, парашутний, модельний, водо-моторний </w:t>
      </w:r>
      <w:r w:rsidRPr="0000273F">
        <w:rPr>
          <w:rStyle w:val="FontStyle19"/>
          <w:b w:val="0"/>
          <w:szCs w:val="28"/>
          <w:lang w:eastAsia="uk-UA"/>
        </w:rPr>
        <w:t>і</w:t>
      </w:r>
      <w:r w:rsidRPr="009208A5">
        <w:rPr>
          <w:rStyle w:val="FontStyle19"/>
          <w:szCs w:val="28"/>
          <w:lang w:eastAsia="uk-UA"/>
        </w:rPr>
        <w:t xml:space="preserve"> </w:t>
      </w:r>
      <w:r w:rsidRPr="009208A5">
        <w:rPr>
          <w:rStyle w:val="FontStyle27"/>
          <w:rFonts w:ascii="Times New Roman" w:hAnsi="Times New Roman"/>
          <w:sz w:val="28"/>
          <w:szCs w:val="28"/>
          <w:lang w:eastAsia="uk-UA"/>
        </w:rPr>
        <w:t>радіоспорт, військово-прикладні багатоборства та інші).</w:t>
      </w:r>
    </w:p>
    <w:p w:rsidR="001735FC" w:rsidRDefault="001735FC" w:rsidP="001735FC">
      <w:pPr>
        <w:tabs>
          <w:tab w:val="left" w:pos="1335"/>
          <w:tab w:val="center" w:pos="5173"/>
        </w:tabs>
        <w:ind w:firstLine="709"/>
        <w:jc w:val="center"/>
        <w:rPr>
          <w:b/>
          <w:bCs/>
          <w:sz w:val="28"/>
          <w:szCs w:val="28"/>
        </w:rPr>
      </w:pPr>
    </w:p>
    <w:p w:rsidR="001735FC" w:rsidRPr="00D53B27" w:rsidRDefault="001735FC" w:rsidP="001735FC">
      <w:pPr>
        <w:tabs>
          <w:tab w:val="left" w:pos="1335"/>
          <w:tab w:val="center" w:pos="5173"/>
        </w:tabs>
        <w:ind w:firstLine="709"/>
        <w:jc w:val="center"/>
        <w:rPr>
          <w:b/>
          <w:bCs/>
          <w:sz w:val="28"/>
          <w:szCs w:val="28"/>
        </w:rPr>
      </w:pPr>
      <w:r w:rsidRPr="00D53B27">
        <w:rPr>
          <w:b/>
          <w:bCs/>
          <w:sz w:val="28"/>
          <w:szCs w:val="28"/>
        </w:rPr>
        <w:t>ІІ. СЛАВА КОЗАЦЬКА НЕ ВМРЕ, НЕ ЗАГИНЕ...</w:t>
      </w:r>
    </w:p>
    <w:p w:rsidR="001735FC" w:rsidRPr="00FE26B0" w:rsidRDefault="001735FC" w:rsidP="001735FC">
      <w:pPr>
        <w:ind w:firstLine="709"/>
        <w:jc w:val="center"/>
        <w:rPr>
          <w:bCs/>
          <w:i/>
          <w:sz w:val="28"/>
          <w:szCs w:val="28"/>
        </w:rPr>
      </w:pPr>
      <w:r w:rsidRPr="00FE26B0">
        <w:rPr>
          <w:bCs/>
          <w:i/>
          <w:sz w:val="28"/>
          <w:szCs w:val="28"/>
        </w:rPr>
        <w:t>Відродження народних мистецьких традицій</w:t>
      </w:r>
    </w:p>
    <w:p w:rsidR="001735FC" w:rsidRPr="009208A5" w:rsidRDefault="001735FC" w:rsidP="001735FC">
      <w:pPr>
        <w:ind w:firstLine="709"/>
        <w:jc w:val="both"/>
        <w:rPr>
          <w:sz w:val="28"/>
          <w:szCs w:val="28"/>
        </w:rPr>
      </w:pPr>
      <w:r w:rsidRPr="009208A5">
        <w:rPr>
          <w:sz w:val="28"/>
          <w:szCs w:val="28"/>
        </w:rPr>
        <w:t>Збирати старовинні легенди своєї місцевості, вивчати історію виникнення обрядів і свят кожної пори року: колядки, щедрівки, зажинки, обжинки, свято першої борозни та інші.</w:t>
      </w:r>
    </w:p>
    <w:p w:rsidR="001735FC" w:rsidRPr="009208A5" w:rsidRDefault="001735FC" w:rsidP="001735FC">
      <w:pPr>
        <w:ind w:firstLine="709"/>
        <w:jc w:val="both"/>
        <w:rPr>
          <w:sz w:val="28"/>
          <w:szCs w:val="28"/>
        </w:rPr>
      </w:pPr>
      <w:r w:rsidRPr="009208A5">
        <w:rPr>
          <w:sz w:val="28"/>
          <w:szCs w:val="28"/>
        </w:rPr>
        <w:t>Знайомство з історією та вивчення козацької та української народної пісні, збирання пісенних матеріалів своєї місцевості.</w:t>
      </w:r>
    </w:p>
    <w:p w:rsidR="001735FC" w:rsidRPr="009208A5" w:rsidRDefault="001735FC" w:rsidP="001735FC">
      <w:pPr>
        <w:ind w:firstLine="709"/>
        <w:jc w:val="both"/>
        <w:rPr>
          <w:sz w:val="28"/>
          <w:szCs w:val="28"/>
        </w:rPr>
      </w:pPr>
      <w:r w:rsidRPr="009208A5">
        <w:rPr>
          <w:sz w:val="28"/>
          <w:szCs w:val="28"/>
        </w:rPr>
        <w:lastRenderedPageBreak/>
        <w:t>Брати участь в</w:t>
      </w:r>
      <w:r>
        <w:rPr>
          <w:sz w:val="28"/>
          <w:szCs w:val="28"/>
        </w:rPr>
        <w:t xml:space="preserve"> народних святах: Андрія, Різдв</w:t>
      </w:r>
      <w:r w:rsidRPr="009208A5">
        <w:rPr>
          <w:sz w:val="28"/>
          <w:szCs w:val="28"/>
        </w:rPr>
        <w:t>яні свята, Ой на Івана Купала, Калиновий цвіт та інші.</w:t>
      </w:r>
    </w:p>
    <w:p w:rsidR="001735FC" w:rsidRDefault="001735FC" w:rsidP="001735FC">
      <w:pPr>
        <w:ind w:firstLine="709"/>
        <w:jc w:val="both"/>
        <w:rPr>
          <w:sz w:val="28"/>
          <w:szCs w:val="28"/>
        </w:rPr>
      </w:pPr>
      <w:r w:rsidRPr="009208A5">
        <w:rPr>
          <w:sz w:val="28"/>
          <w:szCs w:val="28"/>
        </w:rPr>
        <w:t>Організувати дитячі фольклорні вертепи, драматичні гуртки, колективи по вивченню і виконанню козацької пісні та танцю, української народної пісні та танцю. Відновити вечорниці та виступи козацьких музичних та хорових колективів в неділю та святкові дні в місцях масового відпочинку громадян населених пунктів.</w:t>
      </w:r>
    </w:p>
    <w:p w:rsidR="001735FC" w:rsidRDefault="001735FC" w:rsidP="001735FC">
      <w:pPr>
        <w:ind w:firstLine="709"/>
        <w:jc w:val="both"/>
        <w:rPr>
          <w:sz w:val="28"/>
          <w:szCs w:val="28"/>
        </w:rPr>
      </w:pPr>
      <w:r>
        <w:rPr>
          <w:sz w:val="28"/>
          <w:szCs w:val="28"/>
        </w:rPr>
        <w:t>На даному ступені гри «Джура» молодь зобов’язана знати Кодекс лицарської честі, козацькі марші та молитви та на завершальному етапі здійснити прийом-посвяту до складу учасників гри «Джура».</w:t>
      </w:r>
    </w:p>
    <w:p w:rsidR="001735FC" w:rsidRPr="00902FED" w:rsidRDefault="001735FC" w:rsidP="001735FC">
      <w:pPr>
        <w:jc w:val="both"/>
        <w:rPr>
          <w:sz w:val="28"/>
          <w:szCs w:val="28"/>
        </w:rPr>
      </w:pPr>
    </w:p>
    <w:p w:rsidR="001735FC" w:rsidRPr="00D53B27" w:rsidRDefault="001735FC" w:rsidP="001735FC">
      <w:pPr>
        <w:jc w:val="center"/>
        <w:rPr>
          <w:i/>
          <w:sz w:val="28"/>
          <w:szCs w:val="28"/>
        </w:rPr>
      </w:pPr>
    </w:p>
    <w:p w:rsidR="001735FC" w:rsidRPr="00D53B27" w:rsidRDefault="001735FC" w:rsidP="001735FC">
      <w:pPr>
        <w:pStyle w:val="4"/>
        <w:spacing w:line="240" w:lineRule="auto"/>
        <w:ind w:firstLine="709"/>
        <w:rPr>
          <w:szCs w:val="28"/>
        </w:rPr>
      </w:pPr>
      <w:r w:rsidRPr="00D53B27">
        <w:rPr>
          <w:szCs w:val="28"/>
        </w:rPr>
        <w:t>Кодекс лицарської честі козака</w:t>
      </w:r>
    </w:p>
    <w:p w:rsidR="001735FC" w:rsidRPr="00D53B27" w:rsidRDefault="001735FC" w:rsidP="001735FC">
      <w:pPr>
        <w:ind w:firstLine="709"/>
        <w:jc w:val="both"/>
        <w:rPr>
          <w:sz w:val="28"/>
          <w:szCs w:val="28"/>
        </w:rPr>
      </w:pPr>
      <w:r w:rsidRPr="00D53B27">
        <w:rPr>
          <w:sz w:val="28"/>
          <w:szCs w:val="28"/>
        </w:rPr>
        <w:t xml:space="preserve">Люби свою Батьківщину, материнську мову, неньку Україну. Шануй віру і звичаї свого народу. </w:t>
      </w:r>
    </w:p>
    <w:p w:rsidR="001735FC" w:rsidRPr="00D53B27" w:rsidRDefault="001735FC" w:rsidP="001735FC">
      <w:pPr>
        <w:ind w:firstLine="709"/>
        <w:jc w:val="both"/>
        <w:rPr>
          <w:sz w:val="28"/>
          <w:szCs w:val="28"/>
        </w:rPr>
      </w:pPr>
      <w:r w:rsidRPr="00D53B27">
        <w:rPr>
          <w:sz w:val="28"/>
          <w:szCs w:val="28"/>
        </w:rPr>
        <w:t>Май свою національну і людську гідність, будь готовим захищати слабших, турбуватися про молодших, зокрема дітей.</w:t>
      </w:r>
    </w:p>
    <w:p w:rsidR="001735FC" w:rsidRPr="00D53B27" w:rsidRDefault="001735FC" w:rsidP="001735FC">
      <w:pPr>
        <w:ind w:firstLine="709"/>
        <w:jc w:val="both"/>
        <w:rPr>
          <w:sz w:val="28"/>
          <w:szCs w:val="28"/>
        </w:rPr>
      </w:pPr>
      <w:r w:rsidRPr="00D53B27">
        <w:rPr>
          <w:sz w:val="28"/>
          <w:szCs w:val="28"/>
        </w:rPr>
        <w:t>Виховуй шляхетне ставлення до дівчинки, жінки, матері, бабусі; оберігай їх людську честь і гідність.</w:t>
      </w:r>
    </w:p>
    <w:p w:rsidR="001735FC" w:rsidRPr="00D53B27" w:rsidRDefault="001735FC" w:rsidP="001735FC">
      <w:pPr>
        <w:ind w:firstLine="709"/>
        <w:jc w:val="both"/>
        <w:rPr>
          <w:sz w:val="28"/>
          <w:szCs w:val="28"/>
        </w:rPr>
      </w:pPr>
      <w:r w:rsidRPr="00D53B27">
        <w:rPr>
          <w:sz w:val="28"/>
          <w:szCs w:val="28"/>
        </w:rPr>
        <w:t>Слухай накази отамана, поважай старших та поради наставників.</w:t>
      </w:r>
    </w:p>
    <w:p w:rsidR="001735FC" w:rsidRPr="00D53B27" w:rsidRDefault="001735FC" w:rsidP="001735FC">
      <w:pPr>
        <w:ind w:firstLine="709"/>
        <w:jc w:val="both"/>
        <w:rPr>
          <w:sz w:val="28"/>
          <w:szCs w:val="28"/>
        </w:rPr>
      </w:pPr>
      <w:r w:rsidRPr="00D53B27">
        <w:rPr>
          <w:sz w:val="28"/>
          <w:szCs w:val="28"/>
        </w:rPr>
        <w:t xml:space="preserve">Будь вірним українській національній ідеї, принципам української національної моралі і духовності. </w:t>
      </w:r>
    </w:p>
    <w:p w:rsidR="001735FC" w:rsidRPr="00D53B27" w:rsidRDefault="001735FC" w:rsidP="001735FC">
      <w:pPr>
        <w:ind w:firstLine="709"/>
        <w:jc w:val="both"/>
        <w:rPr>
          <w:sz w:val="28"/>
          <w:szCs w:val="28"/>
        </w:rPr>
      </w:pPr>
      <w:r w:rsidRPr="00D53B27">
        <w:rPr>
          <w:sz w:val="28"/>
          <w:szCs w:val="28"/>
        </w:rPr>
        <w:t>Відстоюй повну свободу і незалежність особистості, народу, держави.</w:t>
      </w:r>
    </w:p>
    <w:p w:rsidR="001735FC" w:rsidRPr="00D53B27" w:rsidRDefault="001735FC" w:rsidP="001735FC">
      <w:pPr>
        <w:ind w:firstLine="709"/>
        <w:jc w:val="both"/>
        <w:rPr>
          <w:sz w:val="28"/>
          <w:szCs w:val="28"/>
        </w:rPr>
      </w:pPr>
      <w:r w:rsidRPr="00D53B27">
        <w:rPr>
          <w:sz w:val="28"/>
          <w:szCs w:val="28"/>
        </w:rPr>
        <w:t>Кріпи свій характер і волю, будь терплячим і дисциплінованим.</w:t>
      </w:r>
    </w:p>
    <w:p w:rsidR="001735FC" w:rsidRPr="00D53B27" w:rsidRDefault="001735FC" w:rsidP="001735FC">
      <w:pPr>
        <w:ind w:firstLine="709"/>
        <w:jc w:val="both"/>
        <w:rPr>
          <w:sz w:val="28"/>
          <w:szCs w:val="28"/>
        </w:rPr>
      </w:pPr>
      <w:r w:rsidRPr="00D53B27">
        <w:rPr>
          <w:sz w:val="28"/>
          <w:szCs w:val="28"/>
        </w:rPr>
        <w:t>Будь хоробрим і відважним, мужнім і невтомним.</w:t>
      </w:r>
    </w:p>
    <w:p w:rsidR="001735FC" w:rsidRPr="009208A5" w:rsidRDefault="001735FC" w:rsidP="001735FC">
      <w:pPr>
        <w:ind w:firstLine="709"/>
        <w:jc w:val="both"/>
        <w:rPr>
          <w:sz w:val="28"/>
          <w:szCs w:val="28"/>
        </w:rPr>
      </w:pPr>
      <w:r w:rsidRPr="009208A5">
        <w:rPr>
          <w:sz w:val="28"/>
          <w:szCs w:val="28"/>
        </w:rPr>
        <w:t>Понад усе цінуй козацьку честь.</w:t>
      </w:r>
    </w:p>
    <w:p w:rsidR="001735FC" w:rsidRPr="009208A5" w:rsidRDefault="001735FC" w:rsidP="001735FC">
      <w:pPr>
        <w:ind w:firstLine="709"/>
        <w:jc w:val="both"/>
        <w:rPr>
          <w:sz w:val="28"/>
          <w:szCs w:val="28"/>
        </w:rPr>
      </w:pPr>
      <w:r w:rsidRPr="009208A5">
        <w:rPr>
          <w:sz w:val="28"/>
          <w:szCs w:val="28"/>
        </w:rPr>
        <w:t>Будь лицарем до супротивника, зневажай жорстоких і лихих.</w:t>
      </w:r>
    </w:p>
    <w:p w:rsidR="001735FC" w:rsidRPr="009208A5" w:rsidRDefault="001735FC" w:rsidP="001735FC">
      <w:pPr>
        <w:ind w:firstLine="709"/>
        <w:jc w:val="both"/>
        <w:rPr>
          <w:sz w:val="28"/>
          <w:szCs w:val="28"/>
        </w:rPr>
      </w:pPr>
      <w:r w:rsidRPr="009208A5">
        <w:rPr>
          <w:sz w:val="28"/>
          <w:szCs w:val="28"/>
        </w:rPr>
        <w:t>Будь ревним охоронником рідної природи.</w:t>
      </w:r>
    </w:p>
    <w:p w:rsidR="001735FC" w:rsidRPr="009208A5" w:rsidRDefault="001735FC" w:rsidP="001735FC">
      <w:pPr>
        <w:ind w:firstLine="709"/>
        <w:jc w:val="both"/>
        <w:rPr>
          <w:sz w:val="28"/>
          <w:szCs w:val="28"/>
        </w:rPr>
      </w:pPr>
      <w:r w:rsidRPr="009208A5">
        <w:rPr>
          <w:sz w:val="28"/>
          <w:szCs w:val="28"/>
        </w:rPr>
        <w:t>Бережи традиції Українського козацтва, охороняй пам'ятки історії і культури свого народу.</w:t>
      </w:r>
    </w:p>
    <w:p w:rsidR="001735FC" w:rsidRDefault="001735FC" w:rsidP="001735FC">
      <w:pPr>
        <w:ind w:firstLine="709"/>
        <w:jc w:val="center"/>
        <w:rPr>
          <w:b/>
          <w:bCs/>
          <w:sz w:val="28"/>
          <w:szCs w:val="28"/>
        </w:rPr>
      </w:pPr>
    </w:p>
    <w:p w:rsidR="001735FC" w:rsidRPr="009208A5" w:rsidRDefault="001735FC" w:rsidP="001735FC">
      <w:pPr>
        <w:ind w:firstLine="709"/>
        <w:jc w:val="center"/>
        <w:rPr>
          <w:b/>
          <w:bCs/>
          <w:sz w:val="28"/>
          <w:szCs w:val="28"/>
        </w:rPr>
      </w:pPr>
      <w:r w:rsidRPr="009208A5">
        <w:rPr>
          <w:b/>
          <w:bCs/>
          <w:sz w:val="28"/>
          <w:szCs w:val="28"/>
        </w:rPr>
        <w:lastRenderedPageBreak/>
        <w:t>Козацькому роду нема переводу...</w:t>
      </w:r>
    </w:p>
    <w:p w:rsidR="001735FC" w:rsidRPr="009208A5" w:rsidRDefault="001735FC" w:rsidP="001735FC">
      <w:pPr>
        <w:ind w:firstLine="709"/>
        <w:jc w:val="center"/>
        <w:rPr>
          <w:b/>
          <w:bCs/>
          <w:sz w:val="28"/>
          <w:szCs w:val="28"/>
        </w:rPr>
      </w:pPr>
      <w:r w:rsidRPr="009208A5">
        <w:rPr>
          <w:b/>
          <w:bCs/>
          <w:sz w:val="28"/>
          <w:szCs w:val="28"/>
        </w:rPr>
        <w:t>Марш молодих козаків</w:t>
      </w:r>
    </w:p>
    <w:p w:rsidR="001735FC" w:rsidRPr="009208A5" w:rsidRDefault="001735FC" w:rsidP="001735FC">
      <w:pPr>
        <w:ind w:firstLine="709"/>
        <w:jc w:val="right"/>
        <w:rPr>
          <w:sz w:val="28"/>
          <w:szCs w:val="28"/>
        </w:rPr>
      </w:pPr>
      <w:r w:rsidRPr="009208A5">
        <w:rPr>
          <w:sz w:val="28"/>
          <w:szCs w:val="28"/>
        </w:rPr>
        <w:t>Сл. Л. Завіщаної</w:t>
      </w:r>
    </w:p>
    <w:p w:rsidR="001735FC" w:rsidRPr="009208A5" w:rsidRDefault="001735FC" w:rsidP="001735FC">
      <w:pPr>
        <w:ind w:firstLine="709"/>
        <w:jc w:val="right"/>
        <w:rPr>
          <w:sz w:val="28"/>
          <w:szCs w:val="28"/>
        </w:rPr>
      </w:pPr>
      <w:r w:rsidRPr="009208A5">
        <w:rPr>
          <w:sz w:val="28"/>
          <w:szCs w:val="28"/>
        </w:rPr>
        <w:t>Муз. З. Науменка</w:t>
      </w:r>
    </w:p>
    <w:p w:rsidR="001735FC" w:rsidRPr="009208A5" w:rsidRDefault="001735FC" w:rsidP="001735FC">
      <w:pPr>
        <w:ind w:firstLine="709"/>
        <w:jc w:val="both"/>
        <w:rPr>
          <w:sz w:val="28"/>
          <w:szCs w:val="28"/>
        </w:rPr>
      </w:pPr>
      <w:r w:rsidRPr="009208A5">
        <w:rPr>
          <w:sz w:val="28"/>
          <w:szCs w:val="28"/>
        </w:rPr>
        <w:t>Ми всі пам'ятаєм якого ми роду,</w:t>
      </w:r>
    </w:p>
    <w:p w:rsidR="001735FC" w:rsidRPr="009208A5" w:rsidRDefault="001735FC" w:rsidP="001735FC">
      <w:pPr>
        <w:ind w:firstLine="709"/>
        <w:jc w:val="both"/>
        <w:rPr>
          <w:sz w:val="28"/>
          <w:szCs w:val="28"/>
        </w:rPr>
      </w:pPr>
      <w:r w:rsidRPr="009208A5">
        <w:rPr>
          <w:sz w:val="28"/>
          <w:szCs w:val="28"/>
        </w:rPr>
        <w:t>Козацьких далеких часів,</w:t>
      </w:r>
    </w:p>
    <w:p w:rsidR="001735FC" w:rsidRPr="009208A5" w:rsidRDefault="001735FC" w:rsidP="001735FC">
      <w:pPr>
        <w:ind w:firstLine="709"/>
        <w:jc w:val="both"/>
        <w:rPr>
          <w:sz w:val="28"/>
          <w:szCs w:val="28"/>
        </w:rPr>
      </w:pPr>
      <w:r w:rsidRPr="009208A5">
        <w:rPr>
          <w:sz w:val="28"/>
          <w:szCs w:val="28"/>
        </w:rPr>
        <w:t>За працю, свободу, за щастя народу,</w:t>
      </w:r>
    </w:p>
    <w:p w:rsidR="001735FC" w:rsidRPr="009208A5" w:rsidRDefault="001735FC" w:rsidP="001735FC">
      <w:pPr>
        <w:ind w:firstLine="709"/>
        <w:jc w:val="both"/>
        <w:rPr>
          <w:sz w:val="28"/>
          <w:szCs w:val="28"/>
        </w:rPr>
      </w:pPr>
      <w:r w:rsidRPr="009208A5">
        <w:rPr>
          <w:sz w:val="28"/>
          <w:szCs w:val="28"/>
        </w:rPr>
        <w:t>Тобі, Україно, наш спів.</w:t>
      </w:r>
    </w:p>
    <w:p w:rsidR="001735FC" w:rsidRPr="009208A5" w:rsidRDefault="001735FC" w:rsidP="001735FC">
      <w:pPr>
        <w:ind w:firstLine="1440"/>
        <w:jc w:val="both"/>
        <w:rPr>
          <w:sz w:val="28"/>
          <w:szCs w:val="28"/>
        </w:rPr>
      </w:pPr>
      <w:r>
        <w:rPr>
          <w:sz w:val="28"/>
          <w:szCs w:val="28"/>
        </w:rPr>
        <w:t>Приспів:</w:t>
      </w:r>
      <w:r w:rsidRPr="00D53B27">
        <w:rPr>
          <w:sz w:val="28"/>
          <w:szCs w:val="28"/>
        </w:rPr>
        <w:tab/>
      </w:r>
      <w:r w:rsidRPr="009208A5">
        <w:rPr>
          <w:sz w:val="28"/>
          <w:szCs w:val="28"/>
        </w:rPr>
        <w:t>Як квіти у гаю барвисті та пишні,</w:t>
      </w:r>
    </w:p>
    <w:p w:rsidR="001735FC" w:rsidRPr="009208A5" w:rsidRDefault="001735FC" w:rsidP="001735FC">
      <w:pPr>
        <w:ind w:left="2123" w:firstLine="709"/>
        <w:jc w:val="both"/>
        <w:rPr>
          <w:sz w:val="28"/>
          <w:szCs w:val="28"/>
        </w:rPr>
      </w:pPr>
      <w:r w:rsidRPr="009208A5">
        <w:rPr>
          <w:sz w:val="28"/>
          <w:szCs w:val="28"/>
        </w:rPr>
        <w:t xml:space="preserve">Ми всі </w:t>
      </w:r>
      <w:r>
        <w:rPr>
          <w:sz w:val="28"/>
          <w:szCs w:val="28"/>
        </w:rPr>
        <w:t>–</w:t>
      </w:r>
      <w:r w:rsidRPr="009208A5">
        <w:rPr>
          <w:sz w:val="28"/>
          <w:szCs w:val="28"/>
        </w:rPr>
        <w:t xml:space="preserve"> українська сім'я,</w:t>
      </w:r>
    </w:p>
    <w:p w:rsidR="001735FC" w:rsidRPr="009208A5" w:rsidRDefault="001735FC" w:rsidP="001735FC">
      <w:pPr>
        <w:ind w:left="2123" w:firstLine="709"/>
        <w:jc w:val="both"/>
        <w:rPr>
          <w:sz w:val="28"/>
          <w:szCs w:val="28"/>
        </w:rPr>
      </w:pPr>
      <w:r w:rsidRPr="009208A5">
        <w:rPr>
          <w:sz w:val="28"/>
          <w:szCs w:val="28"/>
        </w:rPr>
        <w:t>Ми будем творити, учитись,</w:t>
      </w:r>
    </w:p>
    <w:p w:rsidR="001735FC" w:rsidRPr="009208A5" w:rsidRDefault="001735FC" w:rsidP="001735FC">
      <w:pPr>
        <w:ind w:left="2123" w:firstLine="709"/>
        <w:jc w:val="both"/>
        <w:rPr>
          <w:sz w:val="28"/>
          <w:szCs w:val="28"/>
        </w:rPr>
      </w:pPr>
      <w:r w:rsidRPr="009208A5">
        <w:rPr>
          <w:sz w:val="28"/>
          <w:szCs w:val="28"/>
        </w:rPr>
        <w:t>Бо світить нам вільна зоря.</w:t>
      </w:r>
    </w:p>
    <w:p w:rsidR="001735FC" w:rsidRPr="009208A5" w:rsidRDefault="001735FC" w:rsidP="001735FC">
      <w:pPr>
        <w:ind w:firstLine="709"/>
        <w:jc w:val="both"/>
        <w:rPr>
          <w:sz w:val="28"/>
          <w:szCs w:val="28"/>
        </w:rPr>
      </w:pPr>
      <w:r w:rsidRPr="009208A5">
        <w:rPr>
          <w:sz w:val="28"/>
          <w:szCs w:val="28"/>
        </w:rPr>
        <w:t>Бо прадіди наші свободу любили,</w:t>
      </w:r>
    </w:p>
    <w:p w:rsidR="001735FC" w:rsidRPr="009208A5" w:rsidRDefault="001735FC" w:rsidP="001735FC">
      <w:pPr>
        <w:ind w:firstLine="709"/>
        <w:jc w:val="both"/>
        <w:rPr>
          <w:sz w:val="28"/>
          <w:szCs w:val="28"/>
        </w:rPr>
      </w:pPr>
      <w:r w:rsidRPr="009208A5">
        <w:rPr>
          <w:sz w:val="28"/>
          <w:szCs w:val="28"/>
        </w:rPr>
        <w:t>Вели у майбутнє синів,</w:t>
      </w:r>
    </w:p>
    <w:p w:rsidR="001735FC" w:rsidRPr="009208A5" w:rsidRDefault="001735FC" w:rsidP="001735FC">
      <w:pPr>
        <w:ind w:firstLine="709"/>
        <w:jc w:val="both"/>
        <w:rPr>
          <w:sz w:val="28"/>
          <w:szCs w:val="28"/>
        </w:rPr>
      </w:pPr>
      <w:r w:rsidRPr="009208A5">
        <w:rPr>
          <w:sz w:val="28"/>
          <w:szCs w:val="28"/>
        </w:rPr>
        <w:t>І нам, їх нащадкам, вони заповіли,</w:t>
      </w:r>
    </w:p>
    <w:p w:rsidR="001735FC" w:rsidRPr="009208A5" w:rsidRDefault="001735FC" w:rsidP="001735FC">
      <w:pPr>
        <w:ind w:firstLine="709"/>
        <w:jc w:val="both"/>
        <w:rPr>
          <w:sz w:val="28"/>
          <w:szCs w:val="28"/>
        </w:rPr>
      </w:pPr>
      <w:r w:rsidRPr="009208A5">
        <w:rPr>
          <w:sz w:val="28"/>
          <w:szCs w:val="28"/>
        </w:rPr>
        <w:t>Вкраїну любити як дім.</w:t>
      </w:r>
    </w:p>
    <w:p w:rsidR="001735FC" w:rsidRPr="009208A5" w:rsidRDefault="001735FC" w:rsidP="001735FC">
      <w:pPr>
        <w:ind w:left="706" w:firstLine="709"/>
        <w:jc w:val="both"/>
        <w:rPr>
          <w:sz w:val="28"/>
          <w:szCs w:val="28"/>
        </w:rPr>
      </w:pPr>
      <w:r w:rsidRPr="009208A5">
        <w:rPr>
          <w:sz w:val="28"/>
          <w:szCs w:val="28"/>
        </w:rPr>
        <w:t>Приспів.</w:t>
      </w:r>
    </w:p>
    <w:p w:rsidR="001735FC" w:rsidRPr="009208A5" w:rsidRDefault="001735FC" w:rsidP="001735FC">
      <w:pPr>
        <w:ind w:left="1415" w:firstLine="709"/>
        <w:jc w:val="both"/>
        <w:rPr>
          <w:sz w:val="28"/>
          <w:szCs w:val="28"/>
        </w:rPr>
      </w:pPr>
      <w:r w:rsidRPr="009208A5">
        <w:rPr>
          <w:sz w:val="28"/>
          <w:szCs w:val="28"/>
        </w:rPr>
        <w:t>Хай сонце нам сяє ясне в високості,</w:t>
      </w:r>
    </w:p>
    <w:p w:rsidR="001735FC" w:rsidRPr="009208A5" w:rsidRDefault="001735FC" w:rsidP="001735FC">
      <w:pPr>
        <w:ind w:left="1415" w:firstLine="709"/>
        <w:jc w:val="both"/>
        <w:rPr>
          <w:sz w:val="28"/>
          <w:szCs w:val="28"/>
        </w:rPr>
      </w:pPr>
      <w:r w:rsidRPr="009208A5">
        <w:rPr>
          <w:sz w:val="28"/>
          <w:szCs w:val="28"/>
        </w:rPr>
        <w:t xml:space="preserve">І землю плекає святу, </w:t>
      </w:r>
    </w:p>
    <w:p w:rsidR="001735FC" w:rsidRPr="009208A5" w:rsidRDefault="001735FC" w:rsidP="001735FC">
      <w:pPr>
        <w:ind w:left="1415" w:firstLine="709"/>
        <w:jc w:val="both"/>
        <w:rPr>
          <w:sz w:val="28"/>
          <w:szCs w:val="28"/>
        </w:rPr>
      </w:pPr>
      <w:r w:rsidRPr="009208A5">
        <w:rPr>
          <w:sz w:val="28"/>
          <w:szCs w:val="28"/>
        </w:rPr>
        <w:t>“Козацькому роду нема переводу”,</w:t>
      </w:r>
    </w:p>
    <w:p w:rsidR="001735FC" w:rsidRPr="009208A5" w:rsidRDefault="001735FC" w:rsidP="001735FC">
      <w:pPr>
        <w:ind w:left="1415" w:firstLine="709"/>
        <w:jc w:val="both"/>
        <w:rPr>
          <w:sz w:val="28"/>
          <w:szCs w:val="28"/>
        </w:rPr>
      </w:pPr>
      <w:r w:rsidRPr="009208A5">
        <w:rPr>
          <w:sz w:val="28"/>
          <w:szCs w:val="28"/>
        </w:rPr>
        <w:t>Я в серці ту клятву ношу.</w:t>
      </w:r>
    </w:p>
    <w:p w:rsidR="001735FC" w:rsidRPr="009208A5" w:rsidRDefault="001735FC" w:rsidP="001735FC">
      <w:pPr>
        <w:ind w:left="706" w:firstLine="709"/>
        <w:jc w:val="both"/>
        <w:rPr>
          <w:sz w:val="28"/>
          <w:szCs w:val="28"/>
        </w:rPr>
      </w:pPr>
      <w:r w:rsidRPr="009208A5">
        <w:rPr>
          <w:sz w:val="28"/>
          <w:szCs w:val="28"/>
        </w:rPr>
        <w:t>Приспів.</w:t>
      </w:r>
    </w:p>
    <w:p w:rsidR="001735FC" w:rsidRPr="00D53B27" w:rsidRDefault="001735FC" w:rsidP="001735FC">
      <w:pPr>
        <w:ind w:firstLine="709"/>
        <w:jc w:val="center"/>
        <w:rPr>
          <w:b/>
          <w:bCs/>
          <w:sz w:val="28"/>
          <w:szCs w:val="28"/>
        </w:rPr>
      </w:pPr>
    </w:p>
    <w:p w:rsidR="001735FC" w:rsidRPr="00902FED" w:rsidRDefault="001735FC" w:rsidP="001735FC">
      <w:pPr>
        <w:pStyle w:val="4"/>
        <w:spacing w:line="240" w:lineRule="auto"/>
        <w:ind w:firstLine="709"/>
        <w:rPr>
          <w:szCs w:val="28"/>
        </w:rPr>
      </w:pPr>
      <w:r w:rsidRPr="00902FED">
        <w:rPr>
          <w:szCs w:val="28"/>
        </w:rPr>
        <w:t>МОЛИТВИ</w:t>
      </w:r>
    </w:p>
    <w:p w:rsidR="001735FC" w:rsidRPr="009208A5" w:rsidRDefault="001735FC" w:rsidP="001735FC">
      <w:pPr>
        <w:ind w:firstLine="709"/>
        <w:jc w:val="center"/>
        <w:rPr>
          <w:b/>
          <w:bCs/>
          <w:sz w:val="28"/>
          <w:szCs w:val="28"/>
        </w:rPr>
      </w:pPr>
      <w:r w:rsidRPr="009208A5">
        <w:rPr>
          <w:b/>
          <w:bCs/>
          <w:sz w:val="28"/>
          <w:szCs w:val="28"/>
        </w:rPr>
        <w:t>І. Боже великий</w:t>
      </w:r>
    </w:p>
    <w:p w:rsidR="001735FC" w:rsidRPr="009208A5" w:rsidRDefault="001735FC" w:rsidP="001735FC">
      <w:pPr>
        <w:ind w:firstLine="709"/>
        <w:jc w:val="both"/>
        <w:rPr>
          <w:sz w:val="28"/>
          <w:szCs w:val="28"/>
        </w:rPr>
      </w:pPr>
      <w:r w:rsidRPr="009208A5">
        <w:rPr>
          <w:sz w:val="28"/>
          <w:szCs w:val="28"/>
        </w:rPr>
        <w:t>Боже Великий, Творче всесвіту,</w:t>
      </w:r>
    </w:p>
    <w:p w:rsidR="001735FC" w:rsidRPr="009208A5" w:rsidRDefault="001735FC" w:rsidP="001735FC">
      <w:pPr>
        <w:ind w:firstLine="709"/>
        <w:jc w:val="both"/>
        <w:rPr>
          <w:sz w:val="28"/>
          <w:szCs w:val="28"/>
        </w:rPr>
      </w:pPr>
      <w:r w:rsidRPr="009208A5">
        <w:rPr>
          <w:sz w:val="28"/>
          <w:szCs w:val="28"/>
        </w:rPr>
        <w:lastRenderedPageBreak/>
        <w:t>На нашу рідну землю поглянь,</w:t>
      </w:r>
    </w:p>
    <w:p w:rsidR="001735FC" w:rsidRPr="009208A5" w:rsidRDefault="001735FC" w:rsidP="001735FC">
      <w:pPr>
        <w:ind w:firstLine="709"/>
        <w:jc w:val="both"/>
        <w:rPr>
          <w:sz w:val="28"/>
          <w:szCs w:val="28"/>
        </w:rPr>
      </w:pPr>
      <w:r w:rsidRPr="009208A5">
        <w:rPr>
          <w:sz w:val="28"/>
          <w:szCs w:val="28"/>
        </w:rPr>
        <w:t>Ми були вірні Твому завіту,</w:t>
      </w:r>
    </w:p>
    <w:p w:rsidR="001735FC" w:rsidRPr="009208A5" w:rsidRDefault="001735FC" w:rsidP="001735FC">
      <w:pPr>
        <w:ind w:firstLine="709"/>
        <w:jc w:val="both"/>
        <w:rPr>
          <w:sz w:val="28"/>
          <w:szCs w:val="28"/>
        </w:rPr>
      </w:pPr>
      <w:r w:rsidRPr="009208A5">
        <w:rPr>
          <w:sz w:val="28"/>
          <w:szCs w:val="28"/>
        </w:rPr>
        <w:t>Вислухай нині наших благань:</w:t>
      </w:r>
    </w:p>
    <w:p w:rsidR="001735FC" w:rsidRPr="009208A5" w:rsidRDefault="001735FC" w:rsidP="001735FC">
      <w:pPr>
        <w:ind w:firstLine="709"/>
        <w:jc w:val="both"/>
        <w:rPr>
          <w:sz w:val="28"/>
          <w:szCs w:val="28"/>
        </w:rPr>
      </w:pPr>
      <w:r w:rsidRPr="009208A5">
        <w:rPr>
          <w:sz w:val="28"/>
          <w:szCs w:val="28"/>
        </w:rPr>
        <w:t>Люд у кайданах, край у руїні.</w:t>
      </w:r>
    </w:p>
    <w:p w:rsidR="001735FC" w:rsidRPr="009208A5" w:rsidRDefault="001735FC" w:rsidP="001735FC">
      <w:pPr>
        <w:ind w:firstLine="709"/>
        <w:jc w:val="both"/>
        <w:rPr>
          <w:sz w:val="28"/>
          <w:szCs w:val="28"/>
        </w:rPr>
      </w:pPr>
      <w:r w:rsidRPr="009208A5">
        <w:rPr>
          <w:sz w:val="28"/>
          <w:szCs w:val="28"/>
        </w:rPr>
        <w:t>Навіть молитися ворог не дасть,</w:t>
      </w:r>
    </w:p>
    <w:p w:rsidR="001735FC" w:rsidRPr="009208A5" w:rsidRDefault="001735FC" w:rsidP="001735FC">
      <w:pPr>
        <w:ind w:firstLine="709"/>
        <w:jc w:val="both"/>
        <w:rPr>
          <w:sz w:val="28"/>
          <w:szCs w:val="28"/>
        </w:rPr>
      </w:pPr>
      <w:r w:rsidRPr="009208A5">
        <w:rPr>
          <w:sz w:val="28"/>
          <w:szCs w:val="28"/>
        </w:rPr>
        <w:t>Боже Великий, дай Україні</w:t>
      </w:r>
    </w:p>
    <w:p w:rsidR="001735FC" w:rsidRPr="009208A5" w:rsidRDefault="001735FC" w:rsidP="001735FC">
      <w:pPr>
        <w:ind w:firstLine="709"/>
        <w:jc w:val="both"/>
        <w:rPr>
          <w:sz w:val="28"/>
          <w:szCs w:val="28"/>
        </w:rPr>
      </w:pPr>
      <w:r w:rsidRPr="009208A5">
        <w:rPr>
          <w:sz w:val="28"/>
          <w:szCs w:val="28"/>
        </w:rPr>
        <w:t>Силу і славу, волю і власть.</w:t>
      </w:r>
    </w:p>
    <w:p w:rsidR="001735FC" w:rsidRPr="009208A5" w:rsidRDefault="001735FC" w:rsidP="001735FC">
      <w:pPr>
        <w:ind w:firstLine="709"/>
        <w:jc w:val="both"/>
        <w:rPr>
          <w:sz w:val="28"/>
          <w:szCs w:val="28"/>
        </w:rPr>
      </w:pPr>
    </w:p>
    <w:p w:rsidR="001735FC" w:rsidRPr="009208A5" w:rsidRDefault="001735FC" w:rsidP="001735FC">
      <w:pPr>
        <w:ind w:firstLine="709"/>
        <w:jc w:val="center"/>
        <w:rPr>
          <w:b/>
          <w:bCs/>
          <w:sz w:val="28"/>
          <w:szCs w:val="28"/>
        </w:rPr>
      </w:pPr>
      <w:r>
        <w:rPr>
          <w:b/>
          <w:bCs/>
          <w:sz w:val="28"/>
          <w:szCs w:val="28"/>
        </w:rPr>
        <w:t>2. Бож</w:t>
      </w:r>
      <w:r w:rsidRPr="009208A5">
        <w:rPr>
          <w:b/>
          <w:bCs/>
          <w:sz w:val="28"/>
          <w:szCs w:val="28"/>
        </w:rPr>
        <w:t>е, вислухай благання</w:t>
      </w:r>
    </w:p>
    <w:p w:rsidR="001735FC" w:rsidRPr="009208A5" w:rsidRDefault="001735FC" w:rsidP="001735FC">
      <w:pPr>
        <w:ind w:firstLine="709"/>
        <w:jc w:val="both"/>
        <w:rPr>
          <w:sz w:val="28"/>
          <w:szCs w:val="28"/>
        </w:rPr>
      </w:pPr>
      <w:r w:rsidRPr="009208A5">
        <w:rPr>
          <w:sz w:val="28"/>
          <w:szCs w:val="28"/>
        </w:rPr>
        <w:t>Боже, вислухай благання,</w:t>
      </w:r>
    </w:p>
    <w:p w:rsidR="001735FC" w:rsidRPr="009208A5" w:rsidRDefault="001735FC" w:rsidP="001735FC">
      <w:pPr>
        <w:ind w:firstLine="709"/>
        <w:jc w:val="both"/>
        <w:rPr>
          <w:sz w:val="28"/>
          <w:szCs w:val="28"/>
        </w:rPr>
      </w:pPr>
      <w:r w:rsidRPr="009208A5">
        <w:rPr>
          <w:sz w:val="28"/>
          <w:szCs w:val="28"/>
        </w:rPr>
        <w:t>Нищить недоля наш край,</w:t>
      </w:r>
    </w:p>
    <w:p w:rsidR="001735FC" w:rsidRPr="009208A5" w:rsidRDefault="001735FC" w:rsidP="001735FC">
      <w:pPr>
        <w:ind w:firstLine="709"/>
        <w:jc w:val="both"/>
        <w:rPr>
          <w:sz w:val="28"/>
          <w:szCs w:val="28"/>
        </w:rPr>
      </w:pPr>
      <w:r w:rsidRPr="009208A5">
        <w:rPr>
          <w:sz w:val="28"/>
          <w:szCs w:val="28"/>
        </w:rPr>
        <w:t>В єдності сила народу,</w:t>
      </w:r>
    </w:p>
    <w:p w:rsidR="001735FC" w:rsidRPr="009208A5" w:rsidRDefault="001735FC" w:rsidP="001735FC">
      <w:pPr>
        <w:ind w:firstLine="709"/>
        <w:jc w:val="both"/>
        <w:rPr>
          <w:sz w:val="28"/>
          <w:szCs w:val="28"/>
        </w:rPr>
      </w:pPr>
      <w:r w:rsidRPr="009208A5">
        <w:rPr>
          <w:sz w:val="28"/>
          <w:szCs w:val="28"/>
        </w:rPr>
        <w:t>Боже, нам єдність подай.</w:t>
      </w:r>
    </w:p>
    <w:p w:rsidR="001735FC" w:rsidRPr="009208A5" w:rsidRDefault="001735FC" w:rsidP="001735FC">
      <w:pPr>
        <w:ind w:firstLine="709"/>
        <w:jc w:val="both"/>
        <w:rPr>
          <w:sz w:val="28"/>
          <w:szCs w:val="28"/>
        </w:rPr>
      </w:pPr>
      <w:r w:rsidRPr="009208A5">
        <w:rPr>
          <w:sz w:val="28"/>
          <w:szCs w:val="28"/>
        </w:rPr>
        <w:t>Боже, здійми з нас кайдани,</w:t>
      </w:r>
    </w:p>
    <w:p w:rsidR="001735FC" w:rsidRPr="009208A5" w:rsidRDefault="001735FC" w:rsidP="001735FC">
      <w:pPr>
        <w:ind w:firstLine="709"/>
        <w:jc w:val="both"/>
        <w:rPr>
          <w:sz w:val="28"/>
          <w:szCs w:val="28"/>
        </w:rPr>
      </w:pPr>
      <w:r w:rsidRPr="009208A5">
        <w:rPr>
          <w:sz w:val="28"/>
          <w:szCs w:val="28"/>
        </w:rPr>
        <w:t>Не дай загинути в ярмі,</w:t>
      </w:r>
    </w:p>
    <w:p w:rsidR="001735FC" w:rsidRPr="009208A5" w:rsidRDefault="001735FC" w:rsidP="001735FC">
      <w:pPr>
        <w:ind w:firstLine="709"/>
        <w:jc w:val="both"/>
        <w:rPr>
          <w:sz w:val="28"/>
          <w:szCs w:val="28"/>
        </w:rPr>
      </w:pPr>
      <w:r>
        <w:rPr>
          <w:sz w:val="28"/>
          <w:szCs w:val="28"/>
        </w:rPr>
        <w:t>Волю</w:t>
      </w:r>
      <w:r w:rsidRPr="009208A5">
        <w:rPr>
          <w:sz w:val="28"/>
          <w:szCs w:val="28"/>
        </w:rPr>
        <w:t xml:space="preserve"> зішли Україні,</w:t>
      </w:r>
    </w:p>
    <w:p w:rsidR="001735FC" w:rsidRPr="009208A5" w:rsidRDefault="001735FC" w:rsidP="001735FC">
      <w:pPr>
        <w:ind w:firstLine="709"/>
        <w:jc w:val="both"/>
        <w:rPr>
          <w:sz w:val="28"/>
          <w:szCs w:val="28"/>
        </w:rPr>
      </w:pPr>
      <w:r w:rsidRPr="009208A5">
        <w:rPr>
          <w:sz w:val="28"/>
          <w:szCs w:val="28"/>
        </w:rPr>
        <w:t>Щастя і долю їй дай.</w:t>
      </w:r>
    </w:p>
    <w:p w:rsidR="001735FC" w:rsidRPr="009208A5" w:rsidRDefault="001735FC" w:rsidP="001735FC">
      <w:pPr>
        <w:ind w:firstLine="709"/>
        <w:jc w:val="both"/>
        <w:rPr>
          <w:sz w:val="28"/>
          <w:szCs w:val="28"/>
        </w:rPr>
      </w:pPr>
    </w:p>
    <w:p w:rsidR="001735FC" w:rsidRPr="00D53B27" w:rsidRDefault="001735FC" w:rsidP="001735FC">
      <w:pPr>
        <w:ind w:firstLine="709"/>
        <w:jc w:val="center"/>
        <w:rPr>
          <w:b/>
          <w:bCs/>
          <w:sz w:val="28"/>
          <w:szCs w:val="28"/>
        </w:rPr>
      </w:pPr>
      <w:r w:rsidRPr="00D53B27">
        <w:rPr>
          <w:b/>
          <w:bCs/>
          <w:sz w:val="28"/>
          <w:szCs w:val="28"/>
        </w:rPr>
        <w:t>Клятва-присяга</w:t>
      </w:r>
    </w:p>
    <w:p w:rsidR="001735FC" w:rsidRPr="00D53B27" w:rsidRDefault="001735FC" w:rsidP="001735FC">
      <w:pPr>
        <w:pStyle w:val="4"/>
        <w:spacing w:line="240" w:lineRule="auto"/>
        <w:ind w:firstLine="709"/>
        <w:rPr>
          <w:szCs w:val="28"/>
        </w:rPr>
      </w:pPr>
      <w:r>
        <w:rPr>
          <w:szCs w:val="28"/>
          <w:lang w:val="uk-UA"/>
        </w:rPr>
        <w:t>у</w:t>
      </w:r>
      <w:r w:rsidRPr="00D53B27">
        <w:rPr>
          <w:szCs w:val="28"/>
        </w:rPr>
        <w:t xml:space="preserve">країнського козацтва на вірність </w:t>
      </w:r>
      <w:r>
        <w:rPr>
          <w:szCs w:val="28"/>
          <w:lang w:val="uk-UA"/>
        </w:rPr>
        <w:t>У</w:t>
      </w:r>
      <w:r w:rsidRPr="00D53B27">
        <w:rPr>
          <w:szCs w:val="28"/>
        </w:rPr>
        <w:t>країні</w:t>
      </w:r>
    </w:p>
    <w:p w:rsidR="001735FC" w:rsidRPr="009208A5" w:rsidRDefault="001735FC" w:rsidP="001735FC">
      <w:pPr>
        <w:ind w:firstLine="709"/>
        <w:jc w:val="both"/>
        <w:rPr>
          <w:sz w:val="28"/>
          <w:szCs w:val="28"/>
        </w:rPr>
      </w:pPr>
      <w:r w:rsidRPr="009208A5">
        <w:rPr>
          <w:sz w:val="28"/>
          <w:szCs w:val="28"/>
        </w:rPr>
        <w:t>Приймаючи  клятву-присягу українського козацтва, перед Богом нашим Всевишнім, перед Українським народом, ім'ям  моїх матері і батька, всім мені найсвятішим і найдорожчим, святою землею нашою українською.</w:t>
      </w:r>
    </w:p>
    <w:p w:rsidR="001735FC" w:rsidRPr="009208A5" w:rsidRDefault="001735FC" w:rsidP="001735FC">
      <w:pPr>
        <w:ind w:firstLine="709"/>
        <w:jc w:val="both"/>
        <w:rPr>
          <w:sz w:val="28"/>
          <w:szCs w:val="28"/>
        </w:rPr>
      </w:pPr>
      <w:r w:rsidRPr="009208A5">
        <w:rPr>
          <w:b/>
          <w:bCs/>
          <w:sz w:val="28"/>
          <w:szCs w:val="28"/>
        </w:rPr>
        <w:t xml:space="preserve">КЛЯНУСЬ, </w:t>
      </w:r>
      <w:r w:rsidRPr="009208A5">
        <w:rPr>
          <w:sz w:val="28"/>
          <w:szCs w:val="28"/>
        </w:rPr>
        <w:t>що готовий віддати і жит</w:t>
      </w:r>
      <w:r>
        <w:rPr>
          <w:sz w:val="28"/>
          <w:szCs w:val="28"/>
        </w:rPr>
        <w:t>т</w:t>
      </w:r>
      <w:r w:rsidRPr="009208A5">
        <w:rPr>
          <w:sz w:val="28"/>
          <w:szCs w:val="28"/>
        </w:rPr>
        <w:t>я, захищаючи свободу нашого народу українського, його споконвічні порядк</w:t>
      </w:r>
      <w:r>
        <w:rPr>
          <w:sz w:val="28"/>
          <w:szCs w:val="28"/>
        </w:rPr>
        <w:t>и</w:t>
      </w:r>
      <w:r w:rsidRPr="009208A5">
        <w:rPr>
          <w:sz w:val="28"/>
          <w:szCs w:val="28"/>
        </w:rPr>
        <w:t>, традиції та звичаї, самостійну Україну!</w:t>
      </w:r>
    </w:p>
    <w:p w:rsidR="001735FC" w:rsidRPr="009208A5" w:rsidRDefault="001735FC" w:rsidP="001735FC">
      <w:pPr>
        <w:ind w:firstLine="709"/>
        <w:jc w:val="both"/>
        <w:rPr>
          <w:sz w:val="28"/>
          <w:szCs w:val="28"/>
        </w:rPr>
      </w:pPr>
      <w:r w:rsidRPr="009208A5">
        <w:rPr>
          <w:b/>
          <w:bCs/>
          <w:sz w:val="28"/>
          <w:szCs w:val="28"/>
        </w:rPr>
        <w:t>КЛЯНУСЬ</w:t>
      </w:r>
      <w:r w:rsidRPr="009208A5">
        <w:rPr>
          <w:sz w:val="28"/>
          <w:szCs w:val="28"/>
        </w:rPr>
        <w:t xml:space="preserve"> все своє життя щиро дбати про духовний і матеріальний добробут, моральне і фізичне здоров'я Українського народу, українську мову і культуру, високу українську духовність, звичаї та традиції Українською козацтва, виховувати своїх </w:t>
      </w:r>
      <w:r w:rsidRPr="009208A5">
        <w:rPr>
          <w:sz w:val="28"/>
          <w:szCs w:val="28"/>
        </w:rPr>
        <w:lastRenderedPageBreak/>
        <w:t>нащадків у дусі українського козацького лицарства, бути всім справді українським козакам побратимом!</w:t>
      </w:r>
    </w:p>
    <w:p w:rsidR="001735FC" w:rsidRPr="009208A5" w:rsidRDefault="001735FC" w:rsidP="001735FC">
      <w:pPr>
        <w:ind w:firstLine="709"/>
        <w:jc w:val="both"/>
        <w:rPr>
          <w:sz w:val="28"/>
          <w:szCs w:val="28"/>
        </w:rPr>
      </w:pPr>
      <w:r w:rsidRPr="009208A5">
        <w:rPr>
          <w:b/>
          <w:bCs/>
          <w:sz w:val="28"/>
          <w:szCs w:val="28"/>
        </w:rPr>
        <w:t>КЛЯНУСЬ</w:t>
      </w:r>
      <w:r w:rsidRPr="009208A5">
        <w:rPr>
          <w:sz w:val="28"/>
          <w:szCs w:val="28"/>
        </w:rPr>
        <w:t xml:space="preserve"> як зіницю ока берегти і плекати єдність Українського козацтва як одного з найвагоміших гарантів єдності українського суспільства і всього українською світу. Рішуче боротися проти щонайменших спроб і розколу Українського козацтва.</w:t>
      </w:r>
    </w:p>
    <w:p w:rsidR="001735FC" w:rsidRPr="009208A5" w:rsidRDefault="001735FC" w:rsidP="001735FC">
      <w:pPr>
        <w:ind w:firstLine="709"/>
        <w:jc w:val="both"/>
        <w:rPr>
          <w:sz w:val="28"/>
          <w:szCs w:val="28"/>
        </w:rPr>
      </w:pPr>
      <w:r w:rsidRPr="009208A5">
        <w:rPr>
          <w:b/>
          <w:bCs/>
          <w:sz w:val="28"/>
          <w:szCs w:val="28"/>
        </w:rPr>
        <w:t>ПРИСЯГАЮ</w:t>
      </w:r>
      <w:r w:rsidRPr="009208A5">
        <w:rPr>
          <w:sz w:val="28"/>
          <w:szCs w:val="28"/>
        </w:rPr>
        <w:t>, що буду стояти на смерть за, державністъ, свободу і незалежність України, недоторканість її кордонів і її територіальну цілісність, до останнього подиху життя і останньої краплини крові служити Україні, поставити на службу Україні всі свої сутнісні духовні і фізичні сили, розум, емоції і волю. А якщо порушу цю клятву, то нехай свята українська земля не прийме моє тіло і буду я проклятий моїм родом і українським народом, і хай покарають мене Бог і мої побратими Українські козаки.</w:t>
      </w:r>
    </w:p>
    <w:p w:rsidR="001735FC" w:rsidRPr="009208A5" w:rsidRDefault="001735FC" w:rsidP="001735FC">
      <w:pPr>
        <w:ind w:firstLine="709"/>
        <w:jc w:val="both"/>
        <w:rPr>
          <w:b/>
          <w:bCs/>
          <w:sz w:val="28"/>
          <w:szCs w:val="28"/>
        </w:rPr>
      </w:pPr>
      <w:r w:rsidRPr="009208A5">
        <w:rPr>
          <w:b/>
          <w:bCs/>
          <w:sz w:val="28"/>
          <w:szCs w:val="28"/>
        </w:rPr>
        <w:t>Україна або смерть!</w:t>
      </w:r>
    </w:p>
    <w:p w:rsidR="001735FC" w:rsidRPr="009208A5" w:rsidRDefault="001735FC" w:rsidP="001735FC">
      <w:pPr>
        <w:ind w:firstLine="567"/>
        <w:jc w:val="center"/>
        <w:rPr>
          <w:b/>
          <w:bCs/>
          <w:sz w:val="28"/>
          <w:szCs w:val="28"/>
        </w:rPr>
      </w:pPr>
      <w:r w:rsidRPr="009208A5">
        <w:rPr>
          <w:b/>
          <w:bCs/>
          <w:sz w:val="28"/>
          <w:szCs w:val="28"/>
        </w:rPr>
        <w:t>Слава Всевишньому! Навіки слава Богу нашому!</w:t>
      </w:r>
    </w:p>
    <w:p w:rsidR="001735FC" w:rsidRPr="009208A5" w:rsidRDefault="001735FC" w:rsidP="001735FC">
      <w:pPr>
        <w:ind w:firstLine="567"/>
        <w:jc w:val="center"/>
        <w:rPr>
          <w:b/>
          <w:bCs/>
          <w:sz w:val="28"/>
          <w:szCs w:val="28"/>
        </w:rPr>
      </w:pPr>
      <w:r w:rsidRPr="009208A5">
        <w:rPr>
          <w:b/>
          <w:bCs/>
          <w:sz w:val="28"/>
          <w:szCs w:val="28"/>
        </w:rPr>
        <w:t>Слава. Україні! І слава її героям!</w:t>
      </w:r>
    </w:p>
    <w:p w:rsidR="001735FC" w:rsidRPr="009208A5" w:rsidRDefault="001735FC" w:rsidP="001735FC">
      <w:pPr>
        <w:ind w:firstLine="567"/>
        <w:jc w:val="center"/>
        <w:rPr>
          <w:b/>
          <w:bCs/>
          <w:sz w:val="28"/>
          <w:szCs w:val="28"/>
        </w:rPr>
      </w:pPr>
      <w:r w:rsidRPr="009208A5">
        <w:rPr>
          <w:b/>
          <w:bCs/>
          <w:sz w:val="28"/>
          <w:szCs w:val="28"/>
        </w:rPr>
        <w:t>Слава Українському козацтву!</w:t>
      </w:r>
    </w:p>
    <w:p w:rsidR="001735FC" w:rsidRPr="009208A5" w:rsidRDefault="001735FC" w:rsidP="001735FC">
      <w:pPr>
        <w:ind w:firstLine="567"/>
        <w:jc w:val="center"/>
        <w:rPr>
          <w:b/>
          <w:bCs/>
          <w:sz w:val="28"/>
          <w:szCs w:val="28"/>
        </w:rPr>
      </w:pPr>
      <w:r w:rsidRPr="009208A5">
        <w:rPr>
          <w:b/>
          <w:bCs/>
          <w:sz w:val="28"/>
          <w:szCs w:val="28"/>
        </w:rPr>
        <w:t>Слава! Слава! Слава!</w:t>
      </w:r>
    </w:p>
    <w:p w:rsidR="001735FC" w:rsidRDefault="001735FC" w:rsidP="001735FC">
      <w:pPr>
        <w:ind w:firstLine="709"/>
        <w:jc w:val="both"/>
        <w:rPr>
          <w:sz w:val="28"/>
          <w:szCs w:val="28"/>
        </w:rPr>
      </w:pPr>
    </w:p>
    <w:p w:rsidR="001735FC" w:rsidRDefault="001735FC" w:rsidP="001735FC">
      <w:pPr>
        <w:ind w:firstLine="709"/>
        <w:jc w:val="both"/>
        <w:rPr>
          <w:sz w:val="28"/>
          <w:szCs w:val="28"/>
        </w:rPr>
      </w:pPr>
    </w:p>
    <w:p w:rsidR="001735FC" w:rsidRPr="005E4A99" w:rsidRDefault="001735FC" w:rsidP="001735FC">
      <w:pPr>
        <w:rPr>
          <w:b/>
          <w:sz w:val="32"/>
          <w:szCs w:val="32"/>
        </w:rPr>
      </w:pPr>
      <w:r>
        <w:rPr>
          <w:b/>
          <w:sz w:val="28"/>
          <w:szCs w:val="28"/>
        </w:rPr>
        <w:t xml:space="preserve">                      </w:t>
      </w:r>
      <w:r w:rsidRPr="005E4A99">
        <w:rPr>
          <w:b/>
          <w:sz w:val="32"/>
          <w:szCs w:val="32"/>
        </w:rPr>
        <w:t>Орієнтовні практичні заходи для молодих козаків</w:t>
      </w:r>
    </w:p>
    <w:p w:rsidR="001735FC" w:rsidRPr="00D53B27" w:rsidRDefault="001735FC" w:rsidP="001735FC">
      <w:pPr>
        <w:ind w:firstLine="709"/>
        <w:jc w:val="center"/>
        <w:rPr>
          <w:b/>
          <w:bCs/>
          <w:sz w:val="28"/>
          <w:szCs w:val="28"/>
        </w:rPr>
      </w:pPr>
    </w:p>
    <w:p w:rsidR="001735FC" w:rsidRPr="00D53B27" w:rsidRDefault="001735FC" w:rsidP="001735FC">
      <w:pPr>
        <w:pStyle w:val="11"/>
        <w:ind w:left="360"/>
        <w:jc w:val="center"/>
        <w:rPr>
          <w:b/>
          <w:bCs/>
          <w:sz w:val="28"/>
          <w:szCs w:val="28"/>
          <w:lang w:val="uk-UA"/>
        </w:rPr>
      </w:pPr>
      <w:r>
        <w:rPr>
          <w:b/>
          <w:bCs/>
          <w:sz w:val="28"/>
          <w:szCs w:val="28"/>
          <w:lang w:val="uk-UA"/>
        </w:rPr>
        <w:t xml:space="preserve">1. </w:t>
      </w:r>
      <w:r w:rsidRPr="00D53B27">
        <w:rPr>
          <w:b/>
          <w:bCs/>
          <w:sz w:val="28"/>
          <w:szCs w:val="28"/>
          <w:lang w:val="uk-UA"/>
        </w:rPr>
        <w:t>КОЗАЦЬКІ ЗАБАВИ</w:t>
      </w:r>
    </w:p>
    <w:p w:rsidR="001735FC" w:rsidRPr="00D53B27" w:rsidRDefault="001735FC" w:rsidP="001735FC">
      <w:pPr>
        <w:ind w:firstLine="709"/>
        <w:jc w:val="center"/>
        <w:rPr>
          <w:bCs/>
          <w:i/>
          <w:sz w:val="28"/>
          <w:szCs w:val="28"/>
        </w:rPr>
      </w:pPr>
      <w:r w:rsidRPr="00D53B27">
        <w:rPr>
          <w:bCs/>
          <w:i/>
          <w:sz w:val="28"/>
          <w:szCs w:val="28"/>
        </w:rPr>
        <w:t>(конкурс-змагання для учнів 10 класу)</w:t>
      </w:r>
    </w:p>
    <w:p w:rsidR="001735FC" w:rsidRPr="00D53B27" w:rsidRDefault="001735FC" w:rsidP="001735FC">
      <w:pPr>
        <w:ind w:firstLine="709"/>
        <w:jc w:val="both"/>
        <w:rPr>
          <w:sz w:val="28"/>
          <w:szCs w:val="28"/>
        </w:rPr>
      </w:pPr>
      <w:r w:rsidRPr="00D53B27">
        <w:rPr>
          <w:b/>
          <w:bCs/>
          <w:sz w:val="28"/>
          <w:szCs w:val="28"/>
        </w:rPr>
        <w:t>Мета:</w:t>
      </w:r>
      <w:r w:rsidRPr="00D53B27">
        <w:rPr>
          <w:sz w:val="28"/>
          <w:szCs w:val="28"/>
        </w:rPr>
        <w:t xml:space="preserve"> виховувати повагу та інтерес учнівської молоді до  народних звичаїв, традицій, ігор, сприяти вихованню почуття патріотизму, осмисленню себе, своєї особистості як частки великого українського народу, гартуванню молоді фізично й морально.</w:t>
      </w:r>
    </w:p>
    <w:p w:rsidR="001735FC" w:rsidRPr="00D53B27" w:rsidRDefault="001735FC" w:rsidP="001735FC">
      <w:pPr>
        <w:ind w:firstLine="709"/>
        <w:jc w:val="both"/>
        <w:rPr>
          <w:b/>
          <w:bCs/>
          <w:sz w:val="28"/>
          <w:szCs w:val="28"/>
        </w:rPr>
      </w:pPr>
      <w:r w:rsidRPr="00D53B27">
        <w:rPr>
          <w:b/>
          <w:bCs/>
          <w:sz w:val="28"/>
          <w:szCs w:val="28"/>
        </w:rPr>
        <w:t>Місце проведення: актовий зал.</w:t>
      </w:r>
    </w:p>
    <w:p w:rsidR="001735FC" w:rsidRPr="00D53B27" w:rsidRDefault="001735FC" w:rsidP="001735FC">
      <w:pPr>
        <w:ind w:firstLine="709"/>
        <w:jc w:val="center"/>
        <w:rPr>
          <w:i/>
          <w:sz w:val="28"/>
          <w:szCs w:val="28"/>
        </w:rPr>
      </w:pPr>
      <w:r w:rsidRPr="00D53B27">
        <w:rPr>
          <w:i/>
          <w:sz w:val="28"/>
          <w:szCs w:val="28"/>
        </w:rPr>
        <w:t>ХІД СВЯТА</w:t>
      </w:r>
    </w:p>
    <w:p w:rsidR="001735FC" w:rsidRPr="00D53B27" w:rsidRDefault="001735FC" w:rsidP="001735FC">
      <w:pPr>
        <w:ind w:firstLine="709"/>
        <w:jc w:val="both"/>
        <w:rPr>
          <w:i/>
          <w:iCs/>
          <w:sz w:val="28"/>
          <w:szCs w:val="28"/>
        </w:rPr>
      </w:pPr>
      <w:r w:rsidRPr="00E72B78">
        <w:rPr>
          <w:b/>
          <w:sz w:val="28"/>
          <w:szCs w:val="28"/>
        </w:rPr>
        <w:lastRenderedPageBreak/>
        <w:t>Ведучий</w:t>
      </w:r>
      <w:r w:rsidRPr="00E72B78">
        <w:rPr>
          <w:sz w:val="28"/>
          <w:szCs w:val="28"/>
        </w:rPr>
        <w:t xml:space="preserve"> </w:t>
      </w:r>
      <w:r w:rsidRPr="00D53B27">
        <w:rPr>
          <w:sz w:val="28"/>
          <w:szCs w:val="28"/>
        </w:rPr>
        <w:t>(</w:t>
      </w:r>
      <w:r w:rsidRPr="00D53B27">
        <w:rPr>
          <w:i/>
          <w:iCs/>
          <w:sz w:val="28"/>
          <w:szCs w:val="28"/>
        </w:rPr>
        <w:t>кошовий</w:t>
      </w:r>
      <w:r w:rsidRPr="00D53B27">
        <w:rPr>
          <w:sz w:val="28"/>
          <w:szCs w:val="28"/>
        </w:rPr>
        <w:t>)</w:t>
      </w:r>
    </w:p>
    <w:p w:rsidR="001735FC" w:rsidRPr="009208A5" w:rsidRDefault="001735FC" w:rsidP="001735FC">
      <w:pPr>
        <w:ind w:left="567" w:firstLine="709"/>
        <w:jc w:val="both"/>
        <w:rPr>
          <w:sz w:val="28"/>
          <w:szCs w:val="28"/>
        </w:rPr>
      </w:pPr>
      <w:r w:rsidRPr="009208A5">
        <w:rPr>
          <w:sz w:val="28"/>
          <w:szCs w:val="28"/>
        </w:rPr>
        <w:t>Добрий день вам, люди добрі,</w:t>
      </w:r>
    </w:p>
    <w:p w:rsidR="001735FC" w:rsidRPr="009208A5" w:rsidRDefault="001735FC" w:rsidP="001735FC">
      <w:pPr>
        <w:pStyle w:val="9"/>
        <w:spacing w:line="240" w:lineRule="auto"/>
        <w:ind w:left="567" w:firstLine="709"/>
        <w:rPr>
          <w:szCs w:val="28"/>
        </w:rPr>
      </w:pPr>
      <w:r w:rsidRPr="009208A5">
        <w:rPr>
          <w:szCs w:val="28"/>
        </w:rPr>
        <w:t>Щиро просимо!</w:t>
      </w:r>
    </w:p>
    <w:p w:rsidR="001735FC" w:rsidRPr="009208A5" w:rsidRDefault="001735FC" w:rsidP="001735FC">
      <w:pPr>
        <w:ind w:left="567" w:firstLine="709"/>
        <w:jc w:val="both"/>
        <w:rPr>
          <w:sz w:val="28"/>
          <w:szCs w:val="28"/>
        </w:rPr>
      </w:pPr>
      <w:r w:rsidRPr="009208A5">
        <w:rPr>
          <w:sz w:val="28"/>
          <w:szCs w:val="28"/>
        </w:rPr>
        <w:t>Раді вас у нас вітати,</w:t>
      </w:r>
    </w:p>
    <w:p w:rsidR="001735FC" w:rsidRPr="009208A5" w:rsidRDefault="001735FC" w:rsidP="001735FC">
      <w:pPr>
        <w:ind w:left="567" w:firstLine="709"/>
        <w:jc w:val="both"/>
        <w:rPr>
          <w:sz w:val="28"/>
          <w:szCs w:val="28"/>
        </w:rPr>
      </w:pPr>
      <w:r w:rsidRPr="009208A5">
        <w:rPr>
          <w:sz w:val="28"/>
          <w:szCs w:val="28"/>
        </w:rPr>
        <w:t>Щастя та добра бажати!</w:t>
      </w:r>
    </w:p>
    <w:p w:rsidR="001735FC" w:rsidRPr="009208A5" w:rsidRDefault="001735FC" w:rsidP="001735FC">
      <w:pPr>
        <w:ind w:firstLine="709"/>
        <w:jc w:val="both"/>
        <w:rPr>
          <w:sz w:val="28"/>
          <w:szCs w:val="28"/>
        </w:rPr>
      </w:pPr>
      <w:r w:rsidRPr="00E72B78">
        <w:rPr>
          <w:b/>
          <w:sz w:val="28"/>
          <w:szCs w:val="28"/>
        </w:rPr>
        <w:t>Ведуча</w:t>
      </w:r>
      <w:r w:rsidRPr="00E72B78">
        <w:rPr>
          <w:sz w:val="28"/>
          <w:szCs w:val="28"/>
        </w:rPr>
        <w:t xml:space="preserve"> </w:t>
      </w:r>
      <w:r w:rsidRPr="009208A5">
        <w:rPr>
          <w:sz w:val="28"/>
          <w:szCs w:val="28"/>
        </w:rPr>
        <w:t>(</w:t>
      </w:r>
      <w:r w:rsidRPr="009208A5">
        <w:rPr>
          <w:i/>
          <w:iCs/>
          <w:sz w:val="28"/>
          <w:szCs w:val="28"/>
        </w:rPr>
        <w:t>Меланка, його жінка</w:t>
      </w:r>
      <w:r w:rsidRPr="009208A5">
        <w:rPr>
          <w:sz w:val="28"/>
          <w:szCs w:val="28"/>
        </w:rPr>
        <w:t>)</w:t>
      </w:r>
    </w:p>
    <w:p w:rsidR="001735FC" w:rsidRPr="009208A5" w:rsidRDefault="001735FC" w:rsidP="001735FC">
      <w:pPr>
        <w:ind w:left="567" w:firstLine="709"/>
        <w:jc w:val="both"/>
        <w:rPr>
          <w:sz w:val="28"/>
          <w:szCs w:val="28"/>
        </w:rPr>
      </w:pPr>
      <w:r w:rsidRPr="009208A5">
        <w:rPr>
          <w:sz w:val="28"/>
          <w:szCs w:val="28"/>
        </w:rPr>
        <w:t>Сьогодні свято, конкурс нині,</w:t>
      </w:r>
    </w:p>
    <w:p w:rsidR="001735FC" w:rsidRPr="009208A5" w:rsidRDefault="001735FC" w:rsidP="001735FC">
      <w:pPr>
        <w:ind w:left="567" w:firstLine="709"/>
        <w:jc w:val="both"/>
        <w:rPr>
          <w:sz w:val="28"/>
          <w:szCs w:val="28"/>
        </w:rPr>
      </w:pPr>
      <w:r w:rsidRPr="009208A5">
        <w:rPr>
          <w:sz w:val="28"/>
          <w:szCs w:val="28"/>
        </w:rPr>
        <w:t>Сьогодні все козацтво тут.</w:t>
      </w:r>
    </w:p>
    <w:p w:rsidR="001735FC" w:rsidRPr="009208A5" w:rsidRDefault="001735FC" w:rsidP="001735FC">
      <w:pPr>
        <w:ind w:left="567" w:firstLine="709"/>
        <w:jc w:val="both"/>
        <w:rPr>
          <w:sz w:val="28"/>
          <w:szCs w:val="28"/>
        </w:rPr>
      </w:pPr>
      <w:r w:rsidRPr="009208A5">
        <w:rPr>
          <w:sz w:val="28"/>
          <w:szCs w:val="28"/>
        </w:rPr>
        <w:t>І в цьому залі радість лине,</w:t>
      </w:r>
    </w:p>
    <w:p w:rsidR="001735FC" w:rsidRPr="009208A5" w:rsidRDefault="001735FC" w:rsidP="001735FC">
      <w:pPr>
        <w:ind w:left="567" w:firstLine="709"/>
        <w:jc w:val="both"/>
        <w:rPr>
          <w:sz w:val="28"/>
          <w:szCs w:val="28"/>
        </w:rPr>
      </w:pPr>
      <w:r w:rsidRPr="009208A5">
        <w:rPr>
          <w:sz w:val="28"/>
          <w:szCs w:val="28"/>
        </w:rPr>
        <w:t>Козацькі ігри всіх нас ждуть.</w:t>
      </w:r>
    </w:p>
    <w:p w:rsidR="001735FC" w:rsidRDefault="001735FC" w:rsidP="001735FC">
      <w:pPr>
        <w:ind w:firstLine="709"/>
        <w:jc w:val="both"/>
        <w:rPr>
          <w:b/>
          <w:sz w:val="28"/>
          <w:szCs w:val="28"/>
        </w:rPr>
      </w:pPr>
    </w:p>
    <w:p w:rsidR="001735FC" w:rsidRPr="00E72B78" w:rsidRDefault="001735FC" w:rsidP="001735FC">
      <w:pPr>
        <w:ind w:firstLine="709"/>
        <w:jc w:val="both"/>
        <w:rPr>
          <w:b/>
          <w:sz w:val="28"/>
          <w:szCs w:val="28"/>
        </w:rPr>
      </w:pPr>
      <w:r w:rsidRPr="00E72B78">
        <w:rPr>
          <w:b/>
          <w:sz w:val="28"/>
          <w:szCs w:val="28"/>
        </w:rPr>
        <w:t>Ведучий</w:t>
      </w:r>
    </w:p>
    <w:p w:rsidR="001735FC" w:rsidRPr="009208A5" w:rsidRDefault="001735FC" w:rsidP="001735FC">
      <w:pPr>
        <w:ind w:left="567" w:firstLine="709"/>
        <w:jc w:val="both"/>
        <w:rPr>
          <w:sz w:val="28"/>
          <w:szCs w:val="28"/>
        </w:rPr>
      </w:pPr>
      <w:r w:rsidRPr="009208A5">
        <w:rPr>
          <w:sz w:val="28"/>
          <w:szCs w:val="28"/>
        </w:rPr>
        <w:t>Ми козацького роду діти,</w:t>
      </w:r>
    </w:p>
    <w:p w:rsidR="001735FC" w:rsidRPr="009208A5" w:rsidRDefault="001735FC" w:rsidP="001735FC">
      <w:pPr>
        <w:ind w:left="567" w:firstLine="709"/>
        <w:jc w:val="both"/>
        <w:rPr>
          <w:sz w:val="28"/>
          <w:szCs w:val="28"/>
        </w:rPr>
      </w:pPr>
      <w:r w:rsidRPr="009208A5">
        <w:rPr>
          <w:sz w:val="28"/>
          <w:szCs w:val="28"/>
        </w:rPr>
        <w:t>Ми любимо сонце і квіти!</w:t>
      </w:r>
    </w:p>
    <w:p w:rsidR="001735FC" w:rsidRPr="009208A5" w:rsidRDefault="001735FC" w:rsidP="001735FC">
      <w:pPr>
        <w:ind w:left="567" w:firstLine="709"/>
        <w:jc w:val="both"/>
        <w:rPr>
          <w:sz w:val="28"/>
          <w:szCs w:val="28"/>
        </w:rPr>
      </w:pPr>
      <w:r w:rsidRPr="009208A5">
        <w:rPr>
          <w:sz w:val="28"/>
          <w:szCs w:val="28"/>
        </w:rPr>
        <w:t>І сонце нам шле свій привіт.</w:t>
      </w:r>
    </w:p>
    <w:p w:rsidR="001735FC" w:rsidRPr="009208A5" w:rsidRDefault="001735FC" w:rsidP="001735FC">
      <w:pPr>
        <w:ind w:left="567" w:firstLine="709"/>
        <w:jc w:val="both"/>
        <w:rPr>
          <w:sz w:val="28"/>
          <w:szCs w:val="28"/>
        </w:rPr>
      </w:pPr>
      <w:r w:rsidRPr="009208A5">
        <w:rPr>
          <w:sz w:val="28"/>
          <w:szCs w:val="28"/>
        </w:rPr>
        <w:t>Ми козацького роду діти,</w:t>
      </w:r>
    </w:p>
    <w:p w:rsidR="001735FC" w:rsidRPr="009208A5" w:rsidRDefault="001735FC" w:rsidP="001735FC">
      <w:pPr>
        <w:ind w:left="567" w:firstLine="709"/>
        <w:jc w:val="both"/>
        <w:rPr>
          <w:sz w:val="28"/>
          <w:szCs w:val="28"/>
        </w:rPr>
      </w:pPr>
      <w:r w:rsidRPr="009208A5">
        <w:rPr>
          <w:sz w:val="28"/>
          <w:szCs w:val="28"/>
        </w:rPr>
        <w:t>Землі українській цвіт.</w:t>
      </w:r>
    </w:p>
    <w:p w:rsidR="001735FC" w:rsidRPr="00E72B78" w:rsidRDefault="001735FC" w:rsidP="001735FC">
      <w:pPr>
        <w:ind w:firstLine="709"/>
        <w:jc w:val="both"/>
        <w:rPr>
          <w:b/>
          <w:sz w:val="28"/>
          <w:szCs w:val="28"/>
        </w:rPr>
      </w:pPr>
      <w:r w:rsidRPr="00E72B78">
        <w:rPr>
          <w:b/>
          <w:sz w:val="28"/>
          <w:szCs w:val="28"/>
        </w:rPr>
        <w:t>Ведуча</w:t>
      </w:r>
    </w:p>
    <w:p w:rsidR="001735FC" w:rsidRPr="009208A5" w:rsidRDefault="001735FC" w:rsidP="001735FC">
      <w:pPr>
        <w:ind w:left="567" w:firstLine="709"/>
        <w:jc w:val="both"/>
        <w:rPr>
          <w:sz w:val="28"/>
          <w:szCs w:val="28"/>
        </w:rPr>
      </w:pPr>
      <w:r w:rsidRPr="009208A5">
        <w:rPr>
          <w:sz w:val="28"/>
          <w:szCs w:val="28"/>
        </w:rPr>
        <w:t>Хай, добрі люди, вам щастя буде,</w:t>
      </w:r>
    </w:p>
    <w:p w:rsidR="001735FC" w:rsidRPr="009208A5" w:rsidRDefault="001735FC" w:rsidP="001735FC">
      <w:pPr>
        <w:ind w:left="567" w:firstLine="709"/>
        <w:jc w:val="both"/>
        <w:rPr>
          <w:sz w:val="28"/>
          <w:szCs w:val="28"/>
        </w:rPr>
      </w:pPr>
      <w:r w:rsidRPr="009208A5">
        <w:rPr>
          <w:sz w:val="28"/>
          <w:szCs w:val="28"/>
        </w:rPr>
        <w:t>Хай буде воля на все роздолля,</w:t>
      </w:r>
    </w:p>
    <w:p w:rsidR="001735FC" w:rsidRPr="009208A5" w:rsidRDefault="001735FC" w:rsidP="001735FC">
      <w:pPr>
        <w:ind w:left="567" w:firstLine="709"/>
        <w:jc w:val="both"/>
        <w:rPr>
          <w:sz w:val="28"/>
          <w:szCs w:val="28"/>
        </w:rPr>
      </w:pPr>
      <w:r w:rsidRPr="009208A5">
        <w:rPr>
          <w:sz w:val="28"/>
          <w:szCs w:val="28"/>
        </w:rPr>
        <w:t>А до того ще й літ пребагато</w:t>
      </w:r>
    </w:p>
    <w:p w:rsidR="001735FC" w:rsidRPr="009208A5" w:rsidRDefault="001735FC" w:rsidP="001735FC">
      <w:pPr>
        <w:ind w:left="567" w:firstLine="709"/>
        <w:jc w:val="both"/>
        <w:rPr>
          <w:sz w:val="28"/>
          <w:szCs w:val="28"/>
        </w:rPr>
      </w:pPr>
      <w:r w:rsidRPr="009208A5">
        <w:rPr>
          <w:sz w:val="28"/>
          <w:szCs w:val="28"/>
        </w:rPr>
        <w:t>На добро і згоду!</w:t>
      </w:r>
    </w:p>
    <w:p w:rsidR="001735FC" w:rsidRPr="009208A5" w:rsidRDefault="001735FC" w:rsidP="001735FC">
      <w:pPr>
        <w:pStyle w:val="9"/>
        <w:spacing w:line="240" w:lineRule="auto"/>
        <w:ind w:left="567" w:firstLine="709"/>
        <w:rPr>
          <w:szCs w:val="28"/>
        </w:rPr>
      </w:pPr>
      <w:r w:rsidRPr="009208A5">
        <w:rPr>
          <w:szCs w:val="28"/>
        </w:rPr>
        <w:t>Хай не буде переводу козацькому роду!</w:t>
      </w:r>
    </w:p>
    <w:p w:rsidR="001735FC" w:rsidRPr="009208A5" w:rsidRDefault="001735FC" w:rsidP="001735FC">
      <w:pPr>
        <w:ind w:firstLine="709"/>
        <w:jc w:val="both"/>
        <w:rPr>
          <w:sz w:val="28"/>
          <w:szCs w:val="28"/>
        </w:rPr>
      </w:pPr>
      <w:r w:rsidRPr="00E72B78">
        <w:rPr>
          <w:b/>
          <w:sz w:val="28"/>
          <w:szCs w:val="28"/>
        </w:rPr>
        <w:t>Ведуча</w:t>
      </w:r>
      <w:r w:rsidRPr="00E72B78">
        <w:rPr>
          <w:sz w:val="28"/>
          <w:szCs w:val="28"/>
        </w:rPr>
        <w:t xml:space="preserve"> </w:t>
      </w:r>
      <w:r w:rsidRPr="009208A5">
        <w:rPr>
          <w:sz w:val="28"/>
          <w:szCs w:val="28"/>
        </w:rPr>
        <w:t>(</w:t>
      </w:r>
      <w:r w:rsidRPr="009208A5">
        <w:rPr>
          <w:i/>
          <w:iCs/>
          <w:sz w:val="28"/>
          <w:szCs w:val="28"/>
        </w:rPr>
        <w:t>до кошового</w:t>
      </w:r>
      <w:r w:rsidRPr="009208A5">
        <w:rPr>
          <w:sz w:val="28"/>
          <w:szCs w:val="28"/>
        </w:rPr>
        <w:t>)</w:t>
      </w:r>
      <w:r w:rsidRPr="009208A5">
        <w:rPr>
          <w:i/>
          <w:iCs/>
          <w:sz w:val="28"/>
          <w:szCs w:val="28"/>
        </w:rPr>
        <w:t>.</w:t>
      </w:r>
      <w:r w:rsidRPr="009208A5">
        <w:rPr>
          <w:sz w:val="28"/>
          <w:szCs w:val="28"/>
        </w:rPr>
        <w:t xml:space="preserve"> Пора розпочинати перекличку наших козаків.</w:t>
      </w:r>
    </w:p>
    <w:p w:rsidR="001735FC" w:rsidRPr="009208A5" w:rsidRDefault="001735FC" w:rsidP="001735FC">
      <w:pPr>
        <w:ind w:firstLine="709"/>
        <w:jc w:val="both"/>
        <w:rPr>
          <w:sz w:val="28"/>
          <w:szCs w:val="28"/>
        </w:rPr>
      </w:pPr>
      <w:r w:rsidRPr="00E72B78">
        <w:rPr>
          <w:b/>
          <w:sz w:val="28"/>
          <w:szCs w:val="28"/>
        </w:rPr>
        <w:t>Кошовий</w:t>
      </w:r>
      <w:r w:rsidRPr="00E72B78">
        <w:rPr>
          <w:sz w:val="28"/>
          <w:szCs w:val="28"/>
        </w:rPr>
        <w:t xml:space="preserve">. </w:t>
      </w:r>
      <w:r w:rsidRPr="009208A5">
        <w:rPr>
          <w:sz w:val="28"/>
          <w:szCs w:val="28"/>
        </w:rPr>
        <w:t>Старшим братчикам підготуватися до козацького переклику! Козацьку перекличку розпочати.</w:t>
      </w:r>
    </w:p>
    <w:p w:rsidR="001735FC" w:rsidRPr="00E72B78" w:rsidRDefault="001735FC" w:rsidP="001735FC">
      <w:pPr>
        <w:ind w:firstLine="709"/>
        <w:jc w:val="both"/>
        <w:rPr>
          <w:i/>
          <w:sz w:val="28"/>
          <w:szCs w:val="28"/>
        </w:rPr>
      </w:pPr>
      <w:r w:rsidRPr="00E72B78">
        <w:rPr>
          <w:i/>
          <w:sz w:val="28"/>
          <w:szCs w:val="28"/>
        </w:rPr>
        <w:t>(Команди по черзі виходять на сцену з привітанням.)</w:t>
      </w:r>
    </w:p>
    <w:p w:rsidR="001735FC" w:rsidRPr="009208A5" w:rsidRDefault="001735FC" w:rsidP="001735FC">
      <w:pPr>
        <w:ind w:firstLine="709"/>
        <w:jc w:val="both"/>
        <w:rPr>
          <w:sz w:val="28"/>
          <w:szCs w:val="28"/>
        </w:rPr>
      </w:pPr>
      <w:r w:rsidRPr="00E72B78">
        <w:rPr>
          <w:b/>
          <w:sz w:val="28"/>
          <w:szCs w:val="28"/>
        </w:rPr>
        <w:lastRenderedPageBreak/>
        <w:t>Ведуча</w:t>
      </w:r>
      <w:r w:rsidRPr="00E72B78">
        <w:rPr>
          <w:sz w:val="28"/>
          <w:szCs w:val="28"/>
        </w:rPr>
        <w:t>.</w:t>
      </w:r>
      <w:r w:rsidRPr="009208A5">
        <w:rPr>
          <w:sz w:val="28"/>
          <w:szCs w:val="28"/>
        </w:rPr>
        <w:t xml:space="preserve"> Перш, ніж розпочати наші змагання, ми повинні обрати отамана та його помічників, які повинні оцінювати спритність, кмітливість, уміння наших козаків.</w:t>
      </w:r>
    </w:p>
    <w:p w:rsidR="001735FC" w:rsidRPr="00E72B78" w:rsidRDefault="001735FC" w:rsidP="001735FC">
      <w:pPr>
        <w:ind w:firstLine="709"/>
        <w:jc w:val="both"/>
        <w:rPr>
          <w:i/>
          <w:sz w:val="28"/>
          <w:szCs w:val="28"/>
        </w:rPr>
      </w:pPr>
      <w:r w:rsidRPr="00E72B78">
        <w:rPr>
          <w:i/>
          <w:sz w:val="28"/>
          <w:szCs w:val="28"/>
        </w:rPr>
        <w:t>(Оголошується склад журі.)</w:t>
      </w:r>
    </w:p>
    <w:p w:rsidR="001735FC" w:rsidRPr="00E72B78" w:rsidRDefault="001735FC" w:rsidP="001735FC">
      <w:pPr>
        <w:ind w:firstLine="709"/>
        <w:jc w:val="both"/>
        <w:rPr>
          <w:i/>
          <w:sz w:val="28"/>
          <w:szCs w:val="28"/>
        </w:rPr>
      </w:pPr>
      <w:r w:rsidRPr="00E72B78">
        <w:rPr>
          <w:i/>
          <w:sz w:val="28"/>
          <w:szCs w:val="28"/>
        </w:rPr>
        <w:t>(Звучить музика, журі готується оголосити підсумок конкурсу-привітання.)</w:t>
      </w:r>
    </w:p>
    <w:p w:rsidR="001735FC" w:rsidRPr="009208A5" w:rsidRDefault="001735FC" w:rsidP="001735FC">
      <w:pPr>
        <w:ind w:firstLine="709"/>
        <w:jc w:val="both"/>
        <w:rPr>
          <w:sz w:val="28"/>
          <w:szCs w:val="28"/>
        </w:rPr>
      </w:pPr>
      <w:r w:rsidRPr="00E72B78">
        <w:rPr>
          <w:b/>
          <w:sz w:val="28"/>
          <w:szCs w:val="28"/>
        </w:rPr>
        <w:t>Ведучий</w:t>
      </w:r>
      <w:r w:rsidRPr="00E72B78">
        <w:rPr>
          <w:sz w:val="28"/>
          <w:szCs w:val="28"/>
        </w:rPr>
        <w:t>.</w:t>
      </w:r>
      <w:r w:rsidRPr="009208A5">
        <w:rPr>
          <w:sz w:val="28"/>
          <w:szCs w:val="28"/>
        </w:rPr>
        <w:t xml:space="preserve"> Слово надається отаману (головному члену журі) для оголошення оцінок конкурсу-привітання.</w:t>
      </w:r>
    </w:p>
    <w:p w:rsidR="001735FC" w:rsidRPr="009208A5" w:rsidRDefault="001735FC" w:rsidP="001735FC">
      <w:pPr>
        <w:ind w:firstLine="709"/>
        <w:jc w:val="both"/>
        <w:rPr>
          <w:sz w:val="28"/>
          <w:szCs w:val="28"/>
        </w:rPr>
      </w:pPr>
      <w:r w:rsidRPr="009208A5">
        <w:rPr>
          <w:b/>
          <w:bCs/>
          <w:sz w:val="28"/>
          <w:szCs w:val="28"/>
        </w:rPr>
        <w:t>Конкурс 1 «Збирання врожаю»</w:t>
      </w:r>
    </w:p>
    <w:p w:rsidR="001735FC" w:rsidRPr="009208A5" w:rsidRDefault="001735FC" w:rsidP="001735FC">
      <w:pPr>
        <w:ind w:firstLine="709"/>
        <w:jc w:val="both"/>
        <w:rPr>
          <w:sz w:val="28"/>
          <w:szCs w:val="28"/>
        </w:rPr>
      </w:pPr>
      <w:r w:rsidRPr="00E72B78">
        <w:rPr>
          <w:b/>
          <w:sz w:val="28"/>
          <w:szCs w:val="28"/>
        </w:rPr>
        <w:t>Ведуча.</w:t>
      </w:r>
      <w:r w:rsidRPr="009208A5">
        <w:rPr>
          <w:sz w:val="28"/>
          <w:szCs w:val="28"/>
        </w:rPr>
        <w:t xml:space="preserve"> Буде той голодний, хто жнивами холодочка шукає.</w:t>
      </w:r>
    </w:p>
    <w:p w:rsidR="001735FC" w:rsidRPr="009208A5" w:rsidRDefault="001735FC" w:rsidP="001735FC">
      <w:pPr>
        <w:ind w:firstLine="709"/>
        <w:jc w:val="both"/>
        <w:rPr>
          <w:sz w:val="28"/>
          <w:szCs w:val="28"/>
        </w:rPr>
      </w:pPr>
      <w:r w:rsidRPr="00E72B78">
        <w:rPr>
          <w:b/>
          <w:sz w:val="28"/>
          <w:szCs w:val="28"/>
        </w:rPr>
        <w:t>Ведучий.</w:t>
      </w:r>
      <w:r w:rsidRPr="009208A5">
        <w:rPr>
          <w:sz w:val="28"/>
          <w:szCs w:val="28"/>
        </w:rPr>
        <w:t xml:space="preserve"> Не той урожай, що на полі, а той що в коморі.</w:t>
      </w:r>
    </w:p>
    <w:p w:rsidR="001735FC" w:rsidRPr="009208A5" w:rsidRDefault="001735FC" w:rsidP="001735FC">
      <w:pPr>
        <w:ind w:firstLine="709"/>
        <w:jc w:val="both"/>
        <w:rPr>
          <w:sz w:val="28"/>
          <w:szCs w:val="28"/>
        </w:rPr>
      </w:pPr>
      <w:r w:rsidRPr="00E72B78">
        <w:rPr>
          <w:b/>
          <w:sz w:val="28"/>
          <w:szCs w:val="28"/>
        </w:rPr>
        <w:t>Ведуча.</w:t>
      </w:r>
      <w:r w:rsidRPr="009208A5">
        <w:rPr>
          <w:sz w:val="28"/>
          <w:szCs w:val="28"/>
        </w:rPr>
        <w:t xml:space="preserve"> Усе теє пригодиться, що на полі коріниться.</w:t>
      </w:r>
    </w:p>
    <w:p w:rsidR="001735FC" w:rsidRPr="009208A5" w:rsidRDefault="001735FC" w:rsidP="001735FC">
      <w:pPr>
        <w:ind w:firstLine="709"/>
        <w:jc w:val="both"/>
        <w:rPr>
          <w:sz w:val="28"/>
          <w:szCs w:val="28"/>
        </w:rPr>
      </w:pPr>
      <w:r w:rsidRPr="00E72B78">
        <w:rPr>
          <w:b/>
          <w:sz w:val="28"/>
          <w:szCs w:val="28"/>
        </w:rPr>
        <w:t>Ведучий.</w:t>
      </w:r>
      <w:r w:rsidRPr="009208A5">
        <w:rPr>
          <w:sz w:val="28"/>
          <w:szCs w:val="28"/>
        </w:rPr>
        <w:t xml:space="preserve"> В конкурсі беруть участь по 5 козаків кожної команди. Перед кожною командою лежать «овочі», а на іншому кінці </w:t>
      </w:r>
      <w:r w:rsidRPr="00A30F5D">
        <w:rPr>
          <w:bCs/>
          <w:sz w:val="28"/>
          <w:szCs w:val="28"/>
        </w:rPr>
        <w:t>–</w:t>
      </w:r>
      <w:r w:rsidRPr="009208A5">
        <w:rPr>
          <w:sz w:val="28"/>
          <w:szCs w:val="28"/>
        </w:rPr>
        <w:t xml:space="preserve"> мішки. За сигналом кожний козак переносить по одному «овочу» в мішок, а останній з мішком повертається «додому». Перемагає та команда, яка показала найкращий час.</w:t>
      </w:r>
    </w:p>
    <w:p w:rsidR="001735FC" w:rsidRPr="009208A5" w:rsidRDefault="001735FC" w:rsidP="001735FC">
      <w:pPr>
        <w:ind w:firstLine="709"/>
        <w:jc w:val="both"/>
        <w:rPr>
          <w:sz w:val="28"/>
          <w:szCs w:val="28"/>
        </w:rPr>
      </w:pPr>
      <w:r w:rsidRPr="00E72B78">
        <w:rPr>
          <w:b/>
          <w:sz w:val="28"/>
          <w:szCs w:val="28"/>
        </w:rPr>
        <w:t>Ведуча.</w:t>
      </w:r>
      <w:r w:rsidRPr="009208A5">
        <w:rPr>
          <w:sz w:val="28"/>
          <w:szCs w:val="28"/>
        </w:rPr>
        <w:t xml:space="preserve"> Слово надається журі.</w:t>
      </w:r>
    </w:p>
    <w:p w:rsidR="001735FC" w:rsidRPr="009208A5" w:rsidRDefault="001735FC" w:rsidP="001735FC">
      <w:pPr>
        <w:ind w:firstLine="709"/>
        <w:jc w:val="both"/>
        <w:rPr>
          <w:sz w:val="28"/>
          <w:szCs w:val="28"/>
        </w:rPr>
      </w:pPr>
      <w:r w:rsidRPr="009208A5">
        <w:rPr>
          <w:b/>
          <w:bCs/>
          <w:sz w:val="28"/>
          <w:szCs w:val="28"/>
        </w:rPr>
        <w:t>Конкурс 2 «Розвідники”</w:t>
      </w:r>
    </w:p>
    <w:p w:rsidR="001735FC" w:rsidRPr="009208A5" w:rsidRDefault="001735FC" w:rsidP="001735FC">
      <w:pPr>
        <w:ind w:firstLine="709"/>
        <w:jc w:val="both"/>
        <w:rPr>
          <w:sz w:val="28"/>
          <w:szCs w:val="28"/>
        </w:rPr>
      </w:pPr>
      <w:r w:rsidRPr="00E72B78">
        <w:rPr>
          <w:b/>
          <w:sz w:val="28"/>
          <w:szCs w:val="28"/>
        </w:rPr>
        <w:t xml:space="preserve">Ведучий. </w:t>
      </w:r>
      <w:r w:rsidRPr="009208A5">
        <w:rPr>
          <w:sz w:val="28"/>
          <w:szCs w:val="28"/>
        </w:rPr>
        <w:t>Наступний конкурс «Розвідники». Всі ви знаєте, що козаки були сильними, кмітливими й хитрими в розвідці. Вони вдавалися до різних витівок. Зараз ми подивимось, які наші козаки – нащадки славних пращурів українського козацтва.</w:t>
      </w:r>
    </w:p>
    <w:p w:rsidR="001735FC" w:rsidRPr="009208A5" w:rsidRDefault="001735FC" w:rsidP="001735FC">
      <w:pPr>
        <w:ind w:firstLine="709"/>
        <w:jc w:val="both"/>
        <w:rPr>
          <w:sz w:val="28"/>
          <w:szCs w:val="28"/>
        </w:rPr>
      </w:pPr>
      <w:r w:rsidRPr="00E72B78">
        <w:rPr>
          <w:b/>
          <w:sz w:val="28"/>
          <w:szCs w:val="28"/>
        </w:rPr>
        <w:t>Ведуча.</w:t>
      </w:r>
      <w:r w:rsidRPr="009208A5">
        <w:rPr>
          <w:sz w:val="28"/>
          <w:szCs w:val="28"/>
        </w:rPr>
        <w:t xml:space="preserve"> Запрошуються по одному козаку для участі в конкурсі «Козак йде в розвідку». Кожен козак перевдягається в одяг козака-розвідника з готовністю до дій. Хто швидше та цікавіше це зробить – той перемагає.</w:t>
      </w:r>
    </w:p>
    <w:p w:rsidR="001735FC" w:rsidRPr="00E72B78" w:rsidRDefault="001735FC" w:rsidP="001735FC">
      <w:pPr>
        <w:ind w:firstLine="709"/>
        <w:jc w:val="both"/>
        <w:rPr>
          <w:i/>
          <w:sz w:val="28"/>
          <w:szCs w:val="28"/>
        </w:rPr>
      </w:pPr>
      <w:r w:rsidRPr="00E72B78">
        <w:rPr>
          <w:i/>
          <w:sz w:val="28"/>
          <w:szCs w:val="28"/>
        </w:rPr>
        <w:t>(Готується командами заздалегідь таємно від команд-суперниць.)</w:t>
      </w:r>
    </w:p>
    <w:p w:rsidR="001735FC" w:rsidRPr="00E72B78" w:rsidRDefault="001735FC" w:rsidP="001735FC">
      <w:pPr>
        <w:ind w:firstLine="709"/>
        <w:jc w:val="both"/>
        <w:rPr>
          <w:i/>
          <w:sz w:val="28"/>
          <w:szCs w:val="28"/>
        </w:rPr>
      </w:pPr>
      <w:r w:rsidRPr="00E72B78">
        <w:rPr>
          <w:i/>
          <w:sz w:val="28"/>
          <w:szCs w:val="28"/>
        </w:rPr>
        <w:t>(Після конкурсу звучить музика, а журі в цей час готується оголосити підсумки конкурсу.)</w:t>
      </w:r>
    </w:p>
    <w:p w:rsidR="001735FC" w:rsidRPr="009208A5" w:rsidRDefault="001735FC" w:rsidP="001735FC">
      <w:pPr>
        <w:ind w:firstLine="709"/>
        <w:jc w:val="both"/>
        <w:rPr>
          <w:sz w:val="28"/>
          <w:szCs w:val="28"/>
        </w:rPr>
      </w:pPr>
      <w:r w:rsidRPr="00E72B78">
        <w:rPr>
          <w:b/>
          <w:sz w:val="28"/>
          <w:szCs w:val="28"/>
        </w:rPr>
        <w:t>Ведуча.</w:t>
      </w:r>
      <w:r w:rsidRPr="009208A5">
        <w:rPr>
          <w:sz w:val="28"/>
          <w:szCs w:val="28"/>
        </w:rPr>
        <w:t xml:space="preserve"> Слово надається журі.</w:t>
      </w:r>
    </w:p>
    <w:p w:rsidR="001735FC" w:rsidRPr="009208A5" w:rsidRDefault="001735FC" w:rsidP="001735FC">
      <w:pPr>
        <w:ind w:firstLine="709"/>
        <w:jc w:val="both"/>
        <w:rPr>
          <w:sz w:val="28"/>
          <w:szCs w:val="28"/>
        </w:rPr>
      </w:pPr>
      <w:r w:rsidRPr="009208A5">
        <w:rPr>
          <w:b/>
          <w:bCs/>
          <w:sz w:val="28"/>
          <w:szCs w:val="28"/>
        </w:rPr>
        <w:t>Конкурс 3 «Найспритніший козак»</w:t>
      </w:r>
    </w:p>
    <w:p w:rsidR="001735FC" w:rsidRPr="009208A5" w:rsidRDefault="001735FC" w:rsidP="001735FC">
      <w:pPr>
        <w:ind w:firstLine="709"/>
        <w:jc w:val="both"/>
        <w:rPr>
          <w:sz w:val="28"/>
          <w:szCs w:val="28"/>
        </w:rPr>
      </w:pPr>
      <w:r w:rsidRPr="00E72B78">
        <w:rPr>
          <w:b/>
          <w:sz w:val="28"/>
          <w:szCs w:val="28"/>
        </w:rPr>
        <w:lastRenderedPageBreak/>
        <w:t>Ведучий.</w:t>
      </w:r>
      <w:r w:rsidRPr="009208A5">
        <w:rPr>
          <w:sz w:val="28"/>
          <w:szCs w:val="28"/>
        </w:rPr>
        <w:t xml:space="preserve"> Прийшла пора перевірити спритність наших козаків. В цьому конкурсі беруть участь по 5 козаків. За сигналом кожен козак підбігає до цвяха, б'є по ньому молотком (1 раз) та передає молоток іншому. Перемагає той, у кого кращий час.</w:t>
      </w:r>
    </w:p>
    <w:p w:rsidR="001735FC" w:rsidRPr="009208A5" w:rsidRDefault="001735FC" w:rsidP="001735FC">
      <w:pPr>
        <w:ind w:firstLine="709"/>
        <w:jc w:val="both"/>
        <w:rPr>
          <w:sz w:val="28"/>
          <w:szCs w:val="28"/>
        </w:rPr>
      </w:pPr>
      <w:r w:rsidRPr="00E72B78">
        <w:rPr>
          <w:b/>
          <w:sz w:val="28"/>
          <w:szCs w:val="28"/>
        </w:rPr>
        <w:t>Ведуча.</w:t>
      </w:r>
      <w:r w:rsidRPr="009208A5">
        <w:rPr>
          <w:sz w:val="28"/>
          <w:szCs w:val="28"/>
        </w:rPr>
        <w:t xml:space="preserve"> Слово надається журі.</w:t>
      </w:r>
    </w:p>
    <w:p w:rsidR="001735FC" w:rsidRPr="009208A5" w:rsidRDefault="001735FC" w:rsidP="001735FC">
      <w:pPr>
        <w:ind w:firstLine="709"/>
        <w:jc w:val="both"/>
        <w:rPr>
          <w:sz w:val="28"/>
          <w:szCs w:val="28"/>
        </w:rPr>
      </w:pPr>
      <w:r w:rsidRPr="009208A5">
        <w:rPr>
          <w:b/>
          <w:bCs/>
          <w:sz w:val="28"/>
          <w:szCs w:val="28"/>
        </w:rPr>
        <w:t xml:space="preserve">Конкурс 4 «Силачі» </w:t>
      </w:r>
    </w:p>
    <w:p w:rsidR="001735FC" w:rsidRPr="009208A5" w:rsidRDefault="001735FC" w:rsidP="001735FC">
      <w:pPr>
        <w:ind w:firstLine="709"/>
        <w:jc w:val="both"/>
        <w:rPr>
          <w:sz w:val="28"/>
          <w:szCs w:val="28"/>
        </w:rPr>
      </w:pPr>
      <w:r w:rsidRPr="00E72B78">
        <w:rPr>
          <w:b/>
          <w:sz w:val="28"/>
          <w:szCs w:val="28"/>
        </w:rPr>
        <w:t>Ведучий.</w:t>
      </w:r>
      <w:r w:rsidRPr="009208A5">
        <w:rPr>
          <w:sz w:val="28"/>
          <w:szCs w:val="28"/>
        </w:rPr>
        <w:t xml:space="preserve"> А тепер перевіримо силу наших козаків. Є силачі в командах? Для участі в конкурсі запрошуються «силачі». Завдання полягає в тому, щоб підняти гирю (</w:t>
      </w:r>
      <w:smartTag w:uri="urn:schemas-microsoft-com:office:smarttags" w:element="metricconverter">
        <w:smartTagPr>
          <w:attr w:name="ProductID" w:val="16 кг"/>
        </w:smartTagPr>
        <w:r w:rsidRPr="009208A5">
          <w:rPr>
            <w:sz w:val="28"/>
            <w:szCs w:val="28"/>
          </w:rPr>
          <w:t>16 кг</w:t>
        </w:r>
      </w:smartTag>
      <w:r w:rsidRPr="009208A5">
        <w:rPr>
          <w:sz w:val="28"/>
          <w:szCs w:val="28"/>
        </w:rPr>
        <w:t>) найбільшу кількість разів двома руками по черзі, не торкаючись підлоги.</w:t>
      </w:r>
    </w:p>
    <w:p w:rsidR="001735FC" w:rsidRPr="009208A5" w:rsidRDefault="001735FC" w:rsidP="001735FC">
      <w:pPr>
        <w:ind w:firstLine="709"/>
        <w:jc w:val="both"/>
        <w:rPr>
          <w:sz w:val="28"/>
          <w:szCs w:val="28"/>
        </w:rPr>
      </w:pPr>
      <w:r w:rsidRPr="00E72B78">
        <w:rPr>
          <w:b/>
          <w:sz w:val="28"/>
          <w:szCs w:val="28"/>
        </w:rPr>
        <w:t>Ведуча.</w:t>
      </w:r>
      <w:r w:rsidRPr="009208A5">
        <w:rPr>
          <w:sz w:val="28"/>
          <w:szCs w:val="28"/>
        </w:rPr>
        <w:t xml:space="preserve"> Слово журі.</w:t>
      </w:r>
    </w:p>
    <w:p w:rsidR="001735FC" w:rsidRPr="009208A5" w:rsidRDefault="001735FC" w:rsidP="001735FC">
      <w:pPr>
        <w:ind w:firstLine="709"/>
        <w:jc w:val="both"/>
        <w:rPr>
          <w:sz w:val="28"/>
          <w:szCs w:val="28"/>
        </w:rPr>
      </w:pPr>
      <w:r w:rsidRPr="009208A5">
        <w:rPr>
          <w:b/>
          <w:bCs/>
          <w:sz w:val="28"/>
          <w:szCs w:val="28"/>
        </w:rPr>
        <w:t xml:space="preserve">Конкурс 5 «Втеча з полону» </w:t>
      </w:r>
    </w:p>
    <w:p w:rsidR="001735FC" w:rsidRPr="009208A5" w:rsidRDefault="001735FC" w:rsidP="001735FC">
      <w:pPr>
        <w:ind w:firstLine="709"/>
        <w:jc w:val="both"/>
        <w:rPr>
          <w:sz w:val="28"/>
          <w:szCs w:val="28"/>
        </w:rPr>
      </w:pPr>
      <w:r w:rsidRPr="00E72B78">
        <w:rPr>
          <w:b/>
          <w:sz w:val="28"/>
          <w:szCs w:val="28"/>
        </w:rPr>
        <w:t>Ведучий.</w:t>
      </w:r>
      <w:r w:rsidRPr="009208A5">
        <w:rPr>
          <w:sz w:val="28"/>
          <w:szCs w:val="28"/>
        </w:rPr>
        <w:t xml:space="preserve"> Все траплялось у житті. Бувало, що козаки потрапляли в полон.</w:t>
      </w:r>
    </w:p>
    <w:p w:rsidR="001735FC" w:rsidRPr="009208A5" w:rsidRDefault="001735FC" w:rsidP="001735FC">
      <w:pPr>
        <w:ind w:firstLine="709"/>
        <w:jc w:val="both"/>
        <w:rPr>
          <w:sz w:val="28"/>
          <w:szCs w:val="28"/>
        </w:rPr>
      </w:pPr>
      <w:r w:rsidRPr="00E72B78">
        <w:rPr>
          <w:b/>
          <w:sz w:val="28"/>
          <w:szCs w:val="28"/>
        </w:rPr>
        <w:t>Ведуча.</w:t>
      </w:r>
      <w:r w:rsidRPr="009208A5">
        <w:rPr>
          <w:sz w:val="28"/>
          <w:szCs w:val="28"/>
        </w:rPr>
        <w:t xml:space="preserve"> Чи зможуть наші</w:t>
      </w:r>
      <w:r>
        <w:rPr>
          <w:sz w:val="28"/>
          <w:szCs w:val="28"/>
        </w:rPr>
        <w:t xml:space="preserve"> </w:t>
      </w:r>
      <w:r w:rsidRPr="009208A5">
        <w:rPr>
          <w:sz w:val="28"/>
          <w:szCs w:val="28"/>
        </w:rPr>
        <w:t>козаки втекти з полону? В конкурсі беруть участь по одному козаку кожної команди. Їм зв'язують руки й ноги, саджають на стільці. За сигналом вони повинні найскоріше дібратися до свого куреня (втекти з полону).</w:t>
      </w:r>
    </w:p>
    <w:p w:rsidR="001735FC" w:rsidRPr="009208A5" w:rsidRDefault="001735FC" w:rsidP="001735FC">
      <w:pPr>
        <w:ind w:firstLine="709"/>
        <w:jc w:val="both"/>
        <w:rPr>
          <w:sz w:val="28"/>
          <w:szCs w:val="28"/>
        </w:rPr>
      </w:pPr>
      <w:r w:rsidRPr="009208A5">
        <w:rPr>
          <w:b/>
          <w:bCs/>
          <w:sz w:val="28"/>
          <w:szCs w:val="28"/>
        </w:rPr>
        <w:t>Конкурс 6 «Влучний постріл»</w:t>
      </w:r>
    </w:p>
    <w:p w:rsidR="001735FC" w:rsidRPr="009208A5" w:rsidRDefault="001735FC" w:rsidP="001735FC">
      <w:pPr>
        <w:ind w:firstLine="709"/>
        <w:jc w:val="both"/>
        <w:rPr>
          <w:sz w:val="28"/>
          <w:szCs w:val="28"/>
        </w:rPr>
      </w:pPr>
      <w:r w:rsidRPr="00E72B78">
        <w:rPr>
          <w:b/>
          <w:sz w:val="28"/>
          <w:szCs w:val="28"/>
        </w:rPr>
        <w:t>Ведучий.</w:t>
      </w:r>
      <w:r w:rsidRPr="009208A5">
        <w:rPr>
          <w:sz w:val="28"/>
          <w:szCs w:val="28"/>
        </w:rPr>
        <w:t xml:space="preserve"> Так, з полону ви втекли, а чи вмієте ви влучно стріляти? Беруть участь по 3 козаки кожної команди. Кожен із них виконує по 3 «постріли» (кидки малого м'яча в ціль).</w:t>
      </w:r>
    </w:p>
    <w:p w:rsidR="001735FC" w:rsidRPr="009208A5" w:rsidRDefault="001735FC" w:rsidP="001735FC">
      <w:pPr>
        <w:ind w:firstLine="709"/>
        <w:jc w:val="both"/>
        <w:rPr>
          <w:sz w:val="28"/>
          <w:szCs w:val="28"/>
        </w:rPr>
      </w:pPr>
      <w:r w:rsidRPr="00E72B78">
        <w:rPr>
          <w:b/>
          <w:sz w:val="28"/>
          <w:szCs w:val="28"/>
        </w:rPr>
        <w:t>Ведуча.</w:t>
      </w:r>
      <w:r w:rsidRPr="009208A5">
        <w:rPr>
          <w:sz w:val="28"/>
          <w:szCs w:val="28"/>
        </w:rPr>
        <w:t xml:space="preserve"> Для підведення підсумків двох конкурсів слово надається журі.</w:t>
      </w:r>
    </w:p>
    <w:p w:rsidR="001735FC" w:rsidRPr="009208A5" w:rsidRDefault="001735FC" w:rsidP="001735FC">
      <w:pPr>
        <w:ind w:firstLine="709"/>
        <w:jc w:val="both"/>
        <w:rPr>
          <w:sz w:val="28"/>
          <w:szCs w:val="28"/>
        </w:rPr>
      </w:pPr>
      <w:r w:rsidRPr="009208A5">
        <w:rPr>
          <w:b/>
          <w:bCs/>
          <w:sz w:val="28"/>
          <w:szCs w:val="28"/>
        </w:rPr>
        <w:t>Конкурс 7 «Козацька вікторина»</w:t>
      </w:r>
      <w:r w:rsidRPr="009208A5">
        <w:rPr>
          <w:sz w:val="28"/>
          <w:szCs w:val="28"/>
        </w:rPr>
        <w:t xml:space="preserve"> </w:t>
      </w:r>
    </w:p>
    <w:p w:rsidR="001735FC" w:rsidRPr="009208A5" w:rsidRDefault="001735FC" w:rsidP="001735FC">
      <w:pPr>
        <w:ind w:firstLine="709"/>
        <w:jc w:val="both"/>
        <w:rPr>
          <w:sz w:val="28"/>
          <w:szCs w:val="28"/>
        </w:rPr>
      </w:pPr>
      <w:r w:rsidRPr="00E72B78">
        <w:rPr>
          <w:b/>
          <w:sz w:val="28"/>
          <w:szCs w:val="28"/>
        </w:rPr>
        <w:t>Ведучий.</w:t>
      </w:r>
      <w:r w:rsidRPr="009208A5">
        <w:rPr>
          <w:sz w:val="28"/>
          <w:szCs w:val="28"/>
        </w:rPr>
        <w:t xml:space="preserve"> Настав час перевірити вашу ерудицію. На сцену запрошуються по 5 козаків та відповідають на мої запитання. Час для роздуму - 20 секунд.</w:t>
      </w:r>
    </w:p>
    <w:p w:rsidR="001735FC" w:rsidRPr="009208A5" w:rsidRDefault="001735FC" w:rsidP="001735FC">
      <w:pPr>
        <w:ind w:firstLine="709"/>
        <w:jc w:val="both"/>
        <w:rPr>
          <w:sz w:val="28"/>
          <w:szCs w:val="28"/>
        </w:rPr>
      </w:pPr>
      <w:r w:rsidRPr="009208A5">
        <w:rPr>
          <w:b/>
          <w:bCs/>
          <w:sz w:val="28"/>
          <w:szCs w:val="28"/>
        </w:rPr>
        <w:t>Конкурс 8 «Разом до перемоги»</w:t>
      </w:r>
    </w:p>
    <w:p w:rsidR="001735FC" w:rsidRPr="009208A5" w:rsidRDefault="001735FC" w:rsidP="001735FC">
      <w:pPr>
        <w:ind w:firstLine="709"/>
        <w:jc w:val="both"/>
        <w:rPr>
          <w:sz w:val="28"/>
          <w:szCs w:val="28"/>
        </w:rPr>
      </w:pPr>
      <w:r w:rsidRPr="00E72B78">
        <w:rPr>
          <w:b/>
          <w:sz w:val="28"/>
          <w:szCs w:val="28"/>
        </w:rPr>
        <w:t>Ведучий.</w:t>
      </w:r>
      <w:r w:rsidRPr="009208A5">
        <w:rPr>
          <w:sz w:val="28"/>
          <w:szCs w:val="28"/>
        </w:rPr>
        <w:t xml:space="preserve"> Зараз ми проведемо змагання з перетягування канату.Склад команди – 7 козаків . Спочатку проведемо жеребкування. Змагання  проводять під музику в залі. (</w:t>
      </w:r>
      <w:r w:rsidRPr="009208A5">
        <w:rPr>
          <w:i/>
          <w:iCs/>
          <w:sz w:val="28"/>
          <w:szCs w:val="28"/>
        </w:rPr>
        <w:t>Журі визначає переможців</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Конкурс 9 «Кобзарі»</w:t>
      </w:r>
    </w:p>
    <w:p w:rsidR="001735FC" w:rsidRPr="00E72B78" w:rsidRDefault="001735FC" w:rsidP="001735FC">
      <w:pPr>
        <w:pStyle w:val="6"/>
        <w:spacing w:line="240" w:lineRule="auto"/>
        <w:ind w:firstLine="709"/>
        <w:rPr>
          <w:b/>
          <w:szCs w:val="28"/>
        </w:rPr>
      </w:pPr>
      <w:r w:rsidRPr="00E72B78">
        <w:rPr>
          <w:b/>
          <w:szCs w:val="28"/>
        </w:rPr>
        <w:t>Ведуча</w:t>
      </w:r>
    </w:p>
    <w:p w:rsidR="001735FC" w:rsidRPr="009208A5" w:rsidRDefault="001735FC" w:rsidP="001735FC">
      <w:pPr>
        <w:ind w:left="1134" w:firstLine="709"/>
        <w:jc w:val="both"/>
        <w:rPr>
          <w:sz w:val="28"/>
          <w:szCs w:val="28"/>
        </w:rPr>
      </w:pPr>
      <w:r w:rsidRPr="009208A5">
        <w:rPr>
          <w:sz w:val="28"/>
          <w:szCs w:val="28"/>
        </w:rPr>
        <w:t>Українська пісня вишита словами,</w:t>
      </w:r>
    </w:p>
    <w:p w:rsidR="001735FC" w:rsidRPr="009208A5" w:rsidRDefault="001735FC" w:rsidP="001735FC">
      <w:pPr>
        <w:ind w:left="1134" w:firstLine="709"/>
        <w:jc w:val="both"/>
        <w:rPr>
          <w:sz w:val="28"/>
          <w:szCs w:val="28"/>
        </w:rPr>
      </w:pPr>
      <w:r w:rsidRPr="009208A5">
        <w:rPr>
          <w:sz w:val="28"/>
          <w:szCs w:val="28"/>
        </w:rPr>
        <w:lastRenderedPageBreak/>
        <w:t>Висушена вітром у краї чужім.</w:t>
      </w:r>
    </w:p>
    <w:p w:rsidR="001735FC" w:rsidRPr="009208A5" w:rsidRDefault="001735FC" w:rsidP="001735FC">
      <w:pPr>
        <w:ind w:left="1134" w:firstLine="709"/>
        <w:jc w:val="both"/>
        <w:rPr>
          <w:sz w:val="28"/>
          <w:szCs w:val="28"/>
        </w:rPr>
      </w:pPr>
      <w:r w:rsidRPr="009208A5">
        <w:rPr>
          <w:sz w:val="28"/>
          <w:szCs w:val="28"/>
        </w:rPr>
        <w:t xml:space="preserve">Українська пісня </w:t>
      </w:r>
      <w:r w:rsidRPr="00A30F5D">
        <w:rPr>
          <w:bCs/>
          <w:sz w:val="28"/>
          <w:szCs w:val="28"/>
        </w:rPr>
        <w:t>–</w:t>
      </w:r>
      <w:r w:rsidRPr="009208A5">
        <w:rPr>
          <w:sz w:val="28"/>
          <w:szCs w:val="28"/>
        </w:rPr>
        <w:t xml:space="preserve"> ти пройшла шляхами</w:t>
      </w:r>
    </w:p>
    <w:p w:rsidR="001735FC" w:rsidRPr="009208A5" w:rsidRDefault="001735FC" w:rsidP="001735FC">
      <w:pPr>
        <w:ind w:left="1134" w:firstLine="709"/>
        <w:jc w:val="both"/>
        <w:rPr>
          <w:sz w:val="28"/>
          <w:szCs w:val="28"/>
        </w:rPr>
      </w:pPr>
      <w:r w:rsidRPr="009208A5">
        <w:rPr>
          <w:sz w:val="28"/>
          <w:szCs w:val="28"/>
        </w:rPr>
        <w:t>До мого серця і живеш у нім.</w:t>
      </w:r>
    </w:p>
    <w:p w:rsidR="001735FC" w:rsidRPr="009208A5" w:rsidRDefault="001735FC" w:rsidP="001735FC">
      <w:pPr>
        <w:ind w:left="1134" w:firstLine="709"/>
        <w:jc w:val="both"/>
        <w:rPr>
          <w:sz w:val="28"/>
          <w:szCs w:val="28"/>
        </w:rPr>
      </w:pPr>
      <w:r w:rsidRPr="009208A5">
        <w:rPr>
          <w:sz w:val="28"/>
          <w:szCs w:val="28"/>
        </w:rPr>
        <w:t xml:space="preserve">Українська пісня </w:t>
      </w:r>
      <w:r w:rsidRPr="00A30F5D">
        <w:rPr>
          <w:bCs/>
          <w:sz w:val="28"/>
          <w:szCs w:val="28"/>
        </w:rPr>
        <w:t>–</w:t>
      </w:r>
      <w:r w:rsidRPr="009208A5">
        <w:rPr>
          <w:sz w:val="28"/>
          <w:szCs w:val="28"/>
        </w:rPr>
        <w:t xml:space="preserve"> чарівна, весела,</w:t>
      </w:r>
    </w:p>
    <w:p w:rsidR="001735FC" w:rsidRPr="009208A5" w:rsidRDefault="001735FC" w:rsidP="001735FC">
      <w:pPr>
        <w:ind w:left="1134" w:firstLine="709"/>
        <w:jc w:val="both"/>
        <w:rPr>
          <w:sz w:val="28"/>
          <w:szCs w:val="28"/>
        </w:rPr>
      </w:pPr>
      <w:r w:rsidRPr="009208A5">
        <w:rPr>
          <w:sz w:val="28"/>
          <w:szCs w:val="28"/>
        </w:rPr>
        <w:t>А Ти такою будеш через, сотні літ.</w:t>
      </w:r>
    </w:p>
    <w:p w:rsidR="001735FC" w:rsidRPr="009208A5" w:rsidRDefault="001735FC" w:rsidP="001735FC">
      <w:pPr>
        <w:ind w:firstLine="709"/>
        <w:jc w:val="both"/>
        <w:rPr>
          <w:sz w:val="28"/>
          <w:szCs w:val="28"/>
        </w:rPr>
      </w:pPr>
      <w:r w:rsidRPr="00E72B78">
        <w:rPr>
          <w:b/>
          <w:sz w:val="28"/>
          <w:szCs w:val="28"/>
        </w:rPr>
        <w:t>Ведучий.</w:t>
      </w:r>
      <w:r w:rsidRPr="009208A5">
        <w:rPr>
          <w:sz w:val="28"/>
          <w:szCs w:val="28"/>
        </w:rPr>
        <w:t xml:space="preserve"> Ми всі знаємо, як козаки полюбляли співати то веселі, то сумні, то жартівливі пісні. Великою повагою у них користувались кобзарі.</w:t>
      </w:r>
    </w:p>
    <w:p w:rsidR="001735FC" w:rsidRPr="009208A5" w:rsidRDefault="001735FC" w:rsidP="001735FC">
      <w:pPr>
        <w:ind w:firstLine="709"/>
        <w:jc w:val="both"/>
        <w:rPr>
          <w:sz w:val="28"/>
          <w:szCs w:val="28"/>
        </w:rPr>
      </w:pPr>
      <w:r w:rsidRPr="009208A5">
        <w:rPr>
          <w:sz w:val="28"/>
          <w:szCs w:val="28"/>
        </w:rPr>
        <w:t xml:space="preserve">Запрошуються по 5 козаків кожної команди. Вони по черзі виконують українські пісні. Перемагає та команда, яка знає більше пісень і краще їх виконує. </w:t>
      </w:r>
    </w:p>
    <w:p w:rsidR="001735FC" w:rsidRPr="00E72B78" w:rsidRDefault="001735FC" w:rsidP="001735FC">
      <w:pPr>
        <w:ind w:firstLine="709"/>
        <w:jc w:val="both"/>
        <w:rPr>
          <w:i/>
          <w:sz w:val="28"/>
          <w:szCs w:val="28"/>
        </w:rPr>
      </w:pPr>
      <w:r w:rsidRPr="00E72B78">
        <w:rPr>
          <w:i/>
          <w:sz w:val="28"/>
          <w:szCs w:val="28"/>
        </w:rPr>
        <w:t>(Дозволяється застосування музичних інструментів, також молитва допомога дівчат з класу. В конкурсі можлива участь класного керівника та інших педагогів школи за їх згодою.)</w:t>
      </w:r>
    </w:p>
    <w:p w:rsidR="001735FC" w:rsidRPr="009208A5" w:rsidRDefault="001735FC" w:rsidP="001735FC">
      <w:pPr>
        <w:ind w:firstLine="709"/>
        <w:jc w:val="both"/>
        <w:rPr>
          <w:sz w:val="28"/>
          <w:szCs w:val="28"/>
        </w:rPr>
      </w:pPr>
      <w:r w:rsidRPr="00E72B78">
        <w:rPr>
          <w:b/>
          <w:sz w:val="28"/>
          <w:szCs w:val="28"/>
        </w:rPr>
        <w:t>Ведуча.</w:t>
      </w:r>
      <w:r w:rsidRPr="009208A5">
        <w:rPr>
          <w:sz w:val="28"/>
          <w:szCs w:val="28"/>
        </w:rPr>
        <w:t xml:space="preserve"> Слово надається журі для підведення підсумків двох конкурсів. </w:t>
      </w:r>
    </w:p>
    <w:p w:rsidR="001735FC" w:rsidRPr="009208A5" w:rsidRDefault="001735FC" w:rsidP="001735FC">
      <w:pPr>
        <w:ind w:firstLine="709"/>
        <w:jc w:val="both"/>
        <w:rPr>
          <w:sz w:val="28"/>
          <w:szCs w:val="28"/>
        </w:rPr>
      </w:pPr>
      <w:r w:rsidRPr="009208A5">
        <w:rPr>
          <w:b/>
          <w:bCs/>
          <w:sz w:val="28"/>
          <w:szCs w:val="28"/>
        </w:rPr>
        <w:t xml:space="preserve">Конкурс 10 «Найспритніший за обідом» </w:t>
      </w:r>
    </w:p>
    <w:p w:rsidR="001735FC" w:rsidRPr="009208A5" w:rsidRDefault="001735FC" w:rsidP="001735FC">
      <w:pPr>
        <w:ind w:firstLine="709"/>
        <w:jc w:val="both"/>
        <w:rPr>
          <w:sz w:val="28"/>
          <w:szCs w:val="28"/>
        </w:rPr>
      </w:pPr>
      <w:r w:rsidRPr="00E72B78">
        <w:rPr>
          <w:b/>
          <w:sz w:val="28"/>
          <w:szCs w:val="28"/>
        </w:rPr>
        <w:t xml:space="preserve">Ведучий. </w:t>
      </w:r>
      <w:r w:rsidRPr="009208A5">
        <w:rPr>
          <w:sz w:val="28"/>
          <w:szCs w:val="28"/>
        </w:rPr>
        <w:t>Наші козаки добре працюють. В роботі вони гарні, а чи добрий апетит у них?</w:t>
      </w:r>
    </w:p>
    <w:p w:rsidR="001735FC" w:rsidRPr="009208A5" w:rsidRDefault="001735FC" w:rsidP="001735FC">
      <w:pPr>
        <w:ind w:firstLine="709"/>
        <w:jc w:val="both"/>
        <w:rPr>
          <w:sz w:val="28"/>
          <w:szCs w:val="28"/>
        </w:rPr>
      </w:pPr>
      <w:r w:rsidRPr="00E72B78">
        <w:rPr>
          <w:b/>
          <w:sz w:val="28"/>
          <w:szCs w:val="28"/>
        </w:rPr>
        <w:t>Ведуча.</w:t>
      </w:r>
      <w:r w:rsidRPr="009208A5">
        <w:rPr>
          <w:sz w:val="28"/>
          <w:szCs w:val="28"/>
        </w:rPr>
        <w:t xml:space="preserve"> Яка найсмачніша страва була у козаків?</w:t>
      </w:r>
    </w:p>
    <w:p w:rsidR="001735FC" w:rsidRPr="009208A5" w:rsidRDefault="001735FC" w:rsidP="001735FC">
      <w:pPr>
        <w:ind w:firstLine="709"/>
        <w:jc w:val="both"/>
        <w:rPr>
          <w:sz w:val="28"/>
          <w:szCs w:val="28"/>
        </w:rPr>
      </w:pPr>
      <w:r w:rsidRPr="00E72B78">
        <w:rPr>
          <w:b/>
          <w:sz w:val="28"/>
          <w:szCs w:val="28"/>
        </w:rPr>
        <w:t>Ведучий.</w:t>
      </w:r>
      <w:r w:rsidRPr="009208A5">
        <w:rPr>
          <w:sz w:val="28"/>
          <w:szCs w:val="28"/>
        </w:rPr>
        <w:t xml:space="preserve"> Підкажу: їдять її з ранку та ввечері. Такі гарненькі, смачненькі, великі й маленькі! Правильно </w:t>
      </w:r>
      <w:r>
        <w:rPr>
          <w:sz w:val="28"/>
          <w:szCs w:val="28"/>
        </w:rPr>
        <w:t>–</w:t>
      </w:r>
      <w:r w:rsidRPr="009208A5">
        <w:rPr>
          <w:sz w:val="28"/>
          <w:szCs w:val="28"/>
        </w:rPr>
        <w:t xml:space="preserve"> це вареники!</w:t>
      </w:r>
    </w:p>
    <w:p w:rsidR="001735FC" w:rsidRPr="009208A5" w:rsidRDefault="001735FC" w:rsidP="001735FC">
      <w:pPr>
        <w:ind w:firstLine="709"/>
        <w:jc w:val="both"/>
        <w:rPr>
          <w:sz w:val="28"/>
          <w:szCs w:val="28"/>
        </w:rPr>
      </w:pPr>
      <w:r w:rsidRPr="00E72B78">
        <w:rPr>
          <w:b/>
          <w:sz w:val="28"/>
          <w:szCs w:val="28"/>
        </w:rPr>
        <w:t>Ведуча.</w:t>
      </w:r>
      <w:r w:rsidRPr="009208A5">
        <w:rPr>
          <w:sz w:val="28"/>
          <w:szCs w:val="28"/>
        </w:rPr>
        <w:t xml:space="preserve"> Запрошуємо до конкурсу по одному козаку спробувати вареники. Перед ними ставлять макітри з варениками. Перемагає той козак, яки</w:t>
      </w:r>
      <w:r>
        <w:rPr>
          <w:sz w:val="28"/>
          <w:szCs w:val="28"/>
        </w:rPr>
        <w:t>й найшвидше впорається виделкою</w:t>
      </w:r>
      <w:r w:rsidRPr="009208A5">
        <w:rPr>
          <w:sz w:val="28"/>
          <w:szCs w:val="28"/>
        </w:rPr>
        <w:t xml:space="preserve"> з варениками.</w:t>
      </w:r>
    </w:p>
    <w:p w:rsidR="001735FC" w:rsidRPr="009208A5" w:rsidRDefault="001735FC" w:rsidP="001735FC">
      <w:pPr>
        <w:ind w:firstLine="709"/>
        <w:jc w:val="both"/>
        <w:rPr>
          <w:b/>
          <w:bCs/>
          <w:sz w:val="28"/>
          <w:szCs w:val="28"/>
        </w:rPr>
      </w:pPr>
      <w:r w:rsidRPr="009208A5">
        <w:rPr>
          <w:b/>
          <w:bCs/>
          <w:sz w:val="28"/>
          <w:szCs w:val="28"/>
        </w:rPr>
        <w:t>Конкурс 11 «Козацькі таланти»</w:t>
      </w:r>
    </w:p>
    <w:p w:rsidR="001735FC" w:rsidRPr="009208A5" w:rsidRDefault="001735FC" w:rsidP="001735FC">
      <w:pPr>
        <w:ind w:firstLine="709"/>
        <w:jc w:val="both"/>
        <w:rPr>
          <w:sz w:val="28"/>
          <w:szCs w:val="28"/>
        </w:rPr>
      </w:pPr>
      <w:r w:rsidRPr="00E72B78">
        <w:rPr>
          <w:b/>
          <w:sz w:val="28"/>
          <w:szCs w:val="28"/>
        </w:rPr>
        <w:t>Ведучий.</w:t>
      </w:r>
      <w:r w:rsidRPr="009208A5">
        <w:rPr>
          <w:sz w:val="28"/>
          <w:szCs w:val="28"/>
        </w:rPr>
        <w:t xml:space="preserve"> Козаки не тільки уміли воювати, а й вміли відпочивати. Отже, перевіримо таланти козаків. Команди по черзі представляють свій конкурсний номер української народної творчості.</w:t>
      </w:r>
    </w:p>
    <w:p w:rsidR="001735FC" w:rsidRPr="009208A5" w:rsidRDefault="001735FC" w:rsidP="001735FC">
      <w:pPr>
        <w:ind w:firstLine="709"/>
        <w:jc w:val="both"/>
        <w:rPr>
          <w:sz w:val="28"/>
          <w:szCs w:val="28"/>
        </w:rPr>
      </w:pPr>
      <w:r w:rsidRPr="00E72B78">
        <w:rPr>
          <w:b/>
          <w:sz w:val="28"/>
          <w:szCs w:val="28"/>
        </w:rPr>
        <w:t>Ведуча.</w:t>
      </w:r>
      <w:r w:rsidRPr="009208A5">
        <w:rPr>
          <w:sz w:val="28"/>
          <w:szCs w:val="28"/>
        </w:rPr>
        <w:t xml:space="preserve"> Конкурсна програма закінчилась. Слово надається журі для підведення підсумків та визначення переможців. Оголошуються результати змагань.</w:t>
      </w:r>
    </w:p>
    <w:p w:rsidR="001735FC" w:rsidRPr="00E72B78" w:rsidRDefault="001735FC" w:rsidP="001735FC">
      <w:pPr>
        <w:ind w:firstLine="709"/>
        <w:jc w:val="both"/>
        <w:rPr>
          <w:i/>
          <w:sz w:val="28"/>
          <w:szCs w:val="28"/>
        </w:rPr>
      </w:pPr>
      <w:r w:rsidRPr="00E72B78">
        <w:rPr>
          <w:i/>
          <w:sz w:val="28"/>
          <w:szCs w:val="28"/>
        </w:rPr>
        <w:t>(Поки журі готується оголосити підсумки, звучить музика.)</w:t>
      </w:r>
    </w:p>
    <w:p w:rsidR="001735FC" w:rsidRPr="009208A5" w:rsidRDefault="001735FC" w:rsidP="001735FC">
      <w:pPr>
        <w:ind w:firstLine="709"/>
        <w:jc w:val="both"/>
        <w:rPr>
          <w:sz w:val="28"/>
          <w:szCs w:val="28"/>
        </w:rPr>
      </w:pPr>
      <w:r w:rsidRPr="00E72B78">
        <w:rPr>
          <w:b/>
          <w:sz w:val="28"/>
          <w:szCs w:val="28"/>
        </w:rPr>
        <w:lastRenderedPageBreak/>
        <w:t>Ведучий</w:t>
      </w:r>
      <w:r>
        <w:rPr>
          <w:b/>
          <w:sz w:val="28"/>
          <w:szCs w:val="28"/>
        </w:rPr>
        <w:t xml:space="preserve">. </w:t>
      </w:r>
      <w:r w:rsidRPr="009208A5">
        <w:rPr>
          <w:sz w:val="28"/>
          <w:szCs w:val="28"/>
        </w:rPr>
        <w:t>Сяяли на сонці шаблі запорожців,</w:t>
      </w:r>
    </w:p>
    <w:p w:rsidR="001735FC" w:rsidRPr="009208A5" w:rsidRDefault="001735FC" w:rsidP="001735FC">
      <w:pPr>
        <w:ind w:left="1134" w:firstLine="846"/>
        <w:jc w:val="both"/>
        <w:rPr>
          <w:sz w:val="28"/>
          <w:szCs w:val="28"/>
        </w:rPr>
      </w:pPr>
      <w:r w:rsidRPr="009208A5">
        <w:rPr>
          <w:sz w:val="28"/>
          <w:szCs w:val="28"/>
        </w:rPr>
        <w:t>Як вони на конях гнали ворогів,</w:t>
      </w:r>
    </w:p>
    <w:p w:rsidR="001735FC" w:rsidRPr="009208A5" w:rsidRDefault="001735FC" w:rsidP="001735FC">
      <w:pPr>
        <w:ind w:left="1134" w:firstLine="846"/>
        <w:jc w:val="both"/>
        <w:rPr>
          <w:sz w:val="28"/>
          <w:szCs w:val="28"/>
        </w:rPr>
      </w:pPr>
      <w:r w:rsidRPr="009208A5">
        <w:rPr>
          <w:sz w:val="28"/>
          <w:szCs w:val="28"/>
        </w:rPr>
        <w:t>Козацькому роду нема переводу.</w:t>
      </w:r>
    </w:p>
    <w:p w:rsidR="001735FC" w:rsidRPr="009208A5" w:rsidRDefault="001735FC" w:rsidP="001735FC">
      <w:pPr>
        <w:ind w:left="1134" w:firstLine="846"/>
        <w:jc w:val="both"/>
        <w:rPr>
          <w:sz w:val="28"/>
          <w:szCs w:val="28"/>
        </w:rPr>
      </w:pPr>
      <w:r w:rsidRPr="009208A5">
        <w:rPr>
          <w:sz w:val="28"/>
          <w:szCs w:val="28"/>
        </w:rPr>
        <w:t>Лине його слава з далечі віків.</w:t>
      </w:r>
    </w:p>
    <w:p w:rsidR="001735FC" w:rsidRPr="009208A5" w:rsidRDefault="001735FC" w:rsidP="001735FC">
      <w:pPr>
        <w:pStyle w:val="6"/>
        <w:spacing w:line="240" w:lineRule="auto"/>
        <w:ind w:firstLine="709"/>
      </w:pPr>
      <w:r w:rsidRPr="00E72B78">
        <w:rPr>
          <w:b/>
        </w:rPr>
        <w:t>Ведуча</w:t>
      </w:r>
      <w:r>
        <w:rPr>
          <w:b/>
        </w:rPr>
        <w:t xml:space="preserve">.    </w:t>
      </w:r>
      <w:r w:rsidRPr="009208A5">
        <w:t>Скільки б не співали, а кінчати час.</w:t>
      </w:r>
    </w:p>
    <w:p w:rsidR="001735FC" w:rsidRPr="009208A5" w:rsidRDefault="001735FC" w:rsidP="001735FC">
      <w:pPr>
        <w:ind w:left="1134" w:firstLine="846"/>
        <w:jc w:val="both"/>
        <w:rPr>
          <w:sz w:val="28"/>
          <w:szCs w:val="28"/>
        </w:rPr>
      </w:pPr>
      <w:r w:rsidRPr="009208A5">
        <w:rPr>
          <w:sz w:val="28"/>
          <w:szCs w:val="28"/>
        </w:rPr>
        <w:t>Кращі побажання ви прийміть від нас.</w:t>
      </w:r>
    </w:p>
    <w:p w:rsidR="001735FC" w:rsidRPr="009208A5" w:rsidRDefault="001735FC" w:rsidP="001735FC">
      <w:pPr>
        <w:ind w:left="1134" w:firstLine="846"/>
        <w:jc w:val="both"/>
        <w:rPr>
          <w:sz w:val="28"/>
          <w:szCs w:val="28"/>
        </w:rPr>
      </w:pPr>
      <w:r w:rsidRPr="009208A5">
        <w:rPr>
          <w:sz w:val="28"/>
          <w:szCs w:val="28"/>
        </w:rPr>
        <w:t xml:space="preserve">До нових зустрічей! </w:t>
      </w:r>
    </w:p>
    <w:p w:rsidR="001735FC" w:rsidRPr="009208A5" w:rsidRDefault="001735FC" w:rsidP="001735FC">
      <w:pPr>
        <w:ind w:left="1134" w:firstLine="846"/>
        <w:jc w:val="both"/>
        <w:rPr>
          <w:sz w:val="28"/>
          <w:szCs w:val="28"/>
        </w:rPr>
      </w:pPr>
      <w:r w:rsidRPr="009208A5">
        <w:rPr>
          <w:sz w:val="28"/>
          <w:szCs w:val="28"/>
        </w:rPr>
        <w:t>Щастя і здоров'я зичим вам усім!</w:t>
      </w:r>
    </w:p>
    <w:p w:rsidR="001735FC" w:rsidRDefault="001735FC" w:rsidP="001735FC">
      <w:pPr>
        <w:ind w:firstLine="709"/>
        <w:jc w:val="both"/>
        <w:rPr>
          <w:i/>
          <w:sz w:val="28"/>
          <w:szCs w:val="28"/>
        </w:rPr>
      </w:pPr>
      <w:r w:rsidRPr="00EC3E2B">
        <w:rPr>
          <w:i/>
          <w:sz w:val="28"/>
          <w:szCs w:val="28"/>
        </w:rPr>
        <w:t>(Проводиться нагородження учасників свята грамотами та подарунками.)</w:t>
      </w:r>
    </w:p>
    <w:p w:rsidR="001735FC" w:rsidRDefault="001735FC" w:rsidP="001735FC">
      <w:pPr>
        <w:ind w:firstLine="709"/>
        <w:jc w:val="both"/>
        <w:rPr>
          <w:i/>
          <w:sz w:val="28"/>
          <w:szCs w:val="28"/>
        </w:rPr>
      </w:pPr>
    </w:p>
    <w:p w:rsidR="001735FC" w:rsidRDefault="001735FC" w:rsidP="001735FC">
      <w:pPr>
        <w:ind w:firstLine="709"/>
        <w:jc w:val="both"/>
        <w:rPr>
          <w:i/>
          <w:sz w:val="28"/>
          <w:szCs w:val="28"/>
        </w:rPr>
      </w:pPr>
    </w:p>
    <w:p w:rsidR="001735FC" w:rsidRPr="00E72B78" w:rsidRDefault="001735FC" w:rsidP="001735FC">
      <w:pPr>
        <w:ind w:firstLine="709"/>
        <w:jc w:val="both"/>
        <w:rPr>
          <w:i/>
          <w:sz w:val="28"/>
          <w:szCs w:val="28"/>
        </w:rPr>
      </w:pPr>
    </w:p>
    <w:p w:rsidR="001735FC" w:rsidRPr="00E72B78" w:rsidRDefault="001735FC" w:rsidP="001735FC">
      <w:pPr>
        <w:pStyle w:val="4"/>
        <w:spacing w:line="240" w:lineRule="auto"/>
        <w:ind w:firstLine="0"/>
        <w:rPr>
          <w:szCs w:val="28"/>
        </w:rPr>
      </w:pPr>
      <w:r w:rsidRPr="00E72B78">
        <w:rPr>
          <w:szCs w:val="28"/>
        </w:rPr>
        <w:t>2.</w:t>
      </w:r>
      <w:r>
        <w:rPr>
          <w:szCs w:val="28"/>
          <w:lang w:val="uk-UA"/>
        </w:rPr>
        <w:t xml:space="preserve"> </w:t>
      </w:r>
      <w:r w:rsidRPr="00E72B78">
        <w:rPr>
          <w:szCs w:val="28"/>
        </w:rPr>
        <w:t xml:space="preserve">УКРАЇНСЬКА НАЦІОНАЛЬНА БОРОТЬБА </w:t>
      </w:r>
    </w:p>
    <w:p w:rsidR="001735FC" w:rsidRPr="00E72B78" w:rsidRDefault="001735FC" w:rsidP="001735FC">
      <w:pPr>
        <w:pStyle w:val="4"/>
        <w:spacing w:line="240" w:lineRule="auto"/>
        <w:ind w:firstLine="0"/>
        <w:rPr>
          <w:szCs w:val="28"/>
        </w:rPr>
      </w:pPr>
      <w:r w:rsidRPr="00E72B78">
        <w:rPr>
          <w:szCs w:val="28"/>
        </w:rPr>
        <w:t>«БОЙОВИЙ ГОПАК»</w:t>
      </w:r>
    </w:p>
    <w:p w:rsidR="001735FC" w:rsidRPr="00E72B78" w:rsidRDefault="001735FC" w:rsidP="001735FC">
      <w:pPr>
        <w:jc w:val="center"/>
        <w:rPr>
          <w:i/>
          <w:sz w:val="28"/>
          <w:szCs w:val="28"/>
        </w:rPr>
      </w:pPr>
      <w:r w:rsidRPr="00E72B78">
        <w:rPr>
          <w:sz w:val="28"/>
          <w:szCs w:val="28"/>
        </w:rPr>
        <w:t>(</w:t>
      </w:r>
      <w:r w:rsidRPr="00E72B78">
        <w:rPr>
          <w:i/>
          <w:sz w:val="28"/>
          <w:szCs w:val="28"/>
        </w:rPr>
        <w:t>для учнів 10-11 класів та студентів)</w:t>
      </w:r>
    </w:p>
    <w:p w:rsidR="001735FC" w:rsidRPr="009208A5" w:rsidRDefault="001735FC" w:rsidP="001735FC">
      <w:pPr>
        <w:ind w:firstLine="709"/>
        <w:jc w:val="both"/>
        <w:rPr>
          <w:sz w:val="28"/>
          <w:szCs w:val="28"/>
        </w:rPr>
      </w:pPr>
      <w:r w:rsidRPr="009208A5">
        <w:rPr>
          <w:sz w:val="28"/>
          <w:szCs w:val="28"/>
        </w:rPr>
        <w:t xml:space="preserve">Бойовий гопак </w:t>
      </w:r>
      <w:r w:rsidRPr="00E72B78">
        <w:rPr>
          <w:sz w:val="28"/>
          <w:szCs w:val="28"/>
        </w:rPr>
        <w:t>–</w:t>
      </w:r>
      <w:r w:rsidRPr="009208A5">
        <w:rPr>
          <w:sz w:val="28"/>
          <w:szCs w:val="28"/>
        </w:rPr>
        <w:t xml:space="preserve"> це вид української національної боротьби, бойове мистецтво запорізьких козаків-характерників, яке трансформувалося в український народний танець. Першим дослідником бойового гопака є В. Пилат (В. Пилат. Бойовий гопак.</w:t>
      </w:r>
      <w:r w:rsidRPr="00E72B78">
        <w:rPr>
          <w:sz w:val="28"/>
          <w:szCs w:val="28"/>
        </w:rPr>
        <w:t xml:space="preserve"> </w:t>
      </w:r>
      <w:r>
        <w:rPr>
          <w:sz w:val="28"/>
          <w:szCs w:val="28"/>
        </w:rPr>
        <w:t>–</w:t>
      </w:r>
      <w:r w:rsidRPr="009208A5">
        <w:rPr>
          <w:sz w:val="28"/>
          <w:szCs w:val="28"/>
        </w:rPr>
        <w:t xml:space="preserve"> Львів: Галицька Січ, 1994.</w:t>
      </w:r>
      <w:r w:rsidRPr="00E72B78">
        <w:rPr>
          <w:sz w:val="28"/>
          <w:szCs w:val="28"/>
        </w:rPr>
        <w:t xml:space="preserve"> </w:t>
      </w:r>
      <w:r>
        <w:rPr>
          <w:sz w:val="28"/>
          <w:szCs w:val="28"/>
        </w:rPr>
        <w:t>–</w:t>
      </w:r>
      <w:r w:rsidRPr="009208A5">
        <w:rPr>
          <w:sz w:val="28"/>
          <w:szCs w:val="28"/>
        </w:rPr>
        <w:t xml:space="preserve"> 288 с.), який розкодував рухи танцю. За його твердженням, у цій боротьбі виділяються два головних компоненти: основи фізичної і психічної підготовки козаків до особистого захисту і ураження супротивника. На практиці вони реалізуються в гармонійному поєднанні з моральним і військово-патріотичним вихованням, істотно доповнюючи один одного.</w:t>
      </w:r>
    </w:p>
    <w:p w:rsidR="001735FC" w:rsidRPr="009208A5" w:rsidRDefault="001735FC" w:rsidP="001735FC">
      <w:pPr>
        <w:ind w:firstLine="709"/>
        <w:jc w:val="both"/>
        <w:rPr>
          <w:sz w:val="28"/>
          <w:szCs w:val="28"/>
        </w:rPr>
      </w:pPr>
      <w:r w:rsidRPr="009208A5">
        <w:rPr>
          <w:sz w:val="28"/>
          <w:szCs w:val="28"/>
        </w:rPr>
        <w:t>Прикладний характер цього бойового мистецтва полягав в оволодінні засобами і способами ведення двобою.</w:t>
      </w:r>
    </w:p>
    <w:p w:rsidR="001735FC" w:rsidRPr="009208A5" w:rsidRDefault="001735FC" w:rsidP="001735FC">
      <w:pPr>
        <w:ind w:firstLine="709"/>
        <w:jc w:val="both"/>
        <w:rPr>
          <w:sz w:val="28"/>
          <w:szCs w:val="28"/>
        </w:rPr>
      </w:pPr>
      <w:r w:rsidRPr="009208A5">
        <w:rPr>
          <w:sz w:val="28"/>
          <w:szCs w:val="28"/>
        </w:rPr>
        <w:t>До арсеналу техніки входили такі елементи:</w:t>
      </w:r>
    </w:p>
    <w:p w:rsidR="001735FC" w:rsidRPr="009208A5" w:rsidRDefault="001735FC" w:rsidP="001735FC">
      <w:pPr>
        <w:ind w:firstLine="709"/>
        <w:jc w:val="both"/>
        <w:rPr>
          <w:sz w:val="28"/>
          <w:szCs w:val="28"/>
        </w:rPr>
      </w:pPr>
      <w:r w:rsidRPr="009208A5">
        <w:rPr>
          <w:sz w:val="28"/>
          <w:szCs w:val="28"/>
        </w:rPr>
        <w:t xml:space="preserve">- стойки, пересування; </w:t>
      </w:r>
    </w:p>
    <w:p w:rsidR="001735FC" w:rsidRPr="009208A5" w:rsidRDefault="001735FC" w:rsidP="001735FC">
      <w:pPr>
        <w:ind w:firstLine="709"/>
        <w:jc w:val="both"/>
        <w:rPr>
          <w:sz w:val="28"/>
          <w:szCs w:val="28"/>
        </w:rPr>
      </w:pPr>
      <w:r w:rsidRPr="009208A5">
        <w:rPr>
          <w:sz w:val="28"/>
          <w:szCs w:val="28"/>
        </w:rPr>
        <w:t>- приземлення;</w:t>
      </w:r>
    </w:p>
    <w:p w:rsidR="001735FC" w:rsidRPr="009208A5" w:rsidRDefault="001735FC" w:rsidP="001735FC">
      <w:pPr>
        <w:ind w:firstLine="709"/>
        <w:jc w:val="both"/>
        <w:rPr>
          <w:sz w:val="28"/>
          <w:szCs w:val="28"/>
        </w:rPr>
      </w:pPr>
      <w:r w:rsidRPr="009208A5">
        <w:rPr>
          <w:sz w:val="28"/>
          <w:szCs w:val="28"/>
        </w:rPr>
        <w:t>- способи ураження супротивника;</w:t>
      </w:r>
    </w:p>
    <w:p w:rsidR="001735FC" w:rsidRPr="009208A5" w:rsidRDefault="001735FC" w:rsidP="001735FC">
      <w:pPr>
        <w:ind w:firstLine="709"/>
        <w:jc w:val="both"/>
        <w:rPr>
          <w:sz w:val="28"/>
          <w:szCs w:val="28"/>
        </w:rPr>
      </w:pPr>
      <w:r w:rsidRPr="009208A5">
        <w:rPr>
          <w:sz w:val="28"/>
          <w:szCs w:val="28"/>
        </w:rPr>
        <w:t>- прийоми захисту тощо.</w:t>
      </w:r>
    </w:p>
    <w:p w:rsidR="001735FC" w:rsidRPr="009208A5" w:rsidRDefault="001735FC" w:rsidP="001735FC">
      <w:pPr>
        <w:ind w:firstLine="709"/>
        <w:jc w:val="both"/>
        <w:rPr>
          <w:sz w:val="28"/>
          <w:szCs w:val="28"/>
        </w:rPr>
      </w:pPr>
      <w:r w:rsidRPr="009208A5">
        <w:rPr>
          <w:sz w:val="28"/>
          <w:szCs w:val="28"/>
        </w:rPr>
        <w:lastRenderedPageBreak/>
        <w:t>Стойки в бойовому гопаку поділяються на дві групи.</w:t>
      </w:r>
    </w:p>
    <w:p w:rsidR="001735FC" w:rsidRPr="009208A5" w:rsidRDefault="001735FC" w:rsidP="001735FC">
      <w:pPr>
        <w:ind w:firstLine="709"/>
        <w:jc w:val="both"/>
        <w:rPr>
          <w:sz w:val="28"/>
          <w:szCs w:val="28"/>
        </w:rPr>
      </w:pPr>
      <w:r w:rsidRPr="009208A5">
        <w:rPr>
          <w:sz w:val="28"/>
          <w:szCs w:val="28"/>
        </w:rPr>
        <w:t>До першої належать ритуальні стойки, які виконуються перед початком двобою для привітання. Стародавні описи свідчать, що козацьке привітання виконувалося таким чином: учасник двобою, дивлячись прямо перед собою, підносив долоню лівої руки до грудей, одночасно нахиляючись уперед. Цим ритуалом він вшановував супротивника, виявляючи свої благородні наміри. До цієї групи належить положення «тризуб». Його приймають, під час різних ритуальних обрядів у системі внутрішнього вдосконалення людини, зокрема під час молитви або медитації. Це положення дає змогу краще сконцентрувати свою увагу, зосередитися на меті діяльності тощо. Його виконують зі схрещеними ногами або зі зведеними ступнями.</w:t>
      </w:r>
    </w:p>
    <w:p w:rsidR="001735FC" w:rsidRPr="009208A5" w:rsidRDefault="001735FC" w:rsidP="001735FC">
      <w:pPr>
        <w:ind w:firstLine="709"/>
        <w:jc w:val="both"/>
        <w:rPr>
          <w:sz w:val="28"/>
          <w:szCs w:val="28"/>
        </w:rPr>
      </w:pPr>
      <w:r w:rsidRPr="009208A5">
        <w:rPr>
          <w:sz w:val="28"/>
          <w:szCs w:val="28"/>
        </w:rPr>
        <w:t>До другої групи належать бойові стойки гопака. Вони характеризуються багатством виразності поз і різняться між собою взаєморозташуванням рук і ніг. Наприклад, під час стойки «свічка» ступні з'єднані, руки внизу плечі випрямлені; під час стойки «шерега» носки розведені в сторони. Ці стойки використовують переважно перед початком виконання вправ або двобою. Раменна основна, раменна розкоса, раменна скоса – ці стойки характеризуються розставленими паралельно на ширину плечей ногами і відрізняються одна від одної лише положенням носків ніг. У всіх цих стойках проекція центру маси тіла не виходить за межі площі опори і вони симетричні.</w:t>
      </w:r>
    </w:p>
    <w:p w:rsidR="001735FC" w:rsidRPr="009208A5" w:rsidRDefault="001735FC" w:rsidP="001735FC">
      <w:pPr>
        <w:ind w:firstLine="709"/>
        <w:jc w:val="both"/>
        <w:rPr>
          <w:sz w:val="28"/>
          <w:szCs w:val="28"/>
        </w:rPr>
      </w:pPr>
      <w:r w:rsidRPr="009208A5">
        <w:rPr>
          <w:sz w:val="28"/>
          <w:szCs w:val="28"/>
        </w:rPr>
        <w:t>Наступальні бойові стойки характеризуються підняттям рук до рівня підборіддя, а проекція центру маси є несиметричною. У цих стойках значно зміщений центр маси і залежно від того, на яку ногу він зміщений, уперед чи назад, вони поділяються на наступальні (вой, щит) та захисні (мур, вежа). До цих видів також належать: симетрична стойка – вершник, з опорою на одну ногу – журавель і стойка – ведмідь з піднятими догори руками і зігнутими в колінах ногами. Остання забезпечує дуже стійку рівновагу і своєчасне виконання бойових дій. Усі стойки є природними й ефективними з точки зору раціональності. Більшість їх тією чи іншою мірою копіює рухи і пози птахів, звірів, окремих видів діяльності людей. Це є характерною ознакою того, що боротьба гопак вдосконалювалася впродовж багатьох століть на підставі спостережень людей за живою природою та її вивчення. Підтвердженням цього є різноманітні специфічні позиції, яких набирав козак, захищаючись від удару супротивника і виконуючи власні дії. Це, зокрема, павук, жабка, собачка, які є вигідними для наступних ударів ногами.</w:t>
      </w:r>
    </w:p>
    <w:p w:rsidR="001735FC" w:rsidRPr="009208A5" w:rsidRDefault="001735FC" w:rsidP="001735FC">
      <w:pPr>
        <w:ind w:firstLine="709"/>
        <w:jc w:val="both"/>
        <w:rPr>
          <w:sz w:val="28"/>
          <w:szCs w:val="28"/>
        </w:rPr>
      </w:pPr>
      <w:r w:rsidRPr="009208A5">
        <w:rPr>
          <w:sz w:val="28"/>
          <w:szCs w:val="28"/>
        </w:rPr>
        <w:t xml:space="preserve">Головними засобами пересування під час двобою в гопаку є бойові кроки, біг, стрибки, повзунці. Серед кроків виділяють основний, тропотянку, м'який, галоп, </w:t>
      </w:r>
      <w:r w:rsidRPr="009208A5">
        <w:rPr>
          <w:sz w:val="28"/>
          <w:szCs w:val="28"/>
        </w:rPr>
        <w:lastRenderedPageBreak/>
        <w:t xml:space="preserve">ковзний, аркан, задній, прибій, схресний, чесанку, дубони, стукалочку, тропітку та ін. Назви підкреслюють їх тактично-бойову спрямованість. Наприклад, крок чесанка застосовується з метою відволікання уваги супротивника специфічними рухами ніг. Крок дубони (від дієслова дубонити </w:t>
      </w:r>
      <w:r w:rsidRPr="00A30F5D">
        <w:rPr>
          <w:bCs/>
          <w:sz w:val="28"/>
          <w:szCs w:val="28"/>
        </w:rPr>
        <w:t>–</w:t>
      </w:r>
      <w:r w:rsidRPr="009208A5">
        <w:rPr>
          <w:sz w:val="28"/>
          <w:szCs w:val="28"/>
        </w:rPr>
        <w:t xml:space="preserve"> зчиняти шум притупуванням ніг) використовується теж з метою відволікання уваги супротивника від основних намірів і збити його з пантелику. Крім того, слід зауважити, що перелічені бойові кроки гопака виконують у різних напрямках залежно від ситуації» поєдинку: вперед, назустріч супротивнику з метою зближення, назад від супротивника, в сторони, на місці або з незначним переміщенням тощо.</w:t>
      </w:r>
    </w:p>
    <w:p w:rsidR="001735FC" w:rsidRPr="009208A5" w:rsidRDefault="001735FC" w:rsidP="001735FC">
      <w:pPr>
        <w:ind w:firstLine="709"/>
        <w:jc w:val="both"/>
        <w:rPr>
          <w:sz w:val="28"/>
          <w:szCs w:val="28"/>
        </w:rPr>
      </w:pPr>
      <w:r w:rsidRPr="009208A5">
        <w:rPr>
          <w:sz w:val="28"/>
          <w:szCs w:val="28"/>
        </w:rPr>
        <w:t>3 бойового бігу виділяють доріжку, вихилясанку, дрібушку, біг з підстрибуванням, галоп. Маючи в своїй основі безопорну фазу, вони цим відрізняються від бойових кроків. Біг здебільшого має таку саму тактично-бойову спрямованість, як і кроки. Володіючи різноманітними комбінаціями пересувань, можна відволікати супротивника або вводити його в оману щодо своїх намірів, вибирати слушний момент для виконання дії. З цією ж метою використовуються й інші варіанти бігу: припадання, каблук, доріжки плетена і</w:t>
      </w:r>
      <w:r>
        <w:rPr>
          <w:sz w:val="28"/>
          <w:szCs w:val="28"/>
        </w:rPr>
        <w:t xml:space="preserve"> </w:t>
      </w:r>
      <w:r w:rsidRPr="009208A5">
        <w:rPr>
          <w:sz w:val="28"/>
          <w:szCs w:val="28"/>
        </w:rPr>
        <w:t>«на носок» та ін. Основне призначення вихилясанок полягає в тому, щоб, пересуваючись, імітувати удаваний</w:t>
      </w:r>
      <w:r>
        <w:rPr>
          <w:sz w:val="28"/>
          <w:szCs w:val="28"/>
        </w:rPr>
        <w:t xml:space="preserve"> напрямок власних дій, ускладню</w:t>
      </w:r>
      <w:r w:rsidRPr="009208A5">
        <w:rPr>
          <w:sz w:val="28"/>
          <w:szCs w:val="28"/>
        </w:rPr>
        <w:t>ючи сприйняття супротивником своїх задумів. Спосіб галоп застосовується переважно з метою уникнення удару Пересування в просторі за допомогою стрибків використовується з метою зближення із супротивником, ухиляння від його ударів або наступальних дій.</w:t>
      </w:r>
    </w:p>
    <w:p w:rsidR="001735FC" w:rsidRPr="009208A5" w:rsidRDefault="001735FC" w:rsidP="001735FC">
      <w:pPr>
        <w:ind w:firstLine="709"/>
        <w:jc w:val="both"/>
        <w:rPr>
          <w:sz w:val="28"/>
          <w:szCs w:val="28"/>
        </w:rPr>
      </w:pPr>
      <w:r w:rsidRPr="009208A5">
        <w:rPr>
          <w:sz w:val="28"/>
          <w:szCs w:val="28"/>
        </w:rPr>
        <w:t>Важливим моментом техніки бойового гопака є приземлення після удару супротивника і виконання власного удару в стрибку Володіючи ними, можна результативно виконувати подальші наступальні дії. Приземлюються на спину, груди, бік, ноги, використовують необмежену кількість їх варіантів. Наприклад, приземлення на спину виконують по-різному: з опорою на одну або обидві руки чи на</w:t>
      </w:r>
      <w:r>
        <w:rPr>
          <w:sz w:val="28"/>
          <w:szCs w:val="28"/>
        </w:rPr>
        <w:t xml:space="preserve"> </w:t>
      </w:r>
      <w:r w:rsidRPr="009208A5">
        <w:rPr>
          <w:sz w:val="28"/>
          <w:szCs w:val="28"/>
        </w:rPr>
        <w:t>спину (руки вгорі) з подальшим поштовхом і швидким, блискавичним вставанням. Щоб ці приземлення виконувати швидко й уміло, треба розвивати вестибулярний апарат, пластичність, гнучкість, швидкість та інші якості.</w:t>
      </w:r>
    </w:p>
    <w:p w:rsidR="001735FC" w:rsidRPr="009208A5" w:rsidRDefault="001735FC" w:rsidP="001735FC">
      <w:pPr>
        <w:ind w:firstLine="709"/>
        <w:jc w:val="both"/>
        <w:rPr>
          <w:sz w:val="28"/>
          <w:szCs w:val="28"/>
        </w:rPr>
      </w:pPr>
      <w:r w:rsidRPr="009208A5">
        <w:rPr>
          <w:sz w:val="28"/>
          <w:szCs w:val="28"/>
        </w:rPr>
        <w:t>Розглядаючи способи ураження супротивника, слід відзначити, що вони поділяються на удари частинами тіла (руками, тулубом, головою, ногами) і предметами (палицею, бунчуком, описом, шаблею). У свою чергу удари однією або обома руками поділяються на удари долонею, передпліччям, ліктем, плечем, які виконують прямо, знизу, збоку і зверху. Вони спрямовуються в голову, тулуб і ноги супротивника. Були відомі такі способи ураження супротивника частинами долоні: крижень, ляпас, злич, сікач, чикольник„ гупан, тумак, зап'ясток, дріль, штрик тощо.</w:t>
      </w:r>
    </w:p>
    <w:p w:rsidR="001735FC" w:rsidRPr="009208A5" w:rsidRDefault="001735FC" w:rsidP="001735FC">
      <w:pPr>
        <w:ind w:firstLine="709"/>
        <w:jc w:val="both"/>
        <w:rPr>
          <w:sz w:val="28"/>
          <w:szCs w:val="28"/>
        </w:rPr>
      </w:pPr>
      <w:r w:rsidRPr="009208A5">
        <w:rPr>
          <w:sz w:val="28"/>
          <w:szCs w:val="28"/>
        </w:rPr>
        <w:lastRenderedPageBreak/>
        <w:t>Ці та інші способи дають змогу максимально використовувати такі переваги людини, як довжину рук та ударні площини долонь, щоб не підпустити супротивника надто близько.</w:t>
      </w:r>
    </w:p>
    <w:p w:rsidR="001735FC" w:rsidRPr="009208A5" w:rsidRDefault="001735FC" w:rsidP="001735FC">
      <w:pPr>
        <w:ind w:firstLine="709"/>
        <w:jc w:val="both"/>
        <w:rPr>
          <w:sz w:val="28"/>
          <w:szCs w:val="28"/>
        </w:rPr>
      </w:pPr>
      <w:r w:rsidRPr="009208A5">
        <w:rPr>
          <w:sz w:val="28"/>
          <w:szCs w:val="28"/>
        </w:rPr>
        <w:t>Основою бойового гопака є способи ураження супротивника ногами. Вони диференціюються залежно від частини ноги, якою наноситься удар: ступнею, гомілкою, коліном, стегном однієї або обох ніг. Ці прийоми застосовують на місці або стрибком у повітрі. До них належать:</w:t>
      </w:r>
    </w:p>
    <w:p w:rsidR="001735FC" w:rsidRPr="009208A5" w:rsidRDefault="001735FC" w:rsidP="001735FC">
      <w:pPr>
        <w:ind w:firstLine="709"/>
        <w:jc w:val="both"/>
        <w:rPr>
          <w:sz w:val="28"/>
          <w:szCs w:val="28"/>
        </w:rPr>
      </w:pPr>
      <w:r w:rsidRPr="009208A5">
        <w:rPr>
          <w:sz w:val="28"/>
          <w:szCs w:val="28"/>
        </w:rPr>
        <w:t xml:space="preserve">- </w:t>
      </w:r>
      <w:r w:rsidRPr="009208A5">
        <w:rPr>
          <w:i/>
          <w:iCs/>
          <w:sz w:val="28"/>
          <w:szCs w:val="28"/>
        </w:rPr>
        <w:t>повзунці</w:t>
      </w:r>
      <w:r w:rsidRPr="009208A5">
        <w:rPr>
          <w:sz w:val="28"/>
          <w:szCs w:val="28"/>
        </w:rPr>
        <w:t xml:space="preserve"> </w:t>
      </w:r>
      <w:r w:rsidRPr="00E72B78">
        <w:rPr>
          <w:sz w:val="28"/>
          <w:szCs w:val="28"/>
        </w:rPr>
        <w:t>–</w:t>
      </w:r>
      <w:r w:rsidRPr="009208A5">
        <w:rPr>
          <w:sz w:val="28"/>
          <w:szCs w:val="28"/>
        </w:rPr>
        <w:t xml:space="preserve"> спосіб ведення боротьби ногами проти нижньої частини тіла; копняки </w:t>
      </w:r>
      <w:r w:rsidRPr="00C973FD">
        <w:rPr>
          <w:sz w:val="28"/>
          <w:szCs w:val="28"/>
        </w:rPr>
        <w:t>і тинки</w:t>
      </w:r>
      <w:r w:rsidRPr="009208A5">
        <w:rPr>
          <w:sz w:val="28"/>
          <w:szCs w:val="28"/>
        </w:rPr>
        <w:t xml:space="preserve"> </w:t>
      </w:r>
      <w:r w:rsidRPr="00E72B78">
        <w:rPr>
          <w:sz w:val="28"/>
          <w:szCs w:val="28"/>
        </w:rPr>
        <w:t>–</w:t>
      </w:r>
      <w:r w:rsidRPr="009208A5">
        <w:rPr>
          <w:sz w:val="28"/>
          <w:szCs w:val="28"/>
        </w:rPr>
        <w:t xml:space="preserve"> способи ураження середньої і верхньої частин тіла, які завдаються ударами ніг стрибком у повітрі;</w:t>
      </w:r>
    </w:p>
    <w:p w:rsidR="001735FC" w:rsidRPr="009208A5" w:rsidRDefault="001735FC" w:rsidP="001735FC">
      <w:pPr>
        <w:ind w:left="709"/>
        <w:jc w:val="both"/>
        <w:rPr>
          <w:sz w:val="28"/>
          <w:szCs w:val="28"/>
        </w:rPr>
      </w:pPr>
      <w:r w:rsidRPr="00C973FD">
        <w:rPr>
          <w:iCs/>
          <w:sz w:val="28"/>
          <w:szCs w:val="28"/>
        </w:rPr>
        <w:t xml:space="preserve">- </w:t>
      </w:r>
      <w:r w:rsidRPr="009208A5">
        <w:rPr>
          <w:i/>
          <w:iCs/>
          <w:sz w:val="28"/>
          <w:szCs w:val="28"/>
        </w:rPr>
        <w:t>розніжка</w:t>
      </w:r>
      <w:r w:rsidRPr="009208A5">
        <w:rPr>
          <w:sz w:val="28"/>
          <w:szCs w:val="28"/>
        </w:rPr>
        <w:t xml:space="preserve"> </w:t>
      </w:r>
      <w:r>
        <w:rPr>
          <w:sz w:val="28"/>
          <w:szCs w:val="28"/>
        </w:rPr>
        <w:t>–</w:t>
      </w:r>
      <w:r w:rsidRPr="009208A5">
        <w:rPr>
          <w:sz w:val="28"/>
          <w:szCs w:val="28"/>
        </w:rPr>
        <w:t xml:space="preserve"> удар стрибком обома ногами в сторони; щупак – удар стрибком обома ногами вперед;</w:t>
      </w:r>
    </w:p>
    <w:p w:rsidR="001735FC" w:rsidRPr="009208A5" w:rsidRDefault="001735FC" w:rsidP="001735FC">
      <w:pPr>
        <w:ind w:firstLine="709"/>
        <w:jc w:val="both"/>
        <w:rPr>
          <w:sz w:val="28"/>
          <w:szCs w:val="28"/>
        </w:rPr>
      </w:pPr>
      <w:r w:rsidRPr="009208A5">
        <w:rPr>
          <w:sz w:val="28"/>
          <w:szCs w:val="28"/>
        </w:rPr>
        <w:t xml:space="preserve">- </w:t>
      </w:r>
      <w:r w:rsidRPr="009208A5">
        <w:rPr>
          <w:i/>
          <w:iCs/>
          <w:sz w:val="28"/>
          <w:szCs w:val="28"/>
        </w:rPr>
        <w:t>пістоль</w:t>
      </w:r>
      <w:r w:rsidRPr="009208A5">
        <w:rPr>
          <w:sz w:val="28"/>
          <w:szCs w:val="28"/>
        </w:rPr>
        <w:t xml:space="preserve"> </w:t>
      </w:r>
      <w:r>
        <w:rPr>
          <w:sz w:val="28"/>
          <w:szCs w:val="28"/>
        </w:rPr>
        <w:t>–</w:t>
      </w:r>
      <w:r w:rsidRPr="009208A5">
        <w:rPr>
          <w:sz w:val="28"/>
          <w:szCs w:val="28"/>
        </w:rPr>
        <w:t xml:space="preserve"> удар однією ногою стрибком у сторону;</w:t>
      </w:r>
    </w:p>
    <w:p w:rsidR="001735FC" w:rsidRPr="009208A5" w:rsidRDefault="001735FC" w:rsidP="001735FC">
      <w:pPr>
        <w:ind w:firstLine="709"/>
        <w:jc w:val="both"/>
        <w:rPr>
          <w:sz w:val="28"/>
          <w:szCs w:val="28"/>
        </w:rPr>
      </w:pPr>
      <w:r w:rsidRPr="009208A5">
        <w:rPr>
          <w:sz w:val="28"/>
          <w:szCs w:val="28"/>
        </w:rPr>
        <w:t xml:space="preserve">- </w:t>
      </w:r>
      <w:r w:rsidRPr="009208A5">
        <w:rPr>
          <w:i/>
          <w:iCs/>
          <w:sz w:val="28"/>
          <w:szCs w:val="28"/>
        </w:rPr>
        <w:t>чорт</w:t>
      </w:r>
      <w:r w:rsidRPr="009208A5">
        <w:rPr>
          <w:sz w:val="28"/>
          <w:szCs w:val="28"/>
        </w:rPr>
        <w:t xml:space="preserve"> </w:t>
      </w:r>
      <w:r>
        <w:rPr>
          <w:sz w:val="28"/>
          <w:szCs w:val="28"/>
        </w:rPr>
        <w:t>–</w:t>
      </w:r>
      <w:r w:rsidRPr="009208A5">
        <w:rPr>
          <w:sz w:val="28"/>
          <w:szCs w:val="28"/>
        </w:rPr>
        <w:t xml:space="preserve"> удар стрибком з поворотом тіла на 360°;</w:t>
      </w:r>
    </w:p>
    <w:p w:rsidR="001735FC" w:rsidRPr="009208A5" w:rsidRDefault="001735FC" w:rsidP="001735FC">
      <w:pPr>
        <w:ind w:firstLine="709"/>
        <w:jc w:val="both"/>
        <w:rPr>
          <w:sz w:val="28"/>
          <w:szCs w:val="28"/>
        </w:rPr>
      </w:pPr>
      <w:r w:rsidRPr="009208A5">
        <w:rPr>
          <w:sz w:val="28"/>
          <w:szCs w:val="28"/>
        </w:rPr>
        <w:t xml:space="preserve">-  </w:t>
      </w:r>
      <w:r w:rsidRPr="009208A5">
        <w:rPr>
          <w:i/>
          <w:iCs/>
          <w:sz w:val="28"/>
          <w:szCs w:val="28"/>
        </w:rPr>
        <w:t>коза</w:t>
      </w:r>
      <w:r w:rsidRPr="009208A5">
        <w:rPr>
          <w:sz w:val="28"/>
          <w:szCs w:val="28"/>
        </w:rPr>
        <w:t xml:space="preserve"> </w:t>
      </w:r>
      <w:r>
        <w:rPr>
          <w:sz w:val="28"/>
          <w:szCs w:val="28"/>
        </w:rPr>
        <w:t>–</w:t>
      </w:r>
      <w:r w:rsidRPr="009208A5">
        <w:rPr>
          <w:sz w:val="28"/>
          <w:szCs w:val="28"/>
        </w:rPr>
        <w:t xml:space="preserve"> удар стрибком в оберті тощо.</w:t>
      </w:r>
    </w:p>
    <w:p w:rsidR="001735FC" w:rsidRPr="009208A5" w:rsidRDefault="001735FC" w:rsidP="001735FC">
      <w:pPr>
        <w:ind w:firstLine="709"/>
        <w:jc w:val="both"/>
        <w:rPr>
          <w:sz w:val="28"/>
          <w:szCs w:val="28"/>
        </w:rPr>
      </w:pPr>
      <w:r w:rsidRPr="009208A5">
        <w:rPr>
          <w:sz w:val="28"/>
          <w:szCs w:val="28"/>
        </w:rPr>
        <w:t xml:space="preserve">Складовою частиною техніки бойового гопака є способи захисту від ударів супротивника. У запорізьких козаків навчання техніки бойового мистецтва було поставлено так, що кожна наступально-атакуюча дія супротивника мала альтернативу, тобто ефективний захист. Виходячи з цього під час вивчення будь-якої атакуючої дії одночасно акцентують увагу на техніці захисту від неї. Це </w:t>
      </w:r>
      <w:r w:rsidRPr="008B08C4">
        <w:rPr>
          <w:sz w:val="28"/>
          <w:szCs w:val="28"/>
        </w:rPr>
        <w:t>–</w:t>
      </w:r>
      <w:r w:rsidRPr="009208A5">
        <w:rPr>
          <w:sz w:val="28"/>
          <w:szCs w:val="28"/>
        </w:rPr>
        <w:t xml:space="preserve"> способи ухиляння від ударів, затуляння та відбивання їх. Способи ухиляння від ударів у</w:t>
      </w:r>
      <w:r>
        <w:rPr>
          <w:sz w:val="28"/>
          <w:szCs w:val="28"/>
        </w:rPr>
        <w:t xml:space="preserve"> </w:t>
      </w:r>
      <w:r w:rsidRPr="009208A5">
        <w:rPr>
          <w:sz w:val="28"/>
          <w:szCs w:val="28"/>
        </w:rPr>
        <w:t>свою чергу поділяються на відходи, відскоки, присідання. Удосконалюючи їх, головну увагу звертають на вміння розгадувати і випереджувати дії супротивника, щоб кваліфіковано провести наступально-атакуючий прийом.</w:t>
      </w:r>
    </w:p>
    <w:p w:rsidR="001735FC" w:rsidRPr="009208A5" w:rsidRDefault="001735FC" w:rsidP="001735FC">
      <w:pPr>
        <w:ind w:firstLine="709"/>
        <w:jc w:val="both"/>
        <w:rPr>
          <w:sz w:val="28"/>
          <w:szCs w:val="28"/>
        </w:rPr>
      </w:pPr>
      <w:r w:rsidRPr="009208A5">
        <w:rPr>
          <w:sz w:val="28"/>
          <w:szCs w:val="28"/>
        </w:rPr>
        <w:t xml:space="preserve">Як бачимо, такий вид бойового мистецтва запорізьких козаків, як гопак, мав досить розвинуту систему дій, основу яких становили відмінні фізична технічна і психічна підготовленість. Важливими критеріями ефективності виконання прийомів вважаються їх швидкісно-силові характеристики й біомеханічна раціональність. Більшість прийомів тією чи іншою мірою запозичена з живої природи, життя і діяльності людей. Це означає, що </w:t>
      </w:r>
      <w:r>
        <w:rPr>
          <w:sz w:val="28"/>
          <w:szCs w:val="28"/>
        </w:rPr>
        <w:t>бойовий гопак як школа всебічної</w:t>
      </w:r>
      <w:r w:rsidRPr="009208A5">
        <w:rPr>
          <w:sz w:val="28"/>
          <w:szCs w:val="28"/>
        </w:rPr>
        <w:t xml:space="preserve"> підготовки козаків до захисту Батьківщини викристалізовувався впродовж  багатьох століть на підставі спостережень, вивчення живої природи і довкілля.</w:t>
      </w:r>
    </w:p>
    <w:p w:rsidR="001735FC" w:rsidRDefault="001735FC" w:rsidP="001735FC">
      <w:pPr>
        <w:ind w:firstLine="709"/>
        <w:jc w:val="center"/>
        <w:rPr>
          <w:b/>
          <w:bCs/>
          <w:sz w:val="28"/>
          <w:szCs w:val="28"/>
        </w:rPr>
      </w:pPr>
    </w:p>
    <w:p w:rsidR="001735FC" w:rsidRPr="00E72B78" w:rsidRDefault="001735FC" w:rsidP="001735FC">
      <w:pPr>
        <w:pStyle w:val="11"/>
        <w:ind w:left="0"/>
        <w:jc w:val="center"/>
        <w:rPr>
          <w:b/>
          <w:bCs/>
          <w:sz w:val="28"/>
          <w:szCs w:val="28"/>
          <w:lang w:val="uk-UA"/>
        </w:rPr>
      </w:pPr>
      <w:r w:rsidRPr="00E72B78">
        <w:rPr>
          <w:b/>
          <w:bCs/>
          <w:sz w:val="28"/>
          <w:szCs w:val="28"/>
          <w:lang w:val="uk-UA"/>
        </w:rPr>
        <w:lastRenderedPageBreak/>
        <w:t xml:space="preserve">3. «КОЗАЦЬКОМУ РОДУ </w:t>
      </w:r>
      <w:r w:rsidRPr="00E72B78">
        <w:rPr>
          <w:sz w:val="28"/>
          <w:szCs w:val="28"/>
        </w:rPr>
        <w:t>–</w:t>
      </w:r>
      <w:r w:rsidRPr="00E72B78">
        <w:rPr>
          <w:b/>
          <w:bCs/>
          <w:sz w:val="28"/>
          <w:szCs w:val="28"/>
          <w:lang w:val="uk-UA"/>
        </w:rPr>
        <w:t xml:space="preserve"> НЕМА ПЕРЕВОДУ!»</w:t>
      </w:r>
    </w:p>
    <w:p w:rsidR="001735FC" w:rsidRPr="00E72B78" w:rsidRDefault="001735FC" w:rsidP="001735FC">
      <w:pPr>
        <w:jc w:val="center"/>
        <w:rPr>
          <w:bCs/>
          <w:i/>
          <w:sz w:val="28"/>
          <w:szCs w:val="28"/>
        </w:rPr>
      </w:pPr>
      <w:r w:rsidRPr="00E72B78">
        <w:rPr>
          <w:bCs/>
          <w:i/>
          <w:sz w:val="28"/>
          <w:szCs w:val="28"/>
        </w:rPr>
        <w:t>(сценарій позаурочного заходу для учнів 10 класу)</w:t>
      </w:r>
    </w:p>
    <w:p w:rsidR="001735FC" w:rsidRPr="00E72B78" w:rsidRDefault="001735FC" w:rsidP="001735FC">
      <w:pPr>
        <w:pStyle w:val="6"/>
        <w:tabs>
          <w:tab w:val="left" w:pos="2700"/>
          <w:tab w:val="left" w:pos="2880"/>
        </w:tabs>
        <w:spacing w:line="240" w:lineRule="auto"/>
        <w:ind w:firstLine="709"/>
        <w:rPr>
          <w:szCs w:val="28"/>
        </w:rPr>
      </w:pPr>
      <w:r w:rsidRPr="00E72B78">
        <w:rPr>
          <w:b/>
          <w:bCs/>
          <w:szCs w:val="28"/>
        </w:rPr>
        <w:t xml:space="preserve">Мета: </w:t>
      </w:r>
      <w:r w:rsidRPr="00E72B78">
        <w:rPr>
          <w:szCs w:val="28"/>
        </w:rPr>
        <w:t>відродження традицій українського козацтва в навчально-виховному процесі сучасної національної,</w:t>
      </w:r>
      <w:r w:rsidRPr="00E72B78">
        <w:rPr>
          <w:szCs w:val="28"/>
          <w:lang w:val="ru-RU"/>
        </w:rPr>
        <w:t xml:space="preserve"> </w:t>
      </w:r>
      <w:r w:rsidRPr="00E72B78">
        <w:rPr>
          <w:szCs w:val="28"/>
        </w:rPr>
        <w:t>школи.</w:t>
      </w:r>
    </w:p>
    <w:p w:rsidR="001735FC" w:rsidRPr="00E72B78" w:rsidRDefault="001735FC" w:rsidP="001735FC">
      <w:pPr>
        <w:ind w:firstLine="709"/>
        <w:jc w:val="both"/>
        <w:rPr>
          <w:sz w:val="28"/>
          <w:szCs w:val="28"/>
        </w:rPr>
      </w:pPr>
      <w:r w:rsidRPr="00E72B78">
        <w:rPr>
          <w:b/>
          <w:bCs/>
          <w:sz w:val="28"/>
          <w:szCs w:val="28"/>
        </w:rPr>
        <w:t>Місце проведення:</w:t>
      </w:r>
      <w:r w:rsidRPr="00E72B78">
        <w:rPr>
          <w:sz w:val="28"/>
          <w:szCs w:val="28"/>
        </w:rPr>
        <w:t xml:space="preserve"> спортивний зал.</w:t>
      </w:r>
    </w:p>
    <w:p w:rsidR="001735FC" w:rsidRPr="00E72B78" w:rsidRDefault="001735FC" w:rsidP="001735FC">
      <w:pPr>
        <w:ind w:firstLine="709"/>
        <w:jc w:val="both"/>
        <w:rPr>
          <w:sz w:val="28"/>
          <w:szCs w:val="28"/>
        </w:rPr>
      </w:pPr>
      <w:r w:rsidRPr="00E72B78">
        <w:rPr>
          <w:b/>
          <w:bCs/>
          <w:sz w:val="28"/>
          <w:szCs w:val="28"/>
        </w:rPr>
        <w:t>Підготовчі заходи:</w:t>
      </w:r>
      <w:r w:rsidRPr="00E72B78">
        <w:rPr>
          <w:sz w:val="28"/>
          <w:szCs w:val="28"/>
        </w:rPr>
        <w:t xml:space="preserve"> зал прикрашений українською символікою, народними прислів'ями та приказками. Звучать українські народні пісні. Учасники одягнені в українське</w:t>
      </w:r>
      <w:r w:rsidRPr="008B08C4">
        <w:rPr>
          <w:sz w:val="28"/>
          <w:szCs w:val="28"/>
        </w:rPr>
        <w:t xml:space="preserve"> </w:t>
      </w:r>
      <w:r w:rsidRPr="00E72B78">
        <w:rPr>
          <w:sz w:val="28"/>
          <w:szCs w:val="28"/>
        </w:rPr>
        <w:t>вбрання. Присутні почесні гості.</w:t>
      </w:r>
    </w:p>
    <w:p w:rsidR="001735FC" w:rsidRPr="008B08C4" w:rsidRDefault="001735FC" w:rsidP="001735FC">
      <w:pPr>
        <w:ind w:firstLine="709"/>
        <w:jc w:val="both"/>
        <w:rPr>
          <w:sz w:val="28"/>
          <w:szCs w:val="28"/>
        </w:rPr>
      </w:pPr>
      <w:r w:rsidRPr="00E72B78">
        <w:rPr>
          <w:b/>
          <w:bCs/>
          <w:sz w:val="28"/>
          <w:szCs w:val="28"/>
        </w:rPr>
        <w:t>Інвентар:</w:t>
      </w:r>
      <w:r w:rsidRPr="00E72B78">
        <w:rPr>
          <w:sz w:val="28"/>
          <w:szCs w:val="28"/>
        </w:rPr>
        <w:t xml:space="preserve"> м’ячі-медболи, малі гімнастичні обручі, стійки висотою </w:t>
      </w:r>
      <w:smartTag w:uri="urn:schemas-microsoft-com:office:smarttags" w:element="metricconverter">
        <w:smartTagPr>
          <w:attr w:name="ProductID" w:val="1,5 м"/>
        </w:smartTagPr>
        <w:r w:rsidRPr="00E72B78">
          <w:rPr>
            <w:sz w:val="28"/>
            <w:szCs w:val="28"/>
          </w:rPr>
          <w:t>1,5 м</w:t>
        </w:r>
      </w:smartTag>
      <w:r w:rsidRPr="00E72B78">
        <w:rPr>
          <w:sz w:val="28"/>
          <w:szCs w:val="28"/>
        </w:rPr>
        <w:t>, гімнастичні лави, міцна довга жердина,</w:t>
      </w:r>
      <w:r w:rsidRPr="008B08C4">
        <w:rPr>
          <w:sz w:val="28"/>
          <w:szCs w:val="28"/>
        </w:rPr>
        <w:t xml:space="preserve"> </w:t>
      </w:r>
      <w:r w:rsidRPr="00E72B78">
        <w:rPr>
          <w:sz w:val="28"/>
          <w:szCs w:val="28"/>
        </w:rPr>
        <w:t>призи чи сувеніри.</w:t>
      </w:r>
    </w:p>
    <w:p w:rsidR="001735FC" w:rsidRPr="00E72B78" w:rsidRDefault="001735FC" w:rsidP="001735FC">
      <w:pPr>
        <w:ind w:firstLine="709"/>
        <w:jc w:val="center"/>
        <w:rPr>
          <w:i/>
          <w:sz w:val="28"/>
          <w:szCs w:val="28"/>
        </w:rPr>
      </w:pPr>
      <w:r w:rsidRPr="00E72B78">
        <w:rPr>
          <w:i/>
          <w:sz w:val="28"/>
          <w:szCs w:val="28"/>
        </w:rPr>
        <w:t>ХІД ЗАХОДУ</w:t>
      </w:r>
    </w:p>
    <w:p w:rsidR="001735FC" w:rsidRPr="009208A5" w:rsidRDefault="001735FC" w:rsidP="001735FC">
      <w:pPr>
        <w:ind w:firstLine="709"/>
        <w:jc w:val="both"/>
        <w:rPr>
          <w:sz w:val="28"/>
          <w:szCs w:val="28"/>
        </w:rPr>
      </w:pPr>
      <w:r w:rsidRPr="00E72B78">
        <w:rPr>
          <w:b/>
          <w:sz w:val="28"/>
          <w:szCs w:val="28"/>
        </w:rPr>
        <w:t>1-й ведучий.</w:t>
      </w:r>
      <w:r w:rsidRPr="009208A5">
        <w:rPr>
          <w:sz w:val="28"/>
          <w:szCs w:val="28"/>
        </w:rPr>
        <w:t xml:space="preserve"> Наша школа продовжує відродження традицій козацького тілогартування, а також активно вивчає національну культуру українського народу – пісні, прислів'я, приказки, а головне – це народні ігри та козацькі забави на уроках фізичної культури та в позаурочний час.</w:t>
      </w:r>
    </w:p>
    <w:p w:rsidR="001735FC" w:rsidRPr="009208A5" w:rsidRDefault="001735FC" w:rsidP="001735FC">
      <w:pPr>
        <w:ind w:firstLine="709"/>
        <w:jc w:val="both"/>
        <w:rPr>
          <w:sz w:val="28"/>
          <w:szCs w:val="28"/>
        </w:rPr>
      </w:pPr>
      <w:r w:rsidRPr="009208A5">
        <w:rPr>
          <w:sz w:val="28"/>
          <w:szCs w:val="28"/>
        </w:rPr>
        <w:t>Фізична культура – фундаментальна складова національної культури, бо вона вимагає дотримуватись здорового способу життя й дає людям, здоров'я та творчі сили. А це конче важливо для гармонійного розвитку незалежної України.</w:t>
      </w:r>
    </w:p>
    <w:p w:rsidR="001735FC" w:rsidRPr="009208A5" w:rsidRDefault="001735FC" w:rsidP="001735FC">
      <w:pPr>
        <w:ind w:firstLine="709"/>
        <w:jc w:val="both"/>
        <w:rPr>
          <w:sz w:val="28"/>
          <w:szCs w:val="28"/>
        </w:rPr>
      </w:pPr>
      <w:r w:rsidRPr="009208A5">
        <w:rPr>
          <w:sz w:val="28"/>
          <w:szCs w:val="28"/>
        </w:rPr>
        <w:t xml:space="preserve">Вітаючись між собою, ми кажемо: «3доров!» чи «Здоровенькі були», що має глибоке коріння в українській культурі. З давніх часів люди помітили важливу роль фізичних якостей в житті та побуті людини, розвивати які можливо було під час занять фізичними вправами, народними танцями та рухливими іграми. </w:t>
      </w:r>
    </w:p>
    <w:p w:rsidR="001735FC" w:rsidRPr="009208A5" w:rsidRDefault="001735FC" w:rsidP="001735FC">
      <w:pPr>
        <w:ind w:firstLine="709"/>
        <w:jc w:val="both"/>
        <w:rPr>
          <w:sz w:val="28"/>
          <w:szCs w:val="28"/>
        </w:rPr>
      </w:pPr>
      <w:r w:rsidRPr="00E72B78">
        <w:rPr>
          <w:b/>
          <w:sz w:val="28"/>
          <w:szCs w:val="28"/>
        </w:rPr>
        <w:t xml:space="preserve">2-й ведучий. </w:t>
      </w:r>
      <w:r w:rsidRPr="009208A5">
        <w:rPr>
          <w:sz w:val="28"/>
          <w:szCs w:val="28"/>
        </w:rPr>
        <w:t>Фізичні вправи, ігри та розваги наші пращури –українські  козаки – пов’язували, як правило, з полюванням, ловлею звірів, рибалкою. Їх дії та ігри імітують стрільбу злуку метання каміння в ціль і на дальність, накидання аркана на дикого коня, метання списа у ведмедя, поєдинок з биком.</w:t>
      </w:r>
    </w:p>
    <w:p w:rsidR="001735FC" w:rsidRPr="009208A5" w:rsidRDefault="001735FC" w:rsidP="001735FC">
      <w:pPr>
        <w:ind w:firstLine="709"/>
        <w:jc w:val="both"/>
        <w:rPr>
          <w:sz w:val="28"/>
          <w:szCs w:val="28"/>
        </w:rPr>
      </w:pPr>
      <w:r w:rsidRPr="009208A5">
        <w:rPr>
          <w:sz w:val="28"/>
          <w:szCs w:val="28"/>
        </w:rPr>
        <w:t>Ці вікові надбання нашого народу в фізичному вихованні не втрачають значення й сьогодні. Сила й витривалість стійкість і спритність народ високо цінить і в наші дні.</w:t>
      </w:r>
    </w:p>
    <w:p w:rsidR="001735FC" w:rsidRPr="009208A5" w:rsidRDefault="001735FC" w:rsidP="001735FC">
      <w:pPr>
        <w:ind w:firstLine="709"/>
        <w:jc w:val="both"/>
        <w:rPr>
          <w:sz w:val="28"/>
          <w:szCs w:val="28"/>
        </w:rPr>
      </w:pPr>
      <w:r w:rsidRPr="009208A5">
        <w:rPr>
          <w:sz w:val="28"/>
          <w:szCs w:val="28"/>
        </w:rPr>
        <w:t>Відомо, козак – це лицар, мужній громадянин, який добре знає свою історію, своє коріння. Тому, щоб не втрачати ці традиції, сьогодні ми проводимо змагання серед учнів-козаків нашої школи – майбутніх захисників нашої держави.</w:t>
      </w:r>
    </w:p>
    <w:p w:rsidR="001735FC" w:rsidRPr="009208A5" w:rsidRDefault="001735FC" w:rsidP="001735FC">
      <w:pPr>
        <w:ind w:firstLine="709"/>
        <w:jc w:val="both"/>
        <w:rPr>
          <w:sz w:val="28"/>
          <w:szCs w:val="28"/>
        </w:rPr>
      </w:pPr>
      <w:r w:rsidRPr="00E72B78">
        <w:rPr>
          <w:b/>
          <w:sz w:val="28"/>
          <w:szCs w:val="28"/>
        </w:rPr>
        <w:t>3-й ведучий</w:t>
      </w:r>
      <w:r w:rsidRPr="009208A5">
        <w:rPr>
          <w:sz w:val="28"/>
          <w:szCs w:val="28"/>
        </w:rPr>
        <w:t xml:space="preserve"> (</w:t>
      </w:r>
      <w:r w:rsidRPr="009208A5">
        <w:rPr>
          <w:i/>
          <w:iCs/>
          <w:sz w:val="28"/>
          <w:szCs w:val="28"/>
        </w:rPr>
        <w:t>один з учасників змагань</w:t>
      </w:r>
      <w:r w:rsidRPr="009208A5">
        <w:rPr>
          <w:sz w:val="28"/>
          <w:szCs w:val="28"/>
        </w:rPr>
        <w:t>)</w:t>
      </w:r>
    </w:p>
    <w:p w:rsidR="001735FC" w:rsidRPr="009208A5" w:rsidRDefault="001735FC" w:rsidP="001735FC">
      <w:pPr>
        <w:ind w:left="1134" w:firstLine="709"/>
        <w:jc w:val="both"/>
        <w:rPr>
          <w:sz w:val="28"/>
          <w:szCs w:val="28"/>
        </w:rPr>
      </w:pPr>
      <w:r w:rsidRPr="009208A5">
        <w:rPr>
          <w:sz w:val="28"/>
          <w:szCs w:val="28"/>
        </w:rPr>
        <w:lastRenderedPageBreak/>
        <w:t>Сьогодні свято, в школі радість,</w:t>
      </w:r>
    </w:p>
    <w:p w:rsidR="001735FC" w:rsidRPr="009208A5" w:rsidRDefault="001735FC" w:rsidP="001735FC">
      <w:pPr>
        <w:ind w:left="1134" w:firstLine="709"/>
        <w:jc w:val="both"/>
        <w:rPr>
          <w:sz w:val="28"/>
          <w:szCs w:val="28"/>
        </w:rPr>
      </w:pPr>
      <w:r w:rsidRPr="009208A5">
        <w:rPr>
          <w:sz w:val="28"/>
          <w:szCs w:val="28"/>
        </w:rPr>
        <w:t>Сьогодні все козацтво тут.</w:t>
      </w:r>
    </w:p>
    <w:p w:rsidR="001735FC" w:rsidRPr="009208A5" w:rsidRDefault="001735FC" w:rsidP="001735FC">
      <w:pPr>
        <w:ind w:left="1134" w:firstLine="709"/>
        <w:jc w:val="both"/>
        <w:rPr>
          <w:sz w:val="28"/>
          <w:szCs w:val="28"/>
        </w:rPr>
      </w:pPr>
      <w:r w:rsidRPr="009208A5">
        <w:rPr>
          <w:sz w:val="28"/>
          <w:szCs w:val="28"/>
        </w:rPr>
        <w:t>І в цьому залі радість лине,</w:t>
      </w:r>
    </w:p>
    <w:p w:rsidR="001735FC" w:rsidRPr="009208A5" w:rsidRDefault="001735FC" w:rsidP="001735FC">
      <w:pPr>
        <w:ind w:left="1134" w:firstLine="709"/>
        <w:jc w:val="both"/>
        <w:rPr>
          <w:sz w:val="28"/>
          <w:szCs w:val="28"/>
        </w:rPr>
      </w:pPr>
      <w:r w:rsidRPr="009208A5">
        <w:rPr>
          <w:sz w:val="28"/>
          <w:szCs w:val="28"/>
        </w:rPr>
        <w:t>Цікаві ігри всіх нас ждуть.</w:t>
      </w:r>
    </w:p>
    <w:p w:rsidR="001735FC" w:rsidRPr="009208A5" w:rsidRDefault="001735FC" w:rsidP="001735FC">
      <w:pPr>
        <w:ind w:firstLine="709"/>
        <w:jc w:val="both"/>
        <w:rPr>
          <w:sz w:val="28"/>
          <w:szCs w:val="28"/>
        </w:rPr>
      </w:pPr>
      <w:r w:rsidRPr="00E72B78">
        <w:rPr>
          <w:b/>
          <w:sz w:val="28"/>
          <w:szCs w:val="28"/>
        </w:rPr>
        <w:t>4-й ведучий</w:t>
      </w:r>
      <w:r w:rsidRPr="009208A5">
        <w:rPr>
          <w:sz w:val="28"/>
          <w:szCs w:val="28"/>
        </w:rPr>
        <w:t xml:space="preserve"> (</w:t>
      </w:r>
      <w:r w:rsidRPr="009208A5">
        <w:rPr>
          <w:i/>
          <w:iCs/>
          <w:sz w:val="28"/>
          <w:szCs w:val="28"/>
        </w:rPr>
        <w:t>один з учасників змагань</w:t>
      </w:r>
      <w:r w:rsidRPr="009208A5">
        <w:rPr>
          <w:sz w:val="28"/>
          <w:szCs w:val="28"/>
        </w:rPr>
        <w:t>)</w:t>
      </w:r>
    </w:p>
    <w:p w:rsidR="001735FC" w:rsidRPr="009208A5" w:rsidRDefault="001735FC" w:rsidP="001735FC">
      <w:pPr>
        <w:ind w:left="1134" w:firstLine="709"/>
        <w:jc w:val="both"/>
        <w:rPr>
          <w:sz w:val="28"/>
          <w:szCs w:val="28"/>
        </w:rPr>
      </w:pPr>
      <w:r w:rsidRPr="009208A5">
        <w:rPr>
          <w:sz w:val="28"/>
          <w:szCs w:val="28"/>
        </w:rPr>
        <w:t>Сьогодні ми прийшли сюди,</w:t>
      </w:r>
    </w:p>
    <w:p w:rsidR="001735FC" w:rsidRPr="009208A5" w:rsidRDefault="001735FC" w:rsidP="001735FC">
      <w:pPr>
        <w:ind w:left="1134" w:firstLine="709"/>
        <w:jc w:val="both"/>
        <w:rPr>
          <w:sz w:val="28"/>
          <w:szCs w:val="28"/>
        </w:rPr>
      </w:pPr>
      <w:r w:rsidRPr="009208A5">
        <w:rPr>
          <w:sz w:val="28"/>
          <w:szCs w:val="28"/>
        </w:rPr>
        <w:t>Щоб провести змагання.</w:t>
      </w:r>
    </w:p>
    <w:p w:rsidR="001735FC" w:rsidRPr="009208A5" w:rsidRDefault="001735FC" w:rsidP="001735FC">
      <w:pPr>
        <w:ind w:left="1134" w:firstLine="709"/>
        <w:jc w:val="both"/>
        <w:rPr>
          <w:sz w:val="28"/>
          <w:szCs w:val="28"/>
        </w:rPr>
      </w:pPr>
      <w:r w:rsidRPr="009208A5">
        <w:rPr>
          <w:sz w:val="28"/>
          <w:szCs w:val="28"/>
        </w:rPr>
        <w:t>Відомо: це не кулаки,</w:t>
      </w:r>
    </w:p>
    <w:p w:rsidR="001735FC" w:rsidRPr="009208A5" w:rsidRDefault="001735FC" w:rsidP="001735FC">
      <w:pPr>
        <w:ind w:left="1134" w:firstLine="709"/>
        <w:jc w:val="both"/>
        <w:rPr>
          <w:sz w:val="28"/>
          <w:szCs w:val="28"/>
        </w:rPr>
      </w:pPr>
      <w:r w:rsidRPr="009208A5">
        <w:rPr>
          <w:sz w:val="28"/>
          <w:szCs w:val="28"/>
        </w:rPr>
        <w:t>А у весіллі й дружній грі!</w:t>
      </w:r>
    </w:p>
    <w:p w:rsidR="001735FC" w:rsidRPr="009208A5" w:rsidRDefault="001735FC" w:rsidP="001735FC">
      <w:pPr>
        <w:ind w:firstLine="709"/>
        <w:jc w:val="both"/>
        <w:rPr>
          <w:sz w:val="28"/>
          <w:szCs w:val="28"/>
        </w:rPr>
      </w:pPr>
      <w:r w:rsidRPr="00E72B78">
        <w:rPr>
          <w:b/>
          <w:sz w:val="28"/>
          <w:szCs w:val="28"/>
        </w:rPr>
        <w:t>1-й ведучий.</w:t>
      </w:r>
      <w:r>
        <w:rPr>
          <w:sz w:val="28"/>
          <w:szCs w:val="28"/>
        </w:rPr>
        <w:t xml:space="preserve"> Отже як, всі готові? Розп</w:t>
      </w:r>
      <w:r w:rsidRPr="009208A5">
        <w:rPr>
          <w:sz w:val="28"/>
          <w:szCs w:val="28"/>
        </w:rPr>
        <w:t xml:space="preserve">очинаємо наші змагання. Першим нашим конкурсом буде гра </w:t>
      </w:r>
      <w:r w:rsidRPr="009208A5">
        <w:rPr>
          <w:b/>
          <w:bCs/>
          <w:sz w:val="28"/>
          <w:szCs w:val="28"/>
        </w:rPr>
        <w:t>«За кавунами».</w:t>
      </w:r>
    </w:p>
    <w:p w:rsidR="001735FC" w:rsidRPr="009208A5" w:rsidRDefault="001735FC" w:rsidP="001735FC">
      <w:pPr>
        <w:ind w:firstLine="709"/>
        <w:jc w:val="both"/>
        <w:rPr>
          <w:sz w:val="28"/>
          <w:szCs w:val="28"/>
        </w:rPr>
      </w:pPr>
      <w:r w:rsidRPr="009208A5">
        <w:rPr>
          <w:sz w:val="28"/>
          <w:szCs w:val="28"/>
        </w:rPr>
        <w:t xml:space="preserve">Команди шикуються в колону по одному й кожний тримає в руках «кавуна» (медбол). За командою ведучого перші учасники кожної команди присідають і йдуть у повному присіді до середини «городу» (майданчика), а після середини </w:t>
      </w:r>
      <w:r>
        <w:rPr>
          <w:sz w:val="28"/>
          <w:szCs w:val="28"/>
        </w:rPr>
        <w:t>–</w:t>
      </w:r>
      <w:r w:rsidRPr="009208A5">
        <w:rPr>
          <w:sz w:val="28"/>
          <w:szCs w:val="28"/>
        </w:rPr>
        <w:t xml:space="preserve"> біжать до кінця «городу». Той, хто прибіг першим, залишає «кавуна» собі, а той хто прибіг другим (третім тощо) повертає «кавуна» ведучому. Виграє та команда, яка зібрала більше «кавунів».</w:t>
      </w:r>
    </w:p>
    <w:p w:rsidR="001735FC" w:rsidRPr="009208A5" w:rsidRDefault="001735FC" w:rsidP="001735FC">
      <w:pPr>
        <w:ind w:firstLine="709"/>
        <w:jc w:val="both"/>
        <w:rPr>
          <w:sz w:val="28"/>
          <w:szCs w:val="28"/>
        </w:rPr>
      </w:pPr>
      <w:r w:rsidRPr="00061585">
        <w:rPr>
          <w:b/>
          <w:sz w:val="28"/>
          <w:szCs w:val="28"/>
        </w:rPr>
        <w:t>2-й ведучий.</w:t>
      </w:r>
      <w:r w:rsidRPr="009208A5">
        <w:rPr>
          <w:sz w:val="28"/>
          <w:szCs w:val="28"/>
        </w:rPr>
        <w:t xml:space="preserve"> Наступним нашим конкурсом буде гра </w:t>
      </w:r>
      <w:r w:rsidRPr="009208A5">
        <w:rPr>
          <w:b/>
          <w:bCs/>
          <w:sz w:val="28"/>
          <w:szCs w:val="28"/>
        </w:rPr>
        <w:t>«Злови коня».</w:t>
      </w:r>
      <w:r w:rsidRPr="009208A5">
        <w:rPr>
          <w:sz w:val="28"/>
          <w:szCs w:val="28"/>
        </w:rPr>
        <w:t xml:space="preserve"> Команди шикуються в колону по одному і кожний тримає в руках «аркан» (маленький гімнастичний обруч). Попереду команд на відстані 5</w:t>
      </w:r>
      <w:r>
        <w:rPr>
          <w:sz w:val="28"/>
          <w:szCs w:val="28"/>
        </w:rPr>
        <w:t>–</w:t>
      </w:r>
      <w:r w:rsidRPr="009208A5">
        <w:rPr>
          <w:sz w:val="28"/>
          <w:szCs w:val="28"/>
        </w:rPr>
        <w:t xml:space="preserve">8 метрів стоять «дикі коні» (стійки висотою </w:t>
      </w:r>
      <w:smartTag w:uri="urn:schemas-microsoft-com:office:smarttags" w:element="metricconverter">
        <w:smartTagPr>
          <w:attr w:name="ProductID" w:val="1,5 метри"/>
        </w:smartTagPr>
        <w:r w:rsidRPr="009208A5">
          <w:rPr>
            <w:sz w:val="28"/>
            <w:szCs w:val="28"/>
          </w:rPr>
          <w:t>1,5 метри</w:t>
        </w:r>
      </w:smartTag>
      <w:r w:rsidRPr="009208A5">
        <w:rPr>
          <w:sz w:val="28"/>
          <w:szCs w:val="28"/>
        </w:rPr>
        <w:t>). За командою судді хлопці по черзі накидають «аркани» на «коней». Перемагає та команда, яка більше накинула «арканів» й «зловила коней».</w:t>
      </w:r>
    </w:p>
    <w:p w:rsidR="001735FC" w:rsidRPr="009208A5" w:rsidRDefault="001735FC" w:rsidP="001735FC">
      <w:pPr>
        <w:ind w:firstLine="709"/>
        <w:jc w:val="both"/>
        <w:rPr>
          <w:sz w:val="28"/>
          <w:szCs w:val="28"/>
        </w:rPr>
      </w:pPr>
      <w:r w:rsidRPr="00061585">
        <w:rPr>
          <w:b/>
          <w:sz w:val="28"/>
          <w:szCs w:val="28"/>
        </w:rPr>
        <w:t>1-й ведучий.</w:t>
      </w:r>
      <w:r w:rsidRPr="009208A5">
        <w:rPr>
          <w:sz w:val="28"/>
          <w:szCs w:val="28"/>
        </w:rPr>
        <w:t xml:space="preserve"> Третім конкурсом буде гра </w:t>
      </w:r>
      <w:r w:rsidRPr="009208A5">
        <w:rPr>
          <w:b/>
          <w:bCs/>
          <w:sz w:val="28"/>
          <w:szCs w:val="28"/>
        </w:rPr>
        <w:t>«Бійка па мосту».</w:t>
      </w:r>
      <w:r w:rsidRPr="009208A5">
        <w:rPr>
          <w:sz w:val="28"/>
          <w:szCs w:val="28"/>
        </w:rPr>
        <w:t xml:space="preserve"> Учасники кожної команди по одному виходять для «бою на міст» (перевернута гімнастична лава, навколо неї на підлозі гімнастичні мати). Учасники намагаються виштовхнути супротивника з «мосту». Перемагає та команда, в якій більше переможців.</w:t>
      </w:r>
    </w:p>
    <w:p w:rsidR="001735FC" w:rsidRPr="009208A5" w:rsidRDefault="001735FC" w:rsidP="001735FC">
      <w:pPr>
        <w:ind w:firstLine="709"/>
        <w:jc w:val="both"/>
        <w:rPr>
          <w:sz w:val="28"/>
          <w:szCs w:val="28"/>
        </w:rPr>
      </w:pPr>
      <w:r w:rsidRPr="00061585">
        <w:rPr>
          <w:b/>
          <w:sz w:val="28"/>
          <w:szCs w:val="28"/>
        </w:rPr>
        <w:t>2-й ведучий.</w:t>
      </w:r>
      <w:r w:rsidRPr="009208A5">
        <w:rPr>
          <w:sz w:val="28"/>
          <w:szCs w:val="28"/>
        </w:rPr>
        <w:t xml:space="preserve"> Наступний конкурс має назву </w:t>
      </w:r>
      <w:r w:rsidRPr="009208A5">
        <w:rPr>
          <w:b/>
          <w:bCs/>
          <w:sz w:val="28"/>
          <w:szCs w:val="28"/>
        </w:rPr>
        <w:t>«Допоможи товаришу».</w:t>
      </w:r>
      <w:r w:rsidRPr="009208A5">
        <w:rPr>
          <w:sz w:val="28"/>
          <w:szCs w:val="28"/>
        </w:rPr>
        <w:t xml:space="preserve"> Учасники кожної команди по двоє, один підтримує другого за тулуб, виходять для «бою на міст» та намагаються виштовхнути супротивників з «мосту». Перемагає та команда, в якій більше переможців.</w:t>
      </w:r>
    </w:p>
    <w:p w:rsidR="001735FC" w:rsidRPr="009208A5" w:rsidRDefault="001735FC" w:rsidP="001735FC">
      <w:pPr>
        <w:ind w:firstLine="709"/>
        <w:jc w:val="both"/>
        <w:rPr>
          <w:sz w:val="28"/>
          <w:szCs w:val="28"/>
        </w:rPr>
      </w:pPr>
      <w:r w:rsidRPr="00061585">
        <w:rPr>
          <w:b/>
          <w:sz w:val="28"/>
          <w:szCs w:val="28"/>
        </w:rPr>
        <w:lastRenderedPageBreak/>
        <w:t>1-й ведучий.</w:t>
      </w:r>
      <w:r w:rsidRPr="009208A5">
        <w:rPr>
          <w:sz w:val="28"/>
          <w:szCs w:val="28"/>
        </w:rPr>
        <w:t xml:space="preserve"> Починаємо п’ятий конкурс </w:t>
      </w:r>
      <w:r w:rsidRPr="009208A5">
        <w:rPr>
          <w:b/>
          <w:bCs/>
          <w:sz w:val="28"/>
          <w:szCs w:val="28"/>
        </w:rPr>
        <w:t>«Богатирська естафета».</w:t>
      </w:r>
      <w:r w:rsidRPr="009208A5">
        <w:rPr>
          <w:sz w:val="28"/>
          <w:szCs w:val="28"/>
        </w:rPr>
        <w:t xml:space="preserve"> Учасники по команді судді переносять «скарб» </w:t>
      </w:r>
      <w:r>
        <w:rPr>
          <w:sz w:val="28"/>
          <w:szCs w:val="28"/>
        </w:rPr>
        <w:t>–</w:t>
      </w:r>
      <w:r w:rsidRPr="009208A5">
        <w:rPr>
          <w:sz w:val="28"/>
          <w:szCs w:val="28"/>
        </w:rPr>
        <w:t xml:space="preserve"> гирю вагою </w:t>
      </w:r>
      <w:smartTag w:uri="urn:schemas-microsoft-com:office:smarttags" w:element="metricconverter">
        <w:smartTagPr>
          <w:attr w:name="ProductID" w:val="16 кг"/>
        </w:smartTagPr>
        <w:r w:rsidRPr="009208A5">
          <w:rPr>
            <w:sz w:val="28"/>
            <w:szCs w:val="28"/>
          </w:rPr>
          <w:t>16 кг</w:t>
        </w:r>
      </w:smartTag>
      <w:r w:rsidRPr="009208A5">
        <w:rPr>
          <w:sz w:val="28"/>
          <w:szCs w:val="28"/>
        </w:rPr>
        <w:t>, тримаючи її двома руками, на визначену відстань та передаючи її один одному. Пересуваються естафетним бігом, рухаючись після передачі в протилежном</w:t>
      </w:r>
      <w:r>
        <w:rPr>
          <w:sz w:val="28"/>
          <w:szCs w:val="28"/>
        </w:rPr>
        <w:t>у напрямку. Перемагає команда, щ</w:t>
      </w:r>
      <w:r w:rsidRPr="009208A5">
        <w:rPr>
          <w:sz w:val="28"/>
          <w:szCs w:val="28"/>
        </w:rPr>
        <w:t>о витратила менше часу.</w:t>
      </w:r>
    </w:p>
    <w:p w:rsidR="001735FC" w:rsidRPr="009208A5" w:rsidRDefault="001735FC" w:rsidP="001735FC">
      <w:pPr>
        <w:ind w:firstLine="709"/>
        <w:jc w:val="both"/>
        <w:rPr>
          <w:sz w:val="28"/>
          <w:szCs w:val="28"/>
        </w:rPr>
      </w:pPr>
      <w:r w:rsidRPr="00061585">
        <w:rPr>
          <w:b/>
          <w:sz w:val="28"/>
          <w:szCs w:val="28"/>
        </w:rPr>
        <w:t>1-й ведучий.</w:t>
      </w:r>
      <w:r w:rsidRPr="009208A5">
        <w:rPr>
          <w:sz w:val="28"/>
          <w:szCs w:val="28"/>
        </w:rPr>
        <w:t xml:space="preserve"> Шостий конкурс – гра </w:t>
      </w:r>
      <w:r w:rsidRPr="009208A5">
        <w:rPr>
          <w:b/>
          <w:bCs/>
          <w:sz w:val="28"/>
          <w:szCs w:val="28"/>
        </w:rPr>
        <w:t>«Таран»</w:t>
      </w:r>
      <w:r>
        <w:rPr>
          <w:sz w:val="28"/>
          <w:szCs w:val="28"/>
        </w:rPr>
        <w:t>. Команди розта</w:t>
      </w:r>
      <w:r w:rsidRPr="009208A5">
        <w:rPr>
          <w:sz w:val="28"/>
          <w:szCs w:val="28"/>
        </w:rPr>
        <w:t>шовуються двома колонами обличчям один до одного та тримають у руках «таран» (довгу міцну жердину). За командою судді вони штовхають «таран», намагаючись виштовхнути противника до відзначеного місця.</w:t>
      </w:r>
    </w:p>
    <w:p w:rsidR="001735FC" w:rsidRPr="009208A5" w:rsidRDefault="001735FC" w:rsidP="001735FC">
      <w:pPr>
        <w:ind w:firstLine="709"/>
        <w:jc w:val="both"/>
        <w:rPr>
          <w:sz w:val="28"/>
          <w:szCs w:val="28"/>
        </w:rPr>
      </w:pPr>
      <w:r w:rsidRPr="00061585">
        <w:rPr>
          <w:b/>
          <w:sz w:val="28"/>
          <w:szCs w:val="28"/>
        </w:rPr>
        <w:t>2-й ведучий.</w:t>
      </w:r>
      <w:r w:rsidRPr="009208A5">
        <w:rPr>
          <w:sz w:val="28"/>
          <w:szCs w:val="28"/>
        </w:rPr>
        <w:t xml:space="preserve"> Останнім конкурсом наших змагань буде старовинна козацька гра «Слон». Після жеребкування одна команда імітує «слона» (учасники команди стоять, нахилившись один за одним, «прибравши голову» та міцно тримаючи попереднього), друга команда «вершники» по одному з розбігу настрибують на «слона»: Завдання «слона» </w:t>
      </w:r>
      <w:r w:rsidRPr="00A30F5D">
        <w:rPr>
          <w:bCs/>
          <w:sz w:val="28"/>
          <w:szCs w:val="28"/>
        </w:rPr>
        <w:t>–</w:t>
      </w:r>
      <w:r w:rsidRPr="009208A5">
        <w:rPr>
          <w:sz w:val="28"/>
          <w:szCs w:val="28"/>
        </w:rPr>
        <w:t xml:space="preserve"> витримати усіх «вершників» та провезти їх на встановлену відстань</w:t>
      </w:r>
      <w:r>
        <w:rPr>
          <w:sz w:val="28"/>
          <w:szCs w:val="28"/>
        </w:rPr>
        <w:t>, команда «слона» перемогла. Якщ</w:t>
      </w:r>
      <w:r w:rsidRPr="009208A5">
        <w:rPr>
          <w:sz w:val="28"/>
          <w:szCs w:val="28"/>
        </w:rPr>
        <w:t>о «слон» витримав та провіз на встан</w:t>
      </w:r>
      <w:r>
        <w:rPr>
          <w:sz w:val="28"/>
          <w:szCs w:val="28"/>
        </w:rPr>
        <w:t>овлену відстань «вершників». Якщ</w:t>
      </w:r>
      <w:r w:rsidRPr="009208A5">
        <w:rPr>
          <w:sz w:val="28"/>
          <w:szCs w:val="28"/>
        </w:rPr>
        <w:t>о «слон» не виконав свого завдання, він залишається знову на своєму місці. Потім команди міняються ролями.</w:t>
      </w:r>
    </w:p>
    <w:p w:rsidR="001735FC" w:rsidRPr="00061585" w:rsidRDefault="001735FC" w:rsidP="001735FC">
      <w:pPr>
        <w:ind w:firstLine="709"/>
        <w:jc w:val="both"/>
        <w:rPr>
          <w:i/>
          <w:sz w:val="28"/>
          <w:szCs w:val="28"/>
        </w:rPr>
      </w:pPr>
      <w:r w:rsidRPr="00061585">
        <w:rPr>
          <w:i/>
          <w:sz w:val="28"/>
          <w:szCs w:val="28"/>
        </w:rPr>
        <w:t>(Під час змагань в залі звучать козацькі та українські народні пісні.)</w:t>
      </w:r>
    </w:p>
    <w:p w:rsidR="001735FC" w:rsidRPr="009208A5" w:rsidRDefault="001735FC" w:rsidP="001735FC">
      <w:pPr>
        <w:ind w:firstLine="709"/>
        <w:jc w:val="both"/>
        <w:rPr>
          <w:sz w:val="28"/>
          <w:szCs w:val="28"/>
        </w:rPr>
      </w:pPr>
      <w:r w:rsidRPr="00061585">
        <w:rPr>
          <w:b/>
          <w:sz w:val="28"/>
          <w:szCs w:val="28"/>
        </w:rPr>
        <w:t>1-й ведучий.</w:t>
      </w:r>
      <w:r w:rsidRPr="009208A5">
        <w:rPr>
          <w:sz w:val="28"/>
          <w:szCs w:val="28"/>
        </w:rPr>
        <w:t xml:space="preserve"> Підведемо підсумки проведених змагань. Почесні гості нагороджують переможців. Команда-переможець отримує святковий торт.</w:t>
      </w:r>
    </w:p>
    <w:p w:rsidR="001735FC" w:rsidRPr="009208A5" w:rsidRDefault="001735FC" w:rsidP="001735FC">
      <w:pPr>
        <w:ind w:firstLine="709"/>
        <w:jc w:val="both"/>
        <w:rPr>
          <w:sz w:val="28"/>
          <w:szCs w:val="28"/>
        </w:rPr>
      </w:pPr>
      <w:r w:rsidRPr="00061585">
        <w:rPr>
          <w:b/>
          <w:sz w:val="28"/>
          <w:szCs w:val="28"/>
        </w:rPr>
        <w:t>2-й ведучий.</w:t>
      </w:r>
      <w:r w:rsidRPr="009208A5">
        <w:rPr>
          <w:sz w:val="28"/>
          <w:szCs w:val="28"/>
        </w:rPr>
        <w:t xml:space="preserve"> Шановні друзі! Ми прощаємося з вами. Нашим побажанням буде таке: </w:t>
      </w:r>
    </w:p>
    <w:p w:rsidR="001735FC" w:rsidRPr="009208A5" w:rsidRDefault="001735FC" w:rsidP="001735FC">
      <w:pPr>
        <w:ind w:left="1134" w:firstLine="709"/>
        <w:jc w:val="both"/>
        <w:rPr>
          <w:sz w:val="28"/>
          <w:szCs w:val="28"/>
        </w:rPr>
      </w:pPr>
      <w:r w:rsidRPr="009208A5">
        <w:rPr>
          <w:sz w:val="28"/>
          <w:szCs w:val="28"/>
        </w:rPr>
        <w:t>Хай на радість вам щастить</w:t>
      </w:r>
    </w:p>
    <w:p w:rsidR="001735FC" w:rsidRPr="009208A5" w:rsidRDefault="001735FC" w:rsidP="001735FC">
      <w:pPr>
        <w:ind w:left="1134" w:firstLine="709"/>
        <w:jc w:val="both"/>
        <w:rPr>
          <w:sz w:val="28"/>
          <w:szCs w:val="28"/>
        </w:rPr>
      </w:pPr>
      <w:r w:rsidRPr="009208A5">
        <w:rPr>
          <w:sz w:val="28"/>
          <w:szCs w:val="28"/>
        </w:rPr>
        <w:t>Кожен день і кожну мить.</w:t>
      </w:r>
    </w:p>
    <w:p w:rsidR="001735FC" w:rsidRPr="009208A5" w:rsidRDefault="001735FC" w:rsidP="001735FC">
      <w:pPr>
        <w:ind w:left="1134" w:firstLine="709"/>
        <w:jc w:val="both"/>
        <w:rPr>
          <w:sz w:val="28"/>
          <w:szCs w:val="28"/>
        </w:rPr>
      </w:pPr>
      <w:r w:rsidRPr="009208A5">
        <w:rPr>
          <w:sz w:val="28"/>
          <w:szCs w:val="28"/>
        </w:rPr>
        <w:t>Хай щастить вам у</w:t>
      </w:r>
      <w:r>
        <w:rPr>
          <w:sz w:val="28"/>
          <w:szCs w:val="28"/>
        </w:rPr>
        <w:t xml:space="preserve"> </w:t>
      </w:r>
      <w:r w:rsidRPr="009208A5">
        <w:rPr>
          <w:sz w:val="28"/>
          <w:szCs w:val="28"/>
        </w:rPr>
        <w:t>дорозі</w:t>
      </w:r>
    </w:p>
    <w:p w:rsidR="001735FC" w:rsidRPr="009208A5" w:rsidRDefault="001735FC" w:rsidP="001735FC">
      <w:pPr>
        <w:ind w:left="1134" w:firstLine="709"/>
        <w:jc w:val="both"/>
        <w:rPr>
          <w:sz w:val="28"/>
          <w:szCs w:val="28"/>
        </w:rPr>
      </w:pPr>
      <w:r w:rsidRPr="009208A5">
        <w:rPr>
          <w:sz w:val="28"/>
          <w:szCs w:val="28"/>
        </w:rPr>
        <w:t>І на рідному порозі!</w:t>
      </w:r>
    </w:p>
    <w:p w:rsidR="001735FC" w:rsidRPr="009208A5" w:rsidRDefault="001735FC" w:rsidP="001735FC">
      <w:pPr>
        <w:ind w:left="1134" w:firstLine="709"/>
        <w:jc w:val="both"/>
        <w:rPr>
          <w:sz w:val="28"/>
          <w:szCs w:val="28"/>
        </w:rPr>
      </w:pPr>
      <w:r w:rsidRPr="009208A5">
        <w:rPr>
          <w:sz w:val="28"/>
          <w:szCs w:val="28"/>
        </w:rPr>
        <w:t>Ну а як вам Цього мало</w:t>
      </w:r>
    </w:p>
    <w:p w:rsidR="001735FC" w:rsidRPr="009208A5" w:rsidRDefault="001735FC" w:rsidP="001735FC">
      <w:pPr>
        <w:ind w:left="1134" w:firstLine="709"/>
        <w:jc w:val="both"/>
        <w:rPr>
          <w:sz w:val="28"/>
          <w:szCs w:val="28"/>
        </w:rPr>
      </w:pPr>
      <w:r w:rsidRPr="009208A5">
        <w:rPr>
          <w:sz w:val="28"/>
          <w:szCs w:val="28"/>
        </w:rPr>
        <w:t>Хай щастить вам «де попало»!</w:t>
      </w:r>
    </w:p>
    <w:p w:rsidR="001735FC" w:rsidRPr="009208A5" w:rsidRDefault="001735FC" w:rsidP="001735FC">
      <w:pPr>
        <w:ind w:firstLine="709"/>
        <w:jc w:val="both"/>
        <w:rPr>
          <w:sz w:val="28"/>
          <w:szCs w:val="28"/>
        </w:rPr>
      </w:pPr>
      <w:r w:rsidRPr="009208A5">
        <w:rPr>
          <w:sz w:val="28"/>
          <w:szCs w:val="28"/>
        </w:rPr>
        <w:t>До побачення, успіхів вам, вашій родині та близьким, наснаги і щасливої долі разом з нашою ненькою</w:t>
      </w:r>
      <w:r w:rsidRPr="001812CD">
        <w:rPr>
          <w:sz w:val="28"/>
          <w:szCs w:val="28"/>
        </w:rPr>
        <w:t xml:space="preserve"> – </w:t>
      </w:r>
      <w:r w:rsidRPr="009208A5">
        <w:rPr>
          <w:sz w:val="28"/>
          <w:szCs w:val="28"/>
        </w:rPr>
        <w:t>Україною!</w:t>
      </w:r>
    </w:p>
    <w:p w:rsidR="001735FC" w:rsidRDefault="001735FC" w:rsidP="001735FC">
      <w:pPr>
        <w:ind w:firstLine="709"/>
        <w:jc w:val="center"/>
        <w:rPr>
          <w:b/>
          <w:bCs/>
          <w:sz w:val="28"/>
          <w:szCs w:val="28"/>
        </w:rPr>
      </w:pPr>
    </w:p>
    <w:p w:rsidR="001735FC" w:rsidRPr="00061585" w:rsidRDefault="001735FC" w:rsidP="001735FC">
      <w:pPr>
        <w:pStyle w:val="11"/>
        <w:ind w:left="0"/>
        <w:jc w:val="center"/>
        <w:rPr>
          <w:b/>
          <w:bCs/>
          <w:sz w:val="28"/>
          <w:szCs w:val="28"/>
          <w:lang w:val="uk-UA"/>
        </w:rPr>
      </w:pPr>
      <w:r w:rsidRPr="00061585">
        <w:rPr>
          <w:b/>
          <w:bCs/>
          <w:sz w:val="28"/>
          <w:szCs w:val="28"/>
          <w:lang w:val="uk-UA"/>
        </w:rPr>
        <w:lastRenderedPageBreak/>
        <w:t>4. РЕКОМЕНДОВАНА ПРОГРАМА СПЕЦКУРСУ ДЛЯ ЮНАКІВ</w:t>
      </w:r>
    </w:p>
    <w:p w:rsidR="001735FC" w:rsidRPr="00061585" w:rsidRDefault="001735FC" w:rsidP="001735FC">
      <w:pPr>
        <w:jc w:val="center"/>
        <w:rPr>
          <w:b/>
          <w:bCs/>
          <w:sz w:val="28"/>
          <w:szCs w:val="28"/>
        </w:rPr>
      </w:pPr>
      <w:r w:rsidRPr="00061585">
        <w:rPr>
          <w:b/>
          <w:bCs/>
          <w:sz w:val="28"/>
          <w:szCs w:val="28"/>
        </w:rPr>
        <w:t>«ПРИКЛАДНА ФІЗИЧНА ПІДГОТОВКА»</w:t>
      </w:r>
    </w:p>
    <w:p w:rsidR="001735FC" w:rsidRPr="00061585" w:rsidRDefault="001735FC" w:rsidP="001735FC">
      <w:pPr>
        <w:jc w:val="center"/>
        <w:rPr>
          <w:bCs/>
          <w:i/>
          <w:sz w:val="28"/>
          <w:szCs w:val="28"/>
        </w:rPr>
      </w:pPr>
      <w:r w:rsidRPr="00061585">
        <w:rPr>
          <w:bCs/>
          <w:i/>
          <w:sz w:val="28"/>
          <w:szCs w:val="28"/>
        </w:rPr>
        <w:t>(варіативна складова навчального плану програми</w:t>
      </w:r>
      <w:r>
        <w:rPr>
          <w:bCs/>
          <w:i/>
          <w:sz w:val="28"/>
          <w:szCs w:val="28"/>
        </w:rPr>
        <w:t xml:space="preserve"> </w:t>
      </w:r>
      <w:r w:rsidRPr="00061585">
        <w:rPr>
          <w:bCs/>
          <w:i/>
          <w:sz w:val="28"/>
          <w:szCs w:val="28"/>
        </w:rPr>
        <w:t>«Захист Вітчизни» для</w:t>
      </w:r>
      <w:r>
        <w:rPr>
          <w:bCs/>
          <w:i/>
          <w:sz w:val="28"/>
          <w:szCs w:val="28"/>
        </w:rPr>
        <w:t> </w:t>
      </w:r>
      <w:r w:rsidRPr="00061585">
        <w:rPr>
          <w:bCs/>
          <w:i/>
          <w:sz w:val="28"/>
          <w:szCs w:val="28"/>
        </w:rPr>
        <w:t>учнів 11 класу)</w:t>
      </w:r>
    </w:p>
    <w:p w:rsidR="001735FC" w:rsidRPr="009208A5" w:rsidRDefault="001735FC" w:rsidP="001735FC">
      <w:pPr>
        <w:jc w:val="center"/>
        <w:rPr>
          <w:sz w:val="28"/>
          <w:szCs w:val="28"/>
        </w:rPr>
      </w:pPr>
      <w:r w:rsidRPr="009208A5">
        <w:rPr>
          <w:b/>
          <w:bCs/>
          <w:sz w:val="28"/>
          <w:szCs w:val="28"/>
        </w:rPr>
        <w:t>1 . Пояснювальна записка</w:t>
      </w:r>
    </w:p>
    <w:p w:rsidR="001735FC" w:rsidRPr="009208A5" w:rsidRDefault="001735FC" w:rsidP="001735FC">
      <w:pPr>
        <w:ind w:firstLine="709"/>
        <w:jc w:val="both"/>
        <w:rPr>
          <w:sz w:val="28"/>
          <w:szCs w:val="28"/>
        </w:rPr>
      </w:pPr>
      <w:r w:rsidRPr="009208A5">
        <w:rPr>
          <w:b/>
          <w:bCs/>
          <w:sz w:val="28"/>
          <w:szCs w:val="28"/>
        </w:rPr>
        <w:t>Загальна мета та завдання</w:t>
      </w:r>
      <w:r w:rsidRPr="009208A5">
        <w:rPr>
          <w:sz w:val="28"/>
          <w:szCs w:val="28"/>
        </w:rPr>
        <w:t xml:space="preserve"> </w:t>
      </w:r>
    </w:p>
    <w:p w:rsidR="001735FC" w:rsidRPr="009208A5" w:rsidRDefault="001735FC" w:rsidP="001735FC">
      <w:pPr>
        <w:ind w:firstLine="709"/>
        <w:jc w:val="both"/>
        <w:rPr>
          <w:sz w:val="28"/>
          <w:szCs w:val="28"/>
        </w:rPr>
      </w:pPr>
      <w:r w:rsidRPr="009208A5">
        <w:rPr>
          <w:b/>
          <w:bCs/>
          <w:sz w:val="28"/>
          <w:szCs w:val="28"/>
        </w:rPr>
        <w:t xml:space="preserve">Виховання лицаря </w:t>
      </w:r>
      <w:r>
        <w:rPr>
          <w:sz w:val="28"/>
          <w:szCs w:val="28"/>
        </w:rPr>
        <w:t>–</w:t>
      </w:r>
      <w:r w:rsidRPr="009208A5">
        <w:rPr>
          <w:b/>
          <w:bCs/>
          <w:sz w:val="28"/>
          <w:szCs w:val="28"/>
        </w:rPr>
        <w:t xml:space="preserve"> патріота, захисника Вітчизни</w:t>
      </w:r>
      <w:r w:rsidRPr="009208A5">
        <w:rPr>
          <w:sz w:val="28"/>
          <w:szCs w:val="28"/>
        </w:rPr>
        <w:t xml:space="preserve"> – складний  процес різнобічного вишколу, спрямований на досягнення учнями вершин  духовної та фізичної досконалості. Воно неможливе без усвідомлення учнями славетних набутків української народної педагогіки та військового вишколу.</w:t>
      </w:r>
    </w:p>
    <w:p w:rsidR="001735FC" w:rsidRPr="009208A5" w:rsidRDefault="001735FC" w:rsidP="001735FC">
      <w:pPr>
        <w:ind w:firstLine="709"/>
        <w:jc w:val="both"/>
        <w:rPr>
          <w:sz w:val="28"/>
          <w:szCs w:val="28"/>
        </w:rPr>
      </w:pPr>
      <w:r w:rsidRPr="009208A5">
        <w:rPr>
          <w:b/>
          <w:bCs/>
          <w:sz w:val="28"/>
          <w:szCs w:val="28"/>
        </w:rPr>
        <w:t>Техніка бойового гопака</w:t>
      </w:r>
      <w:r w:rsidRPr="009208A5">
        <w:rPr>
          <w:sz w:val="28"/>
          <w:szCs w:val="28"/>
        </w:rPr>
        <w:t xml:space="preserve"> – це сукупність фахових дій та професійних якостей, потрібних воїну – захиснику  нашої держави для успішного ведення боротьби. Отримавши навики та уміння, передбачені програмою, учень буде спроможний розв'язувати поставлені перед ним завдання мистецького, технічного, тактичного і стратегічного характеру.</w:t>
      </w:r>
    </w:p>
    <w:p w:rsidR="001735FC" w:rsidRPr="009208A5" w:rsidRDefault="001735FC" w:rsidP="001735FC">
      <w:pPr>
        <w:ind w:firstLine="709"/>
        <w:jc w:val="both"/>
        <w:rPr>
          <w:sz w:val="28"/>
          <w:szCs w:val="28"/>
        </w:rPr>
      </w:pPr>
      <w:r w:rsidRPr="009208A5">
        <w:rPr>
          <w:sz w:val="28"/>
          <w:szCs w:val="28"/>
        </w:rPr>
        <w:t>Бойовий гопак має величезну кількість технічних елементів, які різняться за руховим завданням змін тіла у просторі й забезпечують здійснення поставленої мети.</w:t>
      </w:r>
    </w:p>
    <w:p w:rsidR="001735FC" w:rsidRPr="009208A5" w:rsidRDefault="001735FC" w:rsidP="001735FC">
      <w:pPr>
        <w:ind w:firstLine="709"/>
        <w:jc w:val="both"/>
        <w:rPr>
          <w:sz w:val="28"/>
          <w:szCs w:val="28"/>
        </w:rPr>
      </w:pPr>
      <w:r w:rsidRPr="009208A5">
        <w:rPr>
          <w:b/>
          <w:bCs/>
          <w:sz w:val="28"/>
          <w:szCs w:val="28"/>
        </w:rPr>
        <w:t>За цільовим призначенням технічні елементи бойового гопака</w:t>
      </w:r>
      <w:r>
        <w:rPr>
          <w:sz w:val="28"/>
          <w:szCs w:val="28"/>
        </w:rPr>
        <w:t xml:space="preserve"> розпо</w:t>
      </w:r>
      <w:r w:rsidRPr="009208A5">
        <w:rPr>
          <w:sz w:val="28"/>
          <w:szCs w:val="28"/>
        </w:rPr>
        <w:t>діляються на техніку нападу й техніку захисту; остання містить в собі техніку кроків і техніку взаємодії. Оволодіння технікою кроків передбачає вивчення стійок, позицій та допоміжних способів пересування.</w:t>
      </w:r>
    </w:p>
    <w:p w:rsidR="001735FC" w:rsidRPr="009208A5" w:rsidRDefault="001735FC" w:rsidP="001735FC">
      <w:pPr>
        <w:ind w:firstLine="709"/>
        <w:jc w:val="both"/>
        <w:rPr>
          <w:sz w:val="28"/>
          <w:szCs w:val="28"/>
        </w:rPr>
      </w:pPr>
      <w:r w:rsidRPr="009208A5">
        <w:rPr>
          <w:b/>
          <w:bCs/>
          <w:sz w:val="28"/>
          <w:szCs w:val="28"/>
        </w:rPr>
        <w:t>Техніка взаємодії складається</w:t>
      </w:r>
      <w:r w:rsidRPr="009208A5">
        <w:rPr>
          <w:sz w:val="28"/>
          <w:szCs w:val="28"/>
        </w:rPr>
        <w:t xml:space="preserve"> із стусанів, копняків, присядок, повзунців, підсікань, затул, перепон і відбивань руками та ногами. Вона поділяється відносно положення тіла стоячи, у напівприсядці, у глибокій присядці, у стрибку, лежачи. </w:t>
      </w:r>
    </w:p>
    <w:p w:rsidR="001735FC" w:rsidRPr="009208A5" w:rsidRDefault="001735FC" w:rsidP="001735FC">
      <w:pPr>
        <w:ind w:firstLine="709"/>
        <w:jc w:val="both"/>
        <w:rPr>
          <w:sz w:val="28"/>
          <w:szCs w:val="28"/>
        </w:rPr>
      </w:pPr>
      <w:r w:rsidRPr="009208A5">
        <w:rPr>
          <w:sz w:val="28"/>
          <w:szCs w:val="28"/>
        </w:rPr>
        <w:t>Програма спецкурсу «Прикладна фізично-патріотична підготовка» створена з метою виховання старшокласників на військово-козацьких традиціях у процесі підготовки до захисту Вітчизни і є засобом реалізації відповідної концепції, розробленої автором.</w:t>
      </w:r>
    </w:p>
    <w:p w:rsidR="001735FC" w:rsidRPr="009208A5" w:rsidRDefault="001735FC" w:rsidP="001735FC">
      <w:pPr>
        <w:ind w:firstLine="709"/>
        <w:jc w:val="both"/>
        <w:rPr>
          <w:sz w:val="28"/>
          <w:szCs w:val="28"/>
        </w:rPr>
      </w:pPr>
      <w:r w:rsidRPr="009208A5">
        <w:rPr>
          <w:sz w:val="28"/>
          <w:szCs w:val="28"/>
        </w:rPr>
        <w:t>Метою програми є патріотичне виховання та створення психолого-педагогічних умов для мотивації фізичного та духовного самовдосконалення старшокласників загальноосвітніх навчальних закладів, внутрішнього прийняття ними знань і умінь захисника Вітчизни як особистісних цінностей.</w:t>
      </w:r>
    </w:p>
    <w:p w:rsidR="001735FC" w:rsidRPr="009208A5" w:rsidRDefault="001735FC" w:rsidP="001735FC">
      <w:pPr>
        <w:ind w:firstLine="709"/>
        <w:jc w:val="both"/>
        <w:rPr>
          <w:sz w:val="28"/>
          <w:szCs w:val="28"/>
        </w:rPr>
      </w:pPr>
      <w:r w:rsidRPr="009208A5">
        <w:rPr>
          <w:b/>
          <w:bCs/>
          <w:sz w:val="28"/>
          <w:szCs w:val="28"/>
        </w:rPr>
        <w:lastRenderedPageBreak/>
        <w:t>Основними завданнями курсу є:</w:t>
      </w:r>
    </w:p>
    <w:p w:rsidR="001735FC" w:rsidRPr="009208A5" w:rsidRDefault="001735FC" w:rsidP="001735FC">
      <w:pPr>
        <w:ind w:firstLine="709"/>
        <w:jc w:val="both"/>
        <w:rPr>
          <w:sz w:val="28"/>
          <w:szCs w:val="28"/>
        </w:rPr>
      </w:pPr>
      <w:r w:rsidRPr="009208A5">
        <w:rPr>
          <w:sz w:val="28"/>
          <w:szCs w:val="28"/>
        </w:rPr>
        <w:t>- формування індивідуальної психологічної та фізичної готовності</w:t>
      </w:r>
      <w:r w:rsidRPr="001812CD">
        <w:rPr>
          <w:sz w:val="28"/>
          <w:szCs w:val="28"/>
        </w:rPr>
        <w:t xml:space="preserve"> </w:t>
      </w:r>
      <w:r w:rsidRPr="009208A5">
        <w:rPr>
          <w:sz w:val="28"/>
          <w:szCs w:val="28"/>
        </w:rPr>
        <w:t>учнів до захисту Вітчизни;</w:t>
      </w:r>
    </w:p>
    <w:p w:rsidR="001735FC" w:rsidRPr="009208A5" w:rsidRDefault="001735FC" w:rsidP="001735FC">
      <w:pPr>
        <w:ind w:firstLine="709"/>
        <w:jc w:val="both"/>
        <w:rPr>
          <w:sz w:val="28"/>
          <w:szCs w:val="28"/>
        </w:rPr>
      </w:pPr>
      <w:r w:rsidRPr="009208A5">
        <w:rPr>
          <w:sz w:val="28"/>
          <w:szCs w:val="28"/>
        </w:rPr>
        <w:t>- військово-патріотичне виховання молоді;</w:t>
      </w:r>
    </w:p>
    <w:p w:rsidR="001735FC" w:rsidRPr="009208A5" w:rsidRDefault="001735FC" w:rsidP="001735FC">
      <w:pPr>
        <w:ind w:firstLine="709"/>
        <w:jc w:val="both"/>
        <w:rPr>
          <w:sz w:val="28"/>
          <w:szCs w:val="28"/>
        </w:rPr>
      </w:pPr>
      <w:r w:rsidRPr="009208A5">
        <w:rPr>
          <w:sz w:val="28"/>
          <w:szCs w:val="28"/>
        </w:rPr>
        <w:t xml:space="preserve">- військово-лицарська підготовка; </w:t>
      </w:r>
    </w:p>
    <w:p w:rsidR="001735FC" w:rsidRPr="009208A5" w:rsidRDefault="001735FC" w:rsidP="001735FC">
      <w:pPr>
        <w:ind w:firstLine="709"/>
        <w:jc w:val="both"/>
        <w:rPr>
          <w:sz w:val="28"/>
          <w:szCs w:val="28"/>
        </w:rPr>
      </w:pPr>
      <w:r w:rsidRPr="009208A5">
        <w:rPr>
          <w:sz w:val="28"/>
          <w:szCs w:val="28"/>
        </w:rPr>
        <w:t>- вивчення та оволодіння технікою українських бойових мистецтв</w:t>
      </w:r>
      <w:r w:rsidRPr="001812CD">
        <w:rPr>
          <w:sz w:val="28"/>
          <w:szCs w:val="28"/>
        </w:rPr>
        <w:t xml:space="preserve"> </w:t>
      </w:r>
      <w:r w:rsidRPr="009208A5">
        <w:rPr>
          <w:sz w:val="28"/>
          <w:szCs w:val="28"/>
        </w:rPr>
        <w:t>та козацької</w:t>
      </w:r>
      <w:r>
        <w:rPr>
          <w:sz w:val="28"/>
          <w:szCs w:val="28"/>
        </w:rPr>
        <w:t xml:space="preserve"> </w:t>
      </w:r>
      <w:r w:rsidRPr="009208A5">
        <w:rPr>
          <w:sz w:val="28"/>
          <w:szCs w:val="28"/>
        </w:rPr>
        <w:t xml:space="preserve">боротьби бойовий гопак. </w:t>
      </w:r>
    </w:p>
    <w:p w:rsidR="001735FC" w:rsidRPr="009208A5" w:rsidRDefault="001735FC" w:rsidP="001735FC">
      <w:pPr>
        <w:ind w:firstLine="709"/>
        <w:jc w:val="both"/>
        <w:rPr>
          <w:b/>
          <w:bCs/>
          <w:sz w:val="28"/>
          <w:szCs w:val="28"/>
        </w:rPr>
      </w:pPr>
      <w:r w:rsidRPr="009208A5">
        <w:rPr>
          <w:b/>
          <w:bCs/>
          <w:sz w:val="28"/>
          <w:szCs w:val="28"/>
        </w:rPr>
        <w:t>Реалізація програми спецкурсу повинна забезпечити:</w:t>
      </w:r>
    </w:p>
    <w:p w:rsidR="001735FC" w:rsidRPr="009208A5" w:rsidRDefault="001735FC" w:rsidP="001735FC">
      <w:pPr>
        <w:tabs>
          <w:tab w:val="left" w:pos="900"/>
        </w:tabs>
        <w:ind w:firstLine="709"/>
        <w:jc w:val="both"/>
        <w:rPr>
          <w:sz w:val="28"/>
          <w:szCs w:val="28"/>
        </w:rPr>
      </w:pPr>
      <w:r w:rsidRPr="00061585">
        <w:rPr>
          <w:spacing w:val="-4"/>
          <w:sz w:val="28"/>
          <w:szCs w:val="28"/>
        </w:rPr>
        <w:t>- навчання та військово-лицарське національно-патріотичне виховання</w:t>
      </w:r>
      <w:r w:rsidRPr="001812CD">
        <w:rPr>
          <w:sz w:val="28"/>
          <w:szCs w:val="28"/>
        </w:rPr>
        <w:t xml:space="preserve"> </w:t>
      </w:r>
      <w:r w:rsidRPr="009208A5">
        <w:rPr>
          <w:sz w:val="28"/>
          <w:szCs w:val="28"/>
        </w:rPr>
        <w:t>молоді, спрямоване на зміцнення її особистої фізичної</w:t>
      </w:r>
      <w:r w:rsidRPr="001812CD">
        <w:rPr>
          <w:sz w:val="28"/>
          <w:szCs w:val="28"/>
        </w:rPr>
        <w:t xml:space="preserve"> </w:t>
      </w:r>
      <w:r w:rsidRPr="009208A5">
        <w:rPr>
          <w:sz w:val="28"/>
          <w:szCs w:val="28"/>
        </w:rPr>
        <w:t>загартованості на основі традицій українського козацтва;</w:t>
      </w:r>
    </w:p>
    <w:p w:rsidR="001735FC" w:rsidRPr="009208A5" w:rsidRDefault="001735FC" w:rsidP="001735FC">
      <w:pPr>
        <w:tabs>
          <w:tab w:val="left" w:pos="900"/>
        </w:tabs>
        <w:ind w:firstLine="709"/>
        <w:jc w:val="both"/>
        <w:rPr>
          <w:sz w:val="28"/>
          <w:szCs w:val="28"/>
        </w:rPr>
      </w:pPr>
      <w:r w:rsidRPr="009208A5">
        <w:rPr>
          <w:sz w:val="28"/>
          <w:szCs w:val="28"/>
        </w:rPr>
        <w:t>- розвивалъний характер і</w:t>
      </w:r>
      <w:r>
        <w:rPr>
          <w:sz w:val="28"/>
          <w:szCs w:val="28"/>
        </w:rPr>
        <w:t xml:space="preserve"> </w:t>
      </w:r>
      <w:r w:rsidRPr="009208A5">
        <w:rPr>
          <w:sz w:val="28"/>
          <w:szCs w:val="28"/>
        </w:rPr>
        <w:t>прикл</w:t>
      </w:r>
      <w:r>
        <w:rPr>
          <w:sz w:val="28"/>
          <w:szCs w:val="28"/>
        </w:rPr>
        <w:t>адну спрямованість військово</w:t>
      </w:r>
      <w:r w:rsidRPr="001812CD">
        <w:rPr>
          <w:sz w:val="28"/>
          <w:szCs w:val="28"/>
        </w:rPr>
        <w:t>-</w:t>
      </w:r>
      <w:r>
        <w:rPr>
          <w:sz w:val="28"/>
          <w:szCs w:val="28"/>
        </w:rPr>
        <w:t>па</w:t>
      </w:r>
      <w:r w:rsidRPr="009208A5">
        <w:rPr>
          <w:sz w:val="28"/>
          <w:szCs w:val="28"/>
        </w:rPr>
        <w:t>тріотичного навчання і виховання;</w:t>
      </w:r>
    </w:p>
    <w:p w:rsidR="001735FC" w:rsidRPr="009208A5" w:rsidRDefault="001735FC" w:rsidP="001735FC">
      <w:pPr>
        <w:tabs>
          <w:tab w:val="left" w:pos="900"/>
        </w:tabs>
        <w:ind w:firstLine="709"/>
        <w:jc w:val="both"/>
        <w:rPr>
          <w:sz w:val="28"/>
          <w:szCs w:val="28"/>
        </w:rPr>
      </w:pPr>
      <w:r w:rsidRPr="009208A5">
        <w:rPr>
          <w:sz w:val="28"/>
          <w:szCs w:val="28"/>
        </w:rPr>
        <w:t>- сприяти відродженню духовних, культурних, організаційних та</w:t>
      </w:r>
      <w:r w:rsidRPr="001812CD">
        <w:rPr>
          <w:sz w:val="28"/>
          <w:szCs w:val="28"/>
        </w:rPr>
        <w:t xml:space="preserve"> </w:t>
      </w:r>
      <w:r w:rsidRPr="009208A5">
        <w:rPr>
          <w:sz w:val="28"/>
          <w:szCs w:val="28"/>
        </w:rPr>
        <w:t>історичних традицій українського народу у процесі підготовки до</w:t>
      </w:r>
      <w:r w:rsidRPr="00E04440">
        <w:rPr>
          <w:sz w:val="28"/>
          <w:szCs w:val="28"/>
        </w:rPr>
        <w:t xml:space="preserve"> </w:t>
      </w:r>
      <w:r w:rsidRPr="009208A5">
        <w:rPr>
          <w:sz w:val="28"/>
          <w:szCs w:val="28"/>
        </w:rPr>
        <w:t>захисту Вітчизни.</w:t>
      </w:r>
    </w:p>
    <w:p w:rsidR="001735FC" w:rsidRPr="009208A5" w:rsidRDefault="001735FC" w:rsidP="001735FC">
      <w:pPr>
        <w:ind w:firstLine="709"/>
        <w:jc w:val="both"/>
        <w:rPr>
          <w:sz w:val="28"/>
          <w:szCs w:val="28"/>
        </w:rPr>
      </w:pPr>
      <w:r w:rsidRPr="009208A5">
        <w:rPr>
          <w:b/>
          <w:bCs/>
          <w:sz w:val="28"/>
          <w:szCs w:val="28"/>
        </w:rPr>
        <w:t>Учень повинен знати:</w:t>
      </w:r>
    </w:p>
    <w:p w:rsidR="001735FC" w:rsidRPr="009208A5" w:rsidRDefault="001735FC" w:rsidP="001735FC">
      <w:pPr>
        <w:ind w:firstLine="709"/>
        <w:jc w:val="both"/>
        <w:rPr>
          <w:sz w:val="28"/>
          <w:szCs w:val="28"/>
        </w:rPr>
      </w:pPr>
      <w:r w:rsidRPr="009208A5">
        <w:rPr>
          <w:sz w:val="28"/>
          <w:szCs w:val="28"/>
        </w:rPr>
        <w:t>- основні якості, притаманні захиснику Вітчизни;</w:t>
      </w:r>
    </w:p>
    <w:p w:rsidR="001735FC" w:rsidRPr="009208A5" w:rsidRDefault="001735FC" w:rsidP="001735FC">
      <w:pPr>
        <w:ind w:firstLine="709"/>
        <w:jc w:val="both"/>
        <w:rPr>
          <w:sz w:val="28"/>
          <w:szCs w:val="28"/>
        </w:rPr>
      </w:pPr>
      <w:r w:rsidRPr="009208A5">
        <w:rPr>
          <w:sz w:val="28"/>
          <w:szCs w:val="28"/>
        </w:rPr>
        <w:t xml:space="preserve">- основи українських бойових мистецтв; </w:t>
      </w:r>
    </w:p>
    <w:p w:rsidR="001735FC" w:rsidRPr="009208A5" w:rsidRDefault="001735FC" w:rsidP="001735FC">
      <w:pPr>
        <w:ind w:firstLine="709"/>
        <w:jc w:val="both"/>
        <w:rPr>
          <w:sz w:val="28"/>
          <w:szCs w:val="28"/>
        </w:rPr>
      </w:pPr>
      <w:r w:rsidRPr="009208A5">
        <w:rPr>
          <w:sz w:val="28"/>
          <w:szCs w:val="28"/>
        </w:rPr>
        <w:t>- основні елементи техніки української козацької боротьби бойовий</w:t>
      </w:r>
      <w:r w:rsidRPr="008B08C4">
        <w:rPr>
          <w:sz w:val="28"/>
          <w:szCs w:val="28"/>
        </w:rPr>
        <w:t xml:space="preserve"> </w:t>
      </w:r>
      <w:r w:rsidRPr="009208A5">
        <w:rPr>
          <w:sz w:val="28"/>
          <w:szCs w:val="28"/>
        </w:rPr>
        <w:t>гопак;</w:t>
      </w:r>
    </w:p>
    <w:p w:rsidR="001735FC" w:rsidRPr="009208A5" w:rsidRDefault="001735FC" w:rsidP="001735FC">
      <w:pPr>
        <w:ind w:firstLine="709"/>
        <w:jc w:val="both"/>
        <w:rPr>
          <w:sz w:val="28"/>
          <w:szCs w:val="28"/>
        </w:rPr>
      </w:pPr>
      <w:r w:rsidRPr="009208A5">
        <w:rPr>
          <w:sz w:val="28"/>
          <w:szCs w:val="28"/>
        </w:rPr>
        <w:t>- особливості українських військово-козацьких традицій;</w:t>
      </w:r>
    </w:p>
    <w:p w:rsidR="001735FC" w:rsidRPr="009208A5" w:rsidRDefault="001735FC" w:rsidP="001735FC">
      <w:pPr>
        <w:ind w:firstLine="709"/>
        <w:jc w:val="both"/>
        <w:rPr>
          <w:sz w:val="28"/>
          <w:szCs w:val="28"/>
        </w:rPr>
      </w:pPr>
      <w:r w:rsidRPr="00061585">
        <w:rPr>
          <w:spacing w:val="-4"/>
          <w:sz w:val="28"/>
          <w:szCs w:val="28"/>
        </w:rPr>
        <w:t>- шляхи утвердження військово-патріотичних цінностей українського</w:t>
      </w:r>
      <w:r w:rsidRPr="00E04440">
        <w:rPr>
          <w:sz w:val="28"/>
          <w:szCs w:val="28"/>
        </w:rPr>
        <w:t xml:space="preserve"> </w:t>
      </w:r>
      <w:r w:rsidRPr="009208A5">
        <w:rPr>
          <w:sz w:val="28"/>
          <w:szCs w:val="28"/>
        </w:rPr>
        <w:t>козацтва.</w:t>
      </w:r>
    </w:p>
    <w:p w:rsidR="001735FC" w:rsidRDefault="001735FC" w:rsidP="001735FC">
      <w:pPr>
        <w:ind w:firstLine="709"/>
        <w:jc w:val="both"/>
        <w:rPr>
          <w:b/>
          <w:bCs/>
          <w:sz w:val="28"/>
          <w:szCs w:val="28"/>
        </w:rPr>
      </w:pPr>
    </w:p>
    <w:p w:rsidR="001735FC" w:rsidRDefault="001735FC" w:rsidP="001735FC">
      <w:pPr>
        <w:ind w:firstLine="709"/>
        <w:jc w:val="both"/>
        <w:rPr>
          <w:b/>
          <w:bCs/>
          <w:sz w:val="28"/>
          <w:szCs w:val="28"/>
        </w:rPr>
      </w:pPr>
    </w:p>
    <w:p w:rsidR="001735FC" w:rsidRPr="009208A5" w:rsidRDefault="001735FC" w:rsidP="001735FC">
      <w:pPr>
        <w:ind w:firstLine="709"/>
        <w:jc w:val="both"/>
        <w:rPr>
          <w:sz w:val="28"/>
          <w:szCs w:val="28"/>
        </w:rPr>
      </w:pPr>
      <w:r w:rsidRPr="009208A5">
        <w:rPr>
          <w:b/>
          <w:bCs/>
          <w:sz w:val="28"/>
          <w:szCs w:val="28"/>
        </w:rPr>
        <w:t xml:space="preserve">Учень повинен уміти: </w:t>
      </w:r>
    </w:p>
    <w:p w:rsidR="001735FC" w:rsidRPr="009208A5" w:rsidRDefault="001735FC" w:rsidP="001735FC">
      <w:pPr>
        <w:ind w:firstLine="709"/>
        <w:jc w:val="both"/>
        <w:rPr>
          <w:sz w:val="28"/>
          <w:szCs w:val="28"/>
        </w:rPr>
      </w:pPr>
      <w:r w:rsidRPr="009208A5">
        <w:rPr>
          <w:sz w:val="28"/>
          <w:szCs w:val="28"/>
        </w:rPr>
        <w:t>- мати натренованість у виконанні основних елементів козацької</w:t>
      </w:r>
      <w:r w:rsidRPr="000A6CE3">
        <w:rPr>
          <w:sz w:val="28"/>
          <w:szCs w:val="28"/>
        </w:rPr>
        <w:t xml:space="preserve"> </w:t>
      </w:r>
      <w:r w:rsidRPr="009208A5">
        <w:rPr>
          <w:sz w:val="28"/>
          <w:szCs w:val="28"/>
        </w:rPr>
        <w:t>боротьби бойовий гопак;</w:t>
      </w:r>
    </w:p>
    <w:p w:rsidR="001735FC" w:rsidRPr="009208A5" w:rsidRDefault="001735FC" w:rsidP="001735FC">
      <w:pPr>
        <w:ind w:firstLine="709"/>
        <w:jc w:val="both"/>
        <w:rPr>
          <w:sz w:val="28"/>
          <w:szCs w:val="28"/>
        </w:rPr>
      </w:pPr>
      <w:r w:rsidRPr="009208A5">
        <w:rPr>
          <w:sz w:val="28"/>
          <w:szCs w:val="28"/>
        </w:rPr>
        <w:t>- якісно виконувати нормативи з прикладної фізичної підготовки;</w:t>
      </w:r>
    </w:p>
    <w:p w:rsidR="001735FC" w:rsidRPr="009208A5" w:rsidRDefault="001735FC" w:rsidP="001735FC">
      <w:pPr>
        <w:ind w:firstLine="709"/>
        <w:jc w:val="both"/>
        <w:rPr>
          <w:sz w:val="28"/>
          <w:szCs w:val="28"/>
        </w:rPr>
      </w:pPr>
      <w:r w:rsidRPr="009208A5">
        <w:rPr>
          <w:sz w:val="28"/>
          <w:szCs w:val="28"/>
        </w:rPr>
        <w:lastRenderedPageBreak/>
        <w:t xml:space="preserve">- сформувати та розвивати власну </w:t>
      </w:r>
      <w:r>
        <w:rPr>
          <w:sz w:val="28"/>
          <w:szCs w:val="28"/>
        </w:rPr>
        <w:t>психологічну та практичну готов</w:t>
      </w:r>
      <w:r w:rsidRPr="009208A5">
        <w:rPr>
          <w:sz w:val="28"/>
          <w:szCs w:val="28"/>
        </w:rPr>
        <w:t>ність до впровадження військово-козацьких традицій у особистому</w:t>
      </w:r>
      <w:r w:rsidRPr="000A6CE3">
        <w:rPr>
          <w:sz w:val="28"/>
          <w:szCs w:val="28"/>
        </w:rPr>
        <w:t xml:space="preserve"> </w:t>
      </w:r>
      <w:r w:rsidRPr="009208A5">
        <w:rPr>
          <w:sz w:val="28"/>
          <w:szCs w:val="28"/>
        </w:rPr>
        <w:t xml:space="preserve">житті; </w:t>
      </w:r>
    </w:p>
    <w:p w:rsidR="001735FC" w:rsidRPr="009208A5" w:rsidRDefault="001735FC" w:rsidP="001735FC">
      <w:pPr>
        <w:ind w:firstLine="709"/>
        <w:jc w:val="both"/>
        <w:rPr>
          <w:sz w:val="28"/>
          <w:szCs w:val="28"/>
        </w:rPr>
      </w:pPr>
      <w:r w:rsidRPr="009208A5">
        <w:rPr>
          <w:sz w:val="28"/>
          <w:szCs w:val="28"/>
        </w:rPr>
        <w:t>- підвищувати власну фізичну загартованість до захисту Вітчизни;</w:t>
      </w:r>
    </w:p>
    <w:p w:rsidR="001735FC" w:rsidRPr="009208A5" w:rsidRDefault="001735FC" w:rsidP="001735FC">
      <w:pPr>
        <w:ind w:firstLine="709"/>
        <w:jc w:val="both"/>
        <w:rPr>
          <w:sz w:val="28"/>
          <w:szCs w:val="28"/>
        </w:rPr>
      </w:pPr>
      <w:r w:rsidRPr="009208A5">
        <w:rPr>
          <w:sz w:val="28"/>
          <w:szCs w:val="28"/>
        </w:rPr>
        <w:t>- відстоювати цінності українського козацтва як особистісні та</w:t>
      </w:r>
      <w:r w:rsidRPr="000A6CE3">
        <w:rPr>
          <w:sz w:val="28"/>
          <w:szCs w:val="28"/>
        </w:rPr>
        <w:t xml:space="preserve"> </w:t>
      </w:r>
      <w:r w:rsidRPr="009208A5">
        <w:rPr>
          <w:sz w:val="28"/>
          <w:szCs w:val="28"/>
        </w:rPr>
        <w:t xml:space="preserve">суспільно значущі; </w:t>
      </w:r>
    </w:p>
    <w:p w:rsidR="001735FC" w:rsidRPr="009208A5" w:rsidRDefault="001735FC" w:rsidP="001735FC">
      <w:pPr>
        <w:ind w:firstLine="709"/>
        <w:jc w:val="both"/>
        <w:rPr>
          <w:sz w:val="28"/>
          <w:szCs w:val="28"/>
        </w:rPr>
      </w:pPr>
      <w:r w:rsidRPr="009208A5">
        <w:rPr>
          <w:sz w:val="28"/>
          <w:szCs w:val="28"/>
        </w:rPr>
        <w:t>-</w:t>
      </w:r>
      <w:r>
        <w:rPr>
          <w:sz w:val="28"/>
          <w:szCs w:val="28"/>
        </w:rPr>
        <w:t> </w:t>
      </w:r>
      <w:r w:rsidRPr="009208A5">
        <w:rPr>
          <w:sz w:val="28"/>
          <w:szCs w:val="28"/>
        </w:rPr>
        <w:t xml:space="preserve">захищати інтереси України та </w:t>
      </w:r>
      <w:r>
        <w:rPr>
          <w:sz w:val="28"/>
          <w:szCs w:val="28"/>
        </w:rPr>
        <w:t>постійно забезпечувати її націо</w:t>
      </w:r>
      <w:r w:rsidRPr="009208A5">
        <w:rPr>
          <w:sz w:val="28"/>
          <w:szCs w:val="28"/>
        </w:rPr>
        <w:t>нальну</w:t>
      </w:r>
      <w:r w:rsidRPr="000A6CE3">
        <w:rPr>
          <w:sz w:val="28"/>
          <w:szCs w:val="28"/>
        </w:rPr>
        <w:t xml:space="preserve"> </w:t>
      </w:r>
      <w:r w:rsidRPr="009208A5">
        <w:rPr>
          <w:sz w:val="28"/>
          <w:szCs w:val="28"/>
        </w:rPr>
        <w:t>безпеку на всіх рівнях.</w:t>
      </w:r>
    </w:p>
    <w:p w:rsidR="001735FC" w:rsidRPr="00FE26B0" w:rsidRDefault="001735FC" w:rsidP="001735FC">
      <w:pPr>
        <w:ind w:firstLine="709"/>
        <w:jc w:val="both"/>
        <w:rPr>
          <w:i/>
          <w:sz w:val="28"/>
          <w:szCs w:val="28"/>
        </w:rPr>
      </w:pPr>
      <w:r w:rsidRPr="009208A5">
        <w:rPr>
          <w:b/>
          <w:bCs/>
          <w:sz w:val="28"/>
          <w:szCs w:val="28"/>
        </w:rPr>
        <w:t>ІІ. Навчальна програма спецкурсу</w:t>
      </w:r>
      <w:r>
        <w:rPr>
          <w:b/>
          <w:bCs/>
          <w:sz w:val="28"/>
          <w:szCs w:val="28"/>
        </w:rPr>
        <w:t xml:space="preserve"> </w:t>
      </w:r>
      <w:r w:rsidRPr="00FE26B0">
        <w:rPr>
          <w:bCs/>
          <w:i/>
          <w:sz w:val="28"/>
          <w:szCs w:val="28"/>
        </w:rPr>
        <w:t>«Прикладна фізично-патріотична підготовка»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72"/>
        <w:gridCol w:w="1193"/>
        <w:gridCol w:w="1417"/>
        <w:gridCol w:w="1843"/>
        <w:gridCol w:w="1307"/>
      </w:tblGrid>
      <w:tr w:rsidR="001735FC" w:rsidRPr="00061585" w:rsidTr="00014839">
        <w:trPr>
          <w:cantSplit/>
          <w:trHeight w:val="255"/>
        </w:trPr>
        <w:tc>
          <w:tcPr>
            <w:tcW w:w="540" w:type="dxa"/>
            <w:vMerge w:val="restart"/>
            <w:vAlign w:val="center"/>
          </w:tcPr>
          <w:p w:rsidR="001735FC" w:rsidRPr="00061585" w:rsidRDefault="001735FC" w:rsidP="00014839">
            <w:pPr>
              <w:ind w:firstLine="709"/>
              <w:jc w:val="both"/>
              <w:rPr>
                <w:b/>
                <w:bCs/>
              </w:rPr>
            </w:pPr>
          </w:p>
          <w:p w:rsidR="001735FC" w:rsidRPr="00061585" w:rsidRDefault="001735FC" w:rsidP="00014839">
            <w:r w:rsidRPr="00061585">
              <w:t>№ з/п</w:t>
            </w:r>
          </w:p>
        </w:tc>
        <w:tc>
          <w:tcPr>
            <w:tcW w:w="2772" w:type="dxa"/>
            <w:vMerge w:val="restart"/>
            <w:vAlign w:val="center"/>
          </w:tcPr>
          <w:p w:rsidR="001735FC" w:rsidRPr="00061585" w:rsidRDefault="001735FC" w:rsidP="00014839">
            <w:pPr>
              <w:ind w:firstLine="709"/>
              <w:jc w:val="center"/>
              <w:rPr>
                <w:b/>
                <w:bCs/>
              </w:rPr>
            </w:pPr>
            <w:r w:rsidRPr="00061585">
              <w:rPr>
                <w:b/>
                <w:bCs/>
              </w:rPr>
              <w:t>Тематика</w:t>
            </w:r>
          </w:p>
        </w:tc>
        <w:tc>
          <w:tcPr>
            <w:tcW w:w="5760" w:type="dxa"/>
            <w:gridSpan w:val="4"/>
            <w:vAlign w:val="center"/>
          </w:tcPr>
          <w:p w:rsidR="001735FC" w:rsidRPr="00061585" w:rsidRDefault="001735FC" w:rsidP="00014839">
            <w:pPr>
              <w:ind w:firstLine="709"/>
              <w:jc w:val="center"/>
              <w:rPr>
                <w:b/>
                <w:bCs/>
              </w:rPr>
            </w:pPr>
            <w:r w:rsidRPr="00061585">
              <w:rPr>
                <w:b/>
                <w:bCs/>
              </w:rPr>
              <w:t>Розподіл навчальних годин</w:t>
            </w:r>
          </w:p>
        </w:tc>
      </w:tr>
      <w:tr w:rsidR="001735FC" w:rsidRPr="00061585" w:rsidTr="00014839">
        <w:trPr>
          <w:cantSplit/>
          <w:trHeight w:val="1134"/>
        </w:trPr>
        <w:tc>
          <w:tcPr>
            <w:tcW w:w="540" w:type="dxa"/>
            <w:vMerge/>
            <w:vAlign w:val="center"/>
          </w:tcPr>
          <w:p w:rsidR="001735FC" w:rsidRPr="00061585" w:rsidRDefault="001735FC" w:rsidP="00014839">
            <w:pPr>
              <w:ind w:firstLine="709"/>
              <w:jc w:val="both"/>
              <w:rPr>
                <w:b/>
                <w:bCs/>
              </w:rPr>
            </w:pPr>
          </w:p>
        </w:tc>
        <w:tc>
          <w:tcPr>
            <w:tcW w:w="2772" w:type="dxa"/>
            <w:vMerge/>
            <w:vAlign w:val="center"/>
          </w:tcPr>
          <w:p w:rsidR="001735FC" w:rsidRPr="00061585" w:rsidRDefault="001735FC" w:rsidP="00014839">
            <w:pPr>
              <w:ind w:firstLine="709"/>
              <w:jc w:val="both"/>
              <w:rPr>
                <w:b/>
                <w:bCs/>
              </w:rPr>
            </w:pPr>
          </w:p>
        </w:tc>
        <w:tc>
          <w:tcPr>
            <w:tcW w:w="1193" w:type="dxa"/>
            <w:textDirection w:val="btLr"/>
            <w:vAlign w:val="center"/>
          </w:tcPr>
          <w:p w:rsidR="001735FC" w:rsidRPr="00061585" w:rsidRDefault="001735FC" w:rsidP="00014839">
            <w:pPr>
              <w:ind w:right="113" w:firstLine="93"/>
              <w:jc w:val="center"/>
              <w:rPr>
                <w:b/>
                <w:bCs/>
              </w:rPr>
            </w:pPr>
            <w:r w:rsidRPr="00061585">
              <w:rPr>
                <w:b/>
                <w:bCs/>
              </w:rPr>
              <w:t>Загальна кількість годин</w:t>
            </w:r>
          </w:p>
        </w:tc>
        <w:tc>
          <w:tcPr>
            <w:tcW w:w="1417" w:type="dxa"/>
            <w:vAlign w:val="center"/>
          </w:tcPr>
          <w:p w:rsidR="001735FC" w:rsidRPr="00061585" w:rsidRDefault="001735FC" w:rsidP="00014839">
            <w:pPr>
              <w:ind w:firstLine="93"/>
              <w:jc w:val="center"/>
              <w:rPr>
                <w:b/>
                <w:bCs/>
              </w:rPr>
            </w:pPr>
            <w:r w:rsidRPr="00061585">
              <w:rPr>
                <w:b/>
                <w:bCs/>
              </w:rPr>
              <w:t>10-й кл.</w:t>
            </w:r>
          </w:p>
        </w:tc>
        <w:tc>
          <w:tcPr>
            <w:tcW w:w="1843" w:type="dxa"/>
            <w:vAlign w:val="center"/>
          </w:tcPr>
          <w:p w:rsidR="001735FC" w:rsidRPr="00061585" w:rsidRDefault="001735FC" w:rsidP="00014839">
            <w:pPr>
              <w:ind w:firstLine="93"/>
              <w:jc w:val="center"/>
              <w:rPr>
                <w:b/>
                <w:bCs/>
              </w:rPr>
            </w:pPr>
            <w:r w:rsidRPr="00061585">
              <w:rPr>
                <w:b/>
                <w:bCs/>
              </w:rPr>
              <w:t>Навчально-практичні заняття у військовій частині</w:t>
            </w:r>
          </w:p>
        </w:tc>
        <w:tc>
          <w:tcPr>
            <w:tcW w:w="1307" w:type="dxa"/>
            <w:vAlign w:val="center"/>
          </w:tcPr>
          <w:p w:rsidR="001735FC" w:rsidRPr="00061585" w:rsidRDefault="001735FC" w:rsidP="00014839">
            <w:pPr>
              <w:ind w:firstLine="93"/>
              <w:jc w:val="center"/>
              <w:rPr>
                <w:b/>
                <w:bCs/>
              </w:rPr>
            </w:pPr>
            <w:r w:rsidRPr="00061585">
              <w:rPr>
                <w:b/>
                <w:bCs/>
              </w:rPr>
              <w:t>11-й кл.</w:t>
            </w:r>
          </w:p>
        </w:tc>
      </w:tr>
      <w:tr w:rsidR="001735FC" w:rsidRPr="00061585" w:rsidTr="00014839">
        <w:tc>
          <w:tcPr>
            <w:tcW w:w="540" w:type="dxa"/>
            <w:vAlign w:val="center"/>
          </w:tcPr>
          <w:p w:rsidR="001735FC" w:rsidRPr="00061585" w:rsidRDefault="001735FC" w:rsidP="00014839">
            <w:pPr>
              <w:ind w:firstLine="709"/>
              <w:jc w:val="both"/>
            </w:pPr>
          </w:p>
          <w:p w:rsidR="001735FC" w:rsidRPr="00061585" w:rsidRDefault="001735FC" w:rsidP="00014839">
            <w:r w:rsidRPr="00061585">
              <w:t>1</w:t>
            </w:r>
          </w:p>
        </w:tc>
        <w:tc>
          <w:tcPr>
            <w:tcW w:w="2772" w:type="dxa"/>
            <w:vAlign w:val="center"/>
          </w:tcPr>
          <w:p w:rsidR="001735FC" w:rsidRPr="00061585" w:rsidRDefault="001735FC" w:rsidP="00014839">
            <w:r w:rsidRPr="00061585">
              <w:t>Основи бойових мистецтв і захисту. Українська козацька боротьба “Бойовий гопак”</w:t>
            </w:r>
          </w:p>
        </w:tc>
        <w:tc>
          <w:tcPr>
            <w:tcW w:w="1193" w:type="dxa"/>
            <w:vAlign w:val="center"/>
          </w:tcPr>
          <w:p w:rsidR="001735FC" w:rsidRPr="00061585" w:rsidRDefault="001735FC" w:rsidP="00014839">
            <w:pPr>
              <w:ind w:firstLine="93"/>
              <w:jc w:val="center"/>
            </w:pPr>
            <w:r w:rsidRPr="00061585">
              <w:t>20</w:t>
            </w:r>
          </w:p>
        </w:tc>
        <w:tc>
          <w:tcPr>
            <w:tcW w:w="1417" w:type="dxa"/>
            <w:vAlign w:val="center"/>
          </w:tcPr>
          <w:p w:rsidR="001735FC" w:rsidRPr="00061585" w:rsidRDefault="001735FC" w:rsidP="00014839">
            <w:pPr>
              <w:ind w:firstLine="93"/>
              <w:jc w:val="center"/>
            </w:pPr>
            <w:r w:rsidRPr="00061585">
              <w:t>10</w:t>
            </w:r>
          </w:p>
        </w:tc>
        <w:tc>
          <w:tcPr>
            <w:tcW w:w="1843" w:type="dxa"/>
            <w:vAlign w:val="center"/>
          </w:tcPr>
          <w:p w:rsidR="001735FC" w:rsidRPr="00061585" w:rsidRDefault="001735FC" w:rsidP="00014839">
            <w:pPr>
              <w:ind w:firstLine="93"/>
              <w:jc w:val="center"/>
            </w:pPr>
            <w:r w:rsidRPr="00061585">
              <w:t>-</w:t>
            </w:r>
          </w:p>
        </w:tc>
        <w:tc>
          <w:tcPr>
            <w:tcW w:w="1307" w:type="dxa"/>
            <w:vAlign w:val="center"/>
          </w:tcPr>
          <w:p w:rsidR="001735FC" w:rsidRPr="00061585" w:rsidRDefault="001735FC" w:rsidP="00014839">
            <w:pPr>
              <w:ind w:firstLine="93"/>
              <w:jc w:val="center"/>
            </w:pPr>
            <w:r w:rsidRPr="00061585">
              <w:t>10</w:t>
            </w:r>
          </w:p>
        </w:tc>
      </w:tr>
      <w:tr w:rsidR="001735FC" w:rsidRPr="00061585" w:rsidTr="00014839">
        <w:tc>
          <w:tcPr>
            <w:tcW w:w="540" w:type="dxa"/>
            <w:vAlign w:val="center"/>
          </w:tcPr>
          <w:p w:rsidR="001735FC" w:rsidRPr="00061585" w:rsidRDefault="001735FC" w:rsidP="00014839">
            <w:pPr>
              <w:ind w:left="-724" w:firstLine="709"/>
              <w:jc w:val="both"/>
            </w:pPr>
            <w:r w:rsidRPr="00061585">
              <w:t>2</w:t>
            </w:r>
          </w:p>
        </w:tc>
        <w:tc>
          <w:tcPr>
            <w:tcW w:w="2772" w:type="dxa"/>
            <w:vAlign w:val="center"/>
          </w:tcPr>
          <w:p w:rsidR="001735FC" w:rsidRPr="00061585" w:rsidRDefault="001735FC" w:rsidP="00014839">
            <w:r w:rsidRPr="00061585">
              <w:t>Прикладна фізична підготовка</w:t>
            </w:r>
          </w:p>
        </w:tc>
        <w:tc>
          <w:tcPr>
            <w:tcW w:w="1193" w:type="dxa"/>
            <w:vAlign w:val="center"/>
          </w:tcPr>
          <w:p w:rsidR="001735FC" w:rsidRPr="00061585" w:rsidRDefault="001735FC" w:rsidP="00014839">
            <w:pPr>
              <w:ind w:firstLine="93"/>
              <w:jc w:val="center"/>
            </w:pPr>
            <w:r w:rsidRPr="00061585">
              <w:t>14</w:t>
            </w:r>
          </w:p>
        </w:tc>
        <w:tc>
          <w:tcPr>
            <w:tcW w:w="1417" w:type="dxa"/>
            <w:vAlign w:val="center"/>
          </w:tcPr>
          <w:p w:rsidR="001735FC" w:rsidRPr="00061585" w:rsidRDefault="001735FC" w:rsidP="00014839">
            <w:pPr>
              <w:ind w:firstLine="93"/>
              <w:jc w:val="center"/>
            </w:pPr>
            <w:r w:rsidRPr="00061585">
              <w:t>7</w:t>
            </w:r>
          </w:p>
        </w:tc>
        <w:tc>
          <w:tcPr>
            <w:tcW w:w="1843" w:type="dxa"/>
            <w:vAlign w:val="center"/>
          </w:tcPr>
          <w:p w:rsidR="001735FC" w:rsidRPr="00061585" w:rsidRDefault="001735FC" w:rsidP="00014839">
            <w:pPr>
              <w:ind w:firstLine="93"/>
              <w:jc w:val="center"/>
            </w:pPr>
            <w:r w:rsidRPr="00061585">
              <w:t>-</w:t>
            </w:r>
          </w:p>
        </w:tc>
        <w:tc>
          <w:tcPr>
            <w:tcW w:w="1307" w:type="dxa"/>
            <w:vAlign w:val="center"/>
          </w:tcPr>
          <w:p w:rsidR="001735FC" w:rsidRPr="00061585" w:rsidRDefault="001735FC" w:rsidP="00014839">
            <w:pPr>
              <w:ind w:firstLine="93"/>
              <w:jc w:val="center"/>
            </w:pPr>
            <w:r w:rsidRPr="00061585">
              <w:t>7</w:t>
            </w:r>
          </w:p>
        </w:tc>
      </w:tr>
      <w:tr w:rsidR="001735FC" w:rsidRPr="00061585" w:rsidTr="00014839">
        <w:tc>
          <w:tcPr>
            <w:tcW w:w="3312" w:type="dxa"/>
            <w:gridSpan w:val="2"/>
            <w:vAlign w:val="center"/>
          </w:tcPr>
          <w:p w:rsidR="001735FC" w:rsidRPr="00061585" w:rsidRDefault="001735FC" w:rsidP="00014839">
            <w:pPr>
              <w:ind w:firstLine="709"/>
              <w:jc w:val="both"/>
              <w:rPr>
                <w:b/>
              </w:rPr>
            </w:pPr>
            <w:r w:rsidRPr="00061585">
              <w:rPr>
                <w:b/>
              </w:rPr>
              <w:t>Разом</w:t>
            </w:r>
          </w:p>
        </w:tc>
        <w:tc>
          <w:tcPr>
            <w:tcW w:w="1193" w:type="dxa"/>
            <w:vAlign w:val="center"/>
          </w:tcPr>
          <w:p w:rsidR="001735FC" w:rsidRPr="00061585" w:rsidRDefault="001735FC" w:rsidP="00014839">
            <w:pPr>
              <w:ind w:firstLine="93"/>
              <w:jc w:val="center"/>
              <w:rPr>
                <w:b/>
              </w:rPr>
            </w:pPr>
            <w:r w:rsidRPr="00061585">
              <w:rPr>
                <w:b/>
              </w:rPr>
              <w:t>34</w:t>
            </w:r>
          </w:p>
        </w:tc>
        <w:tc>
          <w:tcPr>
            <w:tcW w:w="1417" w:type="dxa"/>
            <w:vAlign w:val="center"/>
          </w:tcPr>
          <w:p w:rsidR="001735FC" w:rsidRPr="00061585" w:rsidRDefault="001735FC" w:rsidP="00014839">
            <w:pPr>
              <w:ind w:firstLine="93"/>
              <w:jc w:val="center"/>
              <w:rPr>
                <w:b/>
              </w:rPr>
            </w:pPr>
            <w:r w:rsidRPr="00061585">
              <w:rPr>
                <w:b/>
              </w:rPr>
              <w:t>17</w:t>
            </w:r>
          </w:p>
        </w:tc>
        <w:tc>
          <w:tcPr>
            <w:tcW w:w="1843" w:type="dxa"/>
            <w:vAlign w:val="center"/>
          </w:tcPr>
          <w:p w:rsidR="001735FC" w:rsidRPr="00061585" w:rsidRDefault="001735FC" w:rsidP="00014839">
            <w:pPr>
              <w:ind w:firstLine="93"/>
              <w:jc w:val="center"/>
              <w:rPr>
                <w:b/>
              </w:rPr>
            </w:pPr>
            <w:r w:rsidRPr="00061585">
              <w:rPr>
                <w:b/>
              </w:rPr>
              <w:t>-</w:t>
            </w:r>
          </w:p>
        </w:tc>
        <w:tc>
          <w:tcPr>
            <w:tcW w:w="1307" w:type="dxa"/>
            <w:vAlign w:val="center"/>
          </w:tcPr>
          <w:p w:rsidR="001735FC" w:rsidRPr="00061585" w:rsidRDefault="001735FC" w:rsidP="00014839">
            <w:pPr>
              <w:ind w:firstLine="93"/>
              <w:jc w:val="center"/>
              <w:rPr>
                <w:b/>
              </w:rPr>
            </w:pPr>
            <w:r w:rsidRPr="00061585">
              <w:rPr>
                <w:b/>
              </w:rPr>
              <w:t>17</w:t>
            </w:r>
          </w:p>
        </w:tc>
      </w:tr>
    </w:tbl>
    <w:p w:rsidR="001735FC" w:rsidRPr="009208A5" w:rsidRDefault="001735FC" w:rsidP="001735FC">
      <w:pPr>
        <w:pStyle w:val="6"/>
        <w:spacing w:line="240" w:lineRule="auto"/>
        <w:ind w:firstLine="709"/>
        <w:rPr>
          <w:b/>
          <w:bCs/>
          <w:szCs w:val="28"/>
        </w:rPr>
      </w:pPr>
      <w:r w:rsidRPr="009208A5">
        <w:rPr>
          <w:b/>
          <w:bCs/>
          <w:szCs w:val="28"/>
        </w:rPr>
        <w:t>ІІІ. Зміст навчання</w:t>
      </w:r>
    </w:p>
    <w:p w:rsidR="001735FC" w:rsidRPr="009208A5" w:rsidRDefault="001735FC" w:rsidP="001735FC">
      <w:pPr>
        <w:ind w:firstLine="709"/>
        <w:jc w:val="both"/>
        <w:rPr>
          <w:sz w:val="28"/>
          <w:szCs w:val="28"/>
        </w:rPr>
      </w:pPr>
      <w:r w:rsidRPr="009208A5">
        <w:rPr>
          <w:b/>
          <w:bCs/>
          <w:sz w:val="28"/>
          <w:szCs w:val="28"/>
        </w:rPr>
        <w:t>Тема 1. Основи бойових мистецтв і захисту. Українська козацька</w:t>
      </w:r>
      <w:r>
        <w:rPr>
          <w:b/>
          <w:bCs/>
          <w:sz w:val="28"/>
          <w:szCs w:val="28"/>
        </w:rPr>
        <w:t xml:space="preserve"> </w:t>
      </w:r>
      <w:r w:rsidRPr="009208A5">
        <w:rPr>
          <w:b/>
          <w:bCs/>
          <w:sz w:val="28"/>
          <w:szCs w:val="28"/>
        </w:rPr>
        <w:t xml:space="preserve">боротьба «Бойовий гопак» </w:t>
      </w:r>
      <w:r w:rsidRPr="00061585">
        <w:rPr>
          <w:bCs/>
          <w:i/>
          <w:sz w:val="28"/>
          <w:szCs w:val="28"/>
        </w:rPr>
        <w:t>(20 год.)</w:t>
      </w:r>
    </w:p>
    <w:p w:rsidR="001735FC" w:rsidRPr="009208A5" w:rsidRDefault="001735FC" w:rsidP="001735FC">
      <w:pPr>
        <w:ind w:firstLine="709"/>
        <w:jc w:val="both"/>
        <w:rPr>
          <w:sz w:val="28"/>
          <w:szCs w:val="28"/>
        </w:rPr>
      </w:pPr>
      <w:r w:rsidRPr="009208A5">
        <w:rPr>
          <w:i/>
          <w:iCs/>
          <w:sz w:val="28"/>
          <w:szCs w:val="28"/>
        </w:rPr>
        <w:t>Заняття 1.</w:t>
      </w:r>
      <w:r w:rsidRPr="009208A5">
        <w:rPr>
          <w:sz w:val="28"/>
          <w:szCs w:val="28"/>
        </w:rPr>
        <w:t xml:space="preserve"> Практичне (</w:t>
      </w:r>
      <w:r w:rsidRPr="009208A5">
        <w:rPr>
          <w:i/>
          <w:iCs/>
          <w:sz w:val="28"/>
          <w:szCs w:val="28"/>
        </w:rPr>
        <w:t>1 год</w:t>
      </w:r>
      <w:r w:rsidRPr="009208A5">
        <w:rPr>
          <w:sz w:val="28"/>
          <w:szCs w:val="28"/>
        </w:rPr>
        <w:t>.). Лицарсько-патріотична підготовка та духовність – основа  козацьких бойових мистецтв та особистісний орієнтир старшокласника для самовдосконалення у процесі підготовки до захисту Вітчизни. Військово-козацькі традиції. Зміст спецкурсу. Основні розділи програми. Кодекс честі захисника Вітчизни. Українська козацька боротьба «Бойовий гопак». Обов'язки та правила поведінки учнів. Заходи безпеки на заняттях. Основи надання першої допомоги.</w:t>
      </w:r>
    </w:p>
    <w:p w:rsidR="001735FC" w:rsidRPr="009208A5" w:rsidRDefault="001735FC" w:rsidP="001735FC">
      <w:pPr>
        <w:ind w:firstLine="709"/>
        <w:jc w:val="both"/>
        <w:rPr>
          <w:sz w:val="28"/>
          <w:szCs w:val="28"/>
        </w:rPr>
      </w:pPr>
      <w:r w:rsidRPr="009208A5">
        <w:rPr>
          <w:i/>
          <w:iCs/>
          <w:sz w:val="28"/>
          <w:szCs w:val="28"/>
        </w:rPr>
        <w:t>Заняття 2</w:t>
      </w:r>
      <w:r w:rsidRPr="009208A5">
        <w:rPr>
          <w:sz w:val="28"/>
          <w:szCs w:val="28"/>
        </w:rPr>
        <w:t>. Практичне (</w:t>
      </w:r>
      <w:r w:rsidRPr="009208A5">
        <w:rPr>
          <w:i/>
          <w:iCs/>
          <w:sz w:val="28"/>
          <w:szCs w:val="28"/>
        </w:rPr>
        <w:t>1 год</w:t>
      </w:r>
      <w:r w:rsidRPr="009208A5">
        <w:rPr>
          <w:sz w:val="28"/>
          <w:szCs w:val="28"/>
        </w:rPr>
        <w:t>.). Історія розвитку бойового мистецтва України. Етимологія слова «гопак». Знайомство з технікою бойового Гопака (показове заняття).</w:t>
      </w:r>
    </w:p>
    <w:p w:rsidR="001735FC" w:rsidRPr="009208A5" w:rsidRDefault="001735FC" w:rsidP="001735FC">
      <w:pPr>
        <w:ind w:firstLine="709"/>
        <w:jc w:val="both"/>
        <w:rPr>
          <w:sz w:val="28"/>
          <w:szCs w:val="28"/>
        </w:rPr>
      </w:pPr>
      <w:r w:rsidRPr="009208A5">
        <w:rPr>
          <w:i/>
          <w:iCs/>
          <w:sz w:val="28"/>
          <w:szCs w:val="28"/>
        </w:rPr>
        <w:lastRenderedPageBreak/>
        <w:t>Заняття З</w:t>
      </w:r>
      <w:r w:rsidRPr="009208A5">
        <w:rPr>
          <w:sz w:val="28"/>
          <w:szCs w:val="28"/>
        </w:rPr>
        <w:t>. Практичне (</w:t>
      </w:r>
      <w:r w:rsidRPr="009208A5">
        <w:rPr>
          <w:i/>
          <w:iCs/>
          <w:sz w:val="28"/>
          <w:szCs w:val="28"/>
        </w:rPr>
        <w:t>1год</w:t>
      </w:r>
      <w:r w:rsidRPr="009208A5">
        <w:rPr>
          <w:sz w:val="28"/>
          <w:szCs w:val="28"/>
        </w:rPr>
        <w:t>.). Основи козацьких бойових мистецтв та захисту. Стійки «Свічка», «Шерега», «Раменна основна», «Кут», «Бой», «Щит», «Хрест», «Спас», «Журавель».</w:t>
      </w:r>
    </w:p>
    <w:p w:rsidR="001735FC" w:rsidRPr="009208A5" w:rsidRDefault="001735FC" w:rsidP="001735FC">
      <w:pPr>
        <w:ind w:firstLine="709"/>
        <w:jc w:val="both"/>
        <w:rPr>
          <w:sz w:val="28"/>
          <w:szCs w:val="28"/>
        </w:rPr>
      </w:pPr>
      <w:r w:rsidRPr="009208A5">
        <w:rPr>
          <w:i/>
          <w:iCs/>
          <w:sz w:val="28"/>
          <w:szCs w:val="28"/>
        </w:rPr>
        <w:t>Заняття 4</w:t>
      </w:r>
      <w:r w:rsidRPr="009208A5">
        <w:rPr>
          <w:sz w:val="28"/>
          <w:szCs w:val="28"/>
        </w:rPr>
        <w:t>. Практичне (</w:t>
      </w:r>
      <w:r w:rsidRPr="009208A5">
        <w:rPr>
          <w:i/>
          <w:iCs/>
          <w:sz w:val="28"/>
          <w:szCs w:val="28"/>
        </w:rPr>
        <w:t>1 год</w:t>
      </w:r>
      <w:r w:rsidRPr="009208A5">
        <w:rPr>
          <w:sz w:val="28"/>
          <w:szCs w:val="28"/>
        </w:rPr>
        <w:t>.). Основи козацьких бойових мистецтв та захисту. Позиції «Жабка», «Собачка», «Павучок».</w:t>
      </w:r>
    </w:p>
    <w:p w:rsidR="001735FC" w:rsidRPr="009208A5" w:rsidRDefault="001735FC" w:rsidP="001735FC">
      <w:pPr>
        <w:ind w:firstLine="709"/>
        <w:jc w:val="both"/>
        <w:rPr>
          <w:sz w:val="28"/>
          <w:szCs w:val="28"/>
        </w:rPr>
      </w:pPr>
      <w:r w:rsidRPr="009208A5">
        <w:rPr>
          <w:i/>
          <w:iCs/>
          <w:sz w:val="28"/>
          <w:szCs w:val="28"/>
        </w:rPr>
        <w:t>Заняття 5</w:t>
      </w:r>
      <w:r w:rsidRPr="009208A5">
        <w:rPr>
          <w:sz w:val="28"/>
          <w:szCs w:val="28"/>
        </w:rPr>
        <w:t>. Практичне (</w:t>
      </w:r>
      <w:r w:rsidRPr="009208A5">
        <w:rPr>
          <w:i/>
          <w:iCs/>
          <w:sz w:val="28"/>
          <w:szCs w:val="28"/>
        </w:rPr>
        <w:t>1 год</w:t>
      </w:r>
      <w:r w:rsidRPr="009208A5">
        <w:rPr>
          <w:sz w:val="28"/>
          <w:szCs w:val="28"/>
        </w:rPr>
        <w:t>.). Основи козацьких бойових мистецтв та захисту Бойові кроки «Розкрок», «Присувний», «Схресний», «Доріжка», «Галоп», «Стрибунець», «Напад», «Косар».</w:t>
      </w:r>
    </w:p>
    <w:p w:rsidR="001735FC" w:rsidRPr="009208A5" w:rsidRDefault="001735FC" w:rsidP="001735FC">
      <w:pPr>
        <w:ind w:firstLine="709"/>
        <w:jc w:val="both"/>
        <w:rPr>
          <w:sz w:val="28"/>
          <w:szCs w:val="28"/>
        </w:rPr>
      </w:pPr>
      <w:r w:rsidRPr="009208A5">
        <w:rPr>
          <w:i/>
          <w:iCs/>
          <w:sz w:val="28"/>
          <w:szCs w:val="28"/>
        </w:rPr>
        <w:t>Заняття 6</w:t>
      </w:r>
      <w:r w:rsidRPr="009208A5">
        <w:rPr>
          <w:sz w:val="28"/>
          <w:szCs w:val="28"/>
        </w:rPr>
        <w:t>. Практичне (</w:t>
      </w:r>
      <w:r w:rsidRPr="009208A5">
        <w:rPr>
          <w:i/>
          <w:iCs/>
          <w:sz w:val="28"/>
          <w:szCs w:val="28"/>
        </w:rPr>
        <w:t>1 год</w:t>
      </w:r>
      <w:r w:rsidRPr="009208A5">
        <w:rPr>
          <w:sz w:val="28"/>
          <w:szCs w:val="28"/>
        </w:rPr>
        <w:t>.). Основи козацьких бойових мистецтв та захисту. Техніка нападу. Стрибки «Наплиги», «Відплиги», «Човники».</w:t>
      </w:r>
    </w:p>
    <w:p w:rsidR="001735FC" w:rsidRPr="009208A5" w:rsidRDefault="001735FC" w:rsidP="001735FC">
      <w:pPr>
        <w:ind w:firstLine="709"/>
        <w:jc w:val="both"/>
        <w:rPr>
          <w:sz w:val="28"/>
          <w:szCs w:val="28"/>
        </w:rPr>
      </w:pPr>
      <w:r w:rsidRPr="009208A5">
        <w:rPr>
          <w:i/>
          <w:iCs/>
          <w:sz w:val="28"/>
          <w:szCs w:val="28"/>
        </w:rPr>
        <w:t>Заняття 7</w:t>
      </w:r>
      <w:r w:rsidRPr="009208A5">
        <w:rPr>
          <w:sz w:val="28"/>
          <w:szCs w:val="28"/>
        </w:rPr>
        <w:t>. Практичне (</w:t>
      </w:r>
      <w:r w:rsidRPr="009208A5">
        <w:rPr>
          <w:i/>
          <w:iCs/>
          <w:sz w:val="28"/>
          <w:szCs w:val="28"/>
        </w:rPr>
        <w:t>1 год</w:t>
      </w:r>
      <w:r w:rsidRPr="009208A5">
        <w:rPr>
          <w:sz w:val="28"/>
          <w:szCs w:val="28"/>
        </w:rPr>
        <w:t>.). Основи козацьких бойових мистецтв та захисту. Стусани «Тузень», «Джиган», «Тичок», «Духан», «Вохрик», «Стрімляк», «Гупан».</w:t>
      </w:r>
    </w:p>
    <w:p w:rsidR="001735FC" w:rsidRPr="009208A5" w:rsidRDefault="001735FC" w:rsidP="001735FC">
      <w:pPr>
        <w:ind w:firstLine="709"/>
        <w:jc w:val="both"/>
        <w:rPr>
          <w:sz w:val="28"/>
          <w:szCs w:val="28"/>
        </w:rPr>
      </w:pPr>
      <w:r w:rsidRPr="009208A5">
        <w:rPr>
          <w:i/>
          <w:iCs/>
          <w:sz w:val="28"/>
          <w:szCs w:val="28"/>
        </w:rPr>
        <w:t>Заняття 8</w:t>
      </w:r>
      <w:r w:rsidRPr="009208A5">
        <w:rPr>
          <w:sz w:val="28"/>
          <w:szCs w:val="28"/>
        </w:rPr>
        <w:t>. Практичне (</w:t>
      </w:r>
      <w:r w:rsidRPr="009208A5">
        <w:rPr>
          <w:i/>
          <w:iCs/>
          <w:sz w:val="28"/>
          <w:szCs w:val="28"/>
        </w:rPr>
        <w:t>1 год</w:t>
      </w:r>
      <w:r w:rsidRPr="009208A5">
        <w:rPr>
          <w:sz w:val="28"/>
          <w:szCs w:val="28"/>
        </w:rPr>
        <w:t xml:space="preserve">.). Основи козацьких бойових мистецтв та захисту. Поєднання стусанів. Подвійні стусани. Потрійні стусани. Повторні стусани. </w:t>
      </w:r>
    </w:p>
    <w:p w:rsidR="001735FC" w:rsidRPr="009208A5" w:rsidRDefault="001735FC" w:rsidP="001735FC">
      <w:pPr>
        <w:ind w:firstLine="709"/>
        <w:jc w:val="both"/>
        <w:rPr>
          <w:sz w:val="28"/>
          <w:szCs w:val="28"/>
        </w:rPr>
      </w:pPr>
      <w:r w:rsidRPr="009208A5">
        <w:rPr>
          <w:i/>
          <w:iCs/>
          <w:sz w:val="28"/>
          <w:szCs w:val="28"/>
        </w:rPr>
        <w:t>Заняття 9</w:t>
      </w:r>
      <w:r w:rsidRPr="009208A5">
        <w:rPr>
          <w:sz w:val="28"/>
          <w:szCs w:val="28"/>
        </w:rPr>
        <w:t>. Практичне (</w:t>
      </w:r>
      <w:r w:rsidRPr="009208A5">
        <w:rPr>
          <w:i/>
          <w:iCs/>
          <w:sz w:val="28"/>
          <w:szCs w:val="28"/>
        </w:rPr>
        <w:t>1 год</w:t>
      </w:r>
      <w:r w:rsidRPr="009208A5">
        <w:rPr>
          <w:sz w:val="28"/>
          <w:szCs w:val="28"/>
        </w:rPr>
        <w:t>.). Ос</w:t>
      </w:r>
      <w:r>
        <w:rPr>
          <w:sz w:val="28"/>
          <w:szCs w:val="28"/>
        </w:rPr>
        <w:t>нови козацьких бойових мистецтв</w:t>
      </w:r>
      <w:r w:rsidRPr="009208A5">
        <w:rPr>
          <w:sz w:val="28"/>
          <w:szCs w:val="28"/>
        </w:rPr>
        <w:t>а захисту. Копняки. Копняк прямий штовхаючий. Тинок зовнішній. Тинок внутрішній. Копняк «Лошак». Копняк «Вихор».</w:t>
      </w:r>
    </w:p>
    <w:p w:rsidR="001735FC" w:rsidRPr="009208A5" w:rsidRDefault="001735FC" w:rsidP="001735FC">
      <w:pPr>
        <w:ind w:firstLine="709"/>
        <w:jc w:val="both"/>
        <w:rPr>
          <w:sz w:val="28"/>
          <w:szCs w:val="28"/>
        </w:rPr>
      </w:pPr>
      <w:r w:rsidRPr="009208A5">
        <w:rPr>
          <w:i/>
          <w:iCs/>
          <w:sz w:val="28"/>
          <w:szCs w:val="28"/>
        </w:rPr>
        <w:t>Заняття 10</w:t>
      </w:r>
      <w:r w:rsidRPr="009208A5">
        <w:rPr>
          <w:sz w:val="28"/>
          <w:szCs w:val="28"/>
        </w:rPr>
        <w:t>. Практичне (І год.). Основи козацьких бойових мистецтв та захисту. Поєднання копняків. Повторний копняк. Подвійні копняки. Потрійні копняки.</w:t>
      </w:r>
    </w:p>
    <w:p w:rsidR="001735FC" w:rsidRPr="009208A5" w:rsidRDefault="001735FC" w:rsidP="001735FC">
      <w:pPr>
        <w:ind w:firstLine="709"/>
        <w:jc w:val="both"/>
        <w:rPr>
          <w:sz w:val="28"/>
          <w:szCs w:val="28"/>
        </w:rPr>
      </w:pPr>
      <w:r w:rsidRPr="009208A5">
        <w:rPr>
          <w:i/>
          <w:iCs/>
          <w:sz w:val="28"/>
          <w:szCs w:val="28"/>
        </w:rPr>
        <w:t>Заняття 11</w:t>
      </w:r>
      <w:r w:rsidRPr="009208A5">
        <w:rPr>
          <w:sz w:val="28"/>
          <w:szCs w:val="28"/>
        </w:rPr>
        <w:t>. Практичне (</w:t>
      </w:r>
      <w:r w:rsidRPr="009208A5">
        <w:rPr>
          <w:i/>
          <w:iCs/>
          <w:sz w:val="28"/>
          <w:szCs w:val="28"/>
        </w:rPr>
        <w:t>1 год</w:t>
      </w:r>
      <w:r w:rsidRPr="009208A5">
        <w:rPr>
          <w:sz w:val="28"/>
          <w:szCs w:val="28"/>
        </w:rPr>
        <w:t>.). Основи козацьких бойових мистецтв та захисту. Поєднання стусанів із копняками. Поєднання копняків і стусанів із кроками.</w:t>
      </w:r>
    </w:p>
    <w:p w:rsidR="001735FC" w:rsidRPr="009208A5" w:rsidRDefault="001735FC" w:rsidP="001735FC">
      <w:pPr>
        <w:ind w:firstLine="709"/>
        <w:jc w:val="both"/>
        <w:rPr>
          <w:sz w:val="28"/>
          <w:szCs w:val="28"/>
        </w:rPr>
      </w:pPr>
      <w:r w:rsidRPr="009208A5">
        <w:rPr>
          <w:i/>
          <w:iCs/>
          <w:sz w:val="28"/>
          <w:szCs w:val="28"/>
        </w:rPr>
        <w:t>Заняття 12</w:t>
      </w:r>
      <w:r w:rsidRPr="009208A5">
        <w:rPr>
          <w:sz w:val="28"/>
          <w:szCs w:val="28"/>
        </w:rPr>
        <w:t>. Практичне (</w:t>
      </w:r>
      <w:r w:rsidRPr="009208A5">
        <w:rPr>
          <w:i/>
          <w:iCs/>
          <w:sz w:val="28"/>
          <w:szCs w:val="28"/>
        </w:rPr>
        <w:t>1год</w:t>
      </w:r>
      <w:r w:rsidRPr="009208A5">
        <w:rPr>
          <w:sz w:val="28"/>
          <w:szCs w:val="28"/>
        </w:rPr>
        <w:t>.). Основи козацьких бойових мистецтв та захисту. Присядки «відсіч», «Збуй», «Гайдук». Пересування у присядках, Пластунський крок «Кулик». Пластунський крок прискореного пересування «Квап».</w:t>
      </w:r>
    </w:p>
    <w:p w:rsidR="001735FC" w:rsidRPr="009208A5" w:rsidRDefault="001735FC" w:rsidP="001735FC">
      <w:pPr>
        <w:ind w:firstLine="709"/>
        <w:jc w:val="both"/>
        <w:rPr>
          <w:sz w:val="28"/>
          <w:szCs w:val="28"/>
        </w:rPr>
      </w:pPr>
      <w:r w:rsidRPr="009208A5">
        <w:rPr>
          <w:i/>
          <w:iCs/>
          <w:sz w:val="28"/>
          <w:szCs w:val="28"/>
        </w:rPr>
        <w:t>Заняття 13</w:t>
      </w:r>
      <w:r w:rsidRPr="009208A5">
        <w:rPr>
          <w:sz w:val="28"/>
          <w:szCs w:val="28"/>
        </w:rPr>
        <w:t>. Практичне (</w:t>
      </w:r>
      <w:r w:rsidRPr="009208A5">
        <w:rPr>
          <w:i/>
          <w:iCs/>
          <w:sz w:val="28"/>
          <w:szCs w:val="28"/>
        </w:rPr>
        <w:t>1 год</w:t>
      </w:r>
      <w:r w:rsidRPr="009208A5">
        <w:rPr>
          <w:sz w:val="28"/>
          <w:szCs w:val="28"/>
        </w:rPr>
        <w:t>.). Основи козацьких бойових мистецтв та захисту. Повзунці «Чіпка», «Серп», «Павучок», «Стрижок», «Веретено», «Собачка», «Шпон», «Рогач», «Коло».</w:t>
      </w:r>
    </w:p>
    <w:p w:rsidR="001735FC" w:rsidRPr="009208A5" w:rsidRDefault="001735FC" w:rsidP="001735FC">
      <w:pPr>
        <w:ind w:firstLine="709"/>
        <w:jc w:val="both"/>
        <w:rPr>
          <w:sz w:val="28"/>
          <w:szCs w:val="28"/>
        </w:rPr>
      </w:pPr>
      <w:r w:rsidRPr="009208A5">
        <w:rPr>
          <w:i/>
          <w:iCs/>
          <w:sz w:val="28"/>
          <w:szCs w:val="28"/>
        </w:rPr>
        <w:t>Заняття 14</w:t>
      </w:r>
      <w:r w:rsidRPr="009208A5">
        <w:rPr>
          <w:sz w:val="28"/>
          <w:szCs w:val="28"/>
        </w:rPr>
        <w:t>. Практичне (</w:t>
      </w:r>
      <w:r w:rsidRPr="009208A5">
        <w:rPr>
          <w:i/>
          <w:iCs/>
          <w:sz w:val="28"/>
          <w:szCs w:val="28"/>
        </w:rPr>
        <w:t>1 год</w:t>
      </w:r>
      <w:r w:rsidRPr="009208A5">
        <w:rPr>
          <w:sz w:val="28"/>
          <w:szCs w:val="28"/>
        </w:rPr>
        <w:t>.). Основи козацьких бойових мистецтв та захисту. Підсікання «Коса», «Млин», «Дзиґа».</w:t>
      </w:r>
    </w:p>
    <w:p w:rsidR="001735FC" w:rsidRPr="009208A5" w:rsidRDefault="001735FC" w:rsidP="001735FC">
      <w:pPr>
        <w:ind w:firstLine="709"/>
        <w:jc w:val="both"/>
        <w:rPr>
          <w:sz w:val="28"/>
          <w:szCs w:val="28"/>
        </w:rPr>
      </w:pPr>
      <w:r w:rsidRPr="009208A5">
        <w:rPr>
          <w:i/>
          <w:iCs/>
          <w:sz w:val="28"/>
          <w:szCs w:val="28"/>
        </w:rPr>
        <w:lastRenderedPageBreak/>
        <w:t>Заняття 15</w:t>
      </w:r>
      <w:r w:rsidRPr="009208A5">
        <w:rPr>
          <w:sz w:val="28"/>
          <w:szCs w:val="28"/>
        </w:rPr>
        <w:t>. Практичне (</w:t>
      </w:r>
      <w:r w:rsidRPr="009208A5">
        <w:rPr>
          <w:i/>
          <w:iCs/>
          <w:sz w:val="28"/>
          <w:szCs w:val="28"/>
        </w:rPr>
        <w:t>1 год</w:t>
      </w:r>
      <w:r w:rsidRPr="009208A5">
        <w:rPr>
          <w:sz w:val="28"/>
          <w:szCs w:val="28"/>
        </w:rPr>
        <w:t>.). Основи козацьких бойових мистецтв та захисту. Копняки у</w:t>
      </w:r>
      <w:r>
        <w:rPr>
          <w:sz w:val="28"/>
          <w:szCs w:val="28"/>
        </w:rPr>
        <w:t xml:space="preserve"> </w:t>
      </w:r>
      <w:r w:rsidRPr="009208A5">
        <w:rPr>
          <w:sz w:val="28"/>
          <w:szCs w:val="28"/>
        </w:rPr>
        <w:t>стрибку «Голубець», «Зміна», «Щупак», «Чорт», «Блоха», «Яструб», «Коза». Поєднання копняків у</w:t>
      </w:r>
      <w:r>
        <w:rPr>
          <w:sz w:val="28"/>
          <w:szCs w:val="28"/>
        </w:rPr>
        <w:t xml:space="preserve"> </w:t>
      </w:r>
      <w:r w:rsidRPr="009208A5">
        <w:rPr>
          <w:sz w:val="28"/>
          <w:szCs w:val="28"/>
        </w:rPr>
        <w:t>стрибку із підсіканнями та повзунцями.</w:t>
      </w:r>
    </w:p>
    <w:p w:rsidR="001735FC" w:rsidRPr="009208A5" w:rsidRDefault="001735FC" w:rsidP="001735FC">
      <w:pPr>
        <w:ind w:firstLine="709"/>
        <w:jc w:val="both"/>
        <w:rPr>
          <w:sz w:val="28"/>
          <w:szCs w:val="28"/>
        </w:rPr>
      </w:pPr>
      <w:r w:rsidRPr="009208A5">
        <w:rPr>
          <w:i/>
          <w:iCs/>
          <w:sz w:val="28"/>
          <w:szCs w:val="28"/>
        </w:rPr>
        <w:t>Заняття 16</w:t>
      </w:r>
      <w:r w:rsidRPr="009208A5">
        <w:rPr>
          <w:sz w:val="28"/>
          <w:szCs w:val="28"/>
        </w:rPr>
        <w:t>. Практичне (</w:t>
      </w:r>
      <w:r w:rsidRPr="009208A5">
        <w:rPr>
          <w:i/>
          <w:iCs/>
          <w:sz w:val="28"/>
          <w:szCs w:val="28"/>
        </w:rPr>
        <w:t>1 год</w:t>
      </w:r>
      <w:r w:rsidRPr="009208A5">
        <w:rPr>
          <w:sz w:val="28"/>
          <w:szCs w:val="28"/>
        </w:rPr>
        <w:t>.). Основи козацьких бойових мистецтв та захисту. Затули «Пуга», «Черес», «Крес», «Завушник». Перепони «Кряж», «Їжак», «Лелека», «Чорногуз».</w:t>
      </w:r>
    </w:p>
    <w:p w:rsidR="001735FC" w:rsidRPr="009208A5" w:rsidRDefault="001735FC" w:rsidP="001735FC">
      <w:pPr>
        <w:ind w:firstLine="709"/>
        <w:jc w:val="both"/>
        <w:rPr>
          <w:sz w:val="28"/>
          <w:szCs w:val="28"/>
        </w:rPr>
      </w:pPr>
      <w:r w:rsidRPr="009208A5">
        <w:rPr>
          <w:i/>
          <w:iCs/>
          <w:sz w:val="28"/>
          <w:szCs w:val="28"/>
        </w:rPr>
        <w:t>Заняття 17</w:t>
      </w:r>
      <w:r w:rsidRPr="009208A5">
        <w:rPr>
          <w:sz w:val="28"/>
          <w:szCs w:val="28"/>
        </w:rPr>
        <w:t>. Практичне (</w:t>
      </w:r>
      <w:r w:rsidRPr="009208A5">
        <w:rPr>
          <w:i/>
          <w:iCs/>
          <w:sz w:val="28"/>
          <w:szCs w:val="28"/>
        </w:rPr>
        <w:t>1 год</w:t>
      </w:r>
      <w:r w:rsidRPr="009208A5">
        <w:rPr>
          <w:sz w:val="28"/>
          <w:szCs w:val="28"/>
        </w:rPr>
        <w:t>.). Основи козацьких бойових мистецтв та захисту. Відбивання «Руб», «Стин», «Зріз», «Шунь», «Вій». Зачепи «Зашморг», «Папка», «Зазуб», «Силька». Поєднання захисних та нападаючих рухів.</w:t>
      </w:r>
    </w:p>
    <w:p w:rsidR="001735FC" w:rsidRPr="009208A5" w:rsidRDefault="001735FC" w:rsidP="001735FC">
      <w:pPr>
        <w:ind w:firstLine="709"/>
        <w:jc w:val="both"/>
        <w:rPr>
          <w:sz w:val="28"/>
          <w:szCs w:val="28"/>
        </w:rPr>
      </w:pPr>
      <w:r w:rsidRPr="009208A5">
        <w:rPr>
          <w:i/>
          <w:iCs/>
          <w:sz w:val="28"/>
          <w:szCs w:val="28"/>
        </w:rPr>
        <w:t>Заняття 18- 19</w:t>
      </w:r>
      <w:r w:rsidRPr="009208A5">
        <w:rPr>
          <w:sz w:val="28"/>
          <w:szCs w:val="28"/>
        </w:rPr>
        <w:t>. Практичні (</w:t>
      </w:r>
      <w:r w:rsidRPr="009208A5">
        <w:rPr>
          <w:i/>
          <w:iCs/>
          <w:sz w:val="28"/>
          <w:szCs w:val="28"/>
        </w:rPr>
        <w:t>2 год</w:t>
      </w:r>
      <w:r w:rsidRPr="009208A5">
        <w:rPr>
          <w:sz w:val="28"/>
          <w:szCs w:val="28"/>
        </w:rPr>
        <w:t>.). Комплексне контрольне заняття. Змагання з козацької боротьби «Бойовий гопак».</w:t>
      </w:r>
    </w:p>
    <w:p w:rsidR="001735FC" w:rsidRPr="009208A5" w:rsidRDefault="001735FC" w:rsidP="001735FC">
      <w:pPr>
        <w:ind w:firstLine="709"/>
        <w:jc w:val="both"/>
        <w:rPr>
          <w:sz w:val="28"/>
          <w:szCs w:val="28"/>
        </w:rPr>
      </w:pPr>
      <w:r w:rsidRPr="009208A5">
        <w:rPr>
          <w:i/>
          <w:iCs/>
          <w:sz w:val="28"/>
          <w:szCs w:val="28"/>
        </w:rPr>
        <w:t>Заняття 20</w:t>
      </w:r>
      <w:r w:rsidRPr="009208A5">
        <w:rPr>
          <w:sz w:val="28"/>
          <w:szCs w:val="28"/>
        </w:rPr>
        <w:t>. Практичне (</w:t>
      </w:r>
      <w:r w:rsidRPr="009208A5">
        <w:rPr>
          <w:i/>
          <w:iCs/>
          <w:sz w:val="28"/>
          <w:szCs w:val="28"/>
        </w:rPr>
        <w:t>1 год</w:t>
      </w:r>
      <w:r w:rsidRPr="009208A5">
        <w:rPr>
          <w:sz w:val="28"/>
          <w:szCs w:val="28"/>
        </w:rPr>
        <w:t>.). Запо</w:t>
      </w:r>
      <w:r>
        <w:rPr>
          <w:sz w:val="28"/>
          <w:szCs w:val="28"/>
        </w:rPr>
        <w:t>віді захисника Вітчизни щодо ви</w:t>
      </w:r>
      <w:r w:rsidRPr="009208A5">
        <w:rPr>
          <w:sz w:val="28"/>
          <w:szCs w:val="28"/>
        </w:rPr>
        <w:t>вчення та удосконалення мистецтва козацької боротьби «Бойовий гопак».</w:t>
      </w:r>
    </w:p>
    <w:p w:rsidR="001735FC" w:rsidRPr="009208A5" w:rsidRDefault="001735FC" w:rsidP="001735FC">
      <w:pPr>
        <w:ind w:firstLine="709"/>
        <w:jc w:val="both"/>
        <w:rPr>
          <w:sz w:val="28"/>
          <w:szCs w:val="28"/>
        </w:rPr>
      </w:pPr>
    </w:p>
    <w:p w:rsidR="001735FC" w:rsidRPr="009208A5" w:rsidRDefault="001735FC" w:rsidP="001735FC">
      <w:pPr>
        <w:ind w:firstLine="709"/>
        <w:jc w:val="both"/>
        <w:rPr>
          <w:b/>
          <w:bCs/>
          <w:sz w:val="28"/>
          <w:szCs w:val="28"/>
        </w:rPr>
      </w:pPr>
      <w:r w:rsidRPr="009208A5">
        <w:rPr>
          <w:b/>
          <w:bCs/>
          <w:sz w:val="28"/>
          <w:szCs w:val="28"/>
        </w:rPr>
        <w:t xml:space="preserve">Тема 2. Прикладна фізична підготовка </w:t>
      </w:r>
      <w:r w:rsidRPr="00061585">
        <w:rPr>
          <w:bCs/>
          <w:i/>
          <w:sz w:val="28"/>
          <w:szCs w:val="28"/>
        </w:rPr>
        <w:t>(14 год.)</w:t>
      </w:r>
    </w:p>
    <w:p w:rsidR="001735FC" w:rsidRPr="009208A5" w:rsidRDefault="001735FC" w:rsidP="001735FC">
      <w:pPr>
        <w:ind w:firstLine="709"/>
        <w:jc w:val="both"/>
        <w:rPr>
          <w:sz w:val="28"/>
          <w:szCs w:val="28"/>
        </w:rPr>
      </w:pPr>
      <w:r w:rsidRPr="009208A5">
        <w:rPr>
          <w:i/>
          <w:iCs/>
          <w:sz w:val="28"/>
          <w:szCs w:val="28"/>
        </w:rPr>
        <w:t>Заняття 1</w:t>
      </w:r>
      <w:r w:rsidRPr="009208A5">
        <w:rPr>
          <w:sz w:val="28"/>
          <w:szCs w:val="28"/>
        </w:rPr>
        <w:t>. Практичне (</w:t>
      </w:r>
      <w:r w:rsidRPr="009208A5">
        <w:rPr>
          <w:i/>
          <w:iCs/>
          <w:sz w:val="28"/>
          <w:szCs w:val="28"/>
        </w:rPr>
        <w:t>1 год</w:t>
      </w:r>
      <w:r w:rsidRPr="009208A5">
        <w:rPr>
          <w:sz w:val="28"/>
          <w:szCs w:val="28"/>
        </w:rPr>
        <w:t>.). Нормативи з</w:t>
      </w:r>
      <w:r>
        <w:rPr>
          <w:sz w:val="28"/>
          <w:szCs w:val="28"/>
        </w:rPr>
        <w:t xml:space="preserve"> </w:t>
      </w:r>
      <w:r w:rsidRPr="009208A5">
        <w:rPr>
          <w:sz w:val="28"/>
          <w:szCs w:val="28"/>
        </w:rPr>
        <w:t xml:space="preserve">прикладної фізичної підготовки. Особливості індивідуальної прикладної фізичної підготовки. Заходи безпеки. </w:t>
      </w:r>
    </w:p>
    <w:p w:rsidR="001735FC" w:rsidRPr="009208A5" w:rsidRDefault="001735FC" w:rsidP="001735FC">
      <w:pPr>
        <w:ind w:firstLine="709"/>
        <w:jc w:val="both"/>
        <w:rPr>
          <w:sz w:val="28"/>
          <w:szCs w:val="28"/>
        </w:rPr>
      </w:pPr>
      <w:r w:rsidRPr="009208A5">
        <w:rPr>
          <w:i/>
          <w:iCs/>
          <w:sz w:val="28"/>
          <w:szCs w:val="28"/>
        </w:rPr>
        <w:t>Заняття 2</w:t>
      </w:r>
      <w:r w:rsidRPr="009208A5">
        <w:rPr>
          <w:sz w:val="28"/>
          <w:szCs w:val="28"/>
        </w:rPr>
        <w:t>. Практичне (</w:t>
      </w:r>
      <w:r w:rsidRPr="009208A5">
        <w:rPr>
          <w:i/>
          <w:iCs/>
          <w:sz w:val="28"/>
          <w:szCs w:val="28"/>
        </w:rPr>
        <w:t>1 год</w:t>
      </w:r>
      <w:r w:rsidRPr="009208A5">
        <w:rPr>
          <w:sz w:val="28"/>
          <w:szCs w:val="28"/>
        </w:rPr>
        <w:t>.). Тренування у виконанні нормативів. Підтягування.</w:t>
      </w:r>
    </w:p>
    <w:p w:rsidR="001735FC" w:rsidRPr="009208A5" w:rsidRDefault="001735FC" w:rsidP="001735FC">
      <w:pPr>
        <w:ind w:firstLine="709"/>
        <w:jc w:val="both"/>
        <w:rPr>
          <w:sz w:val="28"/>
          <w:szCs w:val="28"/>
        </w:rPr>
      </w:pPr>
      <w:r w:rsidRPr="009208A5">
        <w:rPr>
          <w:i/>
          <w:iCs/>
          <w:sz w:val="28"/>
          <w:szCs w:val="28"/>
        </w:rPr>
        <w:t>Заняття 3</w:t>
      </w:r>
      <w:r w:rsidRPr="009208A5">
        <w:rPr>
          <w:sz w:val="28"/>
          <w:szCs w:val="28"/>
        </w:rPr>
        <w:t>. Практичне (</w:t>
      </w:r>
      <w:r w:rsidRPr="009208A5">
        <w:rPr>
          <w:i/>
          <w:iCs/>
          <w:sz w:val="28"/>
          <w:szCs w:val="28"/>
        </w:rPr>
        <w:t>1 год</w:t>
      </w:r>
      <w:r w:rsidRPr="009208A5">
        <w:rPr>
          <w:sz w:val="28"/>
          <w:szCs w:val="28"/>
        </w:rPr>
        <w:t>.). Тренування у виконанні нормативів. Підйом переворотом.</w:t>
      </w:r>
    </w:p>
    <w:p w:rsidR="001735FC" w:rsidRPr="009208A5" w:rsidRDefault="001735FC" w:rsidP="001735FC">
      <w:pPr>
        <w:ind w:firstLine="709"/>
        <w:jc w:val="both"/>
        <w:rPr>
          <w:sz w:val="28"/>
          <w:szCs w:val="28"/>
        </w:rPr>
      </w:pPr>
      <w:r w:rsidRPr="009208A5">
        <w:rPr>
          <w:i/>
          <w:iCs/>
          <w:sz w:val="28"/>
          <w:szCs w:val="28"/>
        </w:rPr>
        <w:t>Заняття 4</w:t>
      </w:r>
      <w:r w:rsidRPr="009208A5">
        <w:rPr>
          <w:sz w:val="28"/>
          <w:szCs w:val="28"/>
        </w:rPr>
        <w:t>. Практичне (</w:t>
      </w:r>
      <w:r w:rsidRPr="009208A5">
        <w:rPr>
          <w:i/>
          <w:iCs/>
          <w:sz w:val="28"/>
          <w:szCs w:val="28"/>
        </w:rPr>
        <w:t>1 год</w:t>
      </w:r>
      <w:r w:rsidRPr="009208A5">
        <w:rPr>
          <w:sz w:val="28"/>
          <w:szCs w:val="28"/>
        </w:rPr>
        <w:t xml:space="preserve">.). Тренування у виконанні нормативів. Підйом силою. </w:t>
      </w:r>
    </w:p>
    <w:p w:rsidR="001735FC" w:rsidRPr="009208A5" w:rsidRDefault="001735FC" w:rsidP="001735FC">
      <w:pPr>
        <w:ind w:firstLine="709"/>
        <w:jc w:val="both"/>
        <w:rPr>
          <w:sz w:val="28"/>
          <w:szCs w:val="28"/>
        </w:rPr>
      </w:pPr>
      <w:r w:rsidRPr="009208A5">
        <w:rPr>
          <w:i/>
          <w:iCs/>
          <w:sz w:val="28"/>
          <w:szCs w:val="28"/>
        </w:rPr>
        <w:t>Заняття 5</w:t>
      </w:r>
      <w:r w:rsidRPr="009208A5">
        <w:rPr>
          <w:sz w:val="28"/>
          <w:szCs w:val="28"/>
        </w:rPr>
        <w:t>. Практичне (</w:t>
      </w:r>
      <w:r w:rsidRPr="009208A5">
        <w:rPr>
          <w:i/>
          <w:iCs/>
          <w:sz w:val="28"/>
          <w:szCs w:val="28"/>
        </w:rPr>
        <w:t>1 год</w:t>
      </w:r>
      <w:r w:rsidRPr="009208A5">
        <w:rPr>
          <w:sz w:val="28"/>
          <w:szCs w:val="28"/>
        </w:rPr>
        <w:t>.). Тренування у виконанні нормативів. Згинання та розгинання рук в упорі.</w:t>
      </w:r>
    </w:p>
    <w:p w:rsidR="001735FC" w:rsidRPr="009208A5" w:rsidRDefault="001735FC" w:rsidP="001735FC">
      <w:pPr>
        <w:ind w:firstLine="709"/>
        <w:jc w:val="both"/>
        <w:rPr>
          <w:sz w:val="28"/>
          <w:szCs w:val="28"/>
        </w:rPr>
      </w:pPr>
      <w:r w:rsidRPr="009208A5">
        <w:rPr>
          <w:i/>
          <w:iCs/>
          <w:sz w:val="28"/>
          <w:szCs w:val="28"/>
        </w:rPr>
        <w:t>Заняття 6</w:t>
      </w:r>
      <w:r w:rsidRPr="009208A5">
        <w:rPr>
          <w:sz w:val="28"/>
          <w:szCs w:val="28"/>
        </w:rPr>
        <w:t>. Практичне (</w:t>
      </w:r>
      <w:r w:rsidRPr="009208A5">
        <w:rPr>
          <w:i/>
          <w:iCs/>
          <w:sz w:val="28"/>
          <w:szCs w:val="28"/>
        </w:rPr>
        <w:t>1 год</w:t>
      </w:r>
      <w:r w:rsidRPr="009208A5">
        <w:rPr>
          <w:sz w:val="28"/>
          <w:szCs w:val="28"/>
        </w:rPr>
        <w:t>.). Тренування у ви</w:t>
      </w:r>
      <w:r>
        <w:rPr>
          <w:sz w:val="28"/>
          <w:szCs w:val="28"/>
        </w:rPr>
        <w:t>конанні нормативів. Комплексна</w:t>
      </w:r>
      <w:r w:rsidRPr="009208A5">
        <w:rPr>
          <w:sz w:val="28"/>
          <w:szCs w:val="28"/>
        </w:rPr>
        <w:t xml:space="preserve"> силова вправа.</w:t>
      </w:r>
    </w:p>
    <w:p w:rsidR="001735FC" w:rsidRPr="009208A5" w:rsidRDefault="001735FC" w:rsidP="001735FC">
      <w:pPr>
        <w:ind w:firstLine="709"/>
        <w:jc w:val="both"/>
        <w:rPr>
          <w:sz w:val="28"/>
          <w:szCs w:val="28"/>
        </w:rPr>
      </w:pPr>
      <w:r w:rsidRPr="009208A5">
        <w:rPr>
          <w:i/>
          <w:iCs/>
          <w:sz w:val="28"/>
          <w:szCs w:val="28"/>
        </w:rPr>
        <w:t>Заняття 7</w:t>
      </w:r>
      <w:r w:rsidRPr="009208A5">
        <w:rPr>
          <w:sz w:val="28"/>
          <w:szCs w:val="28"/>
        </w:rPr>
        <w:t>. Практичне (</w:t>
      </w:r>
      <w:r w:rsidRPr="009208A5">
        <w:rPr>
          <w:i/>
          <w:iCs/>
          <w:sz w:val="28"/>
          <w:szCs w:val="28"/>
        </w:rPr>
        <w:t>1 год</w:t>
      </w:r>
      <w:r w:rsidRPr="009208A5">
        <w:rPr>
          <w:sz w:val="28"/>
          <w:szCs w:val="28"/>
        </w:rPr>
        <w:t>.). Тренування у виконанні нормативів.</w:t>
      </w:r>
      <w:r w:rsidRPr="002609BC">
        <w:rPr>
          <w:sz w:val="28"/>
          <w:szCs w:val="28"/>
        </w:rPr>
        <w:t xml:space="preserve"> </w:t>
      </w:r>
      <w:r w:rsidRPr="009208A5">
        <w:rPr>
          <w:sz w:val="28"/>
          <w:szCs w:val="28"/>
        </w:rPr>
        <w:t xml:space="preserve">Біг </w:t>
      </w:r>
      <w:smartTag w:uri="urn:schemas-microsoft-com:office:smarttags" w:element="metricconverter">
        <w:smartTagPr>
          <w:attr w:name="ProductID" w:val="100 м"/>
        </w:smartTagPr>
        <w:r w:rsidRPr="009208A5">
          <w:rPr>
            <w:sz w:val="28"/>
            <w:szCs w:val="28"/>
          </w:rPr>
          <w:t>100 м</w:t>
        </w:r>
      </w:smartTag>
      <w:r w:rsidRPr="009208A5">
        <w:rPr>
          <w:sz w:val="28"/>
          <w:szCs w:val="28"/>
        </w:rPr>
        <w:t>.</w:t>
      </w:r>
    </w:p>
    <w:p w:rsidR="001735FC" w:rsidRPr="009208A5" w:rsidRDefault="001735FC" w:rsidP="001735FC">
      <w:pPr>
        <w:ind w:firstLine="709"/>
        <w:jc w:val="both"/>
        <w:rPr>
          <w:sz w:val="28"/>
          <w:szCs w:val="28"/>
        </w:rPr>
      </w:pPr>
      <w:r w:rsidRPr="009208A5">
        <w:rPr>
          <w:i/>
          <w:iCs/>
          <w:sz w:val="28"/>
          <w:szCs w:val="28"/>
        </w:rPr>
        <w:t>Заняття 8</w:t>
      </w:r>
      <w:r w:rsidRPr="009208A5">
        <w:rPr>
          <w:sz w:val="28"/>
          <w:szCs w:val="28"/>
        </w:rPr>
        <w:t>. Практичне (</w:t>
      </w:r>
      <w:r w:rsidRPr="009208A5">
        <w:rPr>
          <w:i/>
          <w:iCs/>
          <w:sz w:val="28"/>
          <w:szCs w:val="28"/>
        </w:rPr>
        <w:t>1 год</w:t>
      </w:r>
      <w:r w:rsidRPr="009208A5">
        <w:rPr>
          <w:sz w:val="28"/>
          <w:szCs w:val="28"/>
        </w:rPr>
        <w:t>.). Тренування у виконанні нормативів.</w:t>
      </w:r>
      <w:r w:rsidRPr="002609BC">
        <w:rPr>
          <w:sz w:val="28"/>
          <w:szCs w:val="28"/>
        </w:rPr>
        <w:t xml:space="preserve"> </w:t>
      </w:r>
      <w:r w:rsidRPr="009208A5">
        <w:rPr>
          <w:sz w:val="28"/>
          <w:szCs w:val="28"/>
        </w:rPr>
        <w:t xml:space="preserve">Крос </w:t>
      </w:r>
      <w:smartTag w:uri="urn:schemas-microsoft-com:office:smarttags" w:element="metricconverter">
        <w:smartTagPr>
          <w:attr w:name="ProductID" w:val="3 км"/>
        </w:smartTagPr>
        <w:r w:rsidRPr="009208A5">
          <w:rPr>
            <w:sz w:val="28"/>
            <w:szCs w:val="28"/>
          </w:rPr>
          <w:t>3 км</w:t>
        </w:r>
      </w:smartTag>
      <w:r w:rsidRPr="009208A5">
        <w:rPr>
          <w:sz w:val="28"/>
          <w:szCs w:val="28"/>
        </w:rPr>
        <w:t>.</w:t>
      </w:r>
    </w:p>
    <w:p w:rsidR="001735FC" w:rsidRPr="009208A5" w:rsidRDefault="001735FC" w:rsidP="001735FC">
      <w:pPr>
        <w:ind w:firstLine="709"/>
        <w:jc w:val="both"/>
        <w:rPr>
          <w:sz w:val="28"/>
          <w:szCs w:val="28"/>
        </w:rPr>
      </w:pPr>
      <w:r w:rsidRPr="009208A5">
        <w:rPr>
          <w:i/>
          <w:iCs/>
          <w:sz w:val="28"/>
          <w:szCs w:val="28"/>
        </w:rPr>
        <w:t>Заняття 9</w:t>
      </w:r>
      <w:r w:rsidRPr="009208A5">
        <w:rPr>
          <w:sz w:val="28"/>
          <w:szCs w:val="28"/>
        </w:rPr>
        <w:t>. Практичне (</w:t>
      </w:r>
      <w:r w:rsidRPr="009208A5">
        <w:rPr>
          <w:i/>
          <w:iCs/>
          <w:sz w:val="28"/>
          <w:szCs w:val="28"/>
        </w:rPr>
        <w:t>1 год</w:t>
      </w:r>
      <w:r w:rsidRPr="009208A5">
        <w:rPr>
          <w:sz w:val="28"/>
          <w:szCs w:val="28"/>
        </w:rPr>
        <w:t>.). Тренування у виконанні нормативів. Метання навчальної гранати (Ф-1) на дальність.</w:t>
      </w:r>
    </w:p>
    <w:p w:rsidR="001735FC" w:rsidRPr="009208A5" w:rsidRDefault="001735FC" w:rsidP="001735FC">
      <w:pPr>
        <w:ind w:firstLine="709"/>
        <w:jc w:val="both"/>
        <w:rPr>
          <w:sz w:val="28"/>
          <w:szCs w:val="28"/>
        </w:rPr>
      </w:pPr>
      <w:r w:rsidRPr="009208A5">
        <w:rPr>
          <w:i/>
          <w:iCs/>
          <w:sz w:val="28"/>
          <w:szCs w:val="28"/>
        </w:rPr>
        <w:lastRenderedPageBreak/>
        <w:t>Заняття 10</w:t>
      </w:r>
      <w:r w:rsidRPr="009208A5">
        <w:rPr>
          <w:sz w:val="28"/>
          <w:szCs w:val="28"/>
        </w:rPr>
        <w:t>. Практичне (</w:t>
      </w:r>
      <w:r w:rsidRPr="009208A5">
        <w:rPr>
          <w:i/>
          <w:iCs/>
          <w:sz w:val="28"/>
          <w:szCs w:val="28"/>
        </w:rPr>
        <w:t>1 год</w:t>
      </w:r>
      <w:r w:rsidRPr="009208A5">
        <w:rPr>
          <w:sz w:val="28"/>
          <w:szCs w:val="28"/>
        </w:rPr>
        <w:t>.). Тренування у виконанні нормативів. Метання навчальної гранати (Ф-1) на влучність.</w:t>
      </w:r>
    </w:p>
    <w:p w:rsidR="001735FC" w:rsidRPr="009208A5" w:rsidRDefault="001735FC" w:rsidP="001735FC">
      <w:pPr>
        <w:ind w:firstLine="709"/>
        <w:jc w:val="both"/>
        <w:rPr>
          <w:sz w:val="28"/>
          <w:szCs w:val="28"/>
        </w:rPr>
      </w:pPr>
      <w:r w:rsidRPr="009208A5">
        <w:rPr>
          <w:i/>
          <w:iCs/>
          <w:sz w:val="28"/>
          <w:szCs w:val="28"/>
        </w:rPr>
        <w:t>Заняття 11</w:t>
      </w:r>
      <w:r w:rsidRPr="009208A5">
        <w:rPr>
          <w:sz w:val="28"/>
          <w:szCs w:val="28"/>
        </w:rPr>
        <w:t>. Практичне (</w:t>
      </w:r>
      <w:r w:rsidRPr="009208A5">
        <w:rPr>
          <w:i/>
          <w:iCs/>
          <w:sz w:val="28"/>
          <w:szCs w:val="28"/>
        </w:rPr>
        <w:t>1 год</w:t>
      </w:r>
      <w:r w:rsidRPr="009208A5">
        <w:rPr>
          <w:sz w:val="28"/>
          <w:szCs w:val="28"/>
        </w:rPr>
        <w:t xml:space="preserve">.). Тренування у виконанні нормативів. Плавання </w:t>
      </w:r>
      <w:smartTag w:uri="urn:schemas-microsoft-com:office:smarttags" w:element="metricconverter">
        <w:smartTagPr>
          <w:attr w:name="ProductID" w:val="100 м"/>
        </w:smartTagPr>
        <w:r w:rsidRPr="009208A5">
          <w:rPr>
            <w:sz w:val="28"/>
            <w:szCs w:val="28"/>
          </w:rPr>
          <w:t>100 м</w:t>
        </w:r>
      </w:smartTag>
      <w:r w:rsidRPr="009208A5">
        <w:rPr>
          <w:sz w:val="28"/>
          <w:szCs w:val="28"/>
        </w:rPr>
        <w:t xml:space="preserve"> вільним стилем. </w:t>
      </w:r>
    </w:p>
    <w:p w:rsidR="001735FC" w:rsidRPr="009208A5" w:rsidRDefault="001735FC" w:rsidP="001735FC">
      <w:pPr>
        <w:ind w:firstLine="709"/>
        <w:jc w:val="both"/>
        <w:rPr>
          <w:sz w:val="28"/>
          <w:szCs w:val="28"/>
        </w:rPr>
      </w:pPr>
      <w:r w:rsidRPr="009208A5">
        <w:rPr>
          <w:i/>
          <w:iCs/>
          <w:sz w:val="28"/>
          <w:szCs w:val="28"/>
        </w:rPr>
        <w:t>Заняття 12</w:t>
      </w:r>
      <w:r w:rsidRPr="009208A5">
        <w:rPr>
          <w:sz w:val="28"/>
          <w:szCs w:val="28"/>
        </w:rPr>
        <w:t>. Практичне (</w:t>
      </w:r>
      <w:r w:rsidRPr="009208A5">
        <w:rPr>
          <w:i/>
          <w:iCs/>
          <w:sz w:val="28"/>
          <w:szCs w:val="28"/>
        </w:rPr>
        <w:t>1 год</w:t>
      </w:r>
      <w:r w:rsidRPr="009208A5">
        <w:rPr>
          <w:sz w:val="28"/>
          <w:szCs w:val="28"/>
        </w:rPr>
        <w:t>.). Тренування у виконанні нормативів. Пірнання у довжину.</w:t>
      </w:r>
    </w:p>
    <w:p w:rsidR="001735FC" w:rsidRPr="009208A5" w:rsidRDefault="001735FC" w:rsidP="001735FC">
      <w:pPr>
        <w:ind w:firstLine="709"/>
        <w:jc w:val="both"/>
        <w:rPr>
          <w:sz w:val="28"/>
          <w:szCs w:val="28"/>
        </w:rPr>
      </w:pPr>
      <w:r w:rsidRPr="009208A5">
        <w:rPr>
          <w:i/>
          <w:iCs/>
          <w:sz w:val="28"/>
          <w:szCs w:val="28"/>
        </w:rPr>
        <w:t>Заняття 13</w:t>
      </w:r>
      <w:r w:rsidRPr="009208A5">
        <w:rPr>
          <w:sz w:val="28"/>
          <w:szCs w:val="28"/>
        </w:rPr>
        <w:t>. Практичне (</w:t>
      </w:r>
      <w:r w:rsidRPr="009208A5">
        <w:rPr>
          <w:i/>
          <w:iCs/>
          <w:sz w:val="28"/>
          <w:szCs w:val="28"/>
        </w:rPr>
        <w:t>1 год</w:t>
      </w:r>
      <w:r w:rsidRPr="009208A5">
        <w:rPr>
          <w:sz w:val="28"/>
          <w:szCs w:val="28"/>
        </w:rPr>
        <w:t xml:space="preserve">.). Комплексне контрольне заняття з виконання нормативів прикладної фізичної підготовки. Плавання </w:t>
      </w:r>
      <w:smartTag w:uri="urn:schemas-microsoft-com:office:smarttags" w:element="metricconverter">
        <w:smartTagPr>
          <w:attr w:name="ProductID" w:val="50 м"/>
        </w:smartTagPr>
        <w:r w:rsidRPr="009208A5">
          <w:rPr>
            <w:sz w:val="28"/>
            <w:szCs w:val="28"/>
          </w:rPr>
          <w:t>50 м</w:t>
        </w:r>
      </w:smartTag>
      <w:r w:rsidRPr="009208A5">
        <w:rPr>
          <w:sz w:val="28"/>
          <w:szCs w:val="28"/>
        </w:rPr>
        <w:t xml:space="preserve"> в обмундируванні.</w:t>
      </w:r>
    </w:p>
    <w:p w:rsidR="001735FC" w:rsidRPr="009208A5" w:rsidRDefault="001735FC" w:rsidP="001735FC">
      <w:pPr>
        <w:ind w:firstLine="709"/>
        <w:jc w:val="both"/>
        <w:rPr>
          <w:sz w:val="28"/>
          <w:szCs w:val="28"/>
        </w:rPr>
      </w:pPr>
      <w:r w:rsidRPr="009208A5">
        <w:rPr>
          <w:i/>
          <w:iCs/>
          <w:sz w:val="28"/>
          <w:szCs w:val="28"/>
        </w:rPr>
        <w:t>Заняття 14</w:t>
      </w:r>
      <w:r w:rsidRPr="009208A5">
        <w:rPr>
          <w:sz w:val="28"/>
          <w:szCs w:val="28"/>
        </w:rPr>
        <w:t>. Практичне (</w:t>
      </w:r>
      <w:r w:rsidRPr="009208A5">
        <w:rPr>
          <w:i/>
          <w:iCs/>
          <w:sz w:val="28"/>
          <w:szCs w:val="28"/>
        </w:rPr>
        <w:t>1 год</w:t>
      </w:r>
      <w:r w:rsidRPr="009208A5">
        <w:rPr>
          <w:sz w:val="28"/>
          <w:szCs w:val="28"/>
        </w:rPr>
        <w:t>.). Підсумкове заняття.</w:t>
      </w:r>
    </w:p>
    <w:p w:rsidR="001735FC" w:rsidRPr="009208A5" w:rsidRDefault="001735FC" w:rsidP="001735FC">
      <w:pPr>
        <w:ind w:firstLine="709"/>
        <w:jc w:val="both"/>
        <w:rPr>
          <w:sz w:val="28"/>
          <w:szCs w:val="28"/>
        </w:rPr>
      </w:pPr>
      <w:r w:rsidRPr="009208A5">
        <w:rPr>
          <w:sz w:val="28"/>
          <w:szCs w:val="28"/>
        </w:rPr>
        <w:t xml:space="preserve">Настанови захиснику Вітчизни щодо вивчення та удосконалення мистецтва козацької боротьби «Бойовий гопак»: будьте відповідальні, правдиві, дисципліновані, послідовні, діяльні. Любіть волю. Не обмовляйте. Єднайтеся. </w:t>
      </w:r>
    </w:p>
    <w:p w:rsidR="001735FC" w:rsidRPr="009208A5" w:rsidRDefault="001735FC" w:rsidP="001735FC">
      <w:pPr>
        <w:ind w:firstLine="709"/>
        <w:jc w:val="both"/>
        <w:rPr>
          <w:sz w:val="28"/>
          <w:szCs w:val="28"/>
        </w:rPr>
      </w:pPr>
      <w:r w:rsidRPr="009208A5">
        <w:rPr>
          <w:b/>
          <w:bCs/>
          <w:sz w:val="28"/>
          <w:szCs w:val="28"/>
        </w:rPr>
        <w:t>Висновок</w:t>
      </w:r>
      <w:r>
        <w:rPr>
          <w:b/>
          <w:bCs/>
          <w:sz w:val="28"/>
          <w:szCs w:val="28"/>
        </w:rPr>
        <w:t>. У</w:t>
      </w:r>
      <w:r w:rsidRPr="009208A5">
        <w:rPr>
          <w:sz w:val="28"/>
          <w:szCs w:val="28"/>
        </w:rPr>
        <w:t>провадження програми може стати підсумковим етапом виконання п.</w:t>
      </w:r>
      <w:r>
        <w:rPr>
          <w:sz w:val="28"/>
          <w:szCs w:val="28"/>
          <w:lang w:val="en-US"/>
        </w:rPr>
        <w:t> </w:t>
      </w:r>
      <w:r w:rsidRPr="009208A5">
        <w:rPr>
          <w:sz w:val="28"/>
          <w:szCs w:val="28"/>
        </w:rPr>
        <w:t>45, 46, 48, р. 6 Національної програми відродження та розвитку українського козацтва на 2002-2005 роки, схваленої Указом Президента України від 15.11.2001 р. № 1092/2</w:t>
      </w:r>
      <w:r>
        <w:rPr>
          <w:sz w:val="28"/>
          <w:szCs w:val="28"/>
        </w:rPr>
        <w:t xml:space="preserve"> </w:t>
      </w:r>
      <w:r w:rsidRPr="009208A5">
        <w:rPr>
          <w:sz w:val="28"/>
          <w:szCs w:val="28"/>
        </w:rPr>
        <w:t>001, а</w:t>
      </w:r>
      <w:r>
        <w:rPr>
          <w:sz w:val="28"/>
          <w:szCs w:val="28"/>
        </w:rPr>
        <w:t xml:space="preserve"> </w:t>
      </w:r>
      <w:r w:rsidRPr="009208A5">
        <w:rPr>
          <w:sz w:val="28"/>
          <w:szCs w:val="28"/>
        </w:rPr>
        <w:t>також основою системи прикладного фізичного вдосконалення учнів у процесі підготовки до захисту Вітчизни та організації національного виховання учнівської молоді з особистісно орієнтованим підходом до нього, побудованій на фундаменті державотворення і реалізації концепції виховання старшокласників на військово-козацьких традиціях як справжніх факторів консолідації суспільства та виховання лицаря-патріота, захисника Вітчизни.</w:t>
      </w:r>
    </w:p>
    <w:p w:rsidR="001735FC" w:rsidRPr="009208A5" w:rsidRDefault="001735FC" w:rsidP="001735FC">
      <w:pPr>
        <w:ind w:firstLine="709"/>
        <w:jc w:val="both"/>
        <w:rPr>
          <w:sz w:val="28"/>
          <w:szCs w:val="28"/>
        </w:rPr>
      </w:pPr>
    </w:p>
    <w:p w:rsidR="001735FC" w:rsidRPr="009208A5" w:rsidRDefault="001735FC" w:rsidP="001735FC">
      <w:pPr>
        <w:ind w:firstLine="709"/>
        <w:jc w:val="center"/>
        <w:rPr>
          <w:b/>
          <w:bCs/>
          <w:sz w:val="28"/>
          <w:szCs w:val="28"/>
        </w:rPr>
      </w:pPr>
      <w:r w:rsidRPr="009208A5">
        <w:rPr>
          <w:b/>
          <w:bCs/>
          <w:sz w:val="28"/>
          <w:szCs w:val="28"/>
        </w:rPr>
        <w:t>Лицарсько-патріотичні настанови учням щодо вивчення та</w:t>
      </w:r>
      <w:r>
        <w:rPr>
          <w:b/>
          <w:bCs/>
          <w:sz w:val="28"/>
          <w:szCs w:val="28"/>
        </w:rPr>
        <w:t> </w:t>
      </w:r>
      <w:r w:rsidRPr="009208A5">
        <w:rPr>
          <w:b/>
          <w:bCs/>
          <w:sz w:val="28"/>
          <w:szCs w:val="28"/>
        </w:rPr>
        <w:t>удосконалення мистецтва козацької боротьби «Бойовий гопак»</w:t>
      </w:r>
    </w:p>
    <w:p w:rsidR="001735FC" w:rsidRPr="009208A5" w:rsidRDefault="001735FC" w:rsidP="001735FC">
      <w:pPr>
        <w:ind w:firstLine="709"/>
        <w:jc w:val="both"/>
        <w:rPr>
          <w:sz w:val="28"/>
          <w:szCs w:val="28"/>
        </w:rPr>
      </w:pPr>
      <w:r w:rsidRPr="009208A5">
        <w:rPr>
          <w:sz w:val="28"/>
          <w:szCs w:val="28"/>
        </w:rPr>
        <w:t xml:space="preserve">Гопаківці, усіма фібрами свого єства усвідомте, на який шлях ви стали. Ви </w:t>
      </w:r>
      <w:r>
        <w:rPr>
          <w:sz w:val="28"/>
          <w:szCs w:val="28"/>
        </w:rPr>
        <w:t>–</w:t>
      </w:r>
      <w:r w:rsidRPr="009208A5">
        <w:rPr>
          <w:sz w:val="28"/>
          <w:szCs w:val="28"/>
        </w:rPr>
        <w:t xml:space="preserve"> лицарі Світла, Правди, Добра й Любові і тому зобов'язані бути відповідальними за свої слова і</w:t>
      </w:r>
      <w:r>
        <w:rPr>
          <w:sz w:val="28"/>
          <w:szCs w:val="28"/>
        </w:rPr>
        <w:t xml:space="preserve"> </w:t>
      </w:r>
      <w:r w:rsidRPr="009208A5">
        <w:rPr>
          <w:sz w:val="28"/>
          <w:szCs w:val="28"/>
        </w:rPr>
        <w:t xml:space="preserve">дії, бути послідовними, чесними, правдивими; благородними й відважними, дисциплінованими й точними; славними й жертовними. </w:t>
      </w:r>
    </w:p>
    <w:p w:rsidR="001735FC" w:rsidRPr="009208A5" w:rsidRDefault="001735FC" w:rsidP="001735FC">
      <w:pPr>
        <w:ind w:firstLine="709"/>
        <w:jc w:val="both"/>
        <w:rPr>
          <w:sz w:val="28"/>
          <w:szCs w:val="28"/>
        </w:rPr>
      </w:pPr>
      <w:r w:rsidRPr="009208A5">
        <w:rPr>
          <w:b/>
          <w:bCs/>
          <w:sz w:val="28"/>
          <w:szCs w:val="28"/>
        </w:rPr>
        <w:t>1. Будьте відповідальними!</w:t>
      </w:r>
      <w:r w:rsidRPr="009208A5">
        <w:rPr>
          <w:sz w:val="28"/>
          <w:szCs w:val="28"/>
        </w:rPr>
        <w:t xml:space="preserve"> Відповідальність </w:t>
      </w:r>
      <w:r>
        <w:rPr>
          <w:sz w:val="28"/>
          <w:szCs w:val="28"/>
        </w:rPr>
        <w:t>–</w:t>
      </w:r>
      <w:r w:rsidRPr="009208A5">
        <w:rPr>
          <w:sz w:val="28"/>
          <w:szCs w:val="28"/>
        </w:rPr>
        <w:t xml:space="preserve"> ознака гідності. Ти став на шлях лицаря й тому повинен відповідати за свої слова і дії. Сказав - зроби! Не можеш зробити </w:t>
      </w:r>
      <w:r w:rsidRPr="008B08C4">
        <w:rPr>
          <w:sz w:val="28"/>
          <w:szCs w:val="28"/>
        </w:rPr>
        <w:t>–</w:t>
      </w:r>
      <w:r w:rsidRPr="009208A5">
        <w:rPr>
          <w:sz w:val="28"/>
          <w:szCs w:val="28"/>
        </w:rPr>
        <w:t xml:space="preserve"> не говори! Пообіцяв – виконуй обіцянку Міра твоєї честі вимірюється узгодженістю між словом  і дією. Відповідальність перед родиною, народом і Батьківщиною – це природна відповідальність. Відповідальність перед </w:t>
      </w:r>
      <w:r w:rsidRPr="009208A5">
        <w:rPr>
          <w:sz w:val="28"/>
          <w:szCs w:val="28"/>
        </w:rPr>
        <w:lastRenderedPageBreak/>
        <w:t xml:space="preserve">зайдами й ворогами </w:t>
      </w:r>
      <w:r>
        <w:rPr>
          <w:sz w:val="28"/>
          <w:szCs w:val="28"/>
        </w:rPr>
        <w:t>–</w:t>
      </w:r>
      <w:r w:rsidRPr="009208A5">
        <w:rPr>
          <w:sz w:val="28"/>
          <w:szCs w:val="28"/>
        </w:rPr>
        <w:t xml:space="preserve"> це зрада рідного, вона неприродна. Відповідальність перед учителями і Школою бойового гопака є шляхетною і благородною. Відповідальність у боротьбі за утвердження Української держави в світі є священною. Рівень відповідальності між учнями й учителями окреслює якість і швидкість росту до вершин досконалості.</w:t>
      </w:r>
    </w:p>
    <w:p w:rsidR="001735FC" w:rsidRPr="009208A5" w:rsidRDefault="001735FC" w:rsidP="001735FC">
      <w:pPr>
        <w:ind w:firstLine="709"/>
        <w:jc w:val="both"/>
        <w:rPr>
          <w:sz w:val="28"/>
          <w:szCs w:val="28"/>
        </w:rPr>
      </w:pPr>
      <w:r w:rsidRPr="009208A5">
        <w:rPr>
          <w:b/>
          <w:bCs/>
          <w:sz w:val="28"/>
          <w:szCs w:val="28"/>
        </w:rPr>
        <w:t>2.</w:t>
      </w:r>
      <w:r w:rsidRPr="009208A5">
        <w:rPr>
          <w:sz w:val="28"/>
          <w:szCs w:val="28"/>
        </w:rPr>
        <w:t xml:space="preserve"> </w:t>
      </w:r>
      <w:r w:rsidRPr="009208A5">
        <w:rPr>
          <w:b/>
          <w:bCs/>
          <w:sz w:val="28"/>
          <w:szCs w:val="28"/>
        </w:rPr>
        <w:t>Будьте послідовними</w:t>
      </w:r>
      <w:r w:rsidRPr="009208A5">
        <w:rPr>
          <w:sz w:val="28"/>
          <w:szCs w:val="28"/>
        </w:rPr>
        <w:t xml:space="preserve">. Послідовність </w:t>
      </w:r>
      <w:r w:rsidRPr="00A03481">
        <w:rPr>
          <w:sz w:val="28"/>
          <w:szCs w:val="28"/>
        </w:rPr>
        <w:t>–</w:t>
      </w:r>
      <w:r w:rsidRPr="009208A5">
        <w:rPr>
          <w:sz w:val="28"/>
          <w:szCs w:val="28"/>
        </w:rPr>
        <w:t xml:space="preserve"> це узгодженість між мріями і діями. Послідовність </w:t>
      </w:r>
      <w:r>
        <w:rPr>
          <w:sz w:val="28"/>
          <w:szCs w:val="28"/>
        </w:rPr>
        <w:t>–</w:t>
      </w:r>
      <w:r w:rsidRPr="009208A5">
        <w:rPr>
          <w:sz w:val="28"/>
          <w:szCs w:val="28"/>
        </w:rPr>
        <w:t xml:space="preserve"> це наполегливість, стійкість, непохитність, незламність, принциповість, неухильне прямування до поставленої мети. Послідовність </w:t>
      </w:r>
      <w:r>
        <w:rPr>
          <w:sz w:val="28"/>
          <w:szCs w:val="28"/>
        </w:rPr>
        <w:t>–</w:t>
      </w:r>
      <w:r w:rsidRPr="009208A5">
        <w:rPr>
          <w:sz w:val="28"/>
          <w:szCs w:val="28"/>
        </w:rPr>
        <w:t xml:space="preserve"> це поважність, статечність, гідність, значимість і благородство твоєї вдачі. У послідовних людей мислення стабільне, дії передбачені, почуття отримані. Послідовність – це вірність переконанням і відданість у здійсненні та досягненні мети. Послідовність </w:t>
      </w:r>
      <w:r>
        <w:rPr>
          <w:sz w:val="28"/>
          <w:szCs w:val="28"/>
        </w:rPr>
        <w:t>–</w:t>
      </w:r>
      <w:r w:rsidRPr="009208A5">
        <w:rPr>
          <w:sz w:val="28"/>
          <w:szCs w:val="28"/>
        </w:rPr>
        <w:t xml:space="preserve"> це вміння у найважчих умовах зберегти свою гідність. Чим більше в Школі бойового гопака буде послідовних, тим могутнішою буде школа. Послідовні живуть за гаслом: «Почав і справу </w:t>
      </w:r>
      <w:r>
        <w:rPr>
          <w:sz w:val="28"/>
          <w:szCs w:val="28"/>
        </w:rPr>
        <w:t>–</w:t>
      </w:r>
      <w:r w:rsidRPr="009208A5">
        <w:rPr>
          <w:sz w:val="28"/>
          <w:szCs w:val="28"/>
        </w:rPr>
        <w:t xml:space="preserve"> доведи до кінця». Почав вивчати бойовий гопак – вивчай добре, поступово планомірно, і твоя праця возвеличить тебе. Вивчаючи бойовий гопак, полюби його, знайди в ньому красу а в своєму вчителі побач Пророка і Творця. наполегливе прагнення стати досконалим стане твоєю свідомою й підсвідомою звичкою. Живи так, щоб</w:t>
      </w:r>
      <w:r>
        <w:rPr>
          <w:sz w:val="28"/>
          <w:szCs w:val="28"/>
        </w:rPr>
        <w:t xml:space="preserve"> </w:t>
      </w:r>
      <w:r w:rsidRPr="009208A5">
        <w:rPr>
          <w:sz w:val="28"/>
          <w:szCs w:val="28"/>
        </w:rPr>
        <w:t xml:space="preserve">з кожним днем ти ставав кращим; так, щоби тобі завтра хотілося бути ще кращим. Шлях до гармонії духу розуму й тіла лежить через послідовну постійну працю над розвитком трьох факторів сили.  Зборюй у собі лінь. Знай: найбільша перемога </w:t>
      </w:r>
      <w:r>
        <w:rPr>
          <w:sz w:val="28"/>
          <w:szCs w:val="28"/>
        </w:rPr>
        <w:t>–</w:t>
      </w:r>
      <w:r w:rsidRPr="009208A5">
        <w:rPr>
          <w:sz w:val="28"/>
          <w:szCs w:val="28"/>
        </w:rPr>
        <w:t xml:space="preserve"> це перемога над собою, над своїми недоліками. Пам'ятай! переможцям належить світ, тому почни перемогу над собою. Гопаківці, хай послідовність як основа гідності і щастя стане кредом вашого життя.</w:t>
      </w:r>
    </w:p>
    <w:p w:rsidR="001735FC" w:rsidRPr="009208A5" w:rsidRDefault="001735FC" w:rsidP="001735FC">
      <w:pPr>
        <w:ind w:firstLine="709"/>
        <w:jc w:val="both"/>
        <w:rPr>
          <w:sz w:val="28"/>
          <w:szCs w:val="28"/>
        </w:rPr>
      </w:pPr>
      <w:r w:rsidRPr="009208A5">
        <w:rPr>
          <w:b/>
          <w:bCs/>
          <w:sz w:val="28"/>
          <w:szCs w:val="28"/>
        </w:rPr>
        <w:t>3. Будьте чесними.</w:t>
      </w:r>
      <w:r w:rsidRPr="009208A5">
        <w:rPr>
          <w:sz w:val="28"/>
          <w:szCs w:val="28"/>
        </w:rPr>
        <w:t xml:space="preserve"> Чесність </w:t>
      </w:r>
      <w:r>
        <w:rPr>
          <w:sz w:val="28"/>
          <w:szCs w:val="28"/>
        </w:rPr>
        <w:t>–</w:t>
      </w:r>
      <w:r w:rsidRPr="009208A5">
        <w:rPr>
          <w:sz w:val="28"/>
          <w:szCs w:val="28"/>
        </w:rPr>
        <w:t xml:space="preserve"> це любов до власної гідності. Чесна людина, з любові до своєї гідності ставиться чесно до своїх обов'язків, обіцянок,  вчинків, почуттів. Людина, що зрадила чесність, зрадила сама себе. Чесність </w:t>
      </w:r>
      <w:r>
        <w:rPr>
          <w:sz w:val="28"/>
          <w:szCs w:val="28"/>
        </w:rPr>
        <w:t>–</w:t>
      </w:r>
      <w:r w:rsidRPr="009208A5">
        <w:rPr>
          <w:sz w:val="28"/>
          <w:szCs w:val="28"/>
        </w:rPr>
        <w:t xml:space="preserve"> це навик  </w:t>
      </w:r>
      <w:r>
        <w:rPr>
          <w:sz w:val="28"/>
          <w:szCs w:val="28"/>
        </w:rPr>
        <w:t>д</w:t>
      </w:r>
      <w:r w:rsidRPr="009208A5">
        <w:rPr>
          <w:sz w:val="28"/>
          <w:szCs w:val="28"/>
        </w:rPr>
        <w:t>оброго виховання в родині і самовиховання на шляху до великої мети. Гопаківці, будьте чесними: зі своїми вчителями і побратимами. Хай чеснота  ваша віддасть</w:t>
      </w:r>
      <w:r>
        <w:rPr>
          <w:sz w:val="28"/>
          <w:szCs w:val="28"/>
        </w:rPr>
        <w:t>ся вам гідним поступком і здобут</w:t>
      </w:r>
      <w:r w:rsidRPr="009208A5">
        <w:rPr>
          <w:sz w:val="28"/>
          <w:szCs w:val="28"/>
        </w:rPr>
        <w:t>ками. Бережіть свою честь! Честі без віри в чесне життя не буває. Честь дається людині тільки один раз. Честь дорожча за життя, бо життя без честі - рабство.</w:t>
      </w:r>
    </w:p>
    <w:p w:rsidR="001735FC" w:rsidRPr="009208A5" w:rsidRDefault="001735FC" w:rsidP="001735FC">
      <w:pPr>
        <w:ind w:firstLine="709"/>
        <w:jc w:val="both"/>
        <w:rPr>
          <w:sz w:val="28"/>
          <w:szCs w:val="28"/>
        </w:rPr>
      </w:pPr>
      <w:r w:rsidRPr="009208A5">
        <w:rPr>
          <w:b/>
          <w:bCs/>
          <w:sz w:val="28"/>
          <w:szCs w:val="28"/>
        </w:rPr>
        <w:t>4. Будьте правдивими</w:t>
      </w:r>
      <w:r w:rsidRPr="009208A5">
        <w:rPr>
          <w:sz w:val="28"/>
          <w:szCs w:val="28"/>
        </w:rPr>
        <w:t xml:space="preserve">. Правда </w:t>
      </w:r>
      <w:r>
        <w:rPr>
          <w:sz w:val="28"/>
          <w:szCs w:val="28"/>
        </w:rPr>
        <w:t>–</w:t>
      </w:r>
      <w:r w:rsidRPr="009208A5">
        <w:rPr>
          <w:sz w:val="28"/>
          <w:szCs w:val="28"/>
        </w:rPr>
        <w:t xml:space="preserve"> це добро, а неправда </w:t>
      </w:r>
      <w:r>
        <w:rPr>
          <w:sz w:val="28"/>
          <w:szCs w:val="28"/>
        </w:rPr>
        <w:t>–</w:t>
      </w:r>
      <w:r w:rsidRPr="009208A5">
        <w:rPr>
          <w:sz w:val="28"/>
          <w:szCs w:val="28"/>
        </w:rPr>
        <w:t xml:space="preserve"> зло. Ти став на шлях Лицаря правди, будь чистим у помислах, май на устах гідні слова, знай, кому яку правду можна говорити. Є правда мудра і</w:t>
      </w:r>
      <w:r>
        <w:rPr>
          <w:sz w:val="28"/>
          <w:szCs w:val="28"/>
        </w:rPr>
        <w:t xml:space="preserve"> дурна. М</w:t>
      </w:r>
      <w:r w:rsidRPr="009208A5">
        <w:rPr>
          <w:sz w:val="28"/>
          <w:szCs w:val="28"/>
        </w:rPr>
        <w:t>удра правда і є корисна і сильна,</w:t>
      </w:r>
      <w:r>
        <w:rPr>
          <w:sz w:val="28"/>
          <w:szCs w:val="28"/>
        </w:rPr>
        <w:t xml:space="preserve"> тому що вона знає, хто вартий ї</w:t>
      </w:r>
      <w:r w:rsidRPr="009208A5">
        <w:rPr>
          <w:sz w:val="28"/>
          <w:szCs w:val="28"/>
        </w:rPr>
        <w:t xml:space="preserve">ї почути, а хто </w:t>
      </w:r>
      <w:r>
        <w:rPr>
          <w:sz w:val="28"/>
          <w:szCs w:val="28"/>
        </w:rPr>
        <w:t>–</w:t>
      </w:r>
      <w:r w:rsidRPr="009208A5">
        <w:rPr>
          <w:sz w:val="28"/>
          <w:szCs w:val="28"/>
        </w:rPr>
        <w:t xml:space="preserve"> ні. Правду треба говорити рідним, учителям і побратимам, а ховати від зайд, чужинців і ворогів, бо не всі вони правдолюбці, швидше переслідують свою користь! Мудра правда стоїть на варті </w:t>
      </w:r>
      <w:r w:rsidRPr="009208A5">
        <w:rPr>
          <w:sz w:val="28"/>
          <w:szCs w:val="28"/>
        </w:rPr>
        <w:lastRenderedPageBreak/>
        <w:t>гідності твоєї родини, роду народу побратимів, учителів Школи і Батьківщини. Мудра правда стоїть на чатах слави і волі Української Держави. Гопаківці, будьте правдиві між собою. Ніколи не брешіть. У своєму середовищі говоріть правду й тільки правду Поза межами Школи бойового гопака правду г</w:t>
      </w:r>
      <w:r>
        <w:rPr>
          <w:sz w:val="28"/>
          <w:szCs w:val="28"/>
        </w:rPr>
        <w:t>оворіть тільки тому хто гідний ї</w:t>
      </w:r>
      <w:r w:rsidRPr="009208A5">
        <w:rPr>
          <w:sz w:val="28"/>
          <w:szCs w:val="28"/>
        </w:rPr>
        <w:t>ї чути. Бережіть себе від дурної правди. Дурна правда гола й безборонна і допомагає людині стільки, скільки мотузка на шиї повішеного. Запам'ятайте: «Справедливість каже - люди не рівні». Злодія із жертвою не порівняєш, гречкосія із козаком і свинопаса із лицарем теж. Є. правда лицаря і правда яничара, тож вчіться і моліться, аби мудрість освітлила ваш розум. Хай ваша правда буде доброю. Хай ваші праведні дії возве</w:t>
      </w:r>
      <w:r>
        <w:rPr>
          <w:sz w:val="28"/>
          <w:szCs w:val="28"/>
        </w:rPr>
        <w:t>личують Україну і знеславлюють ї</w:t>
      </w:r>
      <w:r w:rsidRPr="009208A5">
        <w:rPr>
          <w:sz w:val="28"/>
          <w:szCs w:val="28"/>
        </w:rPr>
        <w:t xml:space="preserve">ї ворогів. </w:t>
      </w:r>
    </w:p>
    <w:p w:rsidR="001735FC" w:rsidRPr="009208A5" w:rsidRDefault="001735FC" w:rsidP="001735FC">
      <w:pPr>
        <w:ind w:firstLine="709"/>
        <w:jc w:val="both"/>
        <w:rPr>
          <w:sz w:val="28"/>
          <w:szCs w:val="28"/>
        </w:rPr>
      </w:pPr>
      <w:r w:rsidRPr="009208A5">
        <w:rPr>
          <w:b/>
          <w:bCs/>
          <w:sz w:val="28"/>
          <w:szCs w:val="28"/>
        </w:rPr>
        <w:t>5. Будьте відважними!</w:t>
      </w:r>
      <w:r w:rsidRPr="009208A5">
        <w:rPr>
          <w:sz w:val="28"/>
          <w:szCs w:val="28"/>
        </w:rPr>
        <w:t xml:space="preserve"> Відвага - це крила волі і мети. Відвага </w:t>
      </w:r>
      <w:r>
        <w:rPr>
          <w:sz w:val="28"/>
          <w:szCs w:val="28"/>
        </w:rPr>
        <w:t>–</w:t>
      </w:r>
      <w:r w:rsidRPr="009208A5">
        <w:rPr>
          <w:sz w:val="28"/>
          <w:szCs w:val="28"/>
        </w:rPr>
        <w:t xml:space="preserve"> це слава і героїзм. Сила волі робить людей відважними, бо дає їм потугу і натхнення зборювати в собі страхи й лякливість. Відвага </w:t>
      </w:r>
      <w:r w:rsidRPr="008B08C4">
        <w:rPr>
          <w:sz w:val="28"/>
          <w:szCs w:val="28"/>
        </w:rPr>
        <w:t>–</w:t>
      </w:r>
      <w:r w:rsidRPr="009208A5">
        <w:rPr>
          <w:sz w:val="28"/>
          <w:szCs w:val="28"/>
        </w:rPr>
        <w:t xml:space="preserve"> це ознака щасливої душі і долі.  відважні живуть гідно. Відважні з гордістю зборюють. А небезпеку</w:t>
      </w:r>
      <w:r>
        <w:rPr>
          <w:sz w:val="28"/>
          <w:szCs w:val="28"/>
        </w:rPr>
        <w:t xml:space="preserve"> </w:t>
      </w:r>
      <w:r w:rsidRPr="009208A5">
        <w:rPr>
          <w:sz w:val="28"/>
          <w:szCs w:val="28"/>
        </w:rPr>
        <w:t>і в перемозі черпають наснагу до наступних звитяг Плекайте в собі відвагу. Навчіться зайдам ставити відважні запитання: «А може досить грабувати України», «Чи не задовго ви загостювались?». Знайте, ваша Відвага в боротьбі за утвердження Української Держави, сяє благородністю й героїзмом. Хто має хотіння відважно боротися за свій народ, той ма</w:t>
      </w:r>
      <w:r>
        <w:rPr>
          <w:sz w:val="28"/>
          <w:szCs w:val="28"/>
        </w:rPr>
        <w:t>є приємне життя і славне майбутт</w:t>
      </w:r>
      <w:r w:rsidRPr="009208A5">
        <w:rPr>
          <w:sz w:val="28"/>
          <w:szCs w:val="28"/>
        </w:rPr>
        <w:t>я. Гопаківці, Україна потребує відважних. Станьте гідними лицарями своєї Батьківщини.</w:t>
      </w:r>
    </w:p>
    <w:p w:rsidR="001735FC" w:rsidRPr="009208A5" w:rsidRDefault="001735FC" w:rsidP="001735FC">
      <w:pPr>
        <w:ind w:firstLine="709"/>
        <w:jc w:val="both"/>
        <w:rPr>
          <w:sz w:val="28"/>
          <w:szCs w:val="28"/>
        </w:rPr>
      </w:pPr>
      <w:r w:rsidRPr="009208A5">
        <w:rPr>
          <w:b/>
          <w:bCs/>
          <w:sz w:val="28"/>
          <w:szCs w:val="28"/>
        </w:rPr>
        <w:t>6. Будьте дисциплінованими.</w:t>
      </w:r>
      <w:r w:rsidRPr="009208A5">
        <w:rPr>
          <w:sz w:val="28"/>
          <w:szCs w:val="28"/>
        </w:rPr>
        <w:t xml:space="preserve"> Дисципліна </w:t>
      </w:r>
      <w:r>
        <w:rPr>
          <w:sz w:val="28"/>
          <w:szCs w:val="28"/>
        </w:rPr>
        <w:t>–</w:t>
      </w:r>
      <w:r w:rsidRPr="009208A5">
        <w:rPr>
          <w:sz w:val="28"/>
          <w:szCs w:val="28"/>
        </w:rPr>
        <w:t xml:space="preserve"> мати порядку, ладу злагоди. Життя вартісне тоді, коли воно впорядковане. Лад є там, де є вміння самого  себе дисциплінувати. Злагода є там де відповідальність, точність, дієвість, тактовність упорядковані внутрішнім хотінням розвивати й возвеличувати справу на шлях якої ти став. Злагода є там, де єдине розуміння мети, дії, волі, відваги і жертовність. Знайте, сильна дисципліна між усіма структурними ланками Школи бойового гопака є запорукою прогресу і зростання її потужності. Могутня школа - могутні й ви. Дисципліна свідомо й легко впроваджується там, де є бажання стати надлюдиною.</w:t>
      </w:r>
    </w:p>
    <w:p w:rsidR="001735FC" w:rsidRPr="009208A5" w:rsidRDefault="001735FC" w:rsidP="001735FC">
      <w:pPr>
        <w:ind w:firstLine="709"/>
        <w:jc w:val="both"/>
        <w:rPr>
          <w:sz w:val="28"/>
          <w:szCs w:val="28"/>
        </w:rPr>
      </w:pPr>
      <w:r w:rsidRPr="009208A5">
        <w:rPr>
          <w:b/>
          <w:bCs/>
          <w:sz w:val="28"/>
          <w:szCs w:val="28"/>
        </w:rPr>
        <w:t>7. Будьте точними!</w:t>
      </w:r>
      <w:r w:rsidRPr="009208A5">
        <w:rPr>
          <w:sz w:val="28"/>
          <w:szCs w:val="28"/>
        </w:rPr>
        <w:t xml:space="preserve"> Точність - запорука успіху Гідна людина є точною. Точність у навчанні, у проведенні заходів Школи, у виконанні наказів і вчасному поданні звітів про виконання наказів сприяють прискоренню розбудови Школи Бойового гопака. Точність – ввічливість королів, тож будьте гідними лицарями.</w:t>
      </w:r>
    </w:p>
    <w:p w:rsidR="001735FC" w:rsidRPr="009208A5" w:rsidRDefault="001735FC" w:rsidP="001735FC">
      <w:pPr>
        <w:ind w:firstLine="709"/>
        <w:jc w:val="both"/>
        <w:rPr>
          <w:sz w:val="28"/>
          <w:szCs w:val="28"/>
        </w:rPr>
      </w:pPr>
      <w:r w:rsidRPr="009208A5">
        <w:rPr>
          <w:b/>
          <w:bCs/>
          <w:sz w:val="28"/>
          <w:szCs w:val="28"/>
        </w:rPr>
        <w:t>8. Будьте жертовними.</w:t>
      </w:r>
      <w:r w:rsidRPr="009208A5">
        <w:rPr>
          <w:sz w:val="28"/>
          <w:szCs w:val="28"/>
        </w:rPr>
        <w:t xml:space="preserve"> Жертовність </w:t>
      </w:r>
      <w:r w:rsidRPr="00A03481">
        <w:rPr>
          <w:sz w:val="28"/>
          <w:szCs w:val="28"/>
        </w:rPr>
        <w:t>–</w:t>
      </w:r>
      <w:r w:rsidRPr="009208A5">
        <w:rPr>
          <w:sz w:val="28"/>
          <w:szCs w:val="28"/>
        </w:rPr>
        <w:t xml:space="preserve"> це самопосвята</w:t>
      </w:r>
      <w:r>
        <w:rPr>
          <w:sz w:val="28"/>
          <w:szCs w:val="28"/>
        </w:rPr>
        <w:t>;</w:t>
      </w:r>
      <w:r w:rsidRPr="009208A5">
        <w:rPr>
          <w:sz w:val="28"/>
          <w:szCs w:val="28"/>
        </w:rPr>
        <w:t xml:space="preserve"> це апогей відповідального ставлення до взятих на себе зобов'язань</w:t>
      </w:r>
      <w:r>
        <w:rPr>
          <w:sz w:val="28"/>
          <w:szCs w:val="28"/>
        </w:rPr>
        <w:t>;</w:t>
      </w:r>
      <w:r w:rsidRPr="009208A5">
        <w:rPr>
          <w:sz w:val="28"/>
          <w:szCs w:val="28"/>
        </w:rPr>
        <w:t xml:space="preserve"> це самозреченість</w:t>
      </w:r>
      <w:r>
        <w:rPr>
          <w:sz w:val="28"/>
          <w:szCs w:val="28"/>
        </w:rPr>
        <w:t xml:space="preserve"> в ім’</w:t>
      </w:r>
      <w:r w:rsidRPr="009208A5">
        <w:rPr>
          <w:sz w:val="28"/>
          <w:szCs w:val="28"/>
        </w:rPr>
        <w:t>я досягнення поставленої мети</w:t>
      </w:r>
      <w:r>
        <w:rPr>
          <w:sz w:val="28"/>
          <w:szCs w:val="28"/>
        </w:rPr>
        <w:t>;</w:t>
      </w:r>
      <w:r w:rsidRPr="009208A5">
        <w:rPr>
          <w:sz w:val="28"/>
          <w:szCs w:val="28"/>
        </w:rPr>
        <w:t xml:space="preserve"> це поступальний, послідовний рух до вершин досконалості</w:t>
      </w:r>
      <w:r>
        <w:rPr>
          <w:sz w:val="28"/>
          <w:szCs w:val="28"/>
        </w:rPr>
        <w:t>;</w:t>
      </w:r>
      <w:r w:rsidRPr="009208A5">
        <w:rPr>
          <w:sz w:val="28"/>
          <w:szCs w:val="28"/>
        </w:rPr>
        <w:t xml:space="preserve"> відданість і чесність, відважність і самодисципліна на шляху </w:t>
      </w:r>
      <w:r w:rsidRPr="009208A5">
        <w:rPr>
          <w:sz w:val="28"/>
          <w:szCs w:val="28"/>
        </w:rPr>
        <w:lastRenderedPageBreak/>
        <w:t>здійснення мрій</w:t>
      </w:r>
      <w:r>
        <w:rPr>
          <w:sz w:val="28"/>
          <w:szCs w:val="28"/>
        </w:rPr>
        <w:t>;</w:t>
      </w:r>
      <w:r w:rsidRPr="009208A5">
        <w:rPr>
          <w:sz w:val="28"/>
          <w:szCs w:val="28"/>
        </w:rPr>
        <w:t xml:space="preserve"> це свідоме зречення від шкідливих звичок і почувань,</w:t>
      </w:r>
      <w:r>
        <w:rPr>
          <w:sz w:val="28"/>
          <w:szCs w:val="28"/>
        </w:rPr>
        <w:t xml:space="preserve"> </w:t>
      </w:r>
      <w:r w:rsidRPr="009208A5">
        <w:rPr>
          <w:sz w:val="28"/>
          <w:szCs w:val="28"/>
        </w:rPr>
        <w:t>в ім'я служіння Батьківщині</w:t>
      </w:r>
      <w:r>
        <w:rPr>
          <w:sz w:val="28"/>
          <w:szCs w:val="28"/>
        </w:rPr>
        <w:t xml:space="preserve">; </w:t>
      </w:r>
      <w:r w:rsidRPr="009208A5">
        <w:rPr>
          <w:sz w:val="28"/>
          <w:szCs w:val="28"/>
        </w:rPr>
        <w:t>це свідома відмова (за потреби) від благ і вигод в ім'я ведення Священної Борні за торжество Світла, Пр</w:t>
      </w:r>
      <w:r>
        <w:rPr>
          <w:sz w:val="28"/>
          <w:szCs w:val="28"/>
        </w:rPr>
        <w:t xml:space="preserve">авди, Добра й Любові. Жертовне </w:t>
      </w:r>
      <w:r w:rsidRPr="009208A5">
        <w:rPr>
          <w:sz w:val="28"/>
          <w:szCs w:val="28"/>
        </w:rPr>
        <w:t xml:space="preserve">служіння </w:t>
      </w:r>
      <w:r w:rsidRPr="00A03481">
        <w:rPr>
          <w:sz w:val="28"/>
          <w:szCs w:val="28"/>
        </w:rPr>
        <w:t>–</w:t>
      </w:r>
      <w:r w:rsidRPr="009208A5">
        <w:rPr>
          <w:sz w:val="28"/>
          <w:szCs w:val="28"/>
        </w:rPr>
        <w:t xml:space="preserve"> запорука успіху й перемог. </w:t>
      </w:r>
    </w:p>
    <w:p w:rsidR="001735FC" w:rsidRPr="009208A5" w:rsidRDefault="001735FC" w:rsidP="001735FC">
      <w:pPr>
        <w:ind w:firstLine="709"/>
        <w:jc w:val="both"/>
        <w:rPr>
          <w:sz w:val="28"/>
          <w:szCs w:val="28"/>
        </w:rPr>
      </w:pPr>
      <w:r w:rsidRPr="009208A5">
        <w:rPr>
          <w:b/>
          <w:bCs/>
          <w:sz w:val="28"/>
          <w:szCs w:val="28"/>
        </w:rPr>
        <w:t>9. Будьте діяльними.</w:t>
      </w:r>
      <w:r w:rsidRPr="009208A5">
        <w:rPr>
          <w:sz w:val="28"/>
          <w:szCs w:val="28"/>
        </w:rPr>
        <w:t xml:space="preserve"> Світ без дії не був би світом. Життя без дії не було б життям. Людина без дії не стане лицарем. Сила є там, де бажання бути сильним підкріплене дією. Натхненна праця над собою народить у тобі три потужні фактори сили: духовну,розумову, тілесну. Дія – це прогрес, бездіяльність - це регрес. Щастя є тоді, коли ти робиш усе, щоби бути щасливим. Правда є там, де є боротьба за утвердження правди, Воля є там, де є боротьба за волю, там, де є жертовна праця на збереження волі. Українська школа Бойового гопака стане могутньою тоді, коли ти будеш діями своїми робити її могутньою.</w:t>
      </w:r>
    </w:p>
    <w:p w:rsidR="001735FC" w:rsidRPr="009208A5" w:rsidRDefault="001735FC" w:rsidP="001735FC">
      <w:pPr>
        <w:ind w:firstLine="709"/>
        <w:jc w:val="both"/>
        <w:rPr>
          <w:sz w:val="28"/>
          <w:szCs w:val="28"/>
        </w:rPr>
      </w:pPr>
      <w:r w:rsidRPr="009208A5">
        <w:rPr>
          <w:b/>
          <w:bCs/>
          <w:sz w:val="28"/>
          <w:szCs w:val="28"/>
        </w:rPr>
        <w:t>10. Будьте багатими.</w:t>
      </w:r>
      <w:r w:rsidRPr="009208A5">
        <w:rPr>
          <w:sz w:val="28"/>
          <w:szCs w:val="28"/>
        </w:rPr>
        <w:t xml:space="preserve"> Багатство </w:t>
      </w:r>
      <w:r>
        <w:rPr>
          <w:sz w:val="28"/>
          <w:szCs w:val="28"/>
        </w:rPr>
        <w:t>–</w:t>
      </w:r>
      <w:r w:rsidRPr="009208A5">
        <w:rPr>
          <w:sz w:val="28"/>
          <w:szCs w:val="28"/>
        </w:rPr>
        <w:t xml:space="preserve"> це влада</w:t>
      </w:r>
      <w:r>
        <w:rPr>
          <w:sz w:val="28"/>
          <w:szCs w:val="28"/>
        </w:rPr>
        <w:t>;</w:t>
      </w:r>
      <w:r w:rsidRPr="009208A5">
        <w:rPr>
          <w:sz w:val="28"/>
          <w:szCs w:val="28"/>
        </w:rPr>
        <w:t xml:space="preserve"> це воля. Будьте багаті духом, розумом, силою тіла. Зберіть усі скарби й усе золото світу Станьте володарями буття і цим ви прославите Україну Багатство – це сила і щастя, але знайте міру любові до</w:t>
      </w:r>
      <w:r>
        <w:rPr>
          <w:sz w:val="28"/>
          <w:szCs w:val="28"/>
        </w:rPr>
        <w:t xml:space="preserve"> </w:t>
      </w:r>
      <w:r w:rsidRPr="009208A5">
        <w:rPr>
          <w:sz w:val="28"/>
          <w:szCs w:val="28"/>
        </w:rPr>
        <w:t>багатства. Коли ваша любов до багатства перевершить любов до родини, роди народу і нашої Батьківщини, то тоді ви станете рабом багатства, маловартісною людиною.</w:t>
      </w:r>
    </w:p>
    <w:p w:rsidR="001735FC" w:rsidRPr="009208A5" w:rsidRDefault="001735FC" w:rsidP="001735FC">
      <w:pPr>
        <w:ind w:firstLine="709"/>
        <w:jc w:val="both"/>
        <w:rPr>
          <w:sz w:val="28"/>
          <w:szCs w:val="28"/>
        </w:rPr>
      </w:pPr>
      <w:r w:rsidRPr="009208A5">
        <w:rPr>
          <w:b/>
          <w:bCs/>
          <w:sz w:val="28"/>
          <w:szCs w:val="28"/>
        </w:rPr>
        <w:t>11. Навчіться тамувати страх!</w:t>
      </w:r>
      <w:r w:rsidRPr="009208A5">
        <w:rPr>
          <w:sz w:val="28"/>
          <w:szCs w:val="28"/>
        </w:rPr>
        <w:t xml:space="preserve"> Страх </w:t>
      </w:r>
      <w:r>
        <w:rPr>
          <w:sz w:val="28"/>
          <w:szCs w:val="28"/>
        </w:rPr>
        <w:t>–</w:t>
      </w:r>
      <w:r w:rsidRPr="009208A5">
        <w:rPr>
          <w:sz w:val="28"/>
          <w:szCs w:val="28"/>
        </w:rPr>
        <w:t xml:space="preserve"> це природне явище. Є рабський страх і благородний страх. Раби боязкі, бо мають «заячу душу», вони всього бояться й тому живуть за принципами: «моя хата скраю </w:t>
      </w:r>
      <w:r>
        <w:rPr>
          <w:sz w:val="28"/>
          <w:szCs w:val="28"/>
        </w:rPr>
        <w:t>–</w:t>
      </w:r>
      <w:r w:rsidRPr="009208A5">
        <w:rPr>
          <w:sz w:val="28"/>
          <w:szCs w:val="28"/>
        </w:rPr>
        <w:t xml:space="preserve"> нічого не знаю», «як би чого не вийшло», «що скажуть сусіди?». Раби люблять возвеличувати силу своїх панів. Схильні до самозалякування. Раби не мають ні гордості, ні честі. Раби бояться довершувати добрі справи, навіть виборювати собі волю. Боягузи </w:t>
      </w:r>
      <w:r>
        <w:rPr>
          <w:sz w:val="28"/>
          <w:szCs w:val="28"/>
        </w:rPr>
        <w:t>–</w:t>
      </w:r>
      <w:r w:rsidRPr="009208A5">
        <w:rPr>
          <w:sz w:val="28"/>
          <w:szCs w:val="28"/>
        </w:rPr>
        <w:t xml:space="preserve"> це потенційні раби, вони не мають відваги захистити себе, свою дружину й дітей, родину не говорячи про більше. Боягузи прославляють тих, що їх гноблять. Не мають відваги відстояти свої переконання. Боягуз – це потенційний зрадник, бо не маючи сили збороти свій страх, він славить того, кого боїться. Є благородний страх. Він змушує людину переборювати тваринний страх; він мобілізує людину до захисту і відсікання небезпек. Плекайте в собі вміння переборювати страх. Знайте, зборюючи страх, ви покращуєте властивості свого єства, стаєте відважними й гордими. Чого варте життя без честі? Чим жити в рабстві </w:t>
      </w:r>
      <w:r>
        <w:rPr>
          <w:sz w:val="28"/>
          <w:szCs w:val="28"/>
        </w:rPr>
        <w:t>–</w:t>
      </w:r>
      <w:r w:rsidRPr="009208A5">
        <w:rPr>
          <w:sz w:val="28"/>
          <w:szCs w:val="28"/>
        </w:rPr>
        <w:t xml:space="preserve"> краще смерть. Відважні не бояться смерті, і тому їх називають героями. Тож опануйте свій страх і станьте героями свого народу.</w:t>
      </w:r>
    </w:p>
    <w:p w:rsidR="001735FC" w:rsidRPr="009208A5" w:rsidRDefault="001735FC" w:rsidP="001735FC">
      <w:pPr>
        <w:ind w:firstLine="709"/>
        <w:jc w:val="both"/>
        <w:rPr>
          <w:sz w:val="28"/>
          <w:szCs w:val="28"/>
        </w:rPr>
      </w:pPr>
      <w:r w:rsidRPr="009208A5">
        <w:rPr>
          <w:b/>
          <w:bCs/>
          <w:sz w:val="28"/>
          <w:szCs w:val="28"/>
        </w:rPr>
        <w:t>12. Любіть волю!</w:t>
      </w:r>
      <w:r w:rsidRPr="009208A5">
        <w:rPr>
          <w:sz w:val="28"/>
          <w:szCs w:val="28"/>
        </w:rPr>
        <w:t xml:space="preserve"> Де немає волі, там неволя. Виборюйте волю. Творіть волю. Воля </w:t>
      </w:r>
      <w:r>
        <w:rPr>
          <w:sz w:val="28"/>
          <w:szCs w:val="28"/>
        </w:rPr>
        <w:t>–</w:t>
      </w:r>
      <w:r w:rsidRPr="009208A5">
        <w:rPr>
          <w:sz w:val="28"/>
          <w:szCs w:val="28"/>
        </w:rPr>
        <w:t xml:space="preserve"> це Божа благодать, вона творить </w:t>
      </w:r>
      <w:r>
        <w:rPr>
          <w:sz w:val="28"/>
          <w:szCs w:val="28"/>
        </w:rPr>
        <w:t>–</w:t>
      </w:r>
      <w:r w:rsidRPr="009208A5">
        <w:rPr>
          <w:sz w:val="28"/>
          <w:szCs w:val="28"/>
        </w:rPr>
        <w:t xml:space="preserve"> неволя руйнує. Сила волі творить людину З доброї волі народжуються добрі душевні якості. Тож є натхненно. Виборюйте собі </w:t>
      </w:r>
      <w:r w:rsidRPr="009208A5">
        <w:rPr>
          <w:sz w:val="28"/>
          <w:szCs w:val="28"/>
        </w:rPr>
        <w:lastRenderedPageBreak/>
        <w:t>місце під сонцем. З любов'ю до вол</w:t>
      </w:r>
      <w:r>
        <w:rPr>
          <w:sz w:val="28"/>
          <w:szCs w:val="28"/>
        </w:rPr>
        <w:t>і знищуйте ворогів свого народу</w:t>
      </w:r>
      <w:r w:rsidRPr="009208A5">
        <w:rPr>
          <w:sz w:val="28"/>
          <w:szCs w:val="28"/>
        </w:rPr>
        <w:t>.</w:t>
      </w:r>
      <w:r>
        <w:rPr>
          <w:sz w:val="28"/>
          <w:szCs w:val="28"/>
        </w:rPr>
        <w:t xml:space="preserve"> Очищуйте </w:t>
      </w:r>
      <w:r w:rsidRPr="009208A5">
        <w:rPr>
          <w:sz w:val="28"/>
          <w:szCs w:val="28"/>
        </w:rPr>
        <w:t>Батьківщину від зайшлих лиходіїв.</w:t>
      </w:r>
    </w:p>
    <w:p w:rsidR="001735FC" w:rsidRPr="009208A5" w:rsidRDefault="001735FC" w:rsidP="001735FC">
      <w:pPr>
        <w:ind w:firstLine="709"/>
        <w:jc w:val="both"/>
        <w:rPr>
          <w:sz w:val="28"/>
          <w:szCs w:val="28"/>
        </w:rPr>
      </w:pPr>
      <w:r w:rsidRPr="009208A5">
        <w:rPr>
          <w:b/>
          <w:bCs/>
          <w:sz w:val="28"/>
          <w:szCs w:val="28"/>
        </w:rPr>
        <w:t>13. Знищуйте у собі заздрощі.</w:t>
      </w:r>
      <w:r w:rsidRPr="009208A5">
        <w:rPr>
          <w:sz w:val="28"/>
          <w:szCs w:val="28"/>
        </w:rPr>
        <w:t xml:space="preserve"> Вдосконалюйтеся, багатійте, утверджуйтеся в житті і постійно прагніть бути кращими. Заздрістю ще ніхто себе не ощасливив і не збагатив. Щастя здобувається дією, нещастя – заздрістю. Тож будьте гордими.</w:t>
      </w:r>
    </w:p>
    <w:p w:rsidR="001735FC" w:rsidRPr="009208A5" w:rsidRDefault="001735FC" w:rsidP="001735FC">
      <w:pPr>
        <w:ind w:firstLine="709"/>
        <w:jc w:val="both"/>
        <w:rPr>
          <w:sz w:val="28"/>
          <w:szCs w:val="28"/>
        </w:rPr>
      </w:pPr>
      <w:r w:rsidRPr="009208A5">
        <w:rPr>
          <w:b/>
          <w:bCs/>
          <w:sz w:val="28"/>
          <w:szCs w:val="28"/>
        </w:rPr>
        <w:t>14. Не обмовляйте!</w:t>
      </w:r>
      <w:r w:rsidRPr="009208A5">
        <w:rPr>
          <w:sz w:val="28"/>
          <w:szCs w:val="28"/>
        </w:rPr>
        <w:t xml:space="preserve"> Обмова </w:t>
      </w:r>
      <w:r>
        <w:rPr>
          <w:sz w:val="28"/>
          <w:szCs w:val="28"/>
        </w:rPr>
        <w:t>–</w:t>
      </w:r>
      <w:r w:rsidRPr="009208A5">
        <w:rPr>
          <w:sz w:val="28"/>
          <w:szCs w:val="28"/>
        </w:rPr>
        <w:t xml:space="preserve"> зброя боягуза. Ви </w:t>
      </w:r>
      <w:r>
        <w:rPr>
          <w:sz w:val="28"/>
          <w:szCs w:val="28"/>
        </w:rPr>
        <w:t>–</w:t>
      </w:r>
      <w:r w:rsidRPr="009208A5">
        <w:rPr>
          <w:sz w:val="28"/>
          <w:szCs w:val="28"/>
        </w:rPr>
        <w:t xml:space="preserve"> лицарі. Слабкі й немічні люди, що мають малий розум, здебільшого мають великі претензії до життя. Обділені розумом і мудрістю, вони користуються покидьками мудрості: обмовлен</w:t>
      </w:r>
      <w:r>
        <w:rPr>
          <w:sz w:val="28"/>
          <w:szCs w:val="28"/>
        </w:rPr>
        <w:t>нями, наклепами та</w:t>
      </w:r>
      <w:r w:rsidRPr="009208A5">
        <w:rPr>
          <w:sz w:val="28"/>
          <w:szCs w:val="28"/>
        </w:rPr>
        <w:t xml:space="preserve"> інтригами. Лицарі мудрі, тому що мають мудрий шлях життя. Їм не треба обмовляти людину, щоби здобути її честь. Сила лицаря не потребує збочень мудрості. Гордість не дозволить вдатися до ницості. Обмовники бояться людей сильних і мудрих і тому поза очі їх обмовляють. Наклепи нікчемним приносять ілюзію успіху і створюють враження перемоги, але цей успіх ,оманливий, небезпечний, тимчасовий і дуже часто приносить їм страждання. Карайте наклепників і обмовників, бо вони того варті, бо через них наше життя перетворюється на пекло.</w:t>
      </w:r>
    </w:p>
    <w:p w:rsidR="001735FC" w:rsidRPr="009208A5" w:rsidRDefault="001735FC" w:rsidP="001735FC">
      <w:pPr>
        <w:ind w:firstLine="709"/>
        <w:jc w:val="both"/>
        <w:rPr>
          <w:sz w:val="28"/>
          <w:szCs w:val="28"/>
        </w:rPr>
      </w:pPr>
      <w:r w:rsidRPr="009208A5">
        <w:rPr>
          <w:b/>
          <w:bCs/>
          <w:sz w:val="28"/>
          <w:szCs w:val="28"/>
        </w:rPr>
        <w:t>15. Єднайтеся!</w:t>
      </w:r>
      <w:r w:rsidRPr="009208A5">
        <w:rPr>
          <w:sz w:val="28"/>
          <w:szCs w:val="28"/>
        </w:rPr>
        <w:t xml:space="preserve"> Єдність твориться глибокою вірою й розумінням Духу єдиної родини. Єдність </w:t>
      </w:r>
      <w:r w:rsidRPr="008B08C4">
        <w:rPr>
          <w:sz w:val="28"/>
          <w:szCs w:val="28"/>
        </w:rPr>
        <w:t>–</w:t>
      </w:r>
      <w:r w:rsidRPr="009208A5">
        <w:rPr>
          <w:sz w:val="28"/>
          <w:szCs w:val="28"/>
        </w:rPr>
        <w:t xml:space="preserve"> це рівень вашої моральності. Єдності ніхто нікому не дає, вона здобувається наполегливою працею. Утверджується у спільних діях на шляху до вершин досконалості. Творіть велику гопаківську родину. Устійнюйте єдиний дух гопаківської родини. Знайте, ворог сильний не ч</w:t>
      </w:r>
      <w:r>
        <w:rPr>
          <w:sz w:val="28"/>
          <w:szCs w:val="28"/>
        </w:rPr>
        <w:t xml:space="preserve">исельністю, а згуртованістю. В </w:t>
      </w:r>
      <w:r w:rsidRPr="009208A5">
        <w:rPr>
          <w:sz w:val="28"/>
          <w:szCs w:val="28"/>
        </w:rPr>
        <w:t xml:space="preserve">єдності </w:t>
      </w:r>
      <w:r>
        <w:rPr>
          <w:sz w:val="28"/>
          <w:szCs w:val="28"/>
        </w:rPr>
        <w:t>–</w:t>
      </w:r>
      <w:r w:rsidRPr="009208A5">
        <w:rPr>
          <w:sz w:val="28"/>
          <w:szCs w:val="28"/>
        </w:rPr>
        <w:t xml:space="preserve"> сила. В єдності незборимість і потуга до майбутніх перемог Хай ваша любов сприяє побратимському єднанню.</w:t>
      </w:r>
    </w:p>
    <w:p w:rsidR="001735FC" w:rsidRPr="00A03481" w:rsidRDefault="001735FC" w:rsidP="001735FC">
      <w:pPr>
        <w:pStyle w:val="11"/>
        <w:ind w:left="0"/>
        <w:jc w:val="center"/>
        <w:rPr>
          <w:b/>
          <w:bCs/>
          <w:sz w:val="28"/>
          <w:szCs w:val="28"/>
          <w:lang w:val="uk-UA"/>
        </w:rPr>
      </w:pPr>
      <w:r w:rsidRPr="00A03481">
        <w:rPr>
          <w:b/>
          <w:bCs/>
          <w:sz w:val="28"/>
          <w:szCs w:val="28"/>
          <w:lang w:val="uk-UA"/>
        </w:rPr>
        <w:t xml:space="preserve">КОЗАЦЬКИЙ ЗАСПІВ </w:t>
      </w:r>
    </w:p>
    <w:p w:rsidR="001735FC" w:rsidRPr="00A03481" w:rsidRDefault="001735FC" w:rsidP="001735FC">
      <w:pPr>
        <w:jc w:val="center"/>
        <w:rPr>
          <w:bCs/>
          <w:i/>
          <w:sz w:val="28"/>
          <w:szCs w:val="28"/>
        </w:rPr>
      </w:pPr>
      <w:r w:rsidRPr="00A03481">
        <w:rPr>
          <w:bCs/>
          <w:i/>
          <w:sz w:val="28"/>
          <w:szCs w:val="28"/>
        </w:rPr>
        <w:t>(конкурс строю, пісні для учнів 11 класу)</w:t>
      </w:r>
    </w:p>
    <w:p w:rsidR="001735FC" w:rsidRPr="009208A5" w:rsidRDefault="001735FC" w:rsidP="001735FC">
      <w:pPr>
        <w:ind w:firstLine="709"/>
        <w:jc w:val="both"/>
        <w:rPr>
          <w:sz w:val="28"/>
          <w:szCs w:val="28"/>
        </w:rPr>
      </w:pPr>
      <w:r w:rsidRPr="009208A5">
        <w:rPr>
          <w:b/>
          <w:bCs/>
          <w:sz w:val="28"/>
          <w:szCs w:val="28"/>
        </w:rPr>
        <w:t>Мета:</w:t>
      </w:r>
      <w:r w:rsidRPr="009208A5">
        <w:rPr>
          <w:sz w:val="28"/>
          <w:szCs w:val="28"/>
        </w:rPr>
        <w:t xml:space="preserve"> зб</w:t>
      </w:r>
      <w:r>
        <w:rPr>
          <w:sz w:val="28"/>
          <w:szCs w:val="28"/>
        </w:rPr>
        <w:t>ереження і пропаганда історичної</w:t>
      </w:r>
      <w:r w:rsidRPr="009208A5">
        <w:rPr>
          <w:sz w:val="28"/>
          <w:szCs w:val="28"/>
        </w:rPr>
        <w:t xml:space="preserve"> та культурної спадщини українського народу, його героїчних традицій, визначених у народних піснях і  сприяння формуванню в учнів високої  патріотичної свідомості і національної гідності.</w:t>
      </w:r>
    </w:p>
    <w:p w:rsidR="001735FC" w:rsidRPr="009208A5" w:rsidRDefault="001735FC" w:rsidP="001735FC">
      <w:pPr>
        <w:ind w:firstLine="709"/>
        <w:jc w:val="both"/>
        <w:rPr>
          <w:sz w:val="28"/>
          <w:szCs w:val="28"/>
        </w:rPr>
      </w:pPr>
      <w:r w:rsidRPr="009208A5">
        <w:rPr>
          <w:b/>
          <w:bCs/>
          <w:sz w:val="28"/>
          <w:szCs w:val="28"/>
        </w:rPr>
        <w:t>Місце проведення:</w:t>
      </w:r>
      <w:r w:rsidRPr="009208A5">
        <w:rPr>
          <w:sz w:val="28"/>
          <w:szCs w:val="28"/>
        </w:rPr>
        <w:t xml:space="preserve"> майдан навчального закладу, пристосований виконання завдань конкурсу.</w:t>
      </w:r>
    </w:p>
    <w:p w:rsidR="001735FC" w:rsidRPr="009208A5" w:rsidRDefault="001735FC" w:rsidP="001735FC">
      <w:pPr>
        <w:ind w:firstLine="709"/>
        <w:jc w:val="both"/>
        <w:rPr>
          <w:sz w:val="28"/>
          <w:szCs w:val="28"/>
        </w:rPr>
      </w:pPr>
      <w:r w:rsidRPr="009208A5">
        <w:rPr>
          <w:sz w:val="28"/>
          <w:szCs w:val="28"/>
        </w:rPr>
        <w:t>У школах України впродовж багатьох років з успіхом  проходили конкурси пісні, примовки, строю. Діти залюбки готувалися до цих свят. Їх вабить, насамперед, відчуття згуртованості колективу. Такі заходи сприяють пробудженню національної, самосвідомості, любові до рідної країни та її історії.</w:t>
      </w:r>
    </w:p>
    <w:p w:rsidR="001735FC" w:rsidRPr="009208A5" w:rsidRDefault="001735FC" w:rsidP="001735FC">
      <w:pPr>
        <w:ind w:firstLine="709"/>
        <w:jc w:val="both"/>
        <w:rPr>
          <w:sz w:val="28"/>
          <w:szCs w:val="28"/>
        </w:rPr>
      </w:pPr>
      <w:r w:rsidRPr="009208A5">
        <w:rPr>
          <w:sz w:val="28"/>
          <w:szCs w:val="28"/>
        </w:rPr>
        <w:lastRenderedPageBreak/>
        <w:t>Сподіваємося, що такі традиційні в минулому свята-конкурси допоможуть педагогам відродити їх на засадах козацької педагогіки, що сповідує у вихованні пріоритет духовності, гуманізму, людської гідності, вільнолюбства та незалежності.</w:t>
      </w:r>
    </w:p>
    <w:p w:rsidR="001735FC" w:rsidRPr="009208A5" w:rsidRDefault="001735FC" w:rsidP="001735FC">
      <w:pPr>
        <w:ind w:firstLine="709"/>
        <w:jc w:val="both"/>
        <w:rPr>
          <w:sz w:val="28"/>
          <w:szCs w:val="28"/>
        </w:rPr>
      </w:pPr>
      <w:r w:rsidRPr="009208A5">
        <w:rPr>
          <w:sz w:val="28"/>
          <w:szCs w:val="28"/>
        </w:rPr>
        <w:t>Сприяти розвитку патріотизму та згуртованості учнів навколо у</w:t>
      </w:r>
      <w:r>
        <w:rPr>
          <w:sz w:val="28"/>
          <w:szCs w:val="28"/>
        </w:rPr>
        <w:t>к</w:t>
      </w:r>
      <w:r w:rsidRPr="009208A5">
        <w:rPr>
          <w:sz w:val="28"/>
          <w:szCs w:val="28"/>
        </w:rPr>
        <w:t>раїнської національної ідеї в процесі сучасного державотворення. Керівники команд повинні досконало оволодіти україномовною термінологією, вжити заходів та навчитись голосно та правильно подавати команди під час проведення конкурсу. Отаманів слід навчити чітко виголошувати девіз, примовку, виконувати пісню. Мають бути проведені попередні до конкурсу тренування під керівництвом фахівців.</w:t>
      </w:r>
    </w:p>
    <w:p w:rsidR="001735FC" w:rsidRPr="00A03481" w:rsidRDefault="001735FC" w:rsidP="001735FC">
      <w:pPr>
        <w:ind w:firstLine="709"/>
        <w:jc w:val="center"/>
        <w:rPr>
          <w:i/>
          <w:sz w:val="28"/>
          <w:szCs w:val="28"/>
        </w:rPr>
      </w:pPr>
      <w:r w:rsidRPr="00A03481">
        <w:rPr>
          <w:i/>
          <w:sz w:val="28"/>
          <w:szCs w:val="28"/>
        </w:rPr>
        <w:t>ПРОГРАМА КОНКУРСУ</w:t>
      </w:r>
    </w:p>
    <w:p w:rsidR="001735FC" w:rsidRPr="00A03481" w:rsidRDefault="001735FC" w:rsidP="001735FC">
      <w:pPr>
        <w:ind w:firstLine="709"/>
        <w:jc w:val="both"/>
        <w:rPr>
          <w:sz w:val="28"/>
          <w:szCs w:val="28"/>
        </w:rPr>
      </w:pPr>
      <w:r w:rsidRPr="00A03481">
        <w:rPr>
          <w:sz w:val="28"/>
          <w:szCs w:val="28"/>
        </w:rPr>
        <w:t>Члени журі почергово викликають команди. Визначений оргкомітетом спеціально підготовлений керівник конкурсу доповідає голові журі про готовність учнів взяти участь у конкурсі, потім конкурсанти за жеребом виконують стройові пісні та промовки.</w:t>
      </w:r>
    </w:p>
    <w:p w:rsidR="001735FC" w:rsidRPr="00A03481" w:rsidRDefault="001735FC" w:rsidP="001735FC">
      <w:pPr>
        <w:ind w:firstLine="709"/>
        <w:jc w:val="both"/>
        <w:rPr>
          <w:sz w:val="28"/>
          <w:szCs w:val="28"/>
        </w:rPr>
      </w:pPr>
      <w:r w:rsidRPr="00A03481">
        <w:rPr>
          <w:i/>
          <w:sz w:val="28"/>
          <w:szCs w:val="28"/>
        </w:rPr>
        <w:t>Отаман 1 конкурсного класу</w:t>
      </w:r>
      <w:r w:rsidRPr="00A03481">
        <w:rPr>
          <w:sz w:val="28"/>
          <w:szCs w:val="28"/>
        </w:rPr>
        <w:t xml:space="preserve">. Братство імені Марусі Чурай! </w:t>
      </w:r>
    </w:p>
    <w:p w:rsidR="001735FC" w:rsidRPr="00A03481" w:rsidRDefault="001735FC" w:rsidP="001735FC">
      <w:pPr>
        <w:ind w:firstLine="709"/>
        <w:jc w:val="both"/>
        <w:rPr>
          <w:i/>
          <w:sz w:val="28"/>
          <w:szCs w:val="28"/>
        </w:rPr>
      </w:pPr>
      <w:r w:rsidRPr="00A03481">
        <w:rPr>
          <w:i/>
          <w:sz w:val="28"/>
          <w:szCs w:val="28"/>
        </w:rPr>
        <w:t>Учні</w:t>
      </w:r>
    </w:p>
    <w:p w:rsidR="001735FC" w:rsidRPr="009208A5" w:rsidRDefault="001735FC" w:rsidP="001735FC">
      <w:pPr>
        <w:ind w:left="1701" w:firstLine="709"/>
        <w:jc w:val="both"/>
        <w:rPr>
          <w:sz w:val="28"/>
          <w:szCs w:val="28"/>
        </w:rPr>
      </w:pPr>
      <w:r w:rsidRPr="009208A5">
        <w:rPr>
          <w:sz w:val="28"/>
          <w:szCs w:val="28"/>
        </w:rPr>
        <w:t>Як Маруся Чурай</w:t>
      </w:r>
    </w:p>
    <w:p w:rsidR="001735FC" w:rsidRPr="009208A5" w:rsidRDefault="001735FC" w:rsidP="001735FC">
      <w:pPr>
        <w:ind w:left="1701" w:firstLine="709"/>
        <w:jc w:val="both"/>
        <w:rPr>
          <w:sz w:val="28"/>
          <w:szCs w:val="28"/>
        </w:rPr>
      </w:pPr>
      <w:r w:rsidRPr="009208A5">
        <w:rPr>
          <w:sz w:val="28"/>
          <w:szCs w:val="28"/>
        </w:rPr>
        <w:t>Україну любити,</w:t>
      </w:r>
    </w:p>
    <w:p w:rsidR="001735FC" w:rsidRPr="009208A5" w:rsidRDefault="001735FC" w:rsidP="001735FC">
      <w:pPr>
        <w:ind w:left="1701" w:firstLine="709"/>
        <w:jc w:val="both"/>
        <w:rPr>
          <w:sz w:val="28"/>
          <w:szCs w:val="28"/>
        </w:rPr>
      </w:pPr>
      <w:r w:rsidRPr="009208A5">
        <w:rPr>
          <w:sz w:val="28"/>
          <w:szCs w:val="28"/>
        </w:rPr>
        <w:t>Прославляти наш край</w:t>
      </w:r>
    </w:p>
    <w:p w:rsidR="001735FC" w:rsidRPr="009208A5" w:rsidRDefault="001735FC" w:rsidP="001735FC">
      <w:pPr>
        <w:ind w:left="1701" w:firstLine="709"/>
        <w:jc w:val="both"/>
        <w:rPr>
          <w:sz w:val="28"/>
          <w:szCs w:val="28"/>
        </w:rPr>
      </w:pPr>
      <w:r w:rsidRPr="009208A5">
        <w:rPr>
          <w:sz w:val="28"/>
          <w:szCs w:val="28"/>
        </w:rPr>
        <w:t>І народу служити!</w:t>
      </w:r>
    </w:p>
    <w:p w:rsidR="001735FC" w:rsidRPr="009208A5" w:rsidRDefault="001735FC" w:rsidP="001735FC">
      <w:pPr>
        <w:ind w:firstLine="709"/>
        <w:jc w:val="both"/>
        <w:rPr>
          <w:sz w:val="28"/>
          <w:szCs w:val="28"/>
        </w:rPr>
      </w:pPr>
      <w:r w:rsidRPr="00A4258F">
        <w:rPr>
          <w:i/>
          <w:sz w:val="28"/>
          <w:szCs w:val="28"/>
        </w:rPr>
        <w:t>Отаман класу.</w:t>
      </w:r>
      <w:r w:rsidRPr="009208A5">
        <w:rPr>
          <w:sz w:val="28"/>
          <w:szCs w:val="28"/>
        </w:rPr>
        <w:t xml:space="preserve"> Примовку починай! </w:t>
      </w:r>
    </w:p>
    <w:p w:rsidR="001735FC" w:rsidRPr="009208A5" w:rsidRDefault="001735FC" w:rsidP="001735FC">
      <w:pPr>
        <w:ind w:firstLine="709"/>
        <w:jc w:val="both"/>
        <w:rPr>
          <w:sz w:val="28"/>
          <w:szCs w:val="28"/>
        </w:rPr>
      </w:pPr>
      <w:r w:rsidRPr="00A4258F">
        <w:rPr>
          <w:i/>
          <w:sz w:val="28"/>
          <w:szCs w:val="28"/>
        </w:rPr>
        <w:t>Ведучий</w:t>
      </w:r>
      <w:r w:rsidRPr="009208A5">
        <w:rPr>
          <w:sz w:val="28"/>
          <w:szCs w:val="28"/>
        </w:rPr>
        <w:t>. Поетеса Чураївна!</w:t>
      </w:r>
    </w:p>
    <w:p w:rsidR="001735FC" w:rsidRPr="00A4258F" w:rsidRDefault="001735FC" w:rsidP="001735FC">
      <w:pPr>
        <w:ind w:firstLine="709"/>
        <w:jc w:val="both"/>
        <w:rPr>
          <w:i/>
          <w:sz w:val="28"/>
          <w:szCs w:val="28"/>
        </w:rPr>
      </w:pPr>
      <w:r>
        <w:rPr>
          <w:i/>
          <w:sz w:val="28"/>
          <w:szCs w:val="28"/>
        </w:rPr>
        <w:t>У</w:t>
      </w:r>
      <w:r w:rsidRPr="00A4258F">
        <w:rPr>
          <w:i/>
          <w:sz w:val="28"/>
          <w:szCs w:val="28"/>
        </w:rPr>
        <w:t xml:space="preserve">сі </w:t>
      </w:r>
    </w:p>
    <w:p w:rsidR="001735FC" w:rsidRPr="009208A5" w:rsidRDefault="001735FC" w:rsidP="001735FC">
      <w:pPr>
        <w:ind w:left="1701" w:firstLine="709"/>
        <w:jc w:val="both"/>
        <w:rPr>
          <w:sz w:val="28"/>
          <w:szCs w:val="28"/>
        </w:rPr>
      </w:pPr>
      <w:r w:rsidRPr="009208A5">
        <w:rPr>
          <w:sz w:val="28"/>
          <w:szCs w:val="28"/>
        </w:rPr>
        <w:t>Вічно з нами! Вічно з нами!</w:t>
      </w:r>
    </w:p>
    <w:p w:rsidR="001735FC" w:rsidRPr="009208A5" w:rsidRDefault="001735FC" w:rsidP="001735FC">
      <w:pPr>
        <w:ind w:left="1701" w:firstLine="709"/>
        <w:jc w:val="both"/>
        <w:rPr>
          <w:sz w:val="28"/>
          <w:szCs w:val="28"/>
        </w:rPr>
      </w:pPr>
      <w:r w:rsidRPr="009208A5">
        <w:rPr>
          <w:sz w:val="28"/>
          <w:szCs w:val="28"/>
        </w:rPr>
        <w:t>І співає Україна</w:t>
      </w:r>
    </w:p>
    <w:p w:rsidR="001735FC" w:rsidRDefault="001735FC" w:rsidP="001735FC">
      <w:pPr>
        <w:ind w:left="1701" w:firstLine="709"/>
        <w:jc w:val="both"/>
        <w:rPr>
          <w:sz w:val="28"/>
          <w:szCs w:val="28"/>
        </w:rPr>
      </w:pPr>
      <w:r w:rsidRPr="009208A5">
        <w:rPr>
          <w:sz w:val="28"/>
          <w:szCs w:val="28"/>
        </w:rPr>
        <w:t>Її славними піснями...</w:t>
      </w:r>
    </w:p>
    <w:p w:rsidR="001735FC" w:rsidRDefault="001735FC" w:rsidP="001735FC">
      <w:pPr>
        <w:ind w:left="1701" w:firstLine="709"/>
        <w:jc w:val="both"/>
        <w:rPr>
          <w:sz w:val="28"/>
          <w:szCs w:val="28"/>
        </w:rPr>
      </w:pPr>
    </w:p>
    <w:p w:rsidR="001735FC" w:rsidRPr="009208A5" w:rsidRDefault="001735FC" w:rsidP="001735FC">
      <w:pPr>
        <w:ind w:left="1701" w:firstLine="709"/>
        <w:jc w:val="both"/>
        <w:rPr>
          <w:sz w:val="28"/>
          <w:szCs w:val="28"/>
        </w:rPr>
      </w:pPr>
    </w:p>
    <w:p w:rsidR="001735FC" w:rsidRPr="009208A5" w:rsidRDefault="001735FC" w:rsidP="001735FC">
      <w:pPr>
        <w:ind w:firstLine="709"/>
        <w:jc w:val="both"/>
        <w:rPr>
          <w:sz w:val="28"/>
          <w:szCs w:val="28"/>
        </w:rPr>
      </w:pPr>
      <w:r w:rsidRPr="00A4258F">
        <w:rPr>
          <w:i/>
          <w:sz w:val="28"/>
          <w:szCs w:val="28"/>
        </w:rPr>
        <w:t>Ведучий</w:t>
      </w:r>
      <w:r w:rsidRPr="009208A5">
        <w:rPr>
          <w:sz w:val="28"/>
          <w:szCs w:val="28"/>
        </w:rPr>
        <w:t xml:space="preserve">. В пісні тій </w:t>
      </w:r>
      <w:r>
        <w:rPr>
          <w:sz w:val="28"/>
          <w:szCs w:val="28"/>
        </w:rPr>
        <w:t>–</w:t>
      </w:r>
      <w:r w:rsidRPr="009208A5">
        <w:rPr>
          <w:sz w:val="28"/>
          <w:szCs w:val="28"/>
        </w:rPr>
        <w:t xml:space="preserve"> </w:t>
      </w:r>
    </w:p>
    <w:p w:rsidR="001735FC" w:rsidRPr="00A4258F" w:rsidRDefault="001735FC" w:rsidP="001735FC">
      <w:pPr>
        <w:pStyle w:val="6"/>
        <w:spacing w:line="240" w:lineRule="auto"/>
        <w:ind w:firstLine="709"/>
        <w:rPr>
          <w:i/>
          <w:szCs w:val="28"/>
        </w:rPr>
      </w:pPr>
      <w:r>
        <w:rPr>
          <w:i/>
          <w:szCs w:val="28"/>
        </w:rPr>
        <w:lastRenderedPageBreak/>
        <w:t>У</w:t>
      </w:r>
      <w:r w:rsidRPr="00A4258F">
        <w:rPr>
          <w:i/>
          <w:szCs w:val="28"/>
        </w:rPr>
        <w:t xml:space="preserve">сі </w:t>
      </w:r>
    </w:p>
    <w:p w:rsidR="001735FC" w:rsidRPr="009208A5" w:rsidRDefault="001735FC" w:rsidP="001735FC">
      <w:pPr>
        <w:ind w:left="1701" w:firstLine="709"/>
        <w:jc w:val="both"/>
        <w:rPr>
          <w:sz w:val="28"/>
          <w:szCs w:val="28"/>
        </w:rPr>
      </w:pPr>
      <w:r w:rsidRPr="009208A5">
        <w:rPr>
          <w:sz w:val="28"/>
          <w:szCs w:val="28"/>
        </w:rPr>
        <w:t>Звитяга й воля,</w:t>
      </w:r>
    </w:p>
    <w:p w:rsidR="001735FC" w:rsidRPr="009208A5" w:rsidRDefault="001735FC" w:rsidP="001735FC">
      <w:pPr>
        <w:ind w:left="1701" w:firstLine="709"/>
        <w:jc w:val="both"/>
        <w:rPr>
          <w:sz w:val="28"/>
          <w:szCs w:val="28"/>
        </w:rPr>
      </w:pPr>
      <w:r w:rsidRPr="009208A5">
        <w:rPr>
          <w:sz w:val="28"/>
          <w:szCs w:val="28"/>
        </w:rPr>
        <w:t>І надія, і краса,</w:t>
      </w:r>
    </w:p>
    <w:p w:rsidR="001735FC" w:rsidRPr="009208A5" w:rsidRDefault="001735FC" w:rsidP="001735FC">
      <w:pPr>
        <w:ind w:left="1701" w:firstLine="709"/>
        <w:jc w:val="both"/>
        <w:rPr>
          <w:sz w:val="28"/>
          <w:szCs w:val="28"/>
        </w:rPr>
      </w:pPr>
      <w:r w:rsidRPr="009208A5">
        <w:rPr>
          <w:sz w:val="28"/>
          <w:szCs w:val="28"/>
        </w:rPr>
        <w:t>І стражденна наша доля,</w:t>
      </w:r>
    </w:p>
    <w:p w:rsidR="001735FC" w:rsidRPr="009208A5" w:rsidRDefault="001735FC" w:rsidP="001735FC">
      <w:pPr>
        <w:ind w:left="1701" w:firstLine="709"/>
        <w:jc w:val="both"/>
        <w:rPr>
          <w:sz w:val="28"/>
          <w:szCs w:val="28"/>
        </w:rPr>
      </w:pPr>
      <w:r w:rsidRPr="009208A5">
        <w:rPr>
          <w:sz w:val="28"/>
          <w:szCs w:val="28"/>
        </w:rPr>
        <w:t>І будучини яса!</w:t>
      </w:r>
    </w:p>
    <w:p w:rsidR="001735FC" w:rsidRPr="00A4258F" w:rsidRDefault="001735FC" w:rsidP="001735FC">
      <w:pPr>
        <w:pStyle w:val="6"/>
        <w:spacing w:line="240" w:lineRule="auto"/>
        <w:ind w:firstLine="709"/>
        <w:rPr>
          <w:i/>
          <w:szCs w:val="28"/>
        </w:rPr>
      </w:pPr>
      <w:r w:rsidRPr="00A4258F">
        <w:rPr>
          <w:i/>
          <w:szCs w:val="28"/>
        </w:rPr>
        <w:t>Ведучий</w:t>
      </w:r>
    </w:p>
    <w:p w:rsidR="001735FC" w:rsidRPr="009208A5" w:rsidRDefault="001735FC" w:rsidP="001735FC">
      <w:pPr>
        <w:ind w:left="1701" w:firstLine="709"/>
        <w:jc w:val="both"/>
        <w:rPr>
          <w:sz w:val="28"/>
          <w:szCs w:val="28"/>
        </w:rPr>
      </w:pPr>
      <w:r w:rsidRPr="009208A5">
        <w:rPr>
          <w:sz w:val="28"/>
          <w:szCs w:val="28"/>
        </w:rPr>
        <w:t>Крок чіткіше відбивай,</w:t>
      </w:r>
    </w:p>
    <w:p w:rsidR="001735FC" w:rsidRPr="009208A5" w:rsidRDefault="001735FC" w:rsidP="001735FC">
      <w:pPr>
        <w:ind w:left="1701" w:firstLine="709"/>
        <w:jc w:val="both"/>
        <w:rPr>
          <w:sz w:val="28"/>
          <w:szCs w:val="28"/>
        </w:rPr>
      </w:pPr>
      <w:r w:rsidRPr="009208A5">
        <w:rPr>
          <w:sz w:val="28"/>
          <w:szCs w:val="28"/>
        </w:rPr>
        <w:t>«За світ встали...» починай!</w:t>
      </w:r>
    </w:p>
    <w:p w:rsidR="001735FC" w:rsidRPr="00562377" w:rsidRDefault="001735FC" w:rsidP="001735FC">
      <w:pPr>
        <w:ind w:firstLine="709"/>
        <w:jc w:val="both"/>
        <w:rPr>
          <w:i/>
          <w:sz w:val="28"/>
          <w:szCs w:val="28"/>
        </w:rPr>
      </w:pPr>
      <w:r w:rsidRPr="00562377">
        <w:rPr>
          <w:i/>
          <w:sz w:val="28"/>
          <w:szCs w:val="28"/>
        </w:rPr>
        <w:t>(Учні співають пісню «За світ встали козаченьки», яку приписують Марусі Чурай.)</w:t>
      </w:r>
    </w:p>
    <w:p w:rsidR="001735FC" w:rsidRPr="009208A5" w:rsidRDefault="001735FC" w:rsidP="001735FC">
      <w:pPr>
        <w:spacing w:line="300" w:lineRule="exact"/>
        <w:ind w:firstLine="709"/>
        <w:jc w:val="both"/>
        <w:rPr>
          <w:sz w:val="28"/>
          <w:szCs w:val="28"/>
        </w:rPr>
      </w:pPr>
      <w:r w:rsidRPr="00A4258F">
        <w:rPr>
          <w:i/>
          <w:sz w:val="28"/>
          <w:szCs w:val="28"/>
        </w:rPr>
        <w:t>Отаман 2-го конкурсного класу</w:t>
      </w:r>
      <w:r w:rsidRPr="009208A5">
        <w:rPr>
          <w:sz w:val="28"/>
          <w:szCs w:val="28"/>
        </w:rPr>
        <w:t>. Братство імені Устима Кармелюка!</w:t>
      </w:r>
    </w:p>
    <w:p w:rsidR="001735FC" w:rsidRPr="00A4258F" w:rsidRDefault="001735FC" w:rsidP="001735FC">
      <w:pPr>
        <w:spacing w:line="300" w:lineRule="exact"/>
        <w:ind w:firstLine="709"/>
        <w:jc w:val="both"/>
        <w:rPr>
          <w:i/>
          <w:sz w:val="28"/>
          <w:szCs w:val="28"/>
        </w:rPr>
      </w:pPr>
      <w:r>
        <w:rPr>
          <w:i/>
          <w:sz w:val="28"/>
          <w:szCs w:val="28"/>
        </w:rPr>
        <w:t>У</w:t>
      </w:r>
      <w:r w:rsidRPr="00A4258F">
        <w:rPr>
          <w:i/>
          <w:sz w:val="28"/>
          <w:szCs w:val="28"/>
        </w:rPr>
        <w:t xml:space="preserve">сі </w:t>
      </w:r>
    </w:p>
    <w:p w:rsidR="001735FC" w:rsidRPr="009208A5" w:rsidRDefault="001735FC" w:rsidP="001735FC">
      <w:pPr>
        <w:spacing w:line="300" w:lineRule="exact"/>
        <w:ind w:left="1701" w:firstLine="709"/>
        <w:jc w:val="both"/>
        <w:rPr>
          <w:sz w:val="28"/>
          <w:szCs w:val="28"/>
        </w:rPr>
      </w:pPr>
      <w:r w:rsidRPr="009208A5">
        <w:rPr>
          <w:sz w:val="28"/>
          <w:szCs w:val="28"/>
        </w:rPr>
        <w:t>Хлопці, не зівайте,</w:t>
      </w:r>
    </w:p>
    <w:p w:rsidR="001735FC" w:rsidRPr="009208A5" w:rsidRDefault="001735FC" w:rsidP="001735FC">
      <w:pPr>
        <w:spacing w:line="300" w:lineRule="exact"/>
        <w:ind w:left="1701" w:firstLine="709"/>
        <w:jc w:val="both"/>
        <w:rPr>
          <w:sz w:val="28"/>
          <w:szCs w:val="28"/>
        </w:rPr>
      </w:pPr>
      <w:r w:rsidRPr="009208A5">
        <w:rPr>
          <w:sz w:val="28"/>
          <w:szCs w:val="28"/>
        </w:rPr>
        <w:t>Ви на мене, Кармалюка,</w:t>
      </w:r>
    </w:p>
    <w:p w:rsidR="001735FC" w:rsidRPr="009208A5" w:rsidRDefault="001735FC" w:rsidP="001735FC">
      <w:pPr>
        <w:spacing w:line="300" w:lineRule="exact"/>
        <w:ind w:left="1701" w:firstLine="709"/>
        <w:jc w:val="both"/>
        <w:rPr>
          <w:sz w:val="28"/>
          <w:szCs w:val="28"/>
        </w:rPr>
      </w:pPr>
      <w:r w:rsidRPr="009208A5">
        <w:rPr>
          <w:sz w:val="28"/>
          <w:szCs w:val="28"/>
        </w:rPr>
        <w:t>Всю надію майте!</w:t>
      </w:r>
    </w:p>
    <w:p w:rsidR="001735FC" w:rsidRPr="009208A5" w:rsidRDefault="001735FC" w:rsidP="001735FC">
      <w:pPr>
        <w:spacing w:line="300" w:lineRule="exact"/>
        <w:ind w:firstLine="709"/>
        <w:jc w:val="both"/>
        <w:rPr>
          <w:sz w:val="28"/>
          <w:szCs w:val="28"/>
        </w:rPr>
      </w:pPr>
      <w:r w:rsidRPr="00A4258F">
        <w:rPr>
          <w:i/>
          <w:sz w:val="28"/>
          <w:szCs w:val="28"/>
        </w:rPr>
        <w:t>Отаман</w:t>
      </w:r>
      <w:r w:rsidRPr="009208A5">
        <w:rPr>
          <w:sz w:val="28"/>
          <w:szCs w:val="28"/>
        </w:rPr>
        <w:t>. Примовку починай!</w:t>
      </w:r>
    </w:p>
    <w:p w:rsidR="001735FC" w:rsidRPr="009208A5" w:rsidRDefault="001735FC" w:rsidP="001735FC">
      <w:pPr>
        <w:spacing w:line="300" w:lineRule="exact"/>
        <w:ind w:firstLine="709"/>
        <w:jc w:val="both"/>
        <w:rPr>
          <w:sz w:val="28"/>
          <w:szCs w:val="28"/>
        </w:rPr>
      </w:pPr>
      <w:r w:rsidRPr="00A4258F">
        <w:rPr>
          <w:i/>
          <w:sz w:val="28"/>
          <w:szCs w:val="28"/>
        </w:rPr>
        <w:t>Ведучий</w:t>
      </w:r>
      <w:r w:rsidRPr="009208A5">
        <w:rPr>
          <w:sz w:val="28"/>
          <w:szCs w:val="28"/>
        </w:rPr>
        <w:t xml:space="preserve">. Кармелюк </w:t>
      </w:r>
      <w:r>
        <w:rPr>
          <w:sz w:val="28"/>
          <w:szCs w:val="28"/>
        </w:rPr>
        <w:t>–</w:t>
      </w:r>
      <w:r w:rsidRPr="009208A5">
        <w:rPr>
          <w:sz w:val="28"/>
          <w:szCs w:val="28"/>
        </w:rPr>
        <w:t xml:space="preserve"> герой народу!</w:t>
      </w:r>
    </w:p>
    <w:p w:rsidR="001735FC" w:rsidRPr="00A4258F" w:rsidRDefault="001735FC" w:rsidP="001735FC">
      <w:pPr>
        <w:spacing w:line="300" w:lineRule="exact"/>
        <w:ind w:firstLine="709"/>
        <w:jc w:val="both"/>
        <w:rPr>
          <w:i/>
          <w:sz w:val="28"/>
          <w:szCs w:val="28"/>
        </w:rPr>
      </w:pPr>
      <w:r>
        <w:rPr>
          <w:i/>
          <w:sz w:val="28"/>
          <w:szCs w:val="28"/>
        </w:rPr>
        <w:t>У</w:t>
      </w:r>
      <w:r w:rsidRPr="00A4258F">
        <w:rPr>
          <w:i/>
          <w:sz w:val="28"/>
          <w:szCs w:val="28"/>
        </w:rPr>
        <w:t>сі</w:t>
      </w:r>
    </w:p>
    <w:p w:rsidR="001735FC" w:rsidRPr="009208A5" w:rsidRDefault="001735FC" w:rsidP="001735FC">
      <w:pPr>
        <w:spacing w:line="300" w:lineRule="exact"/>
        <w:ind w:left="1701" w:firstLine="709"/>
        <w:jc w:val="both"/>
        <w:rPr>
          <w:sz w:val="28"/>
          <w:szCs w:val="28"/>
        </w:rPr>
      </w:pPr>
      <w:r w:rsidRPr="009208A5">
        <w:rPr>
          <w:sz w:val="28"/>
          <w:szCs w:val="28"/>
        </w:rPr>
        <w:t>Він боровся за свободу</w:t>
      </w:r>
    </w:p>
    <w:p w:rsidR="001735FC" w:rsidRPr="009208A5" w:rsidRDefault="001735FC" w:rsidP="001735FC">
      <w:pPr>
        <w:spacing w:line="300" w:lineRule="exact"/>
        <w:ind w:left="1701" w:firstLine="709"/>
        <w:jc w:val="both"/>
        <w:rPr>
          <w:sz w:val="28"/>
          <w:szCs w:val="28"/>
        </w:rPr>
      </w:pPr>
      <w:r w:rsidRPr="009208A5">
        <w:rPr>
          <w:sz w:val="28"/>
          <w:szCs w:val="28"/>
        </w:rPr>
        <w:t>Бідних сміло захищав,</w:t>
      </w:r>
    </w:p>
    <w:p w:rsidR="001735FC" w:rsidRPr="009208A5" w:rsidRDefault="001735FC" w:rsidP="001735FC">
      <w:pPr>
        <w:spacing w:line="300" w:lineRule="exact"/>
        <w:ind w:left="1701" w:firstLine="709"/>
        <w:jc w:val="both"/>
        <w:rPr>
          <w:sz w:val="28"/>
          <w:szCs w:val="28"/>
        </w:rPr>
      </w:pPr>
      <w:r w:rsidRPr="009208A5">
        <w:rPr>
          <w:sz w:val="28"/>
          <w:szCs w:val="28"/>
        </w:rPr>
        <w:t>Від панів обороняв.</w:t>
      </w:r>
    </w:p>
    <w:p w:rsidR="001735FC" w:rsidRPr="009208A5" w:rsidRDefault="001735FC" w:rsidP="001735FC">
      <w:pPr>
        <w:spacing w:line="300" w:lineRule="exact"/>
        <w:ind w:firstLine="709"/>
        <w:jc w:val="both"/>
        <w:rPr>
          <w:sz w:val="28"/>
          <w:szCs w:val="28"/>
        </w:rPr>
      </w:pPr>
      <w:r w:rsidRPr="00A4258F">
        <w:rPr>
          <w:i/>
          <w:sz w:val="28"/>
          <w:szCs w:val="28"/>
        </w:rPr>
        <w:t>Ведучий</w:t>
      </w:r>
      <w:r w:rsidRPr="009208A5">
        <w:rPr>
          <w:sz w:val="28"/>
          <w:szCs w:val="28"/>
        </w:rPr>
        <w:t xml:space="preserve">. Чесний, мужній, сильний, добрий! </w:t>
      </w:r>
    </w:p>
    <w:p w:rsidR="001735FC" w:rsidRPr="00A4258F" w:rsidRDefault="001735FC" w:rsidP="001735FC">
      <w:pPr>
        <w:pStyle w:val="6"/>
        <w:spacing w:line="300" w:lineRule="exact"/>
        <w:ind w:firstLine="709"/>
        <w:rPr>
          <w:i/>
          <w:szCs w:val="28"/>
        </w:rPr>
      </w:pPr>
      <w:r>
        <w:rPr>
          <w:i/>
          <w:szCs w:val="28"/>
        </w:rPr>
        <w:t>У</w:t>
      </w:r>
      <w:r w:rsidRPr="00A4258F">
        <w:rPr>
          <w:i/>
          <w:szCs w:val="28"/>
        </w:rPr>
        <w:t xml:space="preserve">сі </w:t>
      </w:r>
    </w:p>
    <w:p w:rsidR="001735FC" w:rsidRPr="009208A5" w:rsidRDefault="001735FC" w:rsidP="001735FC">
      <w:pPr>
        <w:spacing w:line="300" w:lineRule="exact"/>
        <w:ind w:left="1701" w:firstLine="709"/>
        <w:jc w:val="both"/>
        <w:rPr>
          <w:sz w:val="28"/>
          <w:szCs w:val="28"/>
        </w:rPr>
      </w:pPr>
      <w:r w:rsidRPr="009208A5">
        <w:rPr>
          <w:sz w:val="28"/>
          <w:szCs w:val="28"/>
        </w:rPr>
        <w:t>Завжди чуйний і хоробрий,</w:t>
      </w:r>
    </w:p>
    <w:p w:rsidR="001735FC" w:rsidRPr="009208A5" w:rsidRDefault="001735FC" w:rsidP="001735FC">
      <w:pPr>
        <w:spacing w:line="300" w:lineRule="exact"/>
        <w:ind w:left="1701" w:firstLine="709"/>
        <w:jc w:val="both"/>
        <w:rPr>
          <w:sz w:val="28"/>
          <w:szCs w:val="28"/>
        </w:rPr>
      </w:pPr>
      <w:r w:rsidRPr="009208A5">
        <w:rPr>
          <w:sz w:val="28"/>
          <w:szCs w:val="28"/>
        </w:rPr>
        <w:t xml:space="preserve">І дорослий і малюк, </w:t>
      </w:r>
    </w:p>
    <w:p w:rsidR="001735FC" w:rsidRPr="009208A5" w:rsidRDefault="001735FC" w:rsidP="001735FC">
      <w:pPr>
        <w:spacing w:line="300" w:lineRule="exact"/>
        <w:ind w:left="1701" w:firstLine="709"/>
        <w:jc w:val="both"/>
        <w:rPr>
          <w:sz w:val="28"/>
          <w:szCs w:val="28"/>
        </w:rPr>
      </w:pPr>
      <w:r w:rsidRPr="009208A5">
        <w:rPr>
          <w:sz w:val="28"/>
          <w:szCs w:val="28"/>
        </w:rPr>
        <w:t xml:space="preserve">Буде, мовби Кармалюк! </w:t>
      </w:r>
    </w:p>
    <w:p w:rsidR="001735FC" w:rsidRPr="00A4258F" w:rsidRDefault="001735FC" w:rsidP="001735FC">
      <w:pPr>
        <w:ind w:firstLine="709"/>
        <w:jc w:val="both"/>
        <w:rPr>
          <w:i/>
          <w:sz w:val="28"/>
          <w:szCs w:val="28"/>
        </w:rPr>
      </w:pPr>
      <w:r w:rsidRPr="00A4258F">
        <w:rPr>
          <w:i/>
          <w:sz w:val="28"/>
          <w:szCs w:val="28"/>
        </w:rPr>
        <w:t xml:space="preserve">Ведучий </w:t>
      </w:r>
    </w:p>
    <w:p w:rsidR="001735FC" w:rsidRPr="009208A5" w:rsidRDefault="001735FC" w:rsidP="001735FC">
      <w:pPr>
        <w:ind w:left="1701" w:firstLine="709"/>
        <w:jc w:val="both"/>
        <w:rPr>
          <w:sz w:val="28"/>
          <w:szCs w:val="28"/>
        </w:rPr>
      </w:pPr>
      <w:r w:rsidRPr="009208A5">
        <w:rPr>
          <w:sz w:val="28"/>
          <w:szCs w:val="28"/>
        </w:rPr>
        <w:t>Пісню дзвінко починай,</w:t>
      </w:r>
    </w:p>
    <w:p w:rsidR="001735FC" w:rsidRPr="009208A5" w:rsidRDefault="001735FC" w:rsidP="001735FC">
      <w:pPr>
        <w:ind w:left="1701" w:firstLine="709"/>
        <w:jc w:val="both"/>
        <w:rPr>
          <w:sz w:val="28"/>
          <w:szCs w:val="28"/>
        </w:rPr>
      </w:pPr>
      <w:r w:rsidRPr="009208A5">
        <w:rPr>
          <w:sz w:val="28"/>
          <w:szCs w:val="28"/>
        </w:rPr>
        <w:t xml:space="preserve">Нашу славу спогадай! </w:t>
      </w:r>
    </w:p>
    <w:p w:rsidR="001735FC" w:rsidRPr="00562377" w:rsidRDefault="001735FC" w:rsidP="001735FC">
      <w:pPr>
        <w:ind w:firstLine="709"/>
        <w:jc w:val="both"/>
        <w:rPr>
          <w:i/>
          <w:sz w:val="28"/>
          <w:szCs w:val="28"/>
        </w:rPr>
      </w:pPr>
      <w:r w:rsidRPr="00562377">
        <w:rPr>
          <w:i/>
          <w:sz w:val="28"/>
          <w:szCs w:val="28"/>
        </w:rPr>
        <w:t xml:space="preserve">(Братчики співають українську народну пісню «Ой у полі верба».) </w:t>
      </w:r>
    </w:p>
    <w:p w:rsidR="001735FC" w:rsidRPr="009208A5" w:rsidRDefault="001735FC" w:rsidP="001735FC">
      <w:pPr>
        <w:ind w:firstLine="709"/>
        <w:jc w:val="both"/>
        <w:rPr>
          <w:sz w:val="28"/>
          <w:szCs w:val="28"/>
        </w:rPr>
      </w:pPr>
      <w:r w:rsidRPr="00562377">
        <w:rPr>
          <w:i/>
          <w:sz w:val="28"/>
          <w:szCs w:val="28"/>
        </w:rPr>
        <w:lastRenderedPageBreak/>
        <w:t>Отаман 3-го конкурсного класу.</w:t>
      </w:r>
      <w:r w:rsidRPr="009208A5">
        <w:rPr>
          <w:sz w:val="28"/>
          <w:szCs w:val="28"/>
        </w:rPr>
        <w:t xml:space="preserve"> Братство імені Петра Сагайдачного!</w:t>
      </w:r>
    </w:p>
    <w:p w:rsidR="001735FC" w:rsidRPr="00A4258F" w:rsidRDefault="001735FC" w:rsidP="001735FC">
      <w:pPr>
        <w:ind w:firstLine="709"/>
        <w:jc w:val="both"/>
        <w:rPr>
          <w:i/>
          <w:sz w:val="28"/>
          <w:szCs w:val="28"/>
        </w:rPr>
      </w:pPr>
      <w:r>
        <w:rPr>
          <w:i/>
          <w:sz w:val="28"/>
          <w:szCs w:val="28"/>
        </w:rPr>
        <w:t>У</w:t>
      </w:r>
      <w:r w:rsidRPr="00A4258F">
        <w:rPr>
          <w:i/>
          <w:sz w:val="28"/>
          <w:szCs w:val="28"/>
        </w:rPr>
        <w:t xml:space="preserve">сі </w:t>
      </w:r>
    </w:p>
    <w:p w:rsidR="001735FC" w:rsidRPr="009208A5" w:rsidRDefault="001735FC" w:rsidP="001735FC">
      <w:pPr>
        <w:pStyle w:val="6"/>
        <w:spacing w:line="240" w:lineRule="auto"/>
        <w:ind w:left="1701" w:firstLine="709"/>
        <w:rPr>
          <w:szCs w:val="28"/>
        </w:rPr>
      </w:pPr>
      <w:r w:rsidRPr="009208A5">
        <w:rPr>
          <w:szCs w:val="28"/>
        </w:rPr>
        <w:t xml:space="preserve">Гетьман Сагайдачний </w:t>
      </w:r>
      <w:r>
        <w:rPr>
          <w:szCs w:val="28"/>
        </w:rPr>
        <w:t>–</w:t>
      </w:r>
      <w:r w:rsidRPr="009208A5">
        <w:rPr>
          <w:szCs w:val="28"/>
        </w:rPr>
        <w:t xml:space="preserve"> </w:t>
      </w:r>
    </w:p>
    <w:p w:rsidR="001735FC" w:rsidRPr="009208A5" w:rsidRDefault="001735FC" w:rsidP="001735FC">
      <w:pPr>
        <w:ind w:left="1701" w:firstLine="709"/>
        <w:jc w:val="both"/>
        <w:rPr>
          <w:sz w:val="28"/>
          <w:szCs w:val="28"/>
        </w:rPr>
      </w:pPr>
      <w:r w:rsidRPr="009208A5">
        <w:rPr>
          <w:sz w:val="28"/>
          <w:szCs w:val="28"/>
        </w:rPr>
        <w:t>Слава Батьківщини.</w:t>
      </w:r>
    </w:p>
    <w:p w:rsidR="001735FC" w:rsidRPr="009208A5" w:rsidRDefault="001735FC" w:rsidP="001735FC">
      <w:pPr>
        <w:ind w:left="1701" w:firstLine="709"/>
        <w:jc w:val="both"/>
        <w:rPr>
          <w:sz w:val="28"/>
          <w:szCs w:val="28"/>
        </w:rPr>
      </w:pPr>
      <w:r w:rsidRPr="009208A5">
        <w:rPr>
          <w:sz w:val="28"/>
          <w:szCs w:val="28"/>
        </w:rPr>
        <w:t>Кожен в братстві вдячний</w:t>
      </w:r>
    </w:p>
    <w:p w:rsidR="001735FC" w:rsidRPr="009208A5" w:rsidRDefault="001735FC" w:rsidP="001735FC">
      <w:pPr>
        <w:ind w:left="1701" w:firstLine="709"/>
        <w:jc w:val="both"/>
        <w:rPr>
          <w:sz w:val="28"/>
          <w:szCs w:val="28"/>
        </w:rPr>
      </w:pPr>
      <w:r w:rsidRPr="009208A5">
        <w:rPr>
          <w:sz w:val="28"/>
          <w:szCs w:val="28"/>
        </w:rPr>
        <w:t>Лицарю Вкраїни!</w:t>
      </w:r>
    </w:p>
    <w:p w:rsidR="001735FC" w:rsidRPr="009208A5" w:rsidRDefault="001735FC" w:rsidP="001735FC">
      <w:pPr>
        <w:pStyle w:val="6"/>
        <w:spacing w:line="240" w:lineRule="auto"/>
        <w:ind w:firstLine="709"/>
        <w:rPr>
          <w:szCs w:val="28"/>
        </w:rPr>
      </w:pPr>
      <w:r w:rsidRPr="00A4258F">
        <w:rPr>
          <w:i/>
          <w:szCs w:val="28"/>
        </w:rPr>
        <w:t>Отаман</w:t>
      </w:r>
      <w:r w:rsidRPr="009208A5">
        <w:rPr>
          <w:szCs w:val="28"/>
        </w:rPr>
        <w:t xml:space="preserve">. Примовку починай! </w:t>
      </w:r>
    </w:p>
    <w:p w:rsidR="001735FC" w:rsidRPr="009208A5" w:rsidRDefault="001735FC" w:rsidP="001735FC">
      <w:pPr>
        <w:ind w:firstLine="709"/>
        <w:jc w:val="both"/>
        <w:rPr>
          <w:sz w:val="28"/>
          <w:szCs w:val="28"/>
        </w:rPr>
      </w:pPr>
      <w:r w:rsidRPr="00A4258F">
        <w:rPr>
          <w:i/>
          <w:sz w:val="28"/>
          <w:szCs w:val="28"/>
        </w:rPr>
        <w:t>Ведучий</w:t>
      </w:r>
      <w:r w:rsidRPr="009208A5">
        <w:rPr>
          <w:sz w:val="28"/>
          <w:szCs w:val="28"/>
        </w:rPr>
        <w:t xml:space="preserve">. Про гетьмана слава лине </w:t>
      </w:r>
      <w:r>
        <w:rPr>
          <w:sz w:val="28"/>
          <w:szCs w:val="28"/>
        </w:rPr>
        <w:t>–</w:t>
      </w:r>
      <w:r w:rsidRPr="009208A5">
        <w:rPr>
          <w:sz w:val="28"/>
          <w:szCs w:val="28"/>
        </w:rPr>
        <w:t xml:space="preserve"> </w:t>
      </w:r>
    </w:p>
    <w:p w:rsidR="001735FC" w:rsidRPr="00A4258F" w:rsidRDefault="001735FC" w:rsidP="001735FC">
      <w:pPr>
        <w:ind w:firstLine="709"/>
        <w:jc w:val="both"/>
        <w:rPr>
          <w:i/>
          <w:sz w:val="28"/>
          <w:szCs w:val="28"/>
        </w:rPr>
      </w:pPr>
      <w:r>
        <w:rPr>
          <w:i/>
          <w:sz w:val="28"/>
          <w:szCs w:val="28"/>
        </w:rPr>
        <w:t>У</w:t>
      </w:r>
      <w:r w:rsidRPr="00A4258F">
        <w:rPr>
          <w:i/>
          <w:sz w:val="28"/>
          <w:szCs w:val="28"/>
        </w:rPr>
        <w:t>сі</w:t>
      </w:r>
    </w:p>
    <w:p w:rsidR="001735FC" w:rsidRPr="009208A5" w:rsidRDefault="001735FC" w:rsidP="001735FC">
      <w:pPr>
        <w:ind w:left="1701" w:firstLine="709"/>
        <w:jc w:val="both"/>
        <w:rPr>
          <w:sz w:val="28"/>
          <w:szCs w:val="28"/>
        </w:rPr>
      </w:pPr>
      <w:r w:rsidRPr="009208A5">
        <w:rPr>
          <w:sz w:val="28"/>
          <w:szCs w:val="28"/>
        </w:rPr>
        <w:t xml:space="preserve">Чорне море він скорив, </w:t>
      </w:r>
    </w:p>
    <w:p w:rsidR="001735FC" w:rsidRPr="009208A5" w:rsidRDefault="001735FC" w:rsidP="001735FC">
      <w:pPr>
        <w:ind w:left="1701" w:firstLine="709"/>
        <w:jc w:val="both"/>
        <w:rPr>
          <w:sz w:val="28"/>
          <w:szCs w:val="28"/>
        </w:rPr>
      </w:pPr>
      <w:r w:rsidRPr="009208A5">
        <w:rPr>
          <w:sz w:val="28"/>
          <w:szCs w:val="28"/>
        </w:rPr>
        <w:t>Для козацтва України</w:t>
      </w:r>
    </w:p>
    <w:p w:rsidR="001735FC" w:rsidRPr="009208A5" w:rsidRDefault="001735FC" w:rsidP="001735FC">
      <w:pPr>
        <w:ind w:left="1701" w:firstLine="709"/>
        <w:jc w:val="both"/>
        <w:rPr>
          <w:sz w:val="28"/>
          <w:szCs w:val="28"/>
        </w:rPr>
      </w:pPr>
      <w:r w:rsidRPr="009208A5">
        <w:rPr>
          <w:sz w:val="28"/>
          <w:szCs w:val="28"/>
        </w:rPr>
        <w:t>Все, що міг, те і зробив.</w:t>
      </w:r>
    </w:p>
    <w:p w:rsidR="001735FC" w:rsidRPr="009208A5" w:rsidRDefault="001735FC" w:rsidP="001735FC">
      <w:pPr>
        <w:ind w:firstLine="709"/>
        <w:jc w:val="both"/>
        <w:rPr>
          <w:sz w:val="28"/>
          <w:szCs w:val="28"/>
        </w:rPr>
      </w:pPr>
      <w:r w:rsidRPr="00A4258F">
        <w:rPr>
          <w:i/>
          <w:sz w:val="28"/>
          <w:szCs w:val="28"/>
        </w:rPr>
        <w:t>Ведучий</w:t>
      </w:r>
      <w:r w:rsidRPr="009208A5">
        <w:rPr>
          <w:sz w:val="28"/>
          <w:szCs w:val="28"/>
        </w:rPr>
        <w:t>. Під Хотином честь зберіг!</w:t>
      </w:r>
    </w:p>
    <w:p w:rsidR="001735FC" w:rsidRPr="00A4258F" w:rsidRDefault="001735FC" w:rsidP="001735FC">
      <w:pPr>
        <w:ind w:firstLine="709"/>
        <w:jc w:val="both"/>
        <w:rPr>
          <w:i/>
          <w:sz w:val="28"/>
          <w:szCs w:val="28"/>
        </w:rPr>
      </w:pPr>
      <w:r>
        <w:rPr>
          <w:i/>
          <w:sz w:val="28"/>
          <w:szCs w:val="28"/>
        </w:rPr>
        <w:t>У</w:t>
      </w:r>
      <w:r w:rsidRPr="00A4258F">
        <w:rPr>
          <w:i/>
          <w:sz w:val="28"/>
          <w:szCs w:val="28"/>
        </w:rPr>
        <w:t xml:space="preserve">сі </w:t>
      </w:r>
    </w:p>
    <w:p w:rsidR="001735FC" w:rsidRPr="009208A5" w:rsidRDefault="001735FC" w:rsidP="001735FC">
      <w:pPr>
        <w:ind w:left="1701" w:firstLine="709"/>
        <w:jc w:val="both"/>
        <w:rPr>
          <w:sz w:val="28"/>
          <w:szCs w:val="28"/>
        </w:rPr>
      </w:pPr>
      <w:r w:rsidRPr="009208A5">
        <w:rPr>
          <w:sz w:val="28"/>
          <w:szCs w:val="28"/>
        </w:rPr>
        <w:t>Армію турецьку зміг</w:t>
      </w:r>
    </w:p>
    <w:p w:rsidR="001735FC" w:rsidRPr="009208A5" w:rsidRDefault="001735FC" w:rsidP="001735FC">
      <w:pPr>
        <w:ind w:left="1701" w:firstLine="709"/>
        <w:jc w:val="both"/>
        <w:rPr>
          <w:sz w:val="28"/>
          <w:szCs w:val="28"/>
        </w:rPr>
      </w:pPr>
      <w:r w:rsidRPr="009208A5">
        <w:rPr>
          <w:sz w:val="28"/>
          <w:szCs w:val="28"/>
        </w:rPr>
        <w:t>Розгромити і прогнати,</w:t>
      </w:r>
    </w:p>
    <w:p w:rsidR="001735FC" w:rsidRPr="009208A5" w:rsidRDefault="001735FC" w:rsidP="001735FC">
      <w:pPr>
        <w:ind w:left="1701" w:firstLine="709"/>
        <w:jc w:val="both"/>
        <w:rPr>
          <w:sz w:val="28"/>
          <w:szCs w:val="28"/>
        </w:rPr>
      </w:pPr>
      <w:r w:rsidRPr="009208A5">
        <w:rPr>
          <w:sz w:val="28"/>
          <w:szCs w:val="28"/>
        </w:rPr>
        <w:t>А його «козацька мати»</w:t>
      </w:r>
    </w:p>
    <w:p w:rsidR="001735FC" w:rsidRPr="009208A5" w:rsidRDefault="001735FC" w:rsidP="001735FC">
      <w:pPr>
        <w:ind w:left="1701" w:firstLine="709"/>
        <w:jc w:val="both"/>
        <w:rPr>
          <w:sz w:val="28"/>
          <w:szCs w:val="28"/>
        </w:rPr>
      </w:pPr>
      <w:r w:rsidRPr="009208A5">
        <w:rPr>
          <w:sz w:val="28"/>
          <w:szCs w:val="28"/>
        </w:rPr>
        <w:t>Завше гострою була,</w:t>
      </w:r>
    </w:p>
    <w:p w:rsidR="001735FC" w:rsidRPr="009208A5" w:rsidRDefault="001735FC" w:rsidP="001735FC">
      <w:pPr>
        <w:ind w:left="1701" w:firstLine="709"/>
        <w:jc w:val="both"/>
        <w:rPr>
          <w:sz w:val="28"/>
          <w:szCs w:val="28"/>
        </w:rPr>
      </w:pPr>
      <w:r w:rsidRPr="009208A5">
        <w:rPr>
          <w:sz w:val="28"/>
          <w:szCs w:val="28"/>
        </w:rPr>
        <w:t>В бій за волю всіх вела.</w:t>
      </w:r>
    </w:p>
    <w:p w:rsidR="001735FC" w:rsidRPr="009208A5" w:rsidRDefault="001735FC" w:rsidP="001735FC">
      <w:pPr>
        <w:ind w:firstLine="709"/>
        <w:jc w:val="both"/>
        <w:rPr>
          <w:sz w:val="28"/>
          <w:szCs w:val="28"/>
        </w:rPr>
      </w:pPr>
      <w:r w:rsidRPr="00A4258F">
        <w:rPr>
          <w:i/>
          <w:sz w:val="28"/>
          <w:szCs w:val="28"/>
        </w:rPr>
        <w:t>Ведучий</w:t>
      </w:r>
      <w:r w:rsidRPr="009208A5">
        <w:rPr>
          <w:sz w:val="28"/>
          <w:szCs w:val="28"/>
        </w:rPr>
        <w:t>. Гетьман славний Сагайдачний!</w:t>
      </w:r>
    </w:p>
    <w:p w:rsidR="001735FC" w:rsidRPr="009208A5" w:rsidRDefault="001735FC" w:rsidP="001735FC">
      <w:pPr>
        <w:pStyle w:val="6"/>
        <w:spacing w:line="240" w:lineRule="auto"/>
        <w:ind w:firstLine="709"/>
        <w:rPr>
          <w:szCs w:val="28"/>
        </w:rPr>
      </w:pPr>
      <w:r w:rsidRPr="00A4258F">
        <w:rPr>
          <w:i/>
          <w:szCs w:val="28"/>
        </w:rPr>
        <w:t>Всі</w:t>
      </w:r>
      <w:r w:rsidRPr="009208A5">
        <w:rPr>
          <w:szCs w:val="28"/>
        </w:rPr>
        <w:t>. Тобі кожен учень вдячний!</w:t>
      </w:r>
    </w:p>
    <w:p w:rsidR="001735FC" w:rsidRPr="00A4258F" w:rsidRDefault="001735FC" w:rsidP="001735FC">
      <w:pPr>
        <w:ind w:firstLine="709"/>
        <w:jc w:val="both"/>
        <w:rPr>
          <w:i/>
          <w:sz w:val="28"/>
          <w:szCs w:val="28"/>
        </w:rPr>
      </w:pPr>
      <w:r w:rsidRPr="00A4258F">
        <w:rPr>
          <w:i/>
          <w:sz w:val="28"/>
          <w:szCs w:val="28"/>
        </w:rPr>
        <w:t xml:space="preserve">Ведучий </w:t>
      </w:r>
    </w:p>
    <w:p w:rsidR="001735FC" w:rsidRPr="009208A5" w:rsidRDefault="001735FC" w:rsidP="001735FC">
      <w:pPr>
        <w:ind w:left="1701" w:firstLine="709"/>
        <w:jc w:val="both"/>
        <w:rPr>
          <w:sz w:val="28"/>
          <w:szCs w:val="28"/>
        </w:rPr>
      </w:pPr>
      <w:r w:rsidRPr="009208A5">
        <w:rPr>
          <w:sz w:val="28"/>
          <w:szCs w:val="28"/>
        </w:rPr>
        <w:t>Взяти пісню не забудь</w:t>
      </w:r>
    </w:p>
    <w:p w:rsidR="001735FC" w:rsidRPr="009208A5" w:rsidRDefault="001735FC" w:rsidP="001735FC">
      <w:pPr>
        <w:ind w:left="1701" w:firstLine="709"/>
        <w:jc w:val="both"/>
        <w:rPr>
          <w:sz w:val="28"/>
          <w:szCs w:val="28"/>
        </w:rPr>
      </w:pPr>
      <w:r w:rsidRPr="009208A5">
        <w:rPr>
          <w:sz w:val="28"/>
          <w:szCs w:val="28"/>
        </w:rPr>
        <w:t>Ту, в якій женці все жнуть!</w:t>
      </w:r>
    </w:p>
    <w:p w:rsidR="001735FC" w:rsidRPr="00562377" w:rsidRDefault="001735FC" w:rsidP="001735FC">
      <w:pPr>
        <w:ind w:firstLine="709"/>
        <w:jc w:val="both"/>
        <w:rPr>
          <w:i/>
          <w:sz w:val="28"/>
          <w:szCs w:val="28"/>
        </w:rPr>
      </w:pPr>
      <w:r w:rsidRPr="00562377">
        <w:rPr>
          <w:i/>
          <w:sz w:val="28"/>
          <w:szCs w:val="28"/>
        </w:rPr>
        <w:t xml:space="preserve">(Учні співають козацьку пісню «Ой на горі та й женці жнуть».) </w:t>
      </w:r>
    </w:p>
    <w:p w:rsidR="001735FC" w:rsidRPr="009208A5" w:rsidRDefault="001735FC" w:rsidP="001735FC">
      <w:pPr>
        <w:ind w:firstLine="709"/>
        <w:jc w:val="both"/>
        <w:rPr>
          <w:sz w:val="28"/>
          <w:szCs w:val="28"/>
        </w:rPr>
      </w:pPr>
      <w:r w:rsidRPr="00655A62">
        <w:rPr>
          <w:i/>
          <w:sz w:val="28"/>
          <w:szCs w:val="28"/>
        </w:rPr>
        <w:t>Отаман 4-го конкурсного класу</w:t>
      </w:r>
      <w:r w:rsidRPr="009208A5">
        <w:rPr>
          <w:sz w:val="28"/>
          <w:szCs w:val="28"/>
        </w:rPr>
        <w:t>. Братство імені Богдана Хмельницького!</w:t>
      </w:r>
    </w:p>
    <w:p w:rsidR="001735FC" w:rsidRPr="00655A62" w:rsidRDefault="001735FC" w:rsidP="001735FC">
      <w:pPr>
        <w:ind w:firstLine="709"/>
        <w:jc w:val="both"/>
        <w:rPr>
          <w:i/>
          <w:sz w:val="28"/>
          <w:szCs w:val="28"/>
        </w:rPr>
      </w:pPr>
      <w:r>
        <w:rPr>
          <w:i/>
          <w:sz w:val="28"/>
          <w:szCs w:val="28"/>
        </w:rPr>
        <w:t>У</w:t>
      </w:r>
      <w:r w:rsidRPr="00655A62">
        <w:rPr>
          <w:i/>
          <w:sz w:val="28"/>
          <w:szCs w:val="28"/>
        </w:rPr>
        <w:t>сі</w:t>
      </w:r>
    </w:p>
    <w:p w:rsidR="001735FC" w:rsidRPr="009208A5" w:rsidRDefault="001735FC" w:rsidP="001735FC">
      <w:pPr>
        <w:ind w:left="1701" w:firstLine="709"/>
        <w:jc w:val="both"/>
        <w:rPr>
          <w:sz w:val="28"/>
          <w:szCs w:val="28"/>
        </w:rPr>
      </w:pPr>
      <w:r w:rsidRPr="009208A5">
        <w:rPr>
          <w:sz w:val="28"/>
          <w:szCs w:val="28"/>
        </w:rPr>
        <w:lastRenderedPageBreak/>
        <w:t>Слава навіки буде з тобою,</w:t>
      </w:r>
    </w:p>
    <w:p w:rsidR="001735FC" w:rsidRPr="009208A5" w:rsidRDefault="001735FC" w:rsidP="001735FC">
      <w:pPr>
        <w:ind w:left="1701" w:firstLine="709"/>
        <w:jc w:val="both"/>
        <w:rPr>
          <w:sz w:val="28"/>
          <w:szCs w:val="28"/>
        </w:rPr>
      </w:pPr>
      <w:r w:rsidRPr="009208A5">
        <w:rPr>
          <w:sz w:val="28"/>
          <w:szCs w:val="28"/>
        </w:rPr>
        <w:t>Вольності отче, Богдане-Герою! (</w:t>
      </w:r>
      <w:r w:rsidRPr="009208A5">
        <w:rPr>
          <w:i/>
          <w:iCs/>
          <w:sz w:val="28"/>
          <w:szCs w:val="28"/>
        </w:rPr>
        <w:t>Г. Сковорода</w:t>
      </w:r>
      <w:r w:rsidRPr="009208A5">
        <w:rPr>
          <w:sz w:val="28"/>
          <w:szCs w:val="28"/>
        </w:rPr>
        <w:t>)</w:t>
      </w:r>
    </w:p>
    <w:p w:rsidR="001735FC" w:rsidRPr="009208A5" w:rsidRDefault="001735FC" w:rsidP="001735FC">
      <w:pPr>
        <w:ind w:firstLine="709"/>
        <w:jc w:val="both"/>
        <w:rPr>
          <w:sz w:val="28"/>
          <w:szCs w:val="28"/>
        </w:rPr>
      </w:pPr>
      <w:r w:rsidRPr="00655A62">
        <w:rPr>
          <w:i/>
          <w:sz w:val="28"/>
          <w:szCs w:val="28"/>
        </w:rPr>
        <w:t>Отаман</w:t>
      </w:r>
      <w:r w:rsidRPr="009208A5">
        <w:rPr>
          <w:sz w:val="28"/>
          <w:szCs w:val="28"/>
        </w:rPr>
        <w:t>. Примовку починай!</w:t>
      </w:r>
    </w:p>
    <w:p w:rsidR="001735FC" w:rsidRPr="009208A5" w:rsidRDefault="001735FC" w:rsidP="001735FC">
      <w:pPr>
        <w:ind w:firstLine="709"/>
        <w:jc w:val="both"/>
        <w:rPr>
          <w:sz w:val="28"/>
          <w:szCs w:val="28"/>
        </w:rPr>
      </w:pPr>
      <w:r w:rsidRPr="00655A62">
        <w:rPr>
          <w:i/>
          <w:sz w:val="28"/>
          <w:szCs w:val="28"/>
        </w:rPr>
        <w:t>Ведучий</w:t>
      </w:r>
      <w:r w:rsidRPr="009208A5">
        <w:rPr>
          <w:sz w:val="28"/>
          <w:szCs w:val="28"/>
        </w:rPr>
        <w:t>. Нашу землю ти прославив!</w:t>
      </w:r>
    </w:p>
    <w:p w:rsidR="001735FC" w:rsidRPr="00655A62" w:rsidRDefault="001735FC" w:rsidP="001735FC">
      <w:pPr>
        <w:pStyle w:val="6"/>
        <w:spacing w:line="240" w:lineRule="auto"/>
        <w:ind w:firstLine="709"/>
        <w:rPr>
          <w:i/>
          <w:szCs w:val="28"/>
        </w:rPr>
      </w:pPr>
      <w:r>
        <w:rPr>
          <w:i/>
          <w:szCs w:val="28"/>
        </w:rPr>
        <w:t>У</w:t>
      </w:r>
      <w:r w:rsidRPr="00655A62">
        <w:rPr>
          <w:i/>
          <w:szCs w:val="28"/>
        </w:rPr>
        <w:t>сі</w:t>
      </w:r>
    </w:p>
    <w:p w:rsidR="001735FC" w:rsidRPr="009208A5" w:rsidRDefault="001735FC" w:rsidP="001735FC">
      <w:pPr>
        <w:ind w:left="1701" w:firstLine="709"/>
        <w:jc w:val="both"/>
        <w:rPr>
          <w:sz w:val="28"/>
          <w:szCs w:val="28"/>
        </w:rPr>
      </w:pPr>
      <w:r w:rsidRPr="009208A5">
        <w:rPr>
          <w:sz w:val="28"/>
          <w:szCs w:val="28"/>
        </w:rPr>
        <w:t>Перемогами гучними...</w:t>
      </w:r>
    </w:p>
    <w:p w:rsidR="001735FC" w:rsidRPr="009208A5" w:rsidRDefault="001735FC" w:rsidP="001735FC">
      <w:pPr>
        <w:ind w:left="1701" w:firstLine="709"/>
        <w:jc w:val="both"/>
        <w:rPr>
          <w:sz w:val="28"/>
          <w:szCs w:val="28"/>
        </w:rPr>
      </w:pPr>
      <w:r w:rsidRPr="009208A5">
        <w:rPr>
          <w:sz w:val="28"/>
          <w:szCs w:val="28"/>
        </w:rPr>
        <w:t>Для Вкраїнської держави</w:t>
      </w:r>
    </w:p>
    <w:p w:rsidR="001735FC" w:rsidRPr="009208A5" w:rsidRDefault="001735FC" w:rsidP="001735FC">
      <w:pPr>
        <w:ind w:left="1701" w:firstLine="709"/>
        <w:jc w:val="both"/>
        <w:rPr>
          <w:sz w:val="28"/>
          <w:szCs w:val="28"/>
        </w:rPr>
      </w:pPr>
      <w:r>
        <w:rPr>
          <w:sz w:val="28"/>
          <w:szCs w:val="28"/>
        </w:rPr>
        <w:t>Г</w:t>
      </w:r>
      <w:r w:rsidRPr="009208A5">
        <w:rPr>
          <w:sz w:val="28"/>
          <w:szCs w:val="28"/>
        </w:rPr>
        <w:t>уртував козацькі сили.</w:t>
      </w:r>
    </w:p>
    <w:p w:rsidR="001735FC" w:rsidRPr="009208A5" w:rsidRDefault="001735FC" w:rsidP="001735FC">
      <w:pPr>
        <w:ind w:firstLine="709"/>
        <w:jc w:val="both"/>
        <w:rPr>
          <w:sz w:val="28"/>
          <w:szCs w:val="28"/>
        </w:rPr>
      </w:pPr>
      <w:r w:rsidRPr="00655A62">
        <w:rPr>
          <w:i/>
          <w:sz w:val="28"/>
          <w:szCs w:val="28"/>
        </w:rPr>
        <w:t>Ведучий</w:t>
      </w:r>
      <w:r w:rsidRPr="009208A5">
        <w:rPr>
          <w:sz w:val="28"/>
          <w:szCs w:val="28"/>
        </w:rPr>
        <w:t>. Щоб не втратить булави!</w:t>
      </w:r>
    </w:p>
    <w:p w:rsidR="001735FC" w:rsidRPr="009208A5" w:rsidRDefault="001735FC" w:rsidP="001735FC">
      <w:pPr>
        <w:ind w:firstLine="709"/>
        <w:jc w:val="both"/>
        <w:rPr>
          <w:sz w:val="28"/>
          <w:szCs w:val="28"/>
        </w:rPr>
      </w:pPr>
      <w:r>
        <w:rPr>
          <w:i/>
          <w:sz w:val="28"/>
          <w:szCs w:val="28"/>
        </w:rPr>
        <w:t>У</w:t>
      </w:r>
      <w:r w:rsidRPr="00655A62">
        <w:rPr>
          <w:i/>
          <w:sz w:val="28"/>
          <w:szCs w:val="28"/>
        </w:rPr>
        <w:t>сі</w:t>
      </w:r>
      <w:r w:rsidRPr="009208A5">
        <w:rPr>
          <w:sz w:val="28"/>
          <w:szCs w:val="28"/>
        </w:rPr>
        <w:t>. Розум мав у</w:t>
      </w:r>
      <w:r>
        <w:rPr>
          <w:sz w:val="28"/>
          <w:szCs w:val="28"/>
        </w:rPr>
        <w:t xml:space="preserve"> </w:t>
      </w:r>
      <w:r w:rsidRPr="009208A5">
        <w:rPr>
          <w:sz w:val="28"/>
          <w:szCs w:val="28"/>
        </w:rPr>
        <w:t>голові.</w:t>
      </w:r>
    </w:p>
    <w:p w:rsidR="001735FC" w:rsidRPr="009208A5" w:rsidRDefault="001735FC" w:rsidP="001735FC">
      <w:pPr>
        <w:ind w:firstLine="709"/>
        <w:jc w:val="both"/>
        <w:rPr>
          <w:sz w:val="28"/>
          <w:szCs w:val="28"/>
        </w:rPr>
      </w:pPr>
      <w:r w:rsidRPr="00655A62">
        <w:rPr>
          <w:i/>
          <w:sz w:val="28"/>
          <w:szCs w:val="28"/>
        </w:rPr>
        <w:t>Ведучий</w:t>
      </w:r>
      <w:r w:rsidRPr="009208A5">
        <w:rPr>
          <w:sz w:val="28"/>
          <w:szCs w:val="28"/>
        </w:rPr>
        <w:t>. Помилки складного часу</w:t>
      </w:r>
    </w:p>
    <w:p w:rsidR="001735FC" w:rsidRPr="00655A62" w:rsidRDefault="001735FC" w:rsidP="001735FC">
      <w:pPr>
        <w:ind w:firstLine="709"/>
        <w:jc w:val="both"/>
        <w:rPr>
          <w:i/>
          <w:sz w:val="28"/>
          <w:szCs w:val="28"/>
        </w:rPr>
      </w:pPr>
      <w:r>
        <w:rPr>
          <w:i/>
          <w:sz w:val="28"/>
          <w:szCs w:val="28"/>
        </w:rPr>
        <w:t>У</w:t>
      </w:r>
      <w:r w:rsidRPr="00655A62">
        <w:rPr>
          <w:i/>
          <w:sz w:val="28"/>
          <w:szCs w:val="28"/>
        </w:rPr>
        <w:t>сі</w:t>
      </w:r>
    </w:p>
    <w:p w:rsidR="001735FC" w:rsidRPr="009208A5" w:rsidRDefault="001735FC" w:rsidP="001735FC">
      <w:pPr>
        <w:ind w:left="1701" w:firstLine="709"/>
        <w:jc w:val="both"/>
        <w:rPr>
          <w:sz w:val="28"/>
          <w:szCs w:val="28"/>
        </w:rPr>
      </w:pPr>
      <w:r w:rsidRPr="009208A5">
        <w:rPr>
          <w:sz w:val="28"/>
          <w:szCs w:val="28"/>
        </w:rPr>
        <w:t>Не візьмем в державу нашу!</w:t>
      </w:r>
    </w:p>
    <w:p w:rsidR="001735FC" w:rsidRPr="009208A5" w:rsidRDefault="001735FC" w:rsidP="001735FC">
      <w:pPr>
        <w:ind w:left="1701" w:firstLine="709"/>
        <w:jc w:val="both"/>
        <w:rPr>
          <w:sz w:val="28"/>
          <w:szCs w:val="28"/>
        </w:rPr>
      </w:pPr>
      <w:r w:rsidRPr="009208A5">
        <w:rPr>
          <w:sz w:val="28"/>
          <w:szCs w:val="28"/>
        </w:rPr>
        <w:t>Ми Богдана не забудем,</w:t>
      </w:r>
    </w:p>
    <w:p w:rsidR="001735FC" w:rsidRPr="009208A5" w:rsidRDefault="001735FC" w:rsidP="001735FC">
      <w:pPr>
        <w:ind w:left="1701" w:firstLine="709"/>
        <w:jc w:val="both"/>
        <w:rPr>
          <w:sz w:val="28"/>
          <w:szCs w:val="28"/>
        </w:rPr>
      </w:pPr>
      <w:r w:rsidRPr="009208A5">
        <w:rPr>
          <w:sz w:val="28"/>
          <w:szCs w:val="28"/>
        </w:rPr>
        <w:t xml:space="preserve">Його слава з нами буде! </w:t>
      </w:r>
    </w:p>
    <w:p w:rsidR="001735FC" w:rsidRPr="009208A5" w:rsidRDefault="001735FC" w:rsidP="001735FC">
      <w:pPr>
        <w:ind w:firstLine="709"/>
        <w:jc w:val="both"/>
        <w:rPr>
          <w:sz w:val="28"/>
          <w:szCs w:val="28"/>
        </w:rPr>
      </w:pPr>
      <w:r w:rsidRPr="00655A62">
        <w:rPr>
          <w:i/>
          <w:sz w:val="28"/>
          <w:szCs w:val="28"/>
        </w:rPr>
        <w:t>Ведучий</w:t>
      </w:r>
      <w:r w:rsidRPr="009208A5">
        <w:rPr>
          <w:sz w:val="28"/>
          <w:szCs w:val="28"/>
        </w:rPr>
        <w:t>. Про звитяжців-козаків!</w:t>
      </w:r>
    </w:p>
    <w:p w:rsidR="001735FC" w:rsidRPr="009208A5" w:rsidRDefault="001735FC" w:rsidP="001735FC">
      <w:pPr>
        <w:ind w:firstLine="709"/>
        <w:jc w:val="both"/>
        <w:rPr>
          <w:sz w:val="28"/>
          <w:szCs w:val="28"/>
        </w:rPr>
      </w:pPr>
      <w:r w:rsidRPr="00655A62">
        <w:rPr>
          <w:i/>
          <w:sz w:val="28"/>
          <w:szCs w:val="28"/>
        </w:rPr>
        <w:t>Всі</w:t>
      </w:r>
      <w:r w:rsidRPr="009208A5">
        <w:rPr>
          <w:sz w:val="28"/>
          <w:szCs w:val="28"/>
        </w:rPr>
        <w:t>. Хай луна сьогодні спів!</w:t>
      </w:r>
    </w:p>
    <w:p w:rsidR="001735FC" w:rsidRPr="00562377" w:rsidRDefault="001735FC" w:rsidP="001735FC">
      <w:pPr>
        <w:ind w:firstLine="709"/>
        <w:jc w:val="both"/>
        <w:rPr>
          <w:i/>
          <w:sz w:val="28"/>
          <w:szCs w:val="28"/>
        </w:rPr>
      </w:pPr>
      <w:r w:rsidRPr="00562377">
        <w:rPr>
          <w:i/>
          <w:sz w:val="28"/>
          <w:szCs w:val="28"/>
        </w:rPr>
        <w:t>(Учні співають пісню М. Хомчика на слова В. Крищенка «Запорізька славна Січ».)</w:t>
      </w:r>
    </w:p>
    <w:p w:rsidR="001735FC" w:rsidRPr="009208A5" w:rsidRDefault="001735FC" w:rsidP="001735FC">
      <w:pPr>
        <w:pStyle w:val="6"/>
        <w:spacing w:line="240" w:lineRule="auto"/>
        <w:ind w:firstLine="709"/>
        <w:rPr>
          <w:szCs w:val="28"/>
        </w:rPr>
      </w:pPr>
      <w:r w:rsidRPr="00655A62">
        <w:rPr>
          <w:i/>
          <w:szCs w:val="28"/>
        </w:rPr>
        <w:t>Отаман 5-го конкурсного класу</w:t>
      </w:r>
      <w:r w:rsidRPr="009208A5">
        <w:rPr>
          <w:szCs w:val="28"/>
        </w:rPr>
        <w:t>. Братство імені Павла Полуботка!</w:t>
      </w:r>
    </w:p>
    <w:p w:rsidR="001735FC" w:rsidRPr="00655A62" w:rsidRDefault="001735FC" w:rsidP="001735FC">
      <w:pPr>
        <w:ind w:firstLine="709"/>
        <w:jc w:val="both"/>
        <w:rPr>
          <w:i/>
          <w:sz w:val="28"/>
          <w:szCs w:val="28"/>
        </w:rPr>
      </w:pPr>
      <w:r>
        <w:rPr>
          <w:i/>
          <w:sz w:val="28"/>
          <w:szCs w:val="28"/>
        </w:rPr>
        <w:t>У</w:t>
      </w:r>
      <w:r w:rsidRPr="00655A62">
        <w:rPr>
          <w:i/>
          <w:sz w:val="28"/>
          <w:szCs w:val="28"/>
        </w:rPr>
        <w:t>сі</w:t>
      </w:r>
    </w:p>
    <w:p w:rsidR="001735FC" w:rsidRPr="009208A5" w:rsidRDefault="001735FC" w:rsidP="001735FC">
      <w:pPr>
        <w:ind w:left="1701" w:firstLine="709"/>
        <w:jc w:val="both"/>
        <w:rPr>
          <w:sz w:val="28"/>
          <w:szCs w:val="28"/>
        </w:rPr>
      </w:pPr>
      <w:r w:rsidRPr="009208A5">
        <w:rPr>
          <w:sz w:val="28"/>
          <w:szCs w:val="28"/>
        </w:rPr>
        <w:t>Хто рідну землю палко любить,</w:t>
      </w:r>
    </w:p>
    <w:p w:rsidR="001735FC" w:rsidRPr="009208A5" w:rsidRDefault="001735FC" w:rsidP="001735FC">
      <w:pPr>
        <w:ind w:left="1701" w:firstLine="709"/>
        <w:jc w:val="both"/>
        <w:rPr>
          <w:sz w:val="28"/>
          <w:szCs w:val="28"/>
        </w:rPr>
      </w:pPr>
      <w:r w:rsidRPr="009208A5">
        <w:rPr>
          <w:sz w:val="28"/>
          <w:szCs w:val="28"/>
        </w:rPr>
        <w:t>Хто зна історію України,</w:t>
      </w:r>
    </w:p>
    <w:p w:rsidR="001735FC" w:rsidRPr="009208A5" w:rsidRDefault="001735FC" w:rsidP="001735FC">
      <w:pPr>
        <w:ind w:left="1701" w:firstLine="709"/>
        <w:jc w:val="both"/>
        <w:rPr>
          <w:sz w:val="28"/>
          <w:szCs w:val="28"/>
        </w:rPr>
      </w:pPr>
      <w:r w:rsidRPr="009208A5">
        <w:rPr>
          <w:sz w:val="28"/>
          <w:szCs w:val="28"/>
        </w:rPr>
        <w:t xml:space="preserve">Той Полуботка скарб відчує </w:t>
      </w:r>
    </w:p>
    <w:p w:rsidR="001735FC" w:rsidRPr="009208A5" w:rsidRDefault="001735FC" w:rsidP="001735FC">
      <w:pPr>
        <w:ind w:left="1701" w:firstLine="709"/>
        <w:jc w:val="both"/>
        <w:rPr>
          <w:sz w:val="28"/>
          <w:szCs w:val="28"/>
        </w:rPr>
      </w:pPr>
      <w:r w:rsidRPr="009208A5">
        <w:rPr>
          <w:sz w:val="28"/>
          <w:szCs w:val="28"/>
        </w:rPr>
        <w:t>І воскресить ім'я орлине!</w:t>
      </w:r>
    </w:p>
    <w:p w:rsidR="001735FC" w:rsidRPr="009208A5" w:rsidRDefault="001735FC" w:rsidP="001735FC">
      <w:pPr>
        <w:ind w:firstLine="709"/>
        <w:jc w:val="both"/>
        <w:rPr>
          <w:sz w:val="28"/>
          <w:szCs w:val="28"/>
        </w:rPr>
      </w:pPr>
      <w:r w:rsidRPr="00655A62">
        <w:rPr>
          <w:i/>
          <w:sz w:val="28"/>
          <w:szCs w:val="28"/>
        </w:rPr>
        <w:t>Отаман</w:t>
      </w:r>
      <w:r w:rsidRPr="009208A5">
        <w:rPr>
          <w:sz w:val="28"/>
          <w:szCs w:val="28"/>
        </w:rPr>
        <w:t xml:space="preserve">. Примовку починай! </w:t>
      </w:r>
    </w:p>
    <w:p w:rsidR="001735FC" w:rsidRDefault="001735FC" w:rsidP="001735FC">
      <w:pPr>
        <w:ind w:firstLine="709"/>
        <w:jc w:val="both"/>
        <w:rPr>
          <w:sz w:val="28"/>
          <w:szCs w:val="28"/>
        </w:rPr>
      </w:pPr>
      <w:r w:rsidRPr="00655A62">
        <w:rPr>
          <w:i/>
          <w:sz w:val="28"/>
          <w:szCs w:val="28"/>
        </w:rPr>
        <w:t>Ведучий</w:t>
      </w:r>
      <w:r w:rsidRPr="009208A5">
        <w:rPr>
          <w:sz w:val="28"/>
          <w:szCs w:val="28"/>
        </w:rPr>
        <w:t>. України патріот!</w:t>
      </w:r>
    </w:p>
    <w:p w:rsidR="001735FC" w:rsidRPr="009208A5" w:rsidRDefault="001735FC" w:rsidP="001735FC">
      <w:pPr>
        <w:ind w:firstLine="709"/>
        <w:jc w:val="both"/>
        <w:rPr>
          <w:sz w:val="28"/>
          <w:szCs w:val="28"/>
        </w:rPr>
      </w:pPr>
    </w:p>
    <w:p w:rsidR="001735FC" w:rsidRPr="00655A62" w:rsidRDefault="001735FC" w:rsidP="001735FC">
      <w:pPr>
        <w:ind w:firstLine="709"/>
        <w:jc w:val="both"/>
        <w:rPr>
          <w:i/>
          <w:sz w:val="28"/>
          <w:szCs w:val="28"/>
        </w:rPr>
      </w:pPr>
      <w:r>
        <w:rPr>
          <w:i/>
          <w:sz w:val="28"/>
          <w:szCs w:val="28"/>
        </w:rPr>
        <w:t>У</w:t>
      </w:r>
      <w:r w:rsidRPr="00655A62">
        <w:rPr>
          <w:i/>
          <w:sz w:val="28"/>
          <w:szCs w:val="28"/>
        </w:rPr>
        <w:t>сі</w:t>
      </w:r>
    </w:p>
    <w:p w:rsidR="001735FC" w:rsidRPr="009208A5" w:rsidRDefault="001735FC" w:rsidP="001735FC">
      <w:pPr>
        <w:ind w:left="1701" w:firstLine="709"/>
        <w:jc w:val="both"/>
        <w:rPr>
          <w:sz w:val="28"/>
          <w:szCs w:val="28"/>
        </w:rPr>
      </w:pPr>
      <w:r w:rsidRPr="009208A5">
        <w:rPr>
          <w:sz w:val="28"/>
          <w:szCs w:val="28"/>
        </w:rPr>
        <w:t>Гетьман Полуботок.</w:t>
      </w:r>
    </w:p>
    <w:p w:rsidR="001735FC" w:rsidRPr="009208A5" w:rsidRDefault="001735FC" w:rsidP="001735FC">
      <w:pPr>
        <w:ind w:left="1701" w:firstLine="709"/>
        <w:jc w:val="both"/>
        <w:rPr>
          <w:sz w:val="28"/>
          <w:szCs w:val="28"/>
        </w:rPr>
      </w:pPr>
      <w:r w:rsidRPr="009208A5">
        <w:rPr>
          <w:sz w:val="28"/>
          <w:szCs w:val="28"/>
        </w:rPr>
        <w:t>І про волю, про народ</w:t>
      </w:r>
    </w:p>
    <w:p w:rsidR="001735FC" w:rsidRPr="009208A5" w:rsidRDefault="001735FC" w:rsidP="001735FC">
      <w:pPr>
        <w:ind w:left="1701" w:firstLine="709"/>
        <w:jc w:val="both"/>
        <w:rPr>
          <w:sz w:val="28"/>
          <w:szCs w:val="28"/>
        </w:rPr>
      </w:pPr>
      <w:r w:rsidRPr="009208A5">
        <w:rPr>
          <w:sz w:val="28"/>
          <w:szCs w:val="28"/>
        </w:rPr>
        <w:t>Всі його турботи.</w:t>
      </w:r>
    </w:p>
    <w:p w:rsidR="001735FC" w:rsidRPr="00655A62" w:rsidRDefault="001735FC" w:rsidP="001735FC">
      <w:pPr>
        <w:ind w:firstLine="709"/>
        <w:jc w:val="both"/>
        <w:rPr>
          <w:i/>
          <w:sz w:val="28"/>
          <w:szCs w:val="28"/>
        </w:rPr>
      </w:pPr>
      <w:r w:rsidRPr="00655A62">
        <w:rPr>
          <w:i/>
          <w:sz w:val="28"/>
          <w:szCs w:val="28"/>
        </w:rPr>
        <w:t>Ведучий</w:t>
      </w:r>
    </w:p>
    <w:p w:rsidR="001735FC" w:rsidRPr="009208A5" w:rsidRDefault="001735FC" w:rsidP="001735FC">
      <w:pPr>
        <w:ind w:left="1701" w:firstLine="709"/>
        <w:jc w:val="both"/>
        <w:rPr>
          <w:sz w:val="28"/>
          <w:szCs w:val="28"/>
        </w:rPr>
      </w:pPr>
      <w:r w:rsidRPr="009208A5">
        <w:rPr>
          <w:sz w:val="28"/>
          <w:szCs w:val="28"/>
        </w:rPr>
        <w:t xml:space="preserve">Він морально переміг </w:t>
      </w:r>
    </w:p>
    <w:p w:rsidR="001735FC" w:rsidRPr="009208A5" w:rsidRDefault="001735FC" w:rsidP="001735FC">
      <w:pPr>
        <w:ind w:left="1701" w:firstLine="709"/>
        <w:jc w:val="both"/>
        <w:rPr>
          <w:sz w:val="28"/>
          <w:szCs w:val="28"/>
        </w:rPr>
      </w:pPr>
      <w:r w:rsidRPr="009208A5">
        <w:rPr>
          <w:sz w:val="28"/>
          <w:szCs w:val="28"/>
        </w:rPr>
        <w:t>Петра-лицеміра...</w:t>
      </w:r>
    </w:p>
    <w:p w:rsidR="001735FC" w:rsidRPr="00655A62" w:rsidRDefault="001735FC" w:rsidP="001735FC">
      <w:pPr>
        <w:ind w:firstLine="709"/>
        <w:jc w:val="both"/>
        <w:rPr>
          <w:i/>
          <w:sz w:val="28"/>
          <w:szCs w:val="28"/>
        </w:rPr>
      </w:pPr>
      <w:r>
        <w:rPr>
          <w:i/>
          <w:sz w:val="28"/>
          <w:szCs w:val="28"/>
        </w:rPr>
        <w:t>У</w:t>
      </w:r>
      <w:r w:rsidRPr="00655A62">
        <w:rPr>
          <w:i/>
          <w:sz w:val="28"/>
          <w:szCs w:val="28"/>
        </w:rPr>
        <w:t xml:space="preserve">сі </w:t>
      </w:r>
    </w:p>
    <w:p w:rsidR="001735FC" w:rsidRPr="009208A5" w:rsidRDefault="001735FC" w:rsidP="001735FC">
      <w:pPr>
        <w:ind w:left="1701" w:firstLine="709"/>
        <w:jc w:val="both"/>
        <w:rPr>
          <w:sz w:val="28"/>
          <w:szCs w:val="28"/>
        </w:rPr>
      </w:pPr>
      <w:r w:rsidRPr="009208A5">
        <w:rPr>
          <w:sz w:val="28"/>
          <w:szCs w:val="28"/>
        </w:rPr>
        <w:t xml:space="preserve">Зрозуміти він зумів, </w:t>
      </w:r>
    </w:p>
    <w:p w:rsidR="001735FC" w:rsidRPr="009208A5" w:rsidRDefault="001735FC" w:rsidP="001735FC">
      <w:pPr>
        <w:pStyle w:val="6"/>
        <w:spacing w:line="240" w:lineRule="auto"/>
        <w:ind w:left="1701" w:firstLine="709"/>
        <w:rPr>
          <w:szCs w:val="28"/>
        </w:rPr>
      </w:pPr>
      <w:r w:rsidRPr="009208A5">
        <w:rPr>
          <w:szCs w:val="28"/>
        </w:rPr>
        <w:t>Що царя сокира</w:t>
      </w:r>
    </w:p>
    <w:p w:rsidR="001735FC" w:rsidRPr="009208A5" w:rsidRDefault="001735FC" w:rsidP="001735FC">
      <w:pPr>
        <w:ind w:left="1701" w:firstLine="709"/>
        <w:jc w:val="both"/>
        <w:rPr>
          <w:sz w:val="28"/>
          <w:szCs w:val="28"/>
        </w:rPr>
      </w:pPr>
      <w:r w:rsidRPr="009208A5">
        <w:rPr>
          <w:sz w:val="28"/>
          <w:szCs w:val="28"/>
        </w:rPr>
        <w:t xml:space="preserve">Хоче знищити козацтво, </w:t>
      </w:r>
    </w:p>
    <w:p w:rsidR="001735FC" w:rsidRPr="009208A5" w:rsidRDefault="001735FC" w:rsidP="001735FC">
      <w:pPr>
        <w:ind w:left="1701" w:firstLine="709"/>
        <w:jc w:val="both"/>
        <w:rPr>
          <w:sz w:val="28"/>
          <w:szCs w:val="28"/>
        </w:rPr>
      </w:pPr>
      <w:r w:rsidRPr="009208A5">
        <w:rPr>
          <w:sz w:val="28"/>
          <w:szCs w:val="28"/>
        </w:rPr>
        <w:t>Знищити України,</w:t>
      </w:r>
    </w:p>
    <w:p w:rsidR="001735FC" w:rsidRPr="009208A5" w:rsidRDefault="001735FC" w:rsidP="001735FC">
      <w:pPr>
        <w:ind w:left="1701" w:firstLine="709"/>
        <w:jc w:val="both"/>
        <w:rPr>
          <w:sz w:val="28"/>
          <w:szCs w:val="28"/>
        </w:rPr>
      </w:pPr>
      <w:r w:rsidRPr="009208A5">
        <w:rPr>
          <w:sz w:val="28"/>
          <w:szCs w:val="28"/>
        </w:rPr>
        <w:t>Залишити від лицарства</w:t>
      </w:r>
    </w:p>
    <w:p w:rsidR="001735FC" w:rsidRPr="009208A5" w:rsidRDefault="001735FC" w:rsidP="001735FC">
      <w:pPr>
        <w:ind w:left="1701" w:firstLine="709"/>
        <w:jc w:val="both"/>
        <w:rPr>
          <w:sz w:val="28"/>
          <w:szCs w:val="28"/>
        </w:rPr>
      </w:pPr>
      <w:r w:rsidRPr="009208A5">
        <w:rPr>
          <w:sz w:val="28"/>
          <w:szCs w:val="28"/>
        </w:rPr>
        <w:t>Лиш одну руїну.</w:t>
      </w:r>
    </w:p>
    <w:p w:rsidR="001735FC" w:rsidRPr="00655A62" w:rsidRDefault="001735FC" w:rsidP="001735FC">
      <w:pPr>
        <w:ind w:firstLine="709"/>
        <w:jc w:val="both"/>
        <w:rPr>
          <w:i/>
          <w:sz w:val="28"/>
          <w:szCs w:val="28"/>
        </w:rPr>
      </w:pPr>
      <w:r w:rsidRPr="00655A62">
        <w:rPr>
          <w:i/>
          <w:sz w:val="28"/>
          <w:szCs w:val="28"/>
        </w:rPr>
        <w:t>Ведучий</w:t>
      </w:r>
    </w:p>
    <w:p w:rsidR="001735FC" w:rsidRPr="009208A5" w:rsidRDefault="001735FC" w:rsidP="001735FC">
      <w:pPr>
        <w:ind w:left="1701" w:firstLine="709"/>
        <w:jc w:val="both"/>
        <w:rPr>
          <w:sz w:val="28"/>
          <w:szCs w:val="28"/>
        </w:rPr>
      </w:pPr>
      <w:r w:rsidRPr="009208A5">
        <w:rPr>
          <w:sz w:val="28"/>
          <w:szCs w:val="28"/>
        </w:rPr>
        <w:t>Але чесність запалка</w:t>
      </w:r>
    </w:p>
    <w:p w:rsidR="001735FC" w:rsidRPr="009208A5" w:rsidRDefault="001735FC" w:rsidP="001735FC">
      <w:pPr>
        <w:ind w:left="1701" w:firstLine="709"/>
        <w:jc w:val="both"/>
        <w:rPr>
          <w:sz w:val="28"/>
          <w:szCs w:val="28"/>
        </w:rPr>
      </w:pPr>
      <w:r w:rsidRPr="009208A5">
        <w:rPr>
          <w:sz w:val="28"/>
          <w:szCs w:val="28"/>
        </w:rPr>
        <w:t>І любов, і сила</w:t>
      </w:r>
    </w:p>
    <w:p w:rsidR="001735FC" w:rsidRPr="00655A62" w:rsidRDefault="001735FC" w:rsidP="001735FC">
      <w:pPr>
        <w:ind w:firstLine="709"/>
        <w:jc w:val="both"/>
        <w:rPr>
          <w:i/>
          <w:sz w:val="28"/>
          <w:szCs w:val="28"/>
        </w:rPr>
      </w:pPr>
      <w:r>
        <w:rPr>
          <w:i/>
          <w:sz w:val="28"/>
          <w:szCs w:val="28"/>
        </w:rPr>
        <w:t>У</w:t>
      </w:r>
      <w:r w:rsidRPr="00655A62">
        <w:rPr>
          <w:i/>
          <w:sz w:val="28"/>
          <w:szCs w:val="28"/>
        </w:rPr>
        <w:t>сі</w:t>
      </w:r>
    </w:p>
    <w:p w:rsidR="001735FC" w:rsidRPr="009208A5" w:rsidRDefault="001735FC" w:rsidP="001735FC">
      <w:pPr>
        <w:ind w:left="1560" w:firstLine="709"/>
        <w:jc w:val="both"/>
        <w:rPr>
          <w:sz w:val="28"/>
          <w:szCs w:val="28"/>
        </w:rPr>
      </w:pPr>
      <w:r w:rsidRPr="009208A5">
        <w:rPr>
          <w:sz w:val="28"/>
          <w:szCs w:val="28"/>
        </w:rPr>
        <w:t xml:space="preserve">Все зуміли козаки, </w:t>
      </w:r>
    </w:p>
    <w:p w:rsidR="001735FC" w:rsidRPr="009208A5" w:rsidRDefault="001735FC" w:rsidP="001735FC">
      <w:pPr>
        <w:ind w:left="1560" w:firstLine="709"/>
        <w:jc w:val="both"/>
        <w:rPr>
          <w:sz w:val="28"/>
          <w:szCs w:val="28"/>
        </w:rPr>
      </w:pPr>
      <w:r w:rsidRPr="009208A5">
        <w:rPr>
          <w:sz w:val="28"/>
          <w:szCs w:val="28"/>
        </w:rPr>
        <w:t>В тому їхня сила!</w:t>
      </w:r>
    </w:p>
    <w:p w:rsidR="001735FC" w:rsidRPr="009208A5" w:rsidRDefault="001735FC" w:rsidP="001735FC">
      <w:pPr>
        <w:ind w:firstLine="709"/>
        <w:jc w:val="both"/>
        <w:rPr>
          <w:sz w:val="28"/>
          <w:szCs w:val="28"/>
        </w:rPr>
      </w:pPr>
      <w:r w:rsidRPr="00655A62">
        <w:rPr>
          <w:i/>
          <w:sz w:val="28"/>
          <w:szCs w:val="28"/>
        </w:rPr>
        <w:t>Ведучий</w:t>
      </w:r>
      <w:r w:rsidRPr="009208A5">
        <w:rPr>
          <w:sz w:val="28"/>
          <w:szCs w:val="28"/>
        </w:rPr>
        <w:t xml:space="preserve">. Полуботок </w:t>
      </w:r>
      <w:r>
        <w:rPr>
          <w:sz w:val="28"/>
          <w:szCs w:val="28"/>
        </w:rPr>
        <w:t>–</w:t>
      </w:r>
      <w:r w:rsidRPr="009208A5">
        <w:rPr>
          <w:sz w:val="28"/>
          <w:szCs w:val="28"/>
        </w:rPr>
        <w:t xml:space="preserve"> славний воїн!</w:t>
      </w:r>
    </w:p>
    <w:p w:rsidR="001735FC" w:rsidRPr="009208A5" w:rsidRDefault="001735FC" w:rsidP="001735FC">
      <w:pPr>
        <w:ind w:firstLine="709"/>
        <w:jc w:val="both"/>
        <w:rPr>
          <w:sz w:val="28"/>
          <w:szCs w:val="28"/>
        </w:rPr>
      </w:pPr>
      <w:r>
        <w:rPr>
          <w:i/>
          <w:sz w:val="28"/>
          <w:szCs w:val="28"/>
        </w:rPr>
        <w:t>У</w:t>
      </w:r>
      <w:r w:rsidRPr="00655A62">
        <w:rPr>
          <w:i/>
          <w:sz w:val="28"/>
          <w:szCs w:val="28"/>
        </w:rPr>
        <w:t>сі</w:t>
      </w:r>
      <w:r w:rsidRPr="009208A5">
        <w:rPr>
          <w:sz w:val="28"/>
          <w:szCs w:val="28"/>
        </w:rPr>
        <w:t>. Слова доброго достоїн!</w:t>
      </w:r>
    </w:p>
    <w:p w:rsidR="001735FC" w:rsidRPr="00655A62" w:rsidRDefault="001735FC" w:rsidP="001735FC">
      <w:pPr>
        <w:ind w:firstLine="709"/>
        <w:jc w:val="both"/>
        <w:rPr>
          <w:i/>
          <w:sz w:val="28"/>
          <w:szCs w:val="28"/>
        </w:rPr>
      </w:pPr>
      <w:r w:rsidRPr="00655A62">
        <w:rPr>
          <w:i/>
          <w:sz w:val="28"/>
          <w:szCs w:val="28"/>
        </w:rPr>
        <w:t>Отаман</w:t>
      </w:r>
    </w:p>
    <w:p w:rsidR="001735FC" w:rsidRPr="009208A5" w:rsidRDefault="001735FC" w:rsidP="001735FC">
      <w:pPr>
        <w:ind w:left="1701" w:firstLine="709"/>
        <w:jc w:val="both"/>
        <w:rPr>
          <w:sz w:val="28"/>
          <w:szCs w:val="28"/>
        </w:rPr>
      </w:pPr>
      <w:r w:rsidRPr="009208A5">
        <w:rPr>
          <w:sz w:val="28"/>
          <w:szCs w:val="28"/>
        </w:rPr>
        <w:t>Про звитяжця пам'ятай,</w:t>
      </w:r>
    </w:p>
    <w:p w:rsidR="001735FC" w:rsidRPr="009208A5" w:rsidRDefault="001735FC" w:rsidP="001735FC">
      <w:pPr>
        <w:ind w:left="1701" w:firstLine="709"/>
        <w:jc w:val="both"/>
        <w:rPr>
          <w:sz w:val="28"/>
          <w:szCs w:val="28"/>
        </w:rPr>
      </w:pPr>
      <w:r w:rsidRPr="009208A5">
        <w:rPr>
          <w:sz w:val="28"/>
          <w:szCs w:val="28"/>
        </w:rPr>
        <w:t>Нашу пісню починай!</w:t>
      </w:r>
    </w:p>
    <w:p w:rsidR="001735FC" w:rsidRPr="00562377" w:rsidRDefault="001735FC" w:rsidP="001735FC">
      <w:pPr>
        <w:ind w:firstLine="709"/>
        <w:jc w:val="both"/>
        <w:rPr>
          <w:i/>
          <w:sz w:val="28"/>
          <w:szCs w:val="28"/>
        </w:rPr>
      </w:pPr>
      <w:r w:rsidRPr="00562377">
        <w:rPr>
          <w:i/>
          <w:sz w:val="28"/>
          <w:szCs w:val="28"/>
        </w:rPr>
        <w:lastRenderedPageBreak/>
        <w:t>(Учні співають пісню Олександра Жилінського на слова Олексія Кононенка «Пісенька джури».)</w:t>
      </w:r>
    </w:p>
    <w:p w:rsidR="001735FC" w:rsidRPr="009208A5" w:rsidRDefault="001735FC" w:rsidP="001735FC">
      <w:pPr>
        <w:ind w:firstLine="709"/>
        <w:jc w:val="both"/>
        <w:rPr>
          <w:sz w:val="28"/>
          <w:szCs w:val="28"/>
        </w:rPr>
      </w:pPr>
      <w:r w:rsidRPr="00655A62">
        <w:rPr>
          <w:i/>
          <w:sz w:val="28"/>
          <w:szCs w:val="28"/>
        </w:rPr>
        <w:t>Отаман 6-го конкурсного класу</w:t>
      </w:r>
      <w:r w:rsidRPr="009208A5">
        <w:rPr>
          <w:sz w:val="28"/>
          <w:szCs w:val="28"/>
        </w:rPr>
        <w:t>. Братство імені Петра Калнишевського!</w:t>
      </w:r>
    </w:p>
    <w:p w:rsidR="001735FC" w:rsidRPr="00655A62" w:rsidRDefault="001735FC" w:rsidP="001735FC">
      <w:pPr>
        <w:ind w:firstLine="709"/>
        <w:jc w:val="both"/>
        <w:rPr>
          <w:i/>
          <w:sz w:val="28"/>
          <w:szCs w:val="28"/>
        </w:rPr>
      </w:pPr>
      <w:r>
        <w:rPr>
          <w:i/>
          <w:sz w:val="28"/>
          <w:szCs w:val="28"/>
        </w:rPr>
        <w:t>У</w:t>
      </w:r>
      <w:r w:rsidRPr="00655A62">
        <w:rPr>
          <w:i/>
          <w:sz w:val="28"/>
          <w:szCs w:val="28"/>
        </w:rPr>
        <w:t>сі</w:t>
      </w:r>
    </w:p>
    <w:p w:rsidR="001735FC" w:rsidRPr="009208A5" w:rsidRDefault="001735FC" w:rsidP="001735FC">
      <w:pPr>
        <w:ind w:left="1701" w:firstLine="709"/>
        <w:jc w:val="both"/>
        <w:rPr>
          <w:sz w:val="28"/>
          <w:szCs w:val="28"/>
        </w:rPr>
      </w:pPr>
      <w:r w:rsidRPr="009208A5">
        <w:rPr>
          <w:sz w:val="28"/>
          <w:szCs w:val="28"/>
        </w:rPr>
        <w:t>Наш легендарний Калнишевський</w:t>
      </w:r>
    </w:p>
    <w:p w:rsidR="001735FC" w:rsidRPr="009208A5" w:rsidRDefault="001735FC" w:rsidP="001735FC">
      <w:pPr>
        <w:ind w:left="1701" w:firstLine="709"/>
        <w:jc w:val="both"/>
        <w:rPr>
          <w:sz w:val="28"/>
          <w:szCs w:val="28"/>
        </w:rPr>
      </w:pPr>
      <w:r w:rsidRPr="009208A5">
        <w:rPr>
          <w:sz w:val="28"/>
          <w:szCs w:val="28"/>
        </w:rPr>
        <w:t xml:space="preserve">Це до свободи вічний рух. </w:t>
      </w:r>
    </w:p>
    <w:p w:rsidR="001735FC" w:rsidRPr="009208A5" w:rsidRDefault="001735FC" w:rsidP="001735FC">
      <w:pPr>
        <w:ind w:left="1701" w:firstLine="709"/>
        <w:jc w:val="both"/>
        <w:rPr>
          <w:sz w:val="28"/>
          <w:szCs w:val="28"/>
        </w:rPr>
      </w:pPr>
      <w:r w:rsidRPr="009208A5">
        <w:rPr>
          <w:sz w:val="28"/>
          <w:szCs w:val="28"/>
        </w:rPr>
        <w:t>Всі братчики леліють в серці</w:t>
      </w:r>
    </w:p>
    <w:p w:rsidR="001735FC" w:rsidRPr="009208A5" w:rsidRDefault="001735FC" w:rsidP="001735FC">
      <w:pPr>
        <w:ind w:left="1701" w:firstLine="709"/>
        <w:jc w:val="both"/>
        <w:rPr>
          <w:sz w:val="28"/>
          <w:szCs w:val="28"/>
        </w:rPr>
      </w:pPr>
      <w:r w:rsidRPr="009208A5">
        <w:rPr>
          <w:sz w:val="28"/>
          <w:szCs w:val="28"/>
        </w:rPr>
        <w:t xml:space="preserve">Його безсмертний вічний дух! </w:t>
      </w:r>
    </w:p>
    <w:p w:rsidR="001735FC" w:rsidRPr="009208A5" w:rsidRDefault="001735FC" w:rsidP="001735FC">
      <w:pPr>
        <w:ind w:firstLine="709"/>
        <w:jc w:val="both"/>
        <w:rPr>
          <w:sz w:val="28"/>
          <w:szCs w:val="28"/>
        </w:rPr>
      </w:pPr>
      <w:r w:rsidRPr="00655A62">
        <w:rPr>
          <w:i/>
          <w:sz w:val="28"/>
          <w:szCs w:val="28"/>
        </w:rPr>
        <w:t>Отаман</w:t>
      </w:r>
      <w:r w:rsidRPr="009208A5">
        <w:rPr>
          <w:sz w:val="28"/>
          <w:szCs w:val="28"/>
        </w:rPr>
        <w:t xml:space="preserve">. Примовку починай!  </w:t>
      </w:r>
    </w:p>
    <w:p w:rsidR="001735FC" w:rsidRPr="00655A62" w:rsidRDefault="001735FC" w:rsidP="001735FC">
      <w:pPr>
        <w:ind w:firstLine="709"/>
        <w:jc w:val="both"/>
        <w:rPr>
          <w:i/>
          <w:sz w:val="28"/>
          <w:szCs w:val="28"/>
        </w:rPr>
      </w:pPr>
      <w:r w:rsidRPr="00655A62">
        <w:rPr>
          <w:i/>
          <w:sz w:val="28"/>
          <w:szCs w:val="28"/>
        </w:rPr>
        <w:t>Ведучий</w:t>
      </w:r>
    </w:p>
    <w:p w:rsidR="001735FC" w:rsidRPr="009208A5" w:rsidRDefault="001735FC" w:rsidP="001735FC">
      <w:pPr>
        <w:pStyle w:val="6"/>
        <w:spacing w:line="240" w:lineRule="auto"/>
        <w:ind w:left="1701" w:firstLine="709"/>
        <w:rPr>
          <w:szCs w:val="28"/>
        </w:rPr>
      </w:pPr>
      <w:r w:rsidRPr="009208A5">
        <w:rPr>
          <w:szCs w:val="28"/>
        </w:rPr>
        <w:t xml:space="preserve">Його царі закатували </w:t>
      </w:r>
    </w:p>
    <w:p w:rsidR="001735FC" w:rsidRPr="009208A5" w:rsidRDefault="001735FC" w:rsidP="001735FC">
      <w:pPr>
        <w:ind w:left="1701" w:firstLine="709"/>
        <w:jc w:val="both"/>
        <w:rPr>
          <w:sz w:val="28"/>
          <w:szCs w:val="28"/>
        </w:rPr>
      </w:pPr>
      <w:r w:rsidRPr="009208A5">
        <w:rPr>
          <w:sz w:val="28"/>
          <w:szCs w:val="28"/>
        </w:rPr>
        <w:t xml:space="preserve">На проклятущих Соловках. </w:t>
      </w:r>
    </w:p>
    <w:p w:rsidR="001735FC" w:rsidRPr="00655A62" w:rsidRDefault="001735FC" w:rsidP="001735FC">
      <w:pPr>
        <w:ind w:firstLine="709"/>
        <w:jc w:val="both"/>
        <w:rPr>
          <w:i/>
          <w:sz w:val="28"/>
          <w:szCs w:val="28"/>
        </w:rPr>
      </w:pPr>
      <w:r>
        <w:rPr>
          <w:i/>
          <w:sz w:val="28"/>
          <w:szCs w:val="28"/>
        </w:rPr>
        <w:t>У</w:t>
      </w:r>
      <w:r w:rsidRPr="00655A62">
        <w:rPr>
          <w:i/>
          <w:sz w:val="28"/>
          <w:szCs w:val="28"/>
        </w:rPr>
        <w:t xml:space="preserve">сі </w:t>
      </w:r>
    </w:p>
    <w:p w:rsidR="001735FC" w:rsidRPr="009208A5" w:rsidRDefault="001735FC" w:rsidP="001735FC">
      <w:pPr>
        <w:ind w:left="1701" w:firstLine="709"/>
        <w:jc w:val="both"/>
        <w:rPr>
          <w:sz w:val="28"/>
          <w:szCs w:val="28"/>
        </w:rPr>
      </w:pPr>
      <w:r w:rsidRPr="009208A5">
        <w:rPr>
          <w:sz w:val="28"/>
          <w:szCs w:val="28"/>
        </w:rPr>
        <w:t xml:space="preserve">Аби про Січ позабували,  </w:t>
      </w:r>
    </w:p>
    <w:p w:rsidR="001735FC" w:rsidRPr="009208A5" w:rsidRDefault="001735FC" w:rsidP="001735FC">
      <w:pPr>
        <w:ind w:left="1701" w:firstLine="709"/>
        <w:jc w:val="both"/>
        <w:rPr>
          <w:sz w:val="28"/>
          <w:szCs w:val="28"/>
        </w:rPr>
      </w:pPr>
      <w:r w:rsidRPr="009208A5">
        <w:rPr>
          <w:sz w:val="28"/>
          <w:szCs w:val="28"/>
        </w:rPr>
        <w:t>Про волю сонячні права.</w:t>
      </w:r>
    </w:p>
    <w:p w:rsidR="001735FC" w:rsidRDefault="001735FC" w:rsidP="001735FC">
      <w:pPr>
        <w:ind w:firstLine="709"/>
        <w:jc w:val="both"/>
        <w:rPr>
          <w:sz w:val="28"/>
          <w:szCs w:val="28"/>
        </w:rPr>
      </w:pPr>
      <w:r w:rsidRPr="00655A62">
        <w:rPr>
          <w:i/>
          <w:sz w:val="28"/>
          <w:szCs w:val="28"/>
        </w:rPr>
        <w:t>Ведучий</w:t>
      </w:r>
      <w:r w:rsidRPr="009208A5">
        <w:rPr>
          <w:sz w:val="28"/>
          <w:szCs w:val="28"/>
        </w:rPr>
        <w:t>. Та кошового пам’ятаєм!</w:t>
      </w:r>
    </w:p>
    <w:p w:rsidR="001735FC" w:rsidRDefault="001735FC" w:rsidP="001735FC">
      <w:pPr>
        <w:ind w:firstLine="709"/>
        <w:jc w:val="both"/>
        <w:rPr>
          <w:sz w:val="28"/>
          <w:szCs w:val="28"/>
        </w:rPr>
      </w:pPr>
    </w:p>
    <w:p w:rsidR="001735FC" w:rsidRPr="00655A62" w:rsidRDefault="001735FC" w:rsidP="001735FC">
      <w:pPr>
        <w:ind w:firstLine="709"/>
        <w:jc w:val="both"/>
        <w:rPr>
          <w:i/>
          <w:sz w:val="28"/>
          <w:szCs w:val="28"/>
        </w:rPr>
      </w:pPr>
      <w:r>
        <w:rPr>
          <w:i/>
          <w:sz w:val="28"/>
          <w:szCs w:val="28"/>
        </w:rPr>
        <w:t>У</w:t>
      </w:r>
      <w:r w:rsidRPr="00655A62">
        <w:rPr>
          <w:i/>
          <w:sz w:val="28"/>
          <w:szCs w:val="28"/>
        </w:rPr>
        <w:t xml:space="preserve">сі </w:t>
      </w:r>
    </w:p>
    <w:p w:rsidR="001735FC" w:rsidRPr="009208A5" w:rsidRDefault="001735FC" w:rsidP="001735FC">
      <w:pPr>
        <w:ind w:left="1701" w:firstLine="709"/>
        <w:jc w:val="both"/>
        <w:rPr>
          <w:sz w:val="28"/>
          <w:szCs w:val="28"/>
        </w:rPr>
      </w:pPr>
      <w:r w:rsidRPr="009208A5">
        <w:rPr>
          <w:sz w:val="28"/>
          <w:szCs w:val="28"/>
        </w:rPr>
        <w:t>Козацька кров і в нас тече...</w:t>
      </w:r>
    </w:p>
    <w:p w:rsidR="001735FC" w:rsidRPr="009208A5" w:rsidRDefault="001735FC" w:rsidP="001735FC">
      <w:pPr>
        <w:ind w:left="1701" w:firstLine="709"/>
        <w:jc w:val="both"/>
        <w:rPr>
          <w:sz w:val="28"/>
          <w:szCs w:val="28"/>
        </w:rPr>
      </w:pPr>
      <w:r w:rsidRPr="009208A5">
        <w:rPr>
          <w:sz w:val="28"/>
          <w:szCs w:val="28"/>
        </w:rPr>
        <w:t>Вкраїні рідній присягаєм,</w:t>
      </w:r>
    </w:p>
    <w:p w:rsidR="001735FC" w:rsidRPr="009208A5" w:rsidRDefault="001735FC" w:rsidP="001735FC">
      <w:pPr>
        <w:ind w:left="1701" w:firstLine="709"/>
        <w:jc w:val="both"/>
        <w:rPr>
          <w:sz w:val="28"/>
          <w:szCs w:val="28"/>
        </w:rPr>
      </w:pPr>
      <w:r w:rsidRPr="009208A5">
        <w:rPr>
          <w:sz w:val="28"/>
          <w:szCs w:val="28"/>
        </w:rPr>
        <w:t>Яку ми любим гаряче!</w:t>
      </w:r>
    </w:p>
    <w:p w:rsidR="001735FC" w:rsidRPr="009208A5" w:rsidRDefault="001735FC" w:rsidP="001735FC">
      <w:pPr>
        <w:ind w:left="1701" w:firstLine="709"/>
        <w:jc w:val="both"/>
        <w:rPr>
          <w:sz w:val="28"/>
          <w:szCs w:val="28"/>
        </w:rPr>
      </w:pPr>
      <w:r w:rsidRPr="009208A5">
        <w:rPr>
          <w:sz w:val="28"/>
          <w:szCs w:val="28"/>
        </w:rPr>
        <w:t>Ведучий</w:t>
      </w:r>
    </w:p>
    <w:p w:rsidR="001735FC" w:rsidRPr="009208A5" w:rsidRDefault="001735FC" w:rsidP="001735FC">
      <w:pPr>
        <w:ind w:left="1701" w:firstLine="709"/>
        <w:jc w:val="both"/>
        <w:rPr>
          <w:sz w:val="28"/>
          <w:szCs w:val="28"/>
        </w:rPr>
      </w:pPr>
      <w:r w:rsidRPr="009208A5">
        <w:rPr>
          <w:sz w:val="28"/>
          <w:szCs w:val="28"/>
        </w:rPr>
        <w:t>Безсмертя наше відчуваєм,</w:t>
      </w:r>
    </w:p>
    <w:p w:rsidR="001735FC" w:rsidRPr="009208A5" w:rsidRDefault="001735FC" w:rsidP="001735FC">
      <w:pPr>
        <w:ind w:left="1701" w:firstLine="709"/>
        <w:jc w:val="both"/>
        <w:rPr>
          <w:sz w:val="28"/>
          <w:szCs w:val="28"/>
        </w:rPr>
      </w:pPr>
      <w:r w:rsidRPr="009208A5">
        <w:rPr>
          <w:sz w:val="28"/>
          <w:szCs w:val="28"/>
        </w:rPr>
        <w:t>Про це і пісню ми співаєм!</w:t>
      </w:r>
    </w:p>
    <w:p w:rsidR="001735FC" w:rsidRPr="00562377" w:rsidRDefault="001735FC" w:rsidP="001735FC">
      <w:pPr>
        <w:ind w:firstLine="709"/>
        <w:jc w:val="both"/>
        <w:rPr>
          <w:i/>
          <w:sz w:val="28"/>
          <w:szCs w:val="28"/>
        </w:rPr>
      </w:pPr>
      <w:r w:rsidRPr="00562377">
        <w:rPr>
          <w:i/>
          <w:sz w:val="28"/>
          <w:szCs w:val="28"/>
        </w:rPr>
        <w:t xml:space="preserve">(Учні співають стрілецьку пісню «Ой у лузі червона калина».) </w:t>
      </w:r>
    </w:p>
    <w:p w:rsidR="001735FC" w:rsidRPr="009208A5" w:rsidRDefault="001735FC" w:rsidP="001735FC">
      <w:pPr>
        <w:ind w:firstLine="709"/>
        <w:jc w:val="both"/>
        <w:rPr>
          <w:sz w:val="28"/>
          <w:szCs w:val="28"/>
        </w:rPr>
      </w:pPr>
      <w:r w:rsidRPr="00655A62">
        <w:rPr>
          <w:i/>
          <w:sz w:val="28"/>
          <w:szCs w:val="28"/>
        </w:rPr>
        <w:t>Отаман 7-го конкурсного класу</w:t>
      </w:r>
      <w:r w:rsidRPr="009208A5">
        <w:rPr>
          <w:sz w:val="28"/>
          <w:szCs w:val="28"/>
        </w:rPr>
        <w:t xml:space="preserve"> Братство імені Івана Богуна! </w:t>
      </w:r>
    </w:p>
    <w:p w:rsidR="001735FC" w:rsidRPr="00655A62" w:rsidRDefault="001735FC" w:rsidP="001735FC">
      <w:pPr>
        <w:ind w:firstLine="709"/>
        <w:jc w:val="both"/>
        <w:rPr>
          <w:i/>
          <w:sz w:val="28"/>
          <w:szCs w:val="28"/>
        </w:rPr>
      </w:pPr>
      <w:r>
        <w:rPr>
          <w:i/>
          <w:sz w:val="28"/>
          <w:szCs w:val="28"/>
        </w:rPr>
        <w:lastRenderedPageBreak/>
        <w:t>У</w:t>
      </w:r>
      <w:r w:rsidRPr="00655A62">
        <w:rPr>
          <w:i/>
          <w:sz w:val="28"/>
          <w:szCs w:val="28"/>
        </w:rPr>
        <w:t xml:space="preserve">сі </w:t>
      </w:r>
    </w:p>
    <w:p w:rsidR="001735FC" w:rsidRPr="00655A62" w:rsidRDefault="001735FC" w:rsidP="001735FC">
      <w:pPr>
        <w:pStyle w:val="6"/>
        <w:spacing w:line="240" w:lineRule="auto"/>
        <w:ind w:left="1701" w:firstLine="709"/>
        <w:rPr>
          <w:szCs w:val="28"/>
        </w:rPr>
      </w:pPr>
      <w:r w:rsidRPr="00655A62">
        <w:rPr>
          <w:szCs w:val="28"/>
        </w:rPr>
        <w:t xml:space="preserve">Круточола наша доля, </w:t>
      </w:r>
    </w:p>
    <w:p w:rsidR="001735FC" w:rsidRPr="00655A62" w:rsidRDefault="001735FC" w:rsidP="001735FC">
      <w:pPr>
        <w:ind w:left="1701" w:firstLine="709"/>
        <w:jc w:val="both"/>
        <w:rPr>
          <w:sz w:val="28"/>
          <w:szCs w:val="28"/>
        </w:rPr>
      </w:pPr>
      <w:r w:rsidRPr="00655A62">
        <w:rPr>
          <w:sz w:val="28"/>
          <w:szCs w:val="28"/>
        </w:rPr>
        <w:t>Як вода вона тече. 2</w:t>
      </w:r>
    </w:p>
    <w:p w:rsidR="001735FC" w:rsidRPr="00655A62" w:rsidRDefault="001735FC" w:rsidP="001735FC">
      <w:pPr>
        <w:ind w:left="1701" w:firstLine="709"/>
        <w:jc w:val="both"/>
        <w:rPr>
          <w:sz w:val="28"/>
          <w:szCs w:val="28"/>
        </w:rPr>
      </w:pPr>
      <w:r w:rsidRPr="00655A62">
        <w:rPr>
          <w:sz w:val="28"/>
          <w:szCs w:val="28"/>
        </w:rPr>
        <w:t xml:space="preserve">Козаку найперше </w:t>
      </w:r>
      <w:r>
        <w:rPr>
          <w:sz w:val="28"/>
          <w:szCs w:val="28"/>
        </w:rPr>
        <w:t>–</w:t>
      </w:r>
      <w:r w:rsidRPr="00655A62">
        <w:rPr>
          <w:sz w:val="28"/>
          <w:szCs w:val="28"/>
        </w:rPr>
        <w:t xml:space="preserve"> воля, </w:t>
      </w:r>
    </w:p>
    <w:p w:rsidR="001735FC" w:rsidRPr="00655A62" w:rsidRDefault="001735FC" w:rsidP="001735FC">
      <w:pPr>
        <w:ind w:left="1701" w:firstLine="709"/>
        <w:jc w:val="both"/>
        <w:rPr>
          <w:sz w:val="28"/>
          <w:szCs w:val="28"/>
        </w:rPr>
      </w:pPr>
      <w:r w:rsidRPr="00655A62">
        <w:rPr>
          <w:sz w:val="28"/>
          <w:szCs w:val="28"/>
        </w:rPr>
        <w:t xml:space="preserve">Козаку найперше </w:t>
      </w:r>
      <w:r>
        <w:rPr>
          <w:sz w:val="28"/>
          <w:szCs w:val="28"/>
        </w:rPr>
        <w:t>–</w:t>
      </w:r>
      <w:r w:rsidRPr="00655A62">
        <w:rPr>
          <w:sz w:val="28"/>
          <w:szCs w:val="28"/>
        </w:rPr>
        <w:t xml:space="preserve"> честь. </w:t>
      </w:r>
    </w:p>
    <w:p w:rsidR="001735FC" w:rsidRPr="009208A5" w:rsidRDefault="001735FC" w:rsidP="001735FC">
      <w:pPr>
        <w:ind w:left="4247" w:firstLine="709"/>
        <w:jc w:val="both"/>
        <w:rPr>
          <w:sz w:val="28"/>
          <w:szCs w:val="28"/>
        </w:rPr>
      </w:pPr>
      <w:r w:rsidRPr="009208A5">
        <w:rPr>
          <w:sz w:val="28"/>
          <w:szCs w:val="28"/>
        </w:rPr>
        <w:t>(</w:t>
      </w:r>
      <w:r w:rsidRPr="009208A5">
        <w:rPr>
          <w:i/>
          <w:iCs/>
          <w:sz w:val="28"/>
          <w:szCs w:val="28"/>
        </w:rPr>
        <w:t>В. Крищенко</w:t>
      </w:r>
      <w:r w:rsidRPr="009208A5">
        <w:rPr>
          <w:sz w:val="28"/>
          <w:szCs w:val="28"/>
        </w:rPr>
        <w:t>)</w:t>
      </w:r>
    </w:p>
    <w:p w:rsidR="001735FC" w:rsidRPr="009208A5" w:rsidRDefault="001735FC" w:rsidP="001735FC">
      <w:pPr>
        <w:ind w:firstLine="709"/>
        <w:jc w:val="both"/>
        <w:rPr>
          <w:sz w:val="28"/>
          <w:szCs w:val="28"/>
        </w:rPr>
      </w:pPr>
      <w:r w:rsidRPr="00655A62">
        <w:rPr>
          <w:i/>
          <w:sz w:val="28"/>
          <w:szCs w:val="28"/>
        </w:rPr>
        <w:t>Отаман</w:t>
      </w:r>
      <w:r w:rsidRPr="009208A5">
        <w:rPr>
          <w:sz w:val="28"/>
          <w:szCs w:val="28"/>
        </w:rPr>
        <w:t>. Примовку починай!</w:t>
      </w:r>
    </w:p>
    <w:p w:rsidR="001735FC" w:rsidRPr="009208A5" w:rsidRDefault="001735FC" w:rsidP="001735FC">
      <w:pPr>
        <w:ind w:firstLine="709"/>
        <w:jc w:val="both"/>
        <w:rPr>
          <w:sz w:val="28"/>
          <w:szCs w:val="28"/>
        </w:rPr>
      </w:pPr>
      <w:r w:rsidRPr="00655A62">
        <w:rPr>
          <w:i/>
          <w:sz w:val="28"/>
          <w:szCs w:val="28"/>
        </w:rPr>
        <w:t>Ведучий</w:t>
      </w:r>
      <w:r w:rsidRPr="009208A5">
        <w:rPr>
          <w:sz w:val="28"/>
          <w:szCs w:val="28"/>
        </w:rPr>
        <w:t xml:space="preserve">. Ми </w:t>
      </w:r>
      <w:r>
        <w:rPr>
          <w:sz w:val="28"/>
          <w:szCs w:val="28"/>
        </w:rPr>
        <w:t>–</w:t>
      </w:r>
      <w:r w:rsidRPr="009208A5">
        <w:rPr>
          <w:sz w:val="28"/>
          <w:szCs w:val="28"/>
        </w:rPr>
        <w:t xml:space="preserve"> нащадки Богуна,</w:t>
      </w:r>
    </w:p>
    <w:p w:rsidR="001735FC" w:rsidRPr="00655A62" w:rsidRDefault="001735FC" w:rsidP="001735FC">
      <w:pPr>
        <w:ind w:firstLine="709"/>
        <w:jc w:val="both"/>
        <w:rPr>
          <w:i/>
          <w:sz w:val="28"/>
          <w:szCs w:val="28"/>
        </w:rPr>
      </w:pPr>
      <w:r>
        <w:rPr>
          <w:i/>
          <w:sz w:val="28"/>
          <w:szCs w:val="28"/>
        </w:rPr>
        <w:t>У</w:t>
      </w:r>
      <w:r w:rsidRPr="00655A62">
        <w:rPr>
          <w:i/>
          <w:sz w:val="28"/>
          <w:szCs w:val="28"/>
        </w:rPr>
        <w:t>сі</w:t>
      </w:r>
    </w:p>
    <w:p w:rsidR="001735FC" w:rsidRPr="009208A5" w:rsidRDefault="001735FC" w:rsidP="001735FC">
      <w:pPr>
        <w:ind w:left="1701" w:firstLine="709"/>
        <w:jc w:val="both"/>
        <w:rPr>
          <w:sz w:val="28"/>
          <w:szCs w:val="28"/>
        </w:rPr>
      </w:pPr>
      <w:r w:rsidRPr="009208A5">
        <w:rPr>
          <w:sz w:val="28"/>
          <w:szCs w:val="28"/>
        </w:rPr>
        <w:t xml:space="preserve">Козака-сміливця. </w:t>
      </w:r>
    </w:p>
    <w:p w:rsidR="001735FC" w:rsidRPr="009208A5" w:rsidRDefault="001735FC" w:rsidP="001735FC">
      <w:pPr>
        <w:ind w:left="1701" w:firstLine="709"/>
        <w:jc w:val="both"/>
        <w:rPr>
          <w:sz w:val="28"/>
          <w:szCs w:val="28"/>
        </w:rPr>
      </w:pPr>
      <w:r w:rsidRPr="009208A5">
        <w:rPr>
          <w:sz w:val="28"/>
          <w:szCs w:val="28"/>
        </w:rPr>
        <w:t>Мужності усі сповна</w:t>
      </w:r>
    </w:p>
    <w:p w:rsidR="001735FC" w:rsidRPr="009208A5" w:rsidRDefault="001735FC" w:rsidP="001735FC">
      <w:pPr>
        <w:ind w:left="1701" w:firstLine="709"/>
        <w:jc w:val="both"/>
        <w:rPr>
          <w:sz w:val="28"/>
          <w:szCs w:val="28"/>
        </w:rPr>
      </w:pPr>
      <w:r w:rsidRPr="009208A5">
        <w:rPr>
          <w:sz w:val="28"/>
          <w:szCs w:val="28"/>
        </w:rPr>
        <w:t xml:space="preserve">Будем в нього вчиться! </w:t>
      </w:r>
    </w:p>
    <w:p w:rsidR="001735FC" w:rsidRPr="009208A5" w:rsidRDefault="001735FC" w:rsidP="001735FC">
      <w:pPr>
        <w:ind w:firstLine="709"/>
        <w:jc w:val="both"/>
        <w:rPr>
          <w:sz w:val="28"/>
          <w:szCs w:val="28"/>
        </w:rPr>
      </w:pPr>
      <w:r w:rsidRPr="00655A62">
        <w:rPr>
          <w:i/>
          <w:sz w:val="28"/>
          <w:szCs w:val="28"/>
        </w:rPr>
        <w:t>Ведучий</w:t>
      </w:r>
      <w:r w:rsidRPr="009208A5">
        <w:rPr>
          <w:sz w:val="28"/>
          <w:szCs w:val="28"/>
        </w:rPr>
        <w:t xml:space="preserve">. Де Богун </w:t>
      </w:r>
      <w:r>
        <w:rPr>
          <w:sz w:val="28"/>
          <w:szCs w:val="28"/>
        </w:rPr>
        <w:t>–</w:t>
      </w:r>
      <w:r w:rsidRPr="009208A5">
        <w:rPr>
          <w:sz w:val="28"/>
          <w:szCs w:val="28"/>
        </w:rPr>
        <w:t xml:space="preserve"> там</w:t>
      </w:r>
    </w:p>
    <w:p w:rsidR="001735FC" w:rsidRPr="009208A5" w:rsidRDefault="001735FC" w:rsidP="001735FC">
      <w:pPr>
        <w:ind w:firstLine="709"/>
        <w:jc w:val="both"/>
        <w:rPr>
          <w:sz w:val="28"/>
          <w:szCs w:val="28"/>
        </w:rPr>
      </w:pPr>
      <w:r>
        <w:rPr>
          <w:i/>
          <w:sz w:val="28"/>
          <w:szCs w:val="28"/>
        </w:rPr>
        <w:t>У</w:t>
      </w:r>
      <w:r w:rsidRPr="00655A62">
        <w:rPr>
          <w:i/>
          <w:sz w:val="28"/>
          <w:szCs w:val="28"/>
        </w:rPr>
        <w:t>сі</w:t>
      </w:r>
      <w:r>
        <w:rPr>
          <w:sz w:val="28"/>
          <w:szCs w:val="28"/>
        </w:rPr>
        <w:t>. Бе</w:t>
      </w:r>
      <w:r w:rsidRPr="009208A5">
        <w:rPr>
          <w:sz w:val="28"/>
          <w:szCs w:val="28"/>
        </w:rPr>
        <w:t>змежна слава! Слава! Слава!</w:t>
      </w:r>
    </w:p>
    <w:p w:rsidR="001735FC" w:rsidRPr="009208A5" w:rsidRDefault="001735FC" w:rsidP="001735FC">
      <w:pPr>
        <w:ind w:firstLine="709"/>
        <w:jc w:val="both"/>
        <w:rPr>
          <w:sz w:val="28"/>
          <w:szCs w:val="28"/>
        </w:rPr>
      </w:pPr>
      <w:r w:rsidRPr="00655A62">
        <w:rPr>
          <w:i/>
          <w:sz w:val="28"/>
          <w:szCs w:val="28"/>
        </w:rPr>
        <w:t>Ведучий</w:t>
      </w:r>
      <w:r w:rsidRPr="009208A5">
        <w:rPr>
          <w:sz w:val="28"/>
          <w:szCs w:val="28"/>
        </w:rPr>
        <w:t>. Ми - народ!</w:t>
      </w:r>
    </w:p>
    <w:p w:rsidR="001735FC" w:rsidRPr="00655A62" w:rsidRDefault="001735FC" w:rsidP="001735FC">
      <w:pPr>
        <w:ind w:firstLine="709"/>
        <w:jc w:val="both"/>
        <w:rPr>
          <w:i/>
          <w:sz w:val="28"/>
          <w:szCs w:val="28"/>
        </w:rPr>
      </w:pPr>
      <w:r>
        <w:rPr>
          <w:i/>
          <w:sz w:val="28"/>
          <w:szCs w:val="28"/>
        </w:rPr>
        <w:t>У</w:t>
      </w:r>
      <w:r w:rsidRPr="00655A62">
        <w:rPr>
          <w:i/>
          <w:sz w:val="28"/>
          <w:szCs w:val="28"/>
        </w:rPr>
        <w:t xml:space="preserve">сі </w:t>
      </w:r>
    </w:p>
    <w:p w:rsidR="001735FC" w:rsidRPr="009208A5" w:rsidRDefault="001735FC" w:rsidP="001735FC">
      <w:pPr>
        <w:ind w:left="1701" w:firstLine="709"/>
        <w:jc w:val="both"/>
        <w:rPr>
          <w:sz w:val="28"/>
          <w:szCs w:val="28"/>
        </w:rPr>
      </w:pPr>
      <w:r w:rsidRPr="009208A5">
        <w:rPr>
          <w:sz w:val="28"/>
          <w:szCs w:val="28"/>
        </w:rPr>
        <w:t xml:space="preserve">І ми </w:t>
      </w:r>
      <w:r>
        <w:rPr>
          <w:sz w:val="28"/>
          <w:szCs w:val="28"/>
        </w:rPr>
        <w:t>–</w:t>
      </w:r>
      <w:r w:rsidRPr="009208A5">
        <w:rPr>
          <w:sz w:val="28"/>
          <w:szCs w:val="28"/>
        </w:rPr>
        <w:t xml:space="preserve"> держава!</w:t>
      </w:r>
    </w:p>
    <w:p w:rsidR="001735FC" w:rsidRPr="009208A5" w:rsidRDefault="001735FC" w:rsidP="001735FC">
      <w:pPr>
        <w:ind w:left="1701" w:firstLine="709"/>
        <w:jc w:val="both"/>
        <w:rPr>
          <w:sz w:val="28"/>
          <w:szCs w:val="28"/>
        </w:rPr>
      </w:pPr>
      <w:r w:rsidRPr="009208A5">
        <w:rPr>
          <w:sz w:val="28"/>
          <w:szCs w:val="28"/>
        </w:rPr>
        <w:t xml:space="preserve">До Вкраїни, і до волі </w:t>
      </w:r>
    </w:p>
    <w:p w:rsidR="001735FC" w:rsidRPr="009208A5" w:rsidRDefault="001735FC" w:rsidP="001735FC">
      <w:pPr>
        <w:ind w:left="1701" w:firstLine="709"/>
        <w:jc w:val="both"/>
        <w:rPr>
          <w:sz w:val="28"/>
          <w:szCs w:val="28"/>
        </w:rPr>
      </w:pPr>
      <w:r w:rsidRPr="009208A5">
        <w:rPr>
          <w:sz w:val="28"/>
          <w:szCs w:val="28"/>
        </w:rPr>
        <w:t>Справжню вірність збережем,</w:t>
      </w:r>
    </w:p>
    <w:p w:rsidR="001735FC" w:rsidRPr="009208A5" w:rsidRDefault="001735FC" w:rsidP="001735FC">
      <w:pPr>
        <w:ind w:left="1701" w:firstLine="709"/>
        <w:jc w:val="both"/>
        <w:rPr>
          <w:sz w:val="28"/>
          <w:szCs w:val="28"/>
        </w:rPr>
      </w:pPr>
      <w:r w:rsidRPr="009208A5">
        <w:rPr>
          <w:sz w:val="28"/>
          <w:szCs w:val="28"/>
        </w:rPr>
        <w:t>В боротьбі за кращу долю</w:t>
      </w:r>
    </w:p>
    <w:p w:rsidR="001735FC" w:rsidRPr="009208A5" w:rsidRDefault="001735FC" w:rsidP="001735FC">
      <w:pPr>
        <w:ind w:left="1701" w:firstLine="709"/>
        <w:jc w:val="both"/>
        <w:rPr>
          <w:sz w:val="28"/>
          <w:szCs w:val="28"/>
        </w:rPr>
      </w:pPr>
      <w:r w:rsidRPr="009208A5">
        <w:rPr>
          <w:sz w:val="28"/>
          <w:szCs w:val="28"/>
        </w:rPr>
        <w:t>Всі за прадідом підем!</w:t>
      </w:r>
    </w:p>
    <w:p w:rsidR="001735FC" w:rsidRPr="00655A62" w:rsidRDefault="001735FC" w:rsidP="001735FC">
      <w:pPr>
        <w:pStyle w:val="6"/>
        <w:spacing w:line="240" w:lineRule="auto"/>
        <w:ind w:firstLine="709"/>
        <w:rPr>
          <w:i/>
          <w:szCs w:val="28"/>
        </w:rPr>
      </w:pPr>
      <w:r w:rsidRPr="00655A62">
        <w:rPr>
          <w:i/>
          <w:szCs w:val="28"/>
        </w:rPr>
        <w:t>Отаман</w:t>
      </w:r>
    </w:p>
    <w:p w:rsidR="001735FC" w:rsidRPr="009208A5" w:rsidRDefault="001735FC" w:rsidP="001735FC">
      <w:pPr>
        <w:pStyle w:val="6"/>
        <w:spacing w:line="240" w:lineRule="auto"/>
        <w:ind w:left="1701" w:firstLine="709"/>
        <w:rPr>
          <w:szCs w:val="28"/>
        </w:rPr>
      </w:pPr>
      <w:r w:rsidRPr="009208A5">
        <w:rPr>
          <w:szCs w:val="28"/>
        </w:rPr>
        <w:t xml:space="preserve">Пісню гарну для душі </w:t>
      </w:r>
    </w:p>
    <w:p w:rsidR="001735FC" w:rsidRPr="009208A5" w:rsidRDefault="001735FC" w:rsidP="001735FC">
      <w:pPr>
        <w:ind w:left="1701" w:firstLine="709"/>
        <w:jc w:val="both"/>
        <w:rPr>
          <w:sz w:val="28"/>
          <w:szCs w:val="28"/>
        </w:rPr>
      </w:pPr>
      <w:r w:rsidRPr="009208A5">
        <w:rPr>
          <w:sz w:val="28"/>
          <w:szCs w:val="28"/>
        </w:rPr>
        <w:t>Починаємо усі!</w:t>
      </w:r>
    </w:p>
    <w:p w:rsidR="001735FC" w:rsidRPr="00A0349B" w:rsidRDefault="001735FC" w:rsidP="001735FC">
      <w:pPr>
        <w:ind w:firstLine="709"/>
        <w:jc w:val="both"/>
        <w:rPr>
          <w:i/>
          <w:spacing w:val="-4"/>
          <w:sz w:val="28"/>
          <w:szCs w:val="28"/>
        </w:rPr>
      </w:pPr>
      <w:r w:rsidRPr="00A0349B">
        <w:rPr>
          <w:i/>
          <w:spacing w:val="-4"/>
          <w:sz w:val="28"/>
          <w:szCs w:val="28"/>
        </w:rPr>
        <w:t>(Учні співають пісню В. Толовирі на слова І. Бердника «Україно моя».)</w:t>
      </w:r>
    </w:p>
    <w:p w:rsidR="001735FC" w:rsidRPr="009208A5" w:rsidRDefault="001735FC" w:rsidP="001735FC">
      <w:pPr>
        <w:ind w:firstLine="709"/>
        <w:jc w:val="both"/>
        <w:rPr>
          <w:sz w:val="28"/>
          <w:szCs w:val="28"/>
        </w:rPr>
      </w:pPr>
      <w:r w:rsidRPr="00FE3C1E">
        <w:rPr>
          <w:i/>
          <w:sz w:val="28"/>
          <w:szCs w:val="28"/>
        </w:rPr>
        <w:t>Отаман 8-го конкурсного класу</w:t>
      </w:r>
      <w:r w:rsidRPr="009208A5">
        <w:rPr>
          <w:sz w:val="28"/>
          <w:szCs w:val="28"/>
        </w:rPr>
        <w:t xml:space="preserve"> Братство імені Максима Кривоноса!</w:t>
      </w:r>
    </w:p>
    <w:p w:rsidR="001735FC" w:rsidRPr="009208A5" w:rsidRDefault="001735FC" w:rsidP="001735FC">
      <w:pPr>
        <w:pStyle w:val="6"/>
        <w:spacing w:line="240" w:lineRule="auto"/>
        <w:ind w:firstLine="709"/>
        <w:rPr>
          <w:szCs w:val="28"/>
        </w:rPr>
      </w:pPr>
      <w:r>
        <w:rPr>
          <w:i/>
          <w:szCs w:val="28"/>
        </w:rPr>
        <w:lastRenderedPageBreak/>
        <w:t>У</w:t>
      </w:r>
      <w:r w:rsidRPr="00FE3C1E">
        <w:rPr>
          <w:i/>
          <w:szCs w:val="28"/>
        </w:rPr>
        <w:t>сі</w:t>
      </w:r>
      <w:r w:rsidRPr="009208A5">
        <w:rPr>
          <w:szCs w:val="28"/>
        </w:rPr>
        <w:t>. Слава про Максима не вмре, не поляже!</w:t>
      </w:r>
    </w:p>
    <w:p w:rsidR="001735FC" w:rsidRPr="009208A5" w:rsidRDefault="001735FC" w:rsidP="001735FC">
      <w:pPr>
        <w:ind w:firstLine="709"/>
        <w:jc w:val="both"/>
        <w:rPr>
          <w:sz w:val="28"/>
          <w:szCs w:val="28"/>
        </w:rPr>
      </w:pPr>
      <w:r w:rsidRPr="00FE3C1E">
        <w:rPr>
          <w:i/>
          <w:sz w:val="28"/>
          <w:szCs w:val="28"/>
        </w:rPr>
        <w:t>Отаман</w:t>
      </w:r>
      <w:r w:rsidRPr="009208A5">
        <w:rPr>
          <w:sz w:val="28"/>
          <w:szCs w:val="28"/>
        </w:rPr>
        <w:t>. Примовку починай!</w:t>
      </w:r>
    </w:p>
    <w:p w:rsidR="001735FC" w:rsidRPr="00FE3C1E" w:rsidRDefault="001735FC" w:rsidP="001735FC">
      <w:pPr>
        <w:ind w:firstLine="709"/>
        <w:jc w:val="both"/>
        <w:rPr>
          <w:i/>
          <w:sz w:val="28"/>
          <w:szCs w:val="28"/>
        </w:rPr>
      </w:pPr>
      <w:r w:rsidRPr="00FE3C1E">
        <w:rPr>
          <w:i/>
          <w:sz w:val="28"/>
          <w:szCs w:val="28"/>
        </w:rPr>
        <w:t>Ведучий</w:t>
      </w:r>
    </w:p>
    <w:p w:rsidR="001735FC" w:rsidRPr="009208A5" w:rsidRDefault="001735FC" w:rsidP="001735FC">
      <w:pPr>
        <w:ind w:left="1560" w:firstLine="709"/>
        <w:jc w:val="both"/>
        <w:rPr>
          <w:sz w:val="28"/>
          <w:szCs w:val="28"/>
        </w:rPr>
      </w:pPr>
      <w:r w:rsidRPr="009208A5">
        <w:rPr>
          <w:sz w:val="28"/>
          <w:szCs w:val="28"/>
        </w:rPr>
        <w:t>Кривоноса славне ймення</w:t>
      </w:r>
    </w:p>
    <w:p w:rsidR="001735FC" w:rsidRPr="009208A5" w:rsidRDefault="001735FC" w:rsidP="001735FC">
      <w:pPr>
        <w:ind w:left="1560" w:firstLine="709"/>
        <w:jc w:val="both"/>
        <w:rPr>
          <w:sz w:val="28"/>
          <w:szCs w:val="28"/>
        </w:rPr>
      </w:pPr>
      <w:r w:rsidRPr="009208A5">
        <w:rPr>
          <w:sz w:val="28"/>
          <w:szCs w:val="28"/>
        </w:rPr>
        <w:t>Носить кожен залюбки.</w:t>
      </w:r>
    </w:p>
    <w:p w:rsidR="001735FC" w:rsidRPr="00FE3C1E" w:rsidRDefault="001735FC" w:rsidP="001735FC">
      <w:pPr>
        <w:ind w:firstLine="709"/>
        <w:jc w:val="both"/>
        <w:rPr>
          <w:i/>
          <w:sz w:val="28"/>
          <w:szCs w:val="28"/>
        </w:rPr>
      </w:pPr>
      <w:r>
        <w:rPr>
          <w:i/>
          <w:sz w:val="28"/>
          <w:szCs w:val="28"/>
        </w:rPr>
        <w:t>У</w:t>
      </w:r>
      <w:r w:rsidRPr="00FE3C1E">
        <w:rPr>
          <w:i/>
          <w:sz w:val="28"/>
          <w:szCs w:val="28"/>
        </w:rPr>
        <w:t>сі</w:t>
      </w:r>
    </w:p>
    <w:p w:rsidR="001735FC" w:rsidRPr="009208A5" w:rsidRDefault="001735FC" w:rsidP="001735FC">
      <w:pPr>
        <w:ind w:left="1701" w:firstLine="709"/>
        <w:jc w:val="both"/>
        <w:rPr>
          <w:sz w:val="28"/>
          <w:szCs w:val="28"/>
        </w:rPr>
      </w:pPr>
      <w:r w:rsidRPr="009208A5">
        <w:rPr>
          <w:sz w:val="28"/>
          <w:szCs w:val="28"/>
        </w:rPr>
        <w:t>Підроста козацьке плем’я,</w:t>
      </w:r>
    </w:p>
    <w:p w:rsidR="001735FC" w:rsidRPr="009208A5" w:rsidRDefault="001735FC" w:rsidP="001735FC">
      <w:pPr>
        <w:ind w:left="1701" w:firstLine="709"/>
        <w:jc w:val="both"/>
        <w:rPr>
          <w:sz w:val="28"/>
          <w:szCs w:val="28"/>
        </w:rPr>
      </w:pPr>
      <w:r w:rsidRPr="009208A5">
        <w:rPr>
          <w:sz w:val="28"/>
          <w:szCs w:val="28"/>
        </w:rPr>
        <w:t xml:space="preserve">Наче молоді дубки! </w:t>
      </w:r>
    </w:p>
    <w:p w:rsidR="001735FC" w:rsidRPr="009208A5" w:rsidRDefault="001735FC" w:rsidP="001735FC">
      <w:pPr>
        <w:pStyle w:val="6"/>
        <w:spacing w:line="240" w:lineRule="auto"/>
        <w:ind w:firstLine="709"/>
        <w:rPr>
          <w:szCs w:val="28"/>
        </w:rPr>
      </w:pPr>
      <w:r w:rsidRPr="00FE3C1E">
        <w:rPr>
          <w:i/>
          <w:szCs w:val="28"/>
        </w:rPr>
        <w:t>Ведучий</w:t>
      </w:r>
      <w:r w:rsidRPr="009208A5">
        <w:rPr>
          <w:szCs w:val="28"/>
        </w:rPr>
        <w:t>. Кривоноса заповіти!</w:t>
      </w:r>
    </w:p>
    <w:p w:rsidR="001735FC" w:rsidRPr="00FE3C1E" w:rsidRDefault="001735FC" w:rsidP="001735FC">
      <w:pPr>
        <w:ind w:firstLine="709"/>
        <w:jc w:val="both"/>
        <w:rPr>
          <w:i/>
          <w:sz w:val="28"/>
          <w:szCs w:val="28"/>
        </w:rPr>
      </w:pPr>
      <w:r>
        <w:rPr>
          <w:i/>
          <w:sz w:val="28"/>
          <w:szCs w:val="28"/>
        </w:rPr>
        <w:t>У</w:t>
      </w:r>
      <w:r w:rsidRPr="00FE3C1E">
        <w:rPr>
          <w:i/>
          <w:sz w:val="28"/>
          <w:szCs w:val="28"/>
        </w:rPr>
        <w:t xml:space="preserve">сі </w:t>
      </w:r>
    </w:p>
    <w:p w:rsidR="001735FC" w:rsidRPr="009208A5" w:rsidRDefault="001735FC" w:rsidP="001735FC">
      <w:pPr>
        <w:ind w:left="1701" w:firstLine="709"/>
        <w:jc w:val="both"/>
        <w:rPr>
          <w:sz w:val="28"/>
          <w:szCs w:val="28"/>
        </w:rPr>
      </w:pPr>
      <w:r w:rsidRPr="009208A5">
        <w:rPr>
          <w:sz w:val="28"/>
          <w:szCs w:val="28"/>
        </w:rPr>
        <w:t>Хочемо усі здійснити,</w:t>
      </w:r>
    </w:p>
    <w:p w:rsidR="001735FC" w:rsidRPr="009208A5" w:rsidRDefault="001735FC" w:rsidP="001735FC">
      <w:pPr>
        <w:ind w:left="1701" w:firstLine="709"/>
        <w:jc w:val="both"/>
        <w:rPr>
          <w:sz w:val="28"/>
          <w:szCs w:val="28"/>
        </w:rPr>
      </w:pPr>
      <w:r w:rsidRPr="009208A5">
        <w:rPr>
          <w:sz w:val="28"/>
          <w:szCs w:val="28"/>
        </w:rPr>
        <w:t>Захистить Вкраїну-неньки</w:t>
      </w:r>
    </w:p>
    <w:p w:rsidR="001735FC" w:rsidRPr="009208A5" w:rsidRDefault="001735FC" w:rsidP="001735FC">
      <w:pPr>
        <w:ind w:left="1701" w:firstLine="709"/>
        <w:jc w:val="both"/>
        <w:rPr>
          <w:sz w:val="28"/>
          <w:szCs w:val="28"/>
        </w:rPr>
      </w:pPr>
      <w:r w:rsidRPr="009208A5">
        <w:rPr>
          <w:sz w:val="28"/>
          <w:szCs w:val="28"/>
        </w:rPr>
        <w:t>Послужити їй гарненько!</w:t>
      </w:r>
    </w:p>
    <w:p w:rsidR="001735FC" w:rsidRPr="009208A5" w:rsidRDefault="001735FC" w:rsidP="001735FC">
      <w:pPr>
        <w:ind w:left="1701" w:firstLine="709"/>
        <w:jc w:val="both"/>
        <w:rPr>
          <w:sz w:val="28"/>
          <w:szCs w:val="28"/>
        </w:rPr>
      </w:pPr>
      <w:r w:rsidRPr="009208A5">
        <w:rPr>
          <w:sz w:val="28"/>
          <w:szCs w:val="28"/>
        </w:rPr>
        <w:t xml:space="preserve">Про героя-козака </w:t>
      </w:r>
    </w:p>
    <w:p w:rsidR="001735FC" w:rsidRPr="009208A5" w:rsidRDefault="001735FC" w:rsidP="001735FC">
      <w:pPr>
        <w:pStyle w:val="9"/>
        <w:spacing w:line="240" w:lineRule="auto"/>
        <w:ind w:left="1701" w:firstLine="709"/>
        <w:rPr>
          <w:szCs w:val="28"/>
        </w:rPr>
      </w:pPr>
      <w:r w:rsidRPr="009208A5">
        <w:rPr>
          <w:szCs w:val="28"/>
        </w:rPr>
        <w:t>Пам'ять вічна і палка!</w:t>
      </w:r>
    </w:p>
    <w:p w:rsidR="001735FC" w:rsidRPr="00FE3C1E" w:rsidRDefault="001735FC" w:rsidP="001735FC">
      <w:pPr>
        <w:ind w:firstLine="709"/>
        <w:jc w:val="both"/>
        <w:rPr>
          <w:i/>
          <w:sz w:val="28"/>
          <w:szCs w:val="28"/>
        </w:rPr>
      </w:pPr>
      <w:r w:rsidRPr="00FE3C1E">
        <w:rPr>
          <w:i/>
          <w:sz w:val="28"/>
          <w:szCs w:val="28"/>
        </w:rPr>
        <w:t>Отаман</w:t>
      </w:r>
    </w:p>
    <w:p w:rsidR="001735FC" w:rsidRPr="009208A5" w:rsidRDefault="001735FC" w:rsidP="001735FC">
      <w:pPr>
        <w:ind w:left="1701" w:firstLine="709"/>
        <w:jc w:val="both"/>
        <w:rPr>
          <w:sz w:val="28"/>
          <w:szCs w:val="28"/>
        </w:rPr>
      </w:pPr>
      <w:r w:rsidRPr="009208A5">
        <w:rPr>
          <w:sz w:val="28"/>
          <w:szCs w:val="28"/>
        </w:rPr>
        <w:t xml:space="preserve">Братчики, не підведіть, </w:t>
      </w:r>
    </w:p>
    <w:p w:rsidR="001735FC" w:rsidRPr="009208A5" w:rsidRDefault="001735FC" w:rsidP="001735FC">
      <w:pPr>
        <w:ind w:left="1701" w:firstLine="709"/>
        <w:jc w:val="both"/>
        <w:rPr>
          <w:sz w:val="28"/>
          <w:szCs w:val="28"/>
        </w:rPr>
      </w:pPr>
      <w:r w:rsidRPr="009208A5">
        <w:rPr>
          <w:sz w:val="28"/>
          <w:szCs w:val="28"/>
        </w:rPr>
        <w:t>Нашу пісню заведіть!</w:t>
      </w:r>
    </w:p>
    <w:p w:rsidR="001735FC" w:rsidRPr="00562377" w:rsidRDefault="001735FC" w:rsidP="001735FC">
      <w:pPr>
        <w:ind w:firstLine="709"/>
        <w:jc w:val="both"/>
        <w:rPr>
          <w:i/>
          <w:sz w:val="28"/>
          <w:szCs w:val="28"/>
        </w:rPr>
      </w:pPr>
      <w:r w:rsidRPr="00562377">
        <w:rPr>
          <w:i/>
          <w:sz w:val="28"/>
          <w:szCs w:val="28"/>
        </w:rPr>
        <w:t>(Учні співають пісню стрільців «Ой там на горі Січ іде».)</w:t>
      </w:r>
    </w:p>
    <w:p w:rsidR="001735FC" w:rsidRPr="009208A5" w:rsidRDefault="001735FC" w:rsidP="001735FC">
      <w:pPr>
        <w:ind w:firstLine="709"/>
        <w:jc w:val="both"/>
        <w:rPr>
          <w:sz w:val="28"/>
          <w:szCs w:val="28"/>
        </w:rPr>
      </w:pPr>
      <w:r w:rsidRPr="00FE3C1E">
        <w:rPr>
          <w:i/>
          <w:sz w:val="28"/>
          <w:szCs w:val="28"/>
        </w:rPr>
        <w:t>Отаман 9</w:t>
      </w:r>
      <w:r>
        <w:rPr>
          <w:i/>
          <w:sz w:val="28"/>
          <w:szCs w:val="28"/>
        </w:rPr>
        <w:t>-</w:t>
      </w:r>
      <w:r w:rsidRPr="00FE3C1E">
        <w:rPr>
          <w:i/>
          <w:sz w:val="28"/>
          <w:szCs w:val="28"/>
        </w:rPr>
        <w:t>го конкурсноного класу</w:t>
      </w:r>
      <w:r w:rsidRPr="009208A5">
        <w:rPr>
          <w:sz w:val="28"/>
          <w:szCs w:val="28"/>
        </w:rPr>
        <w:t xml:space="preserve">  Братство імені Тараса Шевченка!</w:t>
      </w:r>
    </w:p>
    <w:p w:rsidR="001735FC" w:rsidRPr="009208A5" w:rsidRDefault="001735FC" w:rsidP="001735FC">
      <w:pPr>
        <w:ind w:firstLine="709"/>
        <w:jc w:val="both"/>
        <w:rPr>
          <w:sz w:val="28"/>
          <w:szCs w:val="28"/>
        </w:rPr>
      </w:pPr>
      <w:r>
        <w:rPr>
          <w:i/>
          <w:sz w:val="28"/>
          <w:szCs w:val="28"/>
        </w:rPr>
        <w:t>У</w:t>
      </w:r>
      <w:r w:rsidRPr="00FE3C1E">
        <w:rPr>
          <w:i/>
          <w:sz w:val="28"/>
          <w:szCs w:val="28"/>
        </w:rPr>
        <w:t>сі</w:t>
      </w:r>
      <w:r w:rsidRPr="009208A5">
        <w:rPr>
          <w:sz w:val="28"/>
          <w:szCs w:val="28"/>
        </w:rPr>
        <w:t xml:space="preserve">. Борітеся </w:t>
      </w:r>
      <w:r>
        <w:rPr>
          <w:sz w:val="28"/>
          <w:szCs w:val="28"/>
        </w:rPr>
        <w:t>–</w:t>
      </w:r>
      <w:r w:rsidRPr="009208A5">
        <w:rPr>
          <w:sz w:val="28"/>
          <w:szCs w:val="28"/>
        </w:rPr>
        <w:t xml:space="preserve"> поборете! </w:t>
      </w:r>
    </w:p>
    <w:p w:rsidR="001735FC" w:rsidRPr="009208A5" w:rsidRDefault="001735FC" w:rsidP="001735FC">
      <w:pPr>
        <w:ind w:firstLine="709"/>
        <w:jc w:val="both"/>
        <w:rPr>
          <w:sz w:val="28"/>
          <w:szCs w:val="28"/>
        </w:rPr>
      </w:pPr>
      <w:r w:rsidRPr="00FE3C1E">
        <w:rPr>
          <w:i/>
          <w:sz w:val="28"/>
          <w:szCs w:val="28"/>
        </w:rPr>
        <w:t>Отаман</w:t>
      </w:r>
      <w:r w:rsidRPr="009208A5">
        <w:rPr>
          <w:sz w:val="28"/>
          <w:szCs w:val="28"/>
        </w:rPr>
        <w:t>. Примовку починай!</w:t>
      </w:r>
    </w:p>
    <w:p w:rsidR="001735FC" w:rsidRPr="009208A5" w:rsidRDefault="001735FC" w:rsidP="001735FC">
      <w:pPr>
        <w:ind w:firstLine="709"/>
        <w:jc w:val="both"/>
        <w:rPr>
          <w:sz w:val="28"/>
          <w:szCs w:val="28"/>
        </w:rPr>
      </w:pPr>
      <w:r w:rsidRPr="00FE3C1E">
        <w:rPr>
          <w:i/>
          <w:sz w:val="28"/>
          <w:szCs w:val="28"/>
        </w:rPr>
        <w:t>Ведучий</w:t>
      </w:r>
      <w:r w:rsidRPr="009208A5">
        <w:rPr>
          <w:sz w:val="28"/>
          <w:szCs w:val="28"/>
        </w:rPr>
        <w:t xml:space="preserve">. Ми </w:t>
      </w:r>
      <w:r>
        <w:rPr>
          <w:sz w:val="28"/>
          <w:szCs w:val="28"/>
        </w:rPr>
        <w:t>–</w:t>
      </w:r>
      <w:r w:rsidRPr="009208A5">
        <w:rPr>
          <w:sz w:val="28"/>
          <w:szCs w:val="28"/>
        </w:rPr>
        <w:t xml:space="preserve"> нащадки Кобзаря!</w:t>
      </w:r>
    </w:p>
    <w:p w:rsidR="001735FC" w:rsidRPr="00FE3C1E" w:rsidRDefault="001735FC" w:rsidP="001735FC">
      <w:pPr>
        <w:ind w:firstLine="709"/>
        <w:jc w:val="both"/>
        <w:rPr>
          <w:i/>
          <w:sz w:val="28"/>
          <w:szCs w:val="28"/>
        </w:rPr>
      </w:pPr>
      <w:r>
        <w:rPr>
          <w:i/>
          <w:sz w:val="28"/>
          <w:szCs w:val="28"/>
        </w:rPr>
        <w:t>У</w:t>
      </w:r>
      <w:r w:rsidRPr="00FE3C1E">
        <w:rPr>
          <w:i/>
          <w:sz w:val="28"/>
          <w:szCs w:val="28"/>
        </w:rPr>
        <w:t xml:space="preserve">сі </w:t>
      </w:r>
    </w:p>
    <w:p w:rsidR="001735FC" w:rsidRPr="009208A5" w:rsidRDefault="001735FC" w:rsidP="001735FC">
      <w:pPr>
        <w:pStyle w:val="9"/>
        <w:spacing w:line="240" w:lineRule="auto"/>
        <w:ind w:left="1701" w:firstLine="709"/>
        <w:rPr>
          <w:szCs w:val="28"/>
        </w:rPr>
      </w:pPr>
      <w:r w:rsidRPr="009208A5">
        <w:rPr>
          <w:szCs w:val="28"/>
        </w:rPr>
        <w:t>Волі світить нам зоря</w:t>
      </w:r>
    </w:p>
    <w:p w:rsidR="001735FC" w:rsidRPr="009208A5" w:rsidRDefault="001735FC" w:rsidP="001735FC">
      <w:pPr>
        <w:ind w:left="1701" w:firstLine="709"/>
        <w:jc w:val="both"/>
        <w:rPr>
          <w:sz w:val="28"/>
          <w:szCs w:val="28"/>
        </w:rPr>
      </w:pPr>
      <w:r w:rsidRPr="009208A5">
        <w:rPr>
          <w:sz w:val="28"/>
          <w:szCs w:val="28"/>
        </w:rPr>
        <w:t>І безсмертне його слово,</w:t>
      </w:r>
    </w:p>
    <w:p w:rsidR="001735FC" w:rsidRPr="009208A5" w:rsidRDefault="001735FC" w:rsidP="001735FC">
      <w:pPr>
        <w:ind w:left="1701" w:firstLine="709"/>
        <w:jc w:val="both"/>
        <w:rPr>
          <w:sz w:val="28"/>
          <w:szCs w:val="28"/>
        </w:rPr>
      </w:pPr>
      <w:r w:rsidRPr="009208A5">
        <w:rPr>
          <w:sz w:val="28"/>
          <w:szCs w:val="28"/>
        </w:rPr>
        <w:t>Полум'яна веселкове!</w:t>
      </w:r>
    </w:p>
    <w:p w:rsidR="001735FC" w:rsidRPr="009208A5" w:rsidRDefault="001735FC" w:rsidP="001735FC">
      <w:pPr>
        <w:ind w:firstLine="709"/>
        <w:jc w:val="both"/>
        <w:rPr>
          <w:sz w:val="28"/>
          <w:szCs w:val="28"/>
        </w:rPr>
      </w:pPr>
      <w:r w:rsidRPr="00FE3C1E">
        <w:rPr>
          <w:i/>
          <w:sz w:val="28"/>
          <w:szCs w:val="28"/>
        </w:rPr>
        <w:lastRenderedPageBreak/>
        <w:t>Ведучий</w:t>
      </w:r>
      <w:r w:rsidRPr="009208A5">
        <w:rPr>
          <w:sz w:val="28"/>
          <w:szCs w:val="28"/>
        </w:rPr>
        <w:t xml:space="preserve">. Спали довго рабським сном! </w:t>
      </w:r>
    </w:p>
    <w:p w:rsidR="001735FC" w:rsidRPr="00FE3C1E" w:rsidRDefault="001735FC" w:rsidP="001735FC">
      <w:pPr>
        <w:ind w:firstLine="709"/>
        <w:jc w:val="both"/>
        <w:rPr>
          <w:i/>
          <w:sz w:val="28"/>
          <w:szCs w:val="28"/>
        </w:rPr>
      </w:pPr>
      <w:r>
        <w:rPr>
          <w:i/>
          <w:sz w:val="28"/>
          <w:szCs w:val="28"/>
        </w:rPr>
        <w:t>У</w:t>
      </w:r>
      <w:r w:rsidRPr="00FE3C1E">
        <w:rPr>
          <w:i/>
          <w:sz w:val="28"/>
          <w:szCs w:val="28"/>
        </w:rPr>
        <w:t>сі</w:t>
      </w:r>
    </w:p>
    <w:p w:rsidR="001735FC" w:rsidRPr="009208A5" w:rsidRDefault="001735FC" w:rsidP="001735FC">
      <w:pPr>
        <w:ind w:left="1701" w:firstLine="709"/>
        <w:jc w:val="both"/>
        <w:rPr>
          <w:sz w:val="28"/>
          <w:szCs w:val="28"/>
        </w:rPr>
      </w:pPr>
      <w:r w:rsidRPr="009208A5">
        <w:rPr>
          <w:sz w:val="28"/>
          <w:szCs w:val="28"/>
        </w:rPr>
        <w:t>Нині спать не можна!</w:t>
      </w:r>
    </w:p>
    <w:p w:rsidR="001735FC" w:rsidRPr="009208A5" w:rsidRDefault="001735FC" w:rsidP="001735FC">
      <w:pPr>
        <w:ind w:left="1701" w:firstLine="709"/>
        <w:jc w:val="both"/>
        <w:rPr>
          <w:sz w:val="28"/>
          <w:szCs w:val="28"/>
        </w:rPr>
      </w:pPr>
      <w:r w:rsidRPr="009208A5">
        <w:rPr>
          <w:sz w:val="28"/>
          <w:szCs w:val="28"/>
        </w:rPr>
        <w:t>І сміливим козаком</w:t>
      </w:r>
    </w:p>
    <w:p w:rsidR="001735FC" w:rsidRPr="009208A5" w:rsidRDefault="001735FC" w:rsidP="001735FC">
      <w:pPr>
        <w:ind w:left="1701" w:firstLine="709"/>
        <w:jc w:val="both"/>
        <w:rPr>
          <w:sz w:val="28"/>
          <w:szCs w:val="28"/>
        </w:rPr>
      </w:pPr>
      <w:r w:rsidRPr="009208A5">
        <w:rPr>
          <w:sz w:val="28"/>
          <w:szCs w:val="28"/>
        </w:rPr>
        <w:t>Хоче стати кожний!</w:t>
      </w:r>
    </w:p>
    <w:p w:rsidR="001735FC" w:rsidRPr="009208A5" w:rsidRDefault="001735FC" w:rsidP="001735FC">
      <w:pPr>
        <w:ind w:firstLine="709"/>
        <w:jc w:val="both"/>
        <w:rPr>
          <w:sz w:val="28"/>
          <w:szCs w:val="28"/>
        </w:rPr>
      </w:pPr>
      <w:r w:rsidRPr="00FE3C1E">
        <w:rPr>
          <w:i/>
          <w:sz w:val="28"/>
          <w:szCs w:val="28"/>
        </w:rPr>
        <w:t>Ведучий</w:t>
      </w:r>
      <w:r w:rsidRPr="009208A5">
        <w:rPr>
          <w:sz w:val="28"/>
          <w:szCs w:val="28"/>
        </w:rPr>
        <w:t>. Ми народжені для волі!</w:t>
      </w:r>
    </w:p>
    <w:p w:rsidR="001735FC" w:rsidRPr="00FE3C1E" w:rsidRDefault="001735FC" w:rsidP="001735FC">
      <w:pPr>
        <w:ind w:firstLine="709"/>
        <w:jc w:val="both"/>
        <w:rPr>
          <w:i/>
          <w:sz w:val="28"/>
          <w:szCs w:val="28"/>
        </w:rPr>
      </w:pPr>
      <w:r>
        <w:rPr>
          <w:i/>
          <w:sz w:val="28"/>
          <w:szCs w:val="28"/>
        </w:rPr>
        <w:t>У</w:t>
      </w:r>
      <w:r w:rsidRPr="00FE3C1E">
        <w:rPr>
          <w:i/>
          <w:sz w:val="28"/>
          <w:szCs w:val="28"/>
        </w:rPr>
        <w:t>сі</w:t>
      </w:r>
    </w:p>
    <w:p w:rsidR="001735FC" w:rsidRPr="009208A5" w:rsidRDefault="001735FC" w:rsidP="001735FC">
      <w:pPr>
        <w:pStyle w:val="9"/>
        <w:spacing w:line="240" w:lineRule="auto"/>
        <w:ind w:left="1701" w:firstLine="709"/>
        <w:rPr>
          <w:szCs w:val="28"/>
        </w:rPr>
      </w:pPr>
      <w:r w:rsidRPr="009208A5">
        <w:rPr>
          <w:szCs w:val="28"/>
        </w:rPr>
        <w:t>В рідній хаті, ріднім полі</w:t>
      </w:r>
    </w:p>
    <w:p w:rsidR="001735FC" w:rsidRPr="009208A5" w:rsidRDefault="001735FC" w:rsidP="001735FC">
      <w:pPr>
        <w:ind w:left="1701" w:firstLine="709"/>
        <w:jc w:val="both"/>
        <w:rPr>
          <w:sz w:val="28"/>
          <w:szCs w:val="28"/>
        </w:rPr>
      </w:pPr>
      <w:r w:rsidRPr="009208A5">
        <w:rPr>
          <w:sz w:val="28"/>
          <w:szCs w:val="28"/>
        </w:rPr>
        <w:t>Не чужі вже будем,</w:t>
      </w:r>
    </w:p>
    <w:p w:rsidR="001735FC" w:rsidRPr="009208A5" w:rsidRDefault="001735FC" w:rsidP="001735FC">
      <w:pPr>
        <w:ind w:left="1701" w:firstLine="709"/>
        <w:jc w:val="both"/>
        <w:rPr>
          <w:sz w:val="28"/>
          <w:szCs w:val="28"/>
        </w:rPr>
      </w:pPr>
      <w:r w:rsidRPr="009208A5">
        <w:rPr>
          <w:sz w:val="28"/>
          <w:szCs w:val="28"/>
        </w:rPr>
        <w:t>Славу знов здобудем!</w:t>
      </w:r>
    </w:p>
    <w:p w:rsidR="001735FC" w:rsidRPr="009208A5" w:rsidRDefault="001735FC" w:rsidP="001735FC">
      <w:pPr>
        <w:ind w:firstLine="709"/>
        <w:jc w:val="both"/>
        <w:rPr>
          <w:sz w:val="28"/>
          <w:szCs w:val="28"/>
        </w:rPr>
      </w:pPr>
      <w:r w:rsidRPr="00FE3C1E">
        <w:rPr>
          <w:i/>
          <w:sz w:val="28"/>
          <w:szCs w:val="28"/>
        </w:rPr>
        <w:t>Ведучий</w:t>
      </w:r>
      <w:r w:rsidRPr="009208A5">
        <w:rPr>
          <w:sz w:val="28"/>
          <w:szCs w:val="28"/>
        </w:rPr>
        <w:t>. Надиха на подвиг нас!</w:t>
      </w:r>
    </w:p>
    <w:p w:rsidR="001735FC" w:rsidRPr="009208A5" w:rsidRDefault="001735FC" w:rsidP="001735FC">
      <w:pPr>
        <w:ind w:firstLine="709"/>
        <w:jc w:val="both"/>
        <w:rPr>
          <w:sz w:val="28"/>
          <w:szCs w:val="28"/>
        </w:rPr>
      </w:pPr>
      <w:r>
        <w:rPr>
          <w:i/>
          <w:sz w:val="28"/>
          <w:szCs w:val="28"/>
        </w:rPr>
        <w:t>У</w:t>
      </w:r>
      <w:r w:rsidRPr="00FE3C1E">
        <w:rPr>
          <w:i/>
          <w:sz w:val="28"/>
          <w:szCs w:val="28"/>
        </w:rPr>
        <w:t>сі</w:t>
      </w:r>
      <w:r w:rsidRPr="009208A5">
        <w:rPr>
          <w:sz w:val="28"/>
          <w:szCs w:val="28"/>
        </w:rPr>
        <w:t>. Вічний Прометей-Тарас!</w:t>
      </w:r>
    </w:p>
    <w:p w:rsidR="001735FC" w:rsidRPr="009208A5" w:rsidRDefault="001735FC" w:rsidP="001735FC">
      <w:pPr>
        <w:ind w:firstLine="709"/>
        <w:jc w:val="both"/>
        <w:rPr>
          <w:sz w:val="28"/>
          <w:szCs w:val="28"/>
        </w:rPr>
      </w:pPr>
      <w:r w:rsidRPr="00FE3C1E">
        <w:rPr>
          <w:i/>
          <w:sz w:val="28"/>
          <w:szCs w:val="28"/>
        </w:rPr>
        <w:t>Отаман</w:t>
      </w:r>
    </w:p>
    <w:p w:rsidR="001735FC" w:rsidRPr="009208A5" w:rsidRDefault="001735FC" w:rsidP="001735FC">
      <w:pPr>
        <w:ind w:left="1701" w:firstLine="709"/>
        <w:jc w:val="both"/>
        <w:rPr>
          <w:sz w:val="28"/>
          <w:szCs w:val="28"/>
        </w:rPr>
      </w:pPr>
      <w:r w:rsidRPr="009208A5">
        <w:rPr>
          <w:sz w:val="28"/>
          <w:szCs w:val="28"/>
        </w:rPr>
        <w:t>Пісню починай!</w:t>
      </w:r>
    </w:p>
    <w:p w:rsidR="001735FC" w:rsidRPr="009208A5" w:rsidRDefault="001735FC" w:rsidP="001735FC">
      <w:pPr>
        <w:pStyle w:val="9"/>
        <w:spacing w:line="240" w:lineRule="auto"/>
        <w:ind w:left="1701" w:firstLine="709"/>
        <w:rPr>
          <w:szCs w:val="28"/>
        </w:rPr>
      </w:pPr>
      <w:r w:rsidRPr="009208A5">
        <w:rPr>
          <w:szCs w:val="28"/>
        </w:rPr>
        <w:t xml:space="preserve">Україну прославляй! </w:t>
      </w:r>
    </w:p>
    <w:p w:rsidR="001735FC" w:rsidRPr="00D14781" w:rsidRDefault="001735FC" w:rsidP="001735FC">
      <w:pPr>
        <w:ind w:firstLine="709"/>
        <w:jc w:val="both"/>
        <w:rPr>
          <w:i/>
          <w:sz w:val="28"/>
          <w:szCs w:val="28"/>
        </w:rPr>
      </w:pPr>
      <w:r w:rsidRPr="00D14781">
        <w:rPr>
          <w:i/>
          <w:sz w:val="28"/>
          <w:szCs w:val="28"/>
        </w:rPr>
        <w:t>(Учні співають пісню «Отамане, батьку наш».)</w:t>
      </w:r>
    </w:p>
    <w:p w:rsidR="001735FC" w:rsidRPr="009208A5" w:rsidRDefault="001735FC" w:rsidP="001735FC">
      <w:pPr>
        <w:ind w:firstLine="709"/>
        <w:jc w:val="both"/>
        <w:rPr>
          <w:sz w:val="28"/>
          <w:szCs w:val="28"/>
        </w:rPr>
      </w:pPr>
      <w:r w:rsidRPr="00FE3C1E">
        <w:rPr>
          <w:i/>
          <w:sz w:val="28"/>
          <w:szCs w:val="28"/>
        </w:rPr>
        <w:t>Отаман 10-го конкурсного класу</w:t>
      </w:r>
      <w:r w:rsidRPr="009208A5">
        <w:rPr>
          <w:sz w:val="28"/>
          <w:szCs w:val="28"/>
        </w:rPr>
        <w:t>. Братство імені Марка Кропивницького!</w:t>
      </w:r>
    </w:p>
    <w:p w:rsidR="001735FC" w:rsidRPr="00FE3C1E" w:rsidRDefault="001735FC" w:rsidP="001735FC">
      <w:pPr>
        <w:ind w:firstLine="709"/>
        <w:jc w:val="both"/>
        <w:rPr>
          <w:i/>
          <w:sz w:val="28"/>
          <w:szCs w:val="28"/>
        </w:rPr>
      </w:pPr>
      <w:r>
        <w:rPr>
          <w:i/>
          <w:sz w:val="28"/>
          <w:szCs w:val="28"/>
        </w:rPr>
        <w:t>У</w:t>
      </w:r>
      <w:r w:rsidRPr="00FE3C1E">
        <w:rPr>
          <w:i/>
          <w:sz w:val="28"/>
          <w:szCs w:val="28"/>
        </w:rPr>
        <w:t>сі</w:t>
      </w:r>
    </w:p>
    <w:p w:rsidR="001735FC" w:rsidRPr="009208A5" w:rsidRDefault="001735FC" w:rsidP="001735FC">
      <w:pPr>
        <w:ind w:left="1701" w:firstLine="709"/>
        <w:jc w:val="both"/>
        <w:rPr>
          <w:sz w:val="28"/>
          <w:szCs w:val="28"/>
        </w:rPr>
      </w:pPr>
      <w:r w:rsidRPr="009208A5">
        <w:rPr>
          <w:sz w:val="28"/>
          <w:szCs w:val="28"/>
        </w:rPr>
        <w:t xml:space="preserve">Марко Лукич </w:t>
      </w:r>
      <w:r>
        <w:rPr>
          <w:sz w:val="28"/>
          <w:szCs w:val="28"/>
        </w:rPr>
        <w:t>–</w:t>
      </w:r>
      <w:r w:rsidRPr="009208A5">
        <w:rPr>
          <w:sz w:val="28"/>
          <w:szCs w:val="28"/>
        </w:rPr>
        <w:t xml:space="preserve"> великий син народу</w:t>
      </w:r>
    </w:p>
    <w:p w:rsidR="001735FC" w:rsidRPr="009208A5" w:rsidRDefault="001735FC" w:rsidP="001735FC">
      <w:pPr>
        <w:ind w:left="1701" w:firstLine="709"/>
        <w:jc w:val="both"/>
        <w:rPr>
          <w:sz w:val="28"/>
          <w:szCs w:val="28"/>
        </w:rPr>
      </w:pPr>
      <w:r w:rsidRPr="009208A5">
        <w:rPr>
          <w:sz w:val="28"/>
          <w:szCs w:val="28"/>
        </w:rPr>
        <w:t>Боровсь за правду і свободу!</w:t>
      </w:r>
    </w:p>
    <w:p w:rsidR="001735FC" w:rsidRPr="009208A5" w:rsidRDefault="001735FC" w:rsidP="001735FC">
      <w:pPr>
        <w:ind w:firstLine="709"/>
        <w:jc w:val="both"/>
        <w:rPr>
          <w:sz w:val="28"/>
          <w:szCs w:val="28"/>
        </w:rPr>
      </w:pPr>
      <w:r w:rsidRPr="00FE3C1E">
        <w:rPr>
          <w:i/>
          <w:sz w:val="28"/>
          <w:szCs w:val="28"/>
        </w:rPr>
        <w:t>Отаман</w:t>
      </w:r>
      <w:r w:rsidRPr="009208A5">
        <w:rPr>
          <w:sz w:val="28"/>
          <w:szCs w:val="28"/>
        </w:rPr>
        <w:t xml:space="preserve">. Примовку починай! </w:t>
      </w:r>
    </w:p>
    <w:p w:rsidR="001735FC" w:rsidRDefault="001735FC" w:rsidP="001735FC">
      <w:pPr>
        <w:ind w:firstLine="709"/>
        <w:jc w:val="both"/>
        <w:rPr>
          <w:sz w:val="28"/>
          <w:szCs w:val="28"/>
        </w:rPr>
      </w:pPr>
      <w:r w:rsidRPr="00FE3C1E">
        <w:rPr>
          <w:i/>
          <w:sz w:val="28"/>
          <w:szCs w:val="28"/>
        </w:rPr>
        <w:t>Ведучий</w:t>
      </w:r>
      <w:r w:rsidRPr="009208A5">
        <w:rPr>
          <w:sz w:val="28"/>
          <w:szCs w:val="28"/>
        </w:rPr>
        <w:t>. Кропивницького життя!</w:t>
      </w:r>
    </w:p>
    <w:p w:rsidR="001735FC" w:rsidRPr="009208A5" w:rsidRDefault="001735FC" w:rsidP="001735FC">
      <w:pPr>
        <w:ind w:firstLine="709"/>
        <w:jc w:val="both"/>
        <w:rPr>
          <w:sz w:val="28"/>
          <w:szCs w:val="28"/>
        </w:rPr>
      </w:pPr>
    </w:p>
    <w:p w:rsidR="001735FC" w:rsidRPr="00FE3C1E" w:rsidRDefault="001735FC" w:rsidP="001735FC">
      <w:pPr>
        <w:ind w:firstLine="709"/>
        <w:jc w:val="both"/>
        <w:rPr>
          <w:i/>
          <w:sz w:val="28"/>
          <w:szCs w:val="28"/>
        </w:rPr>
      </w:pPr>
      <w:r w:rsidRPr="00D14781">
        <w:rPr>
          <w:i/>
          <w:sz w:val="28"/>
          <w:szCs w:val="28"/>
        </w:rPr>
        <w:t>У</w:t>
      </w:r>
      <w:r w:rsidRPr="00FE3C1E">
        <w:rPr>
          <w:i/>
          <w:sz w:val="28"/>
          <w:szCs w:val="28"/>
        </w:rPr>
        <w:t>сі</w:t>
      </w:r>
    </w:p>
    <w:p w:rsidR="001735FC" w:rsidRPr="009208A5" w:rsidRDefault="001735FC" w:rsidP="001735FC">
      <w:pPr>
        <w:ind w:left="1701" w:firstLine="709"/>
        <w:jc w:val="both"/>
        <w:rPr>
          <w:sz w:val="28"/>
          <w:szCs w:val="28"/>
        </w:rPr>
      </w:pPr>
      <w:r w:rsidRPr="009208A5">
        <w:rPr>
          <w:sz w:val="28"/>
          <w:szCs w:val="28"/>
        </w:rPr>
        <w:t>В доброму служінні,</w:t>
      </w:r>
    </w:p>
    <w:p w:rsidR="001735FC" w:rsidRPr="009208A5" w:rsidRDefault="001735FC" w:rsidP="001735FC">
      <w:pPr>
        <w:pStyle w:val="9"/>
        <w:spacing w:line="240" w:lineRule="auto"/>
        <w:ind w:left="1701" w:firstLine="709"/>
        <w:rPr>
          <w:szCs w:val="28"/>
        </w:rPr>
      </w:pPr>
      <w:r w:rsidRPr="009208A5">
        <w:rPr>
          <w:szCs w:val="28"/>
        </w:rPr>
        <w:t xml:space="preserve">Всі прекрасні почуття </w:t>
      </w:r>
    </w:p>
    <w:p w:rsidR="001735FC" w:rsidRPr="009208A5" w:rsidRDefault="001735FC" w:rsidP="001735FC">
      <w:pPr>
        <w:ind w:left="1701" w:firstLine="709"/>
        <w:jc w:val="both"/>
        <w:rPr>
          <w:sz w:val="28"/>
          <w:szCs w:val="28"/>
        </w:rPr>
      </w:pPr>
      <w:r w:rsidRPr="009208A5">
        <w:rPr>
          <w:sz w:val="28"/>
          <w:szCs w:val="28"/>
        </w:rPr>
        <w:t>Віддані Вкраїні.</w:t>
      </w:r>
    </w:p>
    <w:p w:rsidR="001735FC" w:rsidRPr="00FE3C1E" w:rsidRDefault="001735FC" w:rsidP="001735FC">
      <w:pPr>
        <w:ind w:firstLine="709"/>
        <w:jc w:val="both"/>
        <w:rPr>
          <w:i/>
          <w:sz w:val="28"/>
          <w:szCs w:val="28"/>
        </w:rPr>
      </w:pPr>
      <w:r w:rsidRPr="00FE3C1E">
        <w:rPr>
          <w:i/>
          <w:sz w:val="28"/>
          <w:szCs w:val="28"/>
        </w:rPr>
        <w:lastRenderedPageBreak/>
        <w:t>Ведучий</w:t>
      </w:r>
    </w:p>
    <w:p w:rsidR="001735FC" w:rsidRPr="009208A5" w:rsidRDefault="001735FC" w:rsidP="001735FC">
      <w:pPr>
        <w:ind w:left="1701" w:firstLine="709"/>
        <w:jc w:val="both"/>
        <w:rPr>
          <w:sz w:val="28"/>
          <w:szCs w:val="28"/>
        </w:rPr>
      </w:pPr>
      <w:r w:rsidRPr="009208A5">
        <w:rPr>
          <w:sz w:val="28"/>
          <w:szCs w:val="28"/>
        </w:rPr>
        <w:t xml:space="preserve">Він </w:t>
      </w:r>
      <w:r w:rsidRPr="008B08C4">
        <w:rPr>
          <w:sz w:val="28"/>
          <w:szCs w:val="28"/>
        </w:rPr>
        <w:t>–</w:t>
      </w:r>
      <w:r w:rsidRPr="009208A5">
        <w:rPr>
          <w:sz w:val="28"/>
          <w:szCs w:val="28"/>
        </w:rPr>
        <w:t xml:space="preserve"> актор і композитор,</w:t>
      </w:r>
    </w:p>
    <w:p w:rsidR="001735FC" w:rsidRPr="009208A5" w:rsidRDefault="001735FC" w:rsidP="001735FC">
      <w:pPr>
        <w:ind w:left="1701" w:firstLine="709"/>
        <w:jc w:val="both"/>
        <w:rPr>
          <w:sz w:val="28"/>
          <w:szCs w:val="28"/>
        </w:rPr>
      </w:pPr>
      <w:r w:rsidRPr="009208A5">
        <w:rPr>
          <w:sz w:val="28"/>
          <w:szCs w:val="28"/>
        </w:rPr>
        <w:t>Режисер і репетитор,</w:t>
      </w:r>
    </w:p>
    <w:p w:rsidR="001735FC" w:rsidRPr="00FE3C1E" w:rsidRDefault="001735FC" w:rsidP="001735FC">
      <w:pPr>
        <w:pStyle w:val="6"/>
        <w:spacing w:line="240" w:lineRule="auto"/>
        <w:ind w:firstLine="709"/>
        <w:rPr>
          <w:i/>
          <w:szCs w:val="28"/>
        </w:rPr>
      </w:pPr>
      <w:r>
        <w:rPr>
          <w:i/>
          <w:szCs w:val="28"/>
        </w:rPr>
        <w:t>У</w:t>
      </w:r>
      <w:r w:rsidRPr="00FE3C1E">
        <w:rPr>
          <w:i/>
          <w:szCs w:val="28"/>
        </w:rPr>
        <w:t>сі</w:t>
      </w:r>
    </w:p>
    <w:p w:rsidR="001735FC" w:rsidRPr="009208A5" w:rsidRDefault="001735FC" w:rsidP="001735FC">
      <w:pPr>
        <w:ind w:left="1701" w:firstLine="709"/>
        <w:jc w:val="both"/>
        <w:rPr>
          <w:sz w:val="28"/>
          <w:szCs w:val="28"/>
        </w:rPr>
      </w:pPr>
      <w:r w:rsidRPr="009208A5">
        <w:rPr>
          <w:sz w:val="28"/>
          <w:szCs w:val="28"/>
        </w:rPr>
        <w:t>Драматург і публіцист,</w:t>
      </w:r>
    </w:p>
    <w:p w:rsidR="001735FC" w:rsidRPr="009208A5" w:rsidRDefault="001735FC" w:rsidP="001735FC">
      <w:pPr>
        <w:ind w:left="1701" w:firstLine="709"/>
        <w:jc w:val="both"/>
        <w:rPr>
          <w:sz w:val="28"/>
          <w:szCs w:val="28"/>
        </w:rPr>
      </w:pPr>
      <w:r w:rsidRPr="009208A5">
        <w:rPr>
          <w:sz w:val="28"/>
          <w:szCs w:val="28"/>
        </w:rPr>
        <w:t>І співець, і фольклорист;</w:t>
      </w:r>
    </w:p>
    <w:p w:rsidR="001735FC" w:rsidRPr="009208A5" w:rsidRDefault="001735FC" w:rsidP="001735FC">
      <w:pPr>
        <w:ind w:firstLine="709"/>
        <w:jc w:val="both"/>
        <w:rPr>
          <w:sz w:val="28"/>
          <w:szCs w:val="28"/>
        </w:rPr>
      </w:pPr>
      <w:r w:rsidRPr="00FE3C1E">
        <w:rPr>
          <w:i/>
          <w:sz w:val="28"/>
          <w:szCs w:val="28"/>
        </w:rPr>
        <w:t>Ведучий</w:t>
      </w:r>
      <w:r w:rsidRPr="009208A5">
        <w:rPr>
          <w:sz w:val="28"/>
          <w:szCs w:val="28"/>
        </w:rPr>
        <w:t xml:space="preserve">. Кропивницький </w:t>
      </w:r>
      <w:r>
        <w:rPr>
          <w:sz w:val="28"/>
          <w:szCs w:val="28"/>
        </w:rPr>
        <w:t>–</w:t>
      </w:r>
      <w:r w:rsidRPr="009208A5">
        <w:rPr>
          <w:sz w:val="28"/>
          <w:szCs w:val="28"/>
        </w:rPr>
        <w:t xml:space="preserve"> наш козак! </w:t>
      </w:r>
    </w:p>
    <w:p w:rsidR="001735FC" w:rsidRPr="009208A5" w:rsidRDefault="001735FC" w:rsidP="001735FC">
      <w:pPr>
        <w:ind w:firstLine="709"/>
        <w:jc w:val="both"/>
        <w:rPr>
          <w:sz w:val="28"/>
          <w:szCs w:val="28"/>
        </w:rPr>
      </w:pPr>
      <w:r>
        <w:rPr>
          <w:i/>
          <w:sz w:val="28"/>
          <w:szCs w:val="28"/>
        </w:rPr>
        <w:t>У</w:t>
      </w:r>
      <w:r w:rsidRPr="00FE3C1E">
        <w:rPr>
          <w:i/>
          <w:sz w:val="28"/>
          <w:szCs w:val="28"/>
        </w:rPr>
        <w:t>сі</w:t>
      </w:r>
      <w:r w:rsidRPr="009208A5">
        <w:rPr>
          <w:sz w:val="28"/>
          <w:szCs w:val="28"/>
        </w:rPr>
        <w:t xml:space="preserve"> </w:t>
      </w:r>
    </w:p>
    <w:p w:rsidR="001735FC" w:rsidRPr="009208A5" w:rsidRDefault="001735FC" w:rsidP="001735FC">
      <w:pPr>
        <w:ind w:left="1701" w:firstLine="709"/>
        <w:jc w:val="both"/>
        <w:rPr>
          <w:sz w:val="28"/>
          <w:szCs w:val="28"/>
        </w:rPr>
      </w:pPr>
      <w:r w:rsidRPr="009208A5">
        <w:rPr>
          <w:sz w:val="28"/>
          <w:szCs w:val="28"/>
        </w:rPr>
        <w:t>До свободи клич,</w:t>
      </w:r>
    </w:p>
    <w:p w:rsidR="001735FC" w:rsidRPr="009208A5" w:rsidRDefault="001735FC" w:rsidP="001735FC">
      <w:pPr>
        <w:ind w:left="1701" w:firstLine="709"/>
        <w:jc w:val="both"/>
        <w:rPr>
          <w:sz w:val="28"/>
          <w:szCs w:val="28"/>
        </w:rPr>
      </w:pPr>
      <w:r w:rsidRPr="009208A5">
        <w:rPr>
          <w:sz w:val="28"/>
          <w:szCs w:val="28"/>
        </w:rPr>
        <w:t>Жити хочемо ми так,</w:t>
      </w:r>
    </w:p>
    <w:p w:rsidR="001735FC" w:rsidRPr="009208A5" w:rsidRDefault="001735FC" w:rsidP="001735FC">
      <w:pPr>
        <w:ind w:left="1701" w:firstLine="709"/>
        <w:jc w:val="both"/>
        <w:rPr>
          <w:sz w:val="28"/>
          <w:szCs w:val="28"/>
        </w:rPr>
      </w:pPr>
      <w:r w:rsidRPr="009208A5">
        <w:rPr>
          <w:sz w:val="28"/>
          <w:szCs w:val="28"/>
        </w:rPr>
        <w:t>Як Марко Лукич!</w:t>
      </w:r>
    </w:p>
    <w:p w:rsidR="001735FC" w:rsidRPr="00FE3C1E" w:rsidRDefault="001735FC" w:rsidP="001735FC">
      <w:pPr>
        <w:ind w:firstLine="709"/>
        <w:jc w:val="both"/>
        <w:rPr>
          <w:i/>
          <w:sz w:val="28"/>
          <w:szCs w:val="28"/>
        </w:rPr>
      </w:pPr>
      <w:r w:rsidRPr="00FE3C1E">
        <w:rPr>
          <w:i/>
          <w:sz w:val="28"/>
          <w:szCs w:val="28"/>
        </w:rPr>
        <w:t>Отаман</w:t>
      </w:r>
    </w:p>
    <w:p w:rsidR="001735FC" w:rsidRPr="009208A5" w:rsidRDefault="001735FC" w:rsidP="001735FC">
      <w:pPr>
        <w:ind w:left="1701" w:firstLine="709"/>
        <w:jc w:val="both"/>
        <w:rPr>
          <w:sz w:val="28"/>
          <w:szCs w:val="28"/>
        </w:rPr>
      </w:pPr>
      <w:r w:rsidRPr="009208A5">
        <w:rPr>
          <w:sz w:val="28"/>
          <w:szCs w:val="28"/>
        </w:rPr>
        <w:t xml:space="preserve">Гарну пісню починай </w:t>
      </w:r>
    </w:p>
    <w:p w:rsidR="001735FC" w:rsidRPr="009208A5" w:rsidRDefault="001735FC" w:rsidP="001735FC">
      <w:pPr>
        <w:ind w:left="1701" w:firstLine="709"/>
        <w:jc w:val="both"/>
        <w:rPr>
          <w:sz w:val="28"/>
          <w:szCs w:val="28"/>
        </w:rPr>
      </w:pPr>
      <w:r w:rsidRPr="009208A5">
        <w:rPr>
          <w:sz w:val="28"/>
          <w:szCs w:val="28"/>
        </w:rPr>
        <w:t>Про козачку й рідний край!</w:t>
      </w:r>
    </w:p>
    <w:p w:rsidR="001735FC" w:rsidRPr="00D14781" w:rsidRDefault="001735FC" w:rsidP="001735FC">
      <w:pPr>
        <w:ind w:firstLine="709"/>
        <w:jc w:val="both"/>
        <w:rPr>
          <w:i/>
          <w:sz w:val="28"/>
          <w:szCs w:val="28"/>
        </w:rPr>
      </w:pPr>
      <w:r w:rsidRPr="00D14781">
        <w:rPr>
          <w:i/>
          <w:sz w:val="28"/>
          <w:szCs w:val="28"/>
        </w:rPr>
        <w:t>(Учні співають пісню М. Збарацького на слова Н. Талковської «Я козачка  твоя</w:t>
      </w:r>
      <w:r>
        <w:rPr>
          <w:i/>
          <w:sz w:val="28"/>
          <w:szCs w:val="28"/>
        </w:rPr>
        <w:t>»</w:t>
      </w:r>
      <w:r w:rsidRPr="00D14781">
        <w:rPr>
          <w:i/>
          <w:sz w:val="28"/>
          <w:szCs w:val="28"/>
        </w:rPr>
        <w:t>.)</w:t>
      </w:r>
    </w:p>
    <w:p w:rsidR="001735FC" w:rsidRPr="009208A5" w:rsidRDefault="001735FC" w:rsidP="001735FC">
      <w:pPr>
        <w:pStyle w:val="6"/>
        <w:spacing w:line="240" w:lineRule="auto"/>
        <w:ind w:firstLine="709"/>
        <w:rPr>
          <w:szCs w:val="28"/>
        </w:rPr>
      </w:pPr>
      <w:r w:rsidRPr="00FE3C1E">
        <w:rPr>
          <w:i/>
          <w:szCs w:val="28"/>
        </w:rPr>
        <w:t>Отаман 11- го конкурсного класу</w:t>
      </w:r>
      <w:r w:rsidRPr="009208A5">
        <w:rPr>
          <w:szCs w:val="28"/>
        </w:rPr>
        <w:t xml:space="preserve"> Братство імені Миколи Лисенка!</w:t>
      </w:r>
    </w:p>
    <w:p w:rsidR="001735FC" w:rsidRPr="009208A5" w:rsidRDefault="001735FC" w:rsidP="001735FC">
      <w:pPr>
        <w:ind w:firstLine="709"/>
        <w:jc w:val="both"/>
        <w:rPr>
          <w:sz w:val="28"/>
          <w:szCs w:val="28"/>
        </w:rPr>
      </w:pPr>
      <w:r>
        <w:rPr>
          <w:i/>
          <w:sz w:val="28"/>
          <w:szCs w:val="28"/>
        </w:rPr>
        <w:t>У</w:t>
      </w:r>
      <w:r w:rsidRPr="00FE3C1E">
        <w:rPr>
          <w:i/>
          <w:sz w:val="28"/>
          <w:szCs w:val="28"/>
        </w:rPr>
        <w:t>сі</w:t>
      </w:r>
      <w:r w:rsidRPr="009208A5">
        <w:rPr>
          <w:sz w:val="28"/>
          <w:szCs w:val="28"/>
        </w:rPr>
        <w:t>. Наша дума, наша пісня не вмре, не загине!</w:t>
      </w:r>
    </w:p>
    <w:p w:rsidR="001735FC" w:rsidRPr="009208A5" w:rsidRDefault="001735FC" w:rsidP="001735FC">
      <w:pPr>
        <w:ind w:firstLine="709"/>
        <w:jc w:val="both"/>
        <w:rPr>
          <w:sz w:val="28"/>
          <w:szCs w:val="28"/>
        </w:rPr>
      </w:pPr>
      <w:r w:rsidRPr="00FE3C1E">
        <w:rPr>
          <w:i/>
          <w:sz w:val="28"/>
          <w:szCs w:val="28"/>
        </w:rPr>
        <w:t>Отаман</w:t>
      </w:r>
      <w:r w:rsidRPr="009208A5">
        <w:rPr>
          <w:sz w:val="28"/>
          <w:szCs w:val="28"/>
        </w:rPr>
        <w:t xml:space="preserve">. Примовку починай! </w:t>
      </w:r>
    </w:p>
    <w:p w:rsidR="001735FC" w:rsidRPr="009208A5" w:rsidRDefault="001735FC" w:rsidP="001735FC">
      <w:pPr>
        <w:ind w:firstLine="709"/>
        <w:jc w:val="both"/>
        <w:rPr>
          <w:sz w:val="28"/>
          <w:szCs w:val="28"/>
        </w:rPr>
      </w:pPr>
      <w:r w:rsidRPr="00FE3C1E">
        <w:rPr>
          <w:i/>
          <w:sz w:val="28"/>
          <w:szCs w:val="28"/>
        </w:rPr>
        <w:t>Ведучий</w:t>
      </w:r>
      <w:r w:rsidRPr="009208A5">
        <w:rPr>
          <w:sz w:val="28"/>
          <w:szCs w:val="28"/>
        </w:rPr>
        <w:t>. Україна наша мила</w:t>
      </w:r>
    </w:p>
    <w:p w:rsidR="001735FC" w:rsidRPr="00D14781" w:rsidRDefault="001735FC" w:rsidP="001735FC">
      <w:pPr>
        <w:ind w:firstLine="709"/>
        <w:jc w:val="both"/>
        <w:rPr>
          <w:i/>
          <w:sz w:val="28"/>
          <w:szCs w:val="28"/>
        </w:rPr>
      </w:pPr>
      <w:r w:rsidRPr="00D14781">
        <w:rPr>
          <w:i/>
          <w:sz w:val="28"/>
          <w:szCs w:val="28"/>
        </w:rPr>
        <w:t>Усі</w:t>
      </w:r>
    </w:p>
    <w:p w:rsidR="001735FC" w:rsidRPr="009208A5" w:rsidRDefault="001735FC" w:rsidP="001735FC">
      <w:pPr>
        <w:ind w:left="1701" w:firstLine="709"/>
        <w:jc w:val="both"/>
        <w:rPr>
          <w:sz w:val="28"/>
          <w:szCs w:val="28"/>
        </w:rPr>
      </w:pPr>
      <w:r w:rsidRPr="009208A5">
        <w:rPr>
          <w:sz w:val="28"/>
          <w:szCs w:val="28"/>
        </w:rPr>
        <w:t xml:space="preserve">Композитора зродила, </w:t>
      </w:r>
    </w:p>
    <w:p w:rsidR="001735FC" w:rsidRPr="009208A5" w:rsidRDefault="001735FC" w:rsidP="001735FC">
      <w:pPr>
        <w:ind w:left="1701" w:firstLine="709"/>
        <w:jc w:val="both"/>
        <w:rPr>
          <w:sz w:val="28"/>
          <w:szCs w:val="28"/>
        </w:rPr>
      </w:pPr>
      <w:r w:rsidRPr="009208A5">
        <w:rPr>
          <w:sz w:val="28"/>
          <w:szCs w:val="28"/>
        </w:rPr>
        <w:t>Що прославивсь навіки,</w:t>
      </w:r>
    </w:p>
    <w:p w:rsidR="001735FC" w:rsidRPr="009208A5" w:rsidRDefault="001735FC" w:rsidP="001735FC">
      <w:pPr>
        <w:pStyle w:val="9"/>
        <w:spacing w:line="240" w:lineRule="auto"/>
        <w:ind w:left="1701" w:firstLine="709"/>
        <w:rPr>
          <w:szCs w:val="28"/>
        </w:rPr>
      </w:pPr>
      <w:r w:rsidRPr="009208A5">
        <w:rPr>
          <w:szCs w:val="28"/>
        </w:rPr>
        <w:t>Як і наші козаки!</w:t>
      </w:r>
    </w:p>
    <w:p w:rsidR="001735FC" w:rsidRPr="009208A5" w:rsidRDefault="001735FC" w:rsidP="001735FC">
      <w:pPr>
        <w:ind w:firstLine="709"/>
        <w:jc w:val="both"/>
        <w:rPr>
          <w:sz w:val="28"/>
          <w:szCs w:val="28"/>
        </w:rPr>
      </w:pPr>
      <w:r w:rsidRPr="00FE3C1E">
        <w:rPr>
          <w:i/>
          <w:sz w:val="28"/>
          <w:szCs w:val="28"/>
        </w:rPr>
        <w:t>Ведучий</w:t>
      </w:r>
      <w:r w:rsidRPr="009208A5">
        <w:rPr>
          <w:sz w:val="28"/>
          <w:szCs w:val="28"/>
        </w:rPr>
        <w:t xml:space="preserve">. Музикою він служив, </w:t>
      </w:r>
    </w:p>
    <w:p w:rsidR="001735FC" w:rsidRPr="009208A5" w:rsidRDefault="001735FC" w:rsidP="001735FC">
      <w:pPr>
        <w:ind w:firstLine="709"/>
        <w:jc w:val="both"/>
        <w:rPr>
          <w:sz w:val="28"/>
          <w:szCs w:val="28"/>
        </w:rPr>
      </w:pPr>
      <w:r>
        <w:rPr>
          <w:i/>
          <w:sz w:val="28"/>
          <w:szCs w:val="28"/>
        </w:rPr>
        <w:t>У</w:t>
      </w:r>
      <w:r w:rsidRPr="00FE3C1E">
        <w:rPr>
          <w:i/>
          <w:sz w:val="28"/>
          <w:szCs w:val="28"/>
        </w:rPr>
        <w:t>сі</w:t>
      </w:r>
      <w:r w:rsidRPr="009208A5">
        <w:rPr>
          <w:sz w:val="28"/>
          <w:szCs w:val="28"/>
        </w:rPr>
        <w:t xml:space="preserve">. Честю завше дорожив. </w:t>
      </w:r>
    </w:p>
    <w:p w:rsidR="001735FC" w:rsidRPr="009208A5" w:rsidRDefault="001735FC" w:rsidP="001735FC">
      <w:pPr>
        <w:ind w:firstLine="709"/>
        <w:jc w:val="both"/>
        <w:rPr>
          <w:sz w:val="28"/>
          <w:szCs w:val="28"/>
        </w:rPr>
      </w:pPr>
      <w:r w:rsidRPr="00FE3C1E">
        <w:rPr>
          <w:i/>
          <w:sz w:val="28"/>
          <w:szCs w:val="28"/>
        </w:rPr>
        <w:t>Ведучий</w:t>
      </w:r>
      <w:r w:rsidRPr="009208A5">
        <w:rPr>
          <w:sz w:val="28"/>
          <w:szCs w:val="28"/>
        </w:rPr>
        <w:t>. Про козацтво він писав,</w:t>
      </w:r>
    </w:p>
    <w:p w:rsidR="001735FC" w:rsidRPr="009208A5" w:rsidRDefault="001735FC" w:rsidP="001735FC">
      <w:pPr>
        <w:ind w:firstLine="709"/>
        <w:jc w:val="both"/>
        <w:rPr>
          <w:sz w:val="28"/>
          <w:szCs w:val="28"/>
        </w:rPr>
      </w:pPr>
      <w:r>
        <w:rPr>
          <w:i/>
          <w:sz w:val="28"/>
          <w:szCs w:val="28"/>
        </w:rPr>
        <w:lastRenderedPageBreak/>
        <w:t>У</w:t>
      </w:r>
      <w:r w:rsidRPr="00FE3C1E">
        <w:rPr>
          <w:i/>
          <w:sz w:val="28"/>
          <w:szCs w:val="28"/>
        </w:rPr>
        <w:t>сі</w:t>
      </w:r>
      <w:r w:rsidRPr="009208A5">
        <w:rPr>
          <w:sz w:val="28"/>
          <w:szCs w:val="28"/>
        </w:rPr>
        <w:t>. Нас на добре надихав!</w:t>
      </w:r>
    </w:p>
    <w:p w:rsidR="001735FC" w:rsidRPr="009208A5" w:rsidRDefault="001735FC" w:rsidP="001735FC">
      <w:pPr>
        <w:ind w:firstLine="709"/>
        <w:jc w:val="both"/>
        <w:rPr>
          <w:sz w:val="28"/>
          <w:szCs w:val="28"/>
        </w:rPr>
      </w:pPr>
      <w:r w:rsidRPr="00FE3C1E">
        <w:rPr>
          <w:i/>
          <w:sz w:val="28"/>
          <w:szCs w:val="28"/>
        </w:rPr>
        <w:t>Ведучий</w:t>
      </w:r>
      <w:r w:rsidRPr="009208A5">
        <w:rPr>
          <w:sz w:val="28"/>
          <w:szCs w:val="28"/>
        </w:rPr>
        <w:t xml:space="preserve">. Лисенкові заповіти - </w:t>
      </w:r>
    </w:p>
    <w:p w:rsidR="001735FC" w:rsidRPr="00FE3C1E" w:rsidRDefault="001735FC" w:rsidP="001735FC">
      <w:pPr>
        <w:ind w:firstLine="709"/>
        <w:jc w:val="both"/>
        <w:rPr>
          <w:i/>
          <w:sz w:val="28"/>
          <w:szCs w:val="28"/>
        </w:rPr>
      </w:pPr>
      <w:r>
        <w:rPr>
          <w:i/>
          <w:sz w:val="28"/>
          <w:szCs w:val="28"/>
        </w:rPr>
        <w:t>У</w:t>
      </w:r>
      <w:r w:rsidRPr="00FE3C1E">
        <w:rPr>
          <w:i/>
          <w:sz w:val="28"/>
          <w:szCs w:val="28"/>
        </w:rPr>
        <w:t xml:space="preserve">сі </w:t>
      </w:r>
    </w:p>
    <w:p w:rsidR="001735FC" w:rsidRPr="009208A5" w:rsidRDefault="001735FC" w:rsidP="001735FC">
      <w:pPr>
        <w:ind w:left="1701" w:firstLine="709"/>
        <w:jc w:val="both"/>
        <w:rPr>
          <w:sz w:val="28"/>
          <w:szCs w:val="28"/>
        </w:rPr>
      </w:pPr>
      <w:r w:rsidRPr="009208A5">
        <w:rPr>
          <w:sz w:val="28"/>
          <w:szCs w:val="28"/>
        </w:rPr>
        <w:t>Це музичні твори!</w:t>
      </w:r>
    </w:p>
    <w:p w:rsidR="001735FC" w:rsidRPr="009208A5" w:rsidRDefault="001735FC" w:rsidP="001735FC">
      <w:pPr>
        <w:ind w:left="1701" w:firstLine="709"/>
        <w:jc w:val="both"/>
        <w:rPr>
          <w:sz w:val="28"/>
          <w:szCs w:val="28"/>
        </w:rPr>
      </w:pPr>
      <w:r w:rsidRPr="009208A5">
        <w:rPr>
          <w:sz w:val="28"/>
          <w:szCs w:val="28"/>
        </w:rPr>
        <w:t>Ну а ми, козацькі діти,</w:t>
      </w:r>
    </w:p>
    <w:p w:rsidR="001735FC" w:rsidRPr="009208A5" w:rsidRDefault="001735FC" w:rsidP="001735FC">
      <w:pPr>
        <w:ind w:left="1701" w:firstLine="709"/>
        <w:jc w:val="both"/>
        <w:rPr>
          <w:sz w:val="28"/>
          <w:szCs w:val="28"/>
        </w:rPr>
      </w:pPr>
      <w:r w:rsidRPr="009208A5">
        <w:rPr>
          <w:sz w:val="28"/>
          <w:szCs w:val="28"/>
        </w:rPr>
        <w:t>Зло все переборем,</w:t>
      </w:r>
    </w:p>
    <w:p w:rsidR="001735FC" w:rsidRPr="009208A5" w:rsidRDefault="001735FC" w:rsidP="001735FC">
      <w:pPr>
        <w:ind w:left="1701" w:firstLine="709"/>
        <w:jc w:val="both"/>
        <w:rPr>
          <w:sz w:val="28"/>
          <w:szCs w:val="28"/>
        </w:rPr>
      </w:pPr>
      <w:r w:rsidRPr="009208A5">
        <w:rPr>
          <w:sz w:val="28"/>
          <w:szCs w:val="28"/>
        </w:rPr>
        <w:t>Бо хоч ми і малюки,</w:t>
      </w:r>
    </w:p>
    <w:p w:rsidR="001735FC" w:rsidRPr="009208A5" w:rsidRDefault="001735FC" w:rsidP="001735FC">
      <w:pPr>
        <w:ind w:left="1701" w:firstLine="709"/>
        <w:jc w:val="both"/>
        <w:rPr>
          <w:sz w:val="28"/>
          <w:szCs w:val="28"/>
        </w:rPr>
      </w:pPr>
      <w:r w:rsidRPr="009208A5">
        <w:rPr>
          <w:sz w:val="28"/>
          <w:szCs w:val="28"/>
        </w:rPr>
        <w:t xml:space="preserve">Та в майбутнім </w:t>
      </w:r>
      <w:r>
        <w:rPr>
          <w:sz w:val="28"/>
          <w:szCs w:val="28"/>
        </w:rPr>
        <w:t>–</w:t>
      </w:r>
      <w:r w:rsidRPr="009208A5">
        <w:rPr>
          <w:sz w:val="28"/>
          <w:szCs w:val="28"/>
        </w:rPr>
        <w:t xml:space="preserve"> козаки!</w:t>
      </w:r>
    </w:p>
    <w:p w:rsidR="001735FC" w:rsidRPr="00FE3C1E" w:rsidRDefault="001735FC" w:rsidP="001735FC">
      <w:pPr>
        <w:ind w:firstLine="709"/>
        <w:jc w:val="both"/>
        <w:rPr>
          <w:i/>
          <w:sz w:val="28"/>
          <w:szCs w:val="28"/>
        </w:rPr>
      </w:pPr>
      <w:r w:rsidRPr="00FE3C1E">
        <w:rPr>
          <w:i/>
          <w:sz w:val="28"/>
          <w:szCs w:val="28"/>
        </w:rPr>
        <w:t>Отаман</w:t>
      </w:r>
    </w:p>
    <w:p w:rsidR="001735FC" w:rsidRPr="009208A5" w:rsidRDefault="001735FC" w:rsidP="001735FC">
      <w:pPr>
        <w:ind w:left="1701" w:firstLine="709"/>
        <w:jc w:val="both"/>
        <w:rPr>
          <w:sz w:val="28"/>
          <w:szCs w:val="28"/>
        </w:rPr>
      </w:pPr>
      <w:r w:rsidRPr="009208A5">
        <w:rPr>
          <w:sz w:val="28"/>
          <w:szCs w:val="28"/>
        </w:rPr>
        <w:t>Пісне, сонячно лунай,</w:t>
      </w:r>
    </w:p>
    <w:p w:rsidR="001735FC" w:rsidRPr="009208A5" w:rsidRDefault="001735FC" w:rsidP="001735FC">
      <w:pPr>
        <w:ind w:left="1701" w:firstLine="709"/>
        <w:jc w:val="both"/>
        <w:rPr>
          <w:sz w:val="28"/>
          <w:szCs w:val="28"/>
        </w:rPr>
      </w:pPr>
      <w:r>
        <w:rPr>
          <w:sz w:val="28"/>
          <w:szCs w:val="28"/>
        </w:rPr>
        <w:t>Гей, солісте, починай</w:t>
      </w:r>
      <w:r w:rsidRPr="009208A5">
        <w:rPr>
          <w:sz w:val="28"/>
          <w:szCs w:val="28"/>
        </w:rPr>
        <w:t>!</w:t>
      </w:r>
    </w:p>
    <w:p w:rsidR="001735FC" w:rsidRPr="00D14781" w:rsidRDefault="001735FC" w:rsidP="001735FC">
      <w:pPr>
        <w:ind w:firstLine="709"/>
        <w:jc w:val="both"/>
        <w:rPr>
          <w:i/>
          <w:sz w:val="28"/>
          <w:szCs w:val="28"/>
        </w:rPr>
      </w:pPr>
      <w:r w:rsidRPr="00D14781">
        <w:rPr>
          <w:i/>
          <w:sz w:val="28"/>
          <w:szCs w:val="28"/>
        </w:rPr>
        <w:t>(Учні співають українську народну пісню «Розпрягайте, хлопці, коні».)</w:t>
      </w:r>
    </w:p>
    <w:p w:rsidR="001735FC" w:rsidRPr="009208A5" w:rsidRDefault="001735FC" w:rsidP="001735FC">
      <w:pPr>
        <w:ind w:firstLine="709"/>
        <w:jc w:val="both"/>
        <w:rPr>
          <w:sz w:val="28"/>
          <w:szCs w:val="28"/>
        </w:rPr>
      </w:pPr>
      <w:r w:rsidRPr="005905CF">
        <w:rPr>
          <w:i/>
          <w:sz w:val="28"/>
          <w:szCs w:val="28"/>
        </w:rPr>
        <w:t>Отаман 12-го конкурсного класу</w:t>
      </w:r>
      <w:r w:rsidRPr="009208A5">
        <w:rPr>
          <w:sz w:val="28"/>
          <w:szCs w:val="28"/>
        </w:rPr>
        <w:t xml:space="preserve">. Братство імені Лесі Українки! </w:t>
      </w:r>
    </w:p>
    <w:p w:rsidR="001735FC" w:rsidRPr="009208A5" w:rsidRDefault="001735FC" w:rsidP="001735FC">
      <w:pPr>
        <w:ind w:firstLine="709"/>
        <w:jc w:val="both"/>
        <w:rPr>
          <w:sz w:val="28"/>
          <w:szCs w:val="28"/>
        </w:rPr>
      </w:pPr>
      <w:r>
        <w:rPr>
          <w:i/>
          <w:sz w:val="28"/>
          <w:szCs w:val="28"/>
        </w:rPr>
        <w:t>У</w:t>
      </w:r>
      <w:r w:rsidRPr="005905CF">
        <w:rPr>
          <w:i/>
          <w:sz w:val="28"/>
          <w:szCs w:val="28"/>
        </w:rPr>
        <w:t>сі</w:t>
      </w:r>
      <w:r w:rsidRPr="009208A5">
        <w:rPr>
          <w:sz w:val="28"/>
          <w:szCs w:val="28"/>
        </w:rPr>
        <w:t>. Вставай, хто живий, в кого думка повстала!</w:t>
      </w:r>
    </w:p>
    <w:p w:rsidR="001735FC" w:rsidRPr="009208A5" w:rsidRDefault="001735FC" w:rsidP="001735FC">
      <w:pPr>
        <w:ind w:firstLine="709"/>
        <w:jc w:val="both"/>
        <w:rPr>
          <w:sz w:val="28"/>
          <w:szCs w:val="28"/>
        </w:rPr>
      </w:pPr>
      <w:r w:rsidRPr="005905CF">
        <w:rPr>
          <w:i/>
          <w:sz w:val="28"/>
          <w:szCs w:val="28"/>
        </w:rPr>
        <w:t>Отаман</w:t>
      </w:r>
      <w:r w:rsidRPr="009208A5">
        <w:rPr>
          <w:sz w:val="28"/>
          <w:szCs w:val="28"/>
        </w:rPr>
        <w:t>. Примовку</w:t>
      </w:r>
      <w:r>
        <w:rPr>
          <w:sz w:val="28"/>
          <w:szCs w:val="28"/>
        </w:rPr>
        <w:t xml:space="preserve"> – </w:t>
      </w:r>
      <w:r w:rsidRPr="009208A5">
        <w:rPr>
          <w:sz w:val="28"/>
          <w:szCs w:val="28"/>
        </w:rPr>
        <w:t xml:space="preserve">починай! </w:t>
      </w:r>
    </w:p>
    <w:p w:rsidR="001735FC" w:rsidRPr="005905CF" w:rsidRDefault="001735FC" w:rsidP="001735FC">
      <w:pPr>
        <w:ind w:firstLine="709"/>
        <w:jc w:val="both"/>
        <w:rPr>
          <w:i/>
          <w:sz w:val="28"/>
          <w:szCs w:val="28"/>
        </w:rPr>
      </w:pPr>
      <w:r w:rsidRPr="005905CF">
        <w:rPr>
          <w:i/>
          <w:sz w:val="28"/>
          <w:szCs w:val="28"/>
        </w:rPr>
        <w:t>Ведучий</w:t>
      </w:r>
    </w:p>
    <w:p w:rsidR="001735FC" w:rsidRPr="009208A5" w:rsidRDefault="001735FC" w:rsidP="001735FC">
      <w:pPr>
        <w:ind w:left="1701" w:firstLine="709"/>
        <w:jc w:val="both"/>
        <w:rPr>
          <w:sz w:val="28"/>
          <w:szCs w:val="28"/>
        </w:rPr>
      </w:pPr>
      <w:r w:rsidRPr="009208A5">
        <w:rPr>
          <w:sz w:val="28"/>
          <w:szCs w:val="28"/>
        </w:rPr>
        <w:t>Дух Лесі Українки не згасає,</w:t>
      </w:r>
    </w:p>
    <w:p w:rsidR="001735FC" w:rsidRPr="009208A5" w:rsidRDefault="001735FC" w:rsidP="001735FC">
      <w:pPr>
        <w:ind w:left="1701" w:firstLine="709"/>
        <w:jc w:val="both"/>
        <w:rPr>
          <w:sz w:val="28"/>
          <w:szCs w:val="28"/>
        </w:rPr>
      </w:pPr>
      <w:r w:rsidRPr="009208A5">
        <w:rPr>
          <w:sz w:val="28"/>
          <w:szCs w:val="28"/>
        </w:rPr>
        <w:t>В серцях у нас ясним вогнем палає!</w:t>
      </w:r>
    </w:p>
    <w:p w:rsidR="001735FC" w:rsidRPr="005905CF" w:rsidRDefault="001735FC" w:rsidP="001735FC">
      <w:pPr>
        <w:ind w:firstLine="709"/>
        <w:jc w:val="both"/>
        <w:rPr>
          <w:i/>
          <w:sz w:val="28"/>
          <w:szCs w:val="28"/>
        </w:rPr>
      </w:pPr>
      <w:r>
        <w:rPr>
          <w:i/>
          <w:sz w:val="28"/>
          <w:szCs w:val="28"/>
        </w:rPr>
        <w:t>У</w:t>
      </w:r>
      <w:r w:rsidRPr="005905CF">
        <w:rPr>
          <w:i/>
          <w:sz w:val="28"/>
          <w:szCs w:val="28"/>
        </w:rPr>
        <w:t>сі</w:t>
      </w:r>
    </w:p>
    <w:p w:rsidR="001735FC" w:rsidRPr="009208A5" w:rsidRDefault="001735FC" w:rsidP="001735FC">
      <w:pPr>
        <w:ind w:left="1701" w:firstLine="709"/>
        <w:jc w:val="both"/>
        <w:rPr>
          <w:sz w:val="28"/>
          <w:szCs w:val="28"/>
        </w:rPr>
      </w:pPr>
      <w:r w:rsidRPr="009208A5">
        <w:rPr>
          <w:sz w:val="28"/>
          <w:szCs w:val="28"/>
        </w:rPr>
        <w:t xml:space="preserve">Вона навчає сподіватись, </w:t>
      </w:r>
    </w:p>
    <w:p w:rsidR="001735FC" w:rsidRPr="009208A5" w:rsidRDefault="001735FC" w:rsidP="001735FC">
      <w:pPr>
        <w:ind w:left="1701" w:firstLine="709"/>
        <w:jc w:val="both"/>
        <w:rPr>
          <w:sz w:val="28"/>
          <w:szCs w:val="28"/>
        </w:rPr>
      </w:pPr>
      <w:r w:rsidRPr="009208A5">
        <w:rPr>
          <w:sz w:val="28"/>
          <w:szCs w:val="28"/>
        </w:rPr>
        <w:t>На власні сили покладатись!</w:t>
      </w:r>
    </w:p>
    <w:p w:rsidR="001735FC" w:rsidRPr="009208A5" w:rsidRDefault="001735FC" w:rsidP="001735FC">
      <w:pPr>
        <w:ind w:firstLine="709"/>
        <w:jc w:val="both"/>
        <w:rPr>
          <w:sz w:val="28"/>
          <w:szCs w:val="28"/>
        </w:rPr>
      </w:pPr>
      <w:r w:rsidRPr="005905CF">
        <w:rPr>
          <w:i/>
          <w:sz w:val="28"/>
          <w:szCs w:val="28"/>
        </w:rPr>
        <w:t>Ведучий</w:t>
      </w:r>
      <w:r w:rsidRPr="009208A5">
        <w:rPr>
          <w:sz w:val="28"/>
          <w:szCs w:val="28"/>
        </w:rPr>
        <w:t>. У серці мала те, що не вмирає,</w:t>
      </w:r>
    </w:p>
    <w:p w:rsidR="001735FC" w:rsidRPr="009208A5" w:rsidRDefault="001735FC" w:rsidP="001735FC">
      <w:pPr>
        <w:ind w:firstLine="709"/>
        <w:jc w:val="both"/>
        <w:rPr>
          <w:sz w:val="28"/>
          <w:szCs w:val="28"/>
        </w:rPr>
      </w:pPr>
      <w:r>
        <w:rPr>
          <w:i/>
          <w:sz w:val="28"/>
          <w:szCs w:val="28"/>
        </w:rPr>
        <w:t>У</w:t>
      </w:r>
      <w:r w:rsidRPr="005905CF">
        <w:rPr>
          <w:i/>
          <w:sz w:val="28"/>
          <w:szCs w:val="28"/>
        </w:rPr>
        <w:t>сі</w:t>
      </w:r>
      <w:r w:rsidRPr="009208A5">
        <w:rPr>
          <w:sz w:val="28"/>
          <w:szCs w:val="28"/>
        </w:rPr>
        <w:t>. Кожен з козачат про все це знає,</w:t>
      </w:r>
    </w:p>
    <w:p w:rsidR="001735FC" w:rsidRPr="009208A5" w:rsidRDefault="001735FC" w:rsidP="001735FC">
      <w:pPr>
        <w:ind w:firstLine="709"/>
        <w:jc w:val="both"/>
        <w:rPr>
          <w:sz w:val="28"/>
          <w:szCs w:val="28"/>
        </w:rPr>
      </w:pPr>
      <w:r w:rsidRPr="005905CF">
        <w:rPr>
          <w:i/>
          <w:sz w:val="28"/>
          <w:szCs w:val="28"/>
        </w:rPr>
        <w:t>Ведучий</w:t>
      </w:r>
      <w:r w:rsidRPr="009208A5">
        <w:rPr>
          <w:sz w:val="28"/>
          <w:szCs w:val="28"/>
        </w:rPr>
        <w:t>. А не згаса лише любов,</w:t>
      </w:r>
    </w:p>
    <w:p w:rsidR="001735FC" w:rsidRPr="005905CF" w:rsidRDefault="001735FC" w:rsidP="001735FC">
      <w:pPr>
        <w:ind w:firstLine="709"/>
        <w:jc w:val="both"/>
        <w:rPr>
          <w:i/>
          <w:sz w:val="28"/>
          <w:szCs w:val="28"/>
        </w:rPr>
      </w:pPr>
      <w:r>
        <w:rPr>
          <w:i/>
          <w:sz w:val="28"/>
          <w:szCs w:val="28"/>
        </w:rPr>
        <w:t>У</w:t>
      </w:r>
      <w:r w:rsidRPr="005905CF">
        <w:rPr>
          <w:i/>
          <w:sz w:val="28"/>
          <w:szCs w:val="28"/>
        </w:rPr>
        <w:t>сі</w:t>
      </w:r>
    </w:p>
    <w:p w:rsidR="001735FC" w:rsidRPr="009208A5" w:rsidRDefault="001735FC" w:rsidP="001735FC">
      <w:pPr>
        <w:ind w:left="1701" w:firstLine="709"/>
        <w:jc w:val="both"/>
        <w:rPr>
          <w:sz w:val="28"/>
          <w:szCs w:val="28"/>
        </w:rPr>
      </w:pPr>
      <w:r w:rsidRPr="009208A5">
        <w:rPr>
          <w:sz w:val="28"/>
          <w:szCs w:val="28"/>
        </w:rPr>
        <w:lastRenderedPageBreak/>
        <w:t xml:space="preserve">Любов до України. </w:t>
      </w:r>
    </w:p>
    <w:p w:rsidR="001735FC" w:rsidRPr="009208A5" w:rsidRDefault="001735FC" w:rsidP="001735FC">
      <w:pPr>
        <w:ind w:left="1701" w:firstLine="709"/>
        <w:jc w:val="both"/>
        <w:rPr>
          <w:sz w:val="28"/>
          <w:szCs w:val="28"/>
        </w:rPr>
      </w:pPr>
      <w:r w:rsidRPr="009208A5">
        <w:rPr>
          <w:sz w:val="28"/>
          <w:szCs w:val="28"/>
        </w:rPr>
        <w:t>Готові всі ми знов і знову</w:t>
      </w:r>
    </w:p>
    <w:p w:rsidR="001735FC" w:rsidRPr="009208A5" w:rsidRDefault="001735FC" w:rsidP="001735FC">
      <w:pPr>
        <w:ind w:left="1701" w:firstLine="709"/>
        <w:jc w:val="both"/>
        <w:rPr>
          <w:sz w:val="28"/>
          <w:szCs w:val="28"/>
        </w:rPr>
      </w:pPr>
      <w:r w:rsidRPr="009208A5">
        <w:rPr>
          <w:sz w:val="28"/>
          <w:szCs w:val="28"/>
        </w:rPr>
        <w:t>Служити Батьківщині!</w:t>
      </w:r>
    </w:p>
    <w:p w:rsidR="001735FC" w:rsidRPr="005905CF" w:rsidRDefault="001735FC" w:rsidP="001735FC">
      <w:pPr>
        <w:pStyle w:val="6"/>
        <w:spacing w:line="240" w:lineRule="auto"/>
        <w:ind w:firstLine="709"/>
        <w:rPr>
          <w:i/>
          <w:szCs w:val="28"/>
        </w:rPr>
      </w:pPr>
      <w:r w:rsidRPr="005905CF">
        <w:rPr>
          <w:i/>
          <w:szCs w:val="28"/>
        </w:rPr>
        <w:t>Отаман</w:t>
      </w:r>
    </w:p>
    <w:p w:rsidR="001735FC" w:rsidRPr="009208A5" w:rsidRDefault="001735FC" w:rsidP="001735FC">
      <w:pPr>
        <w:ind w:left="1701" w:firstLine="709"/>
        <w:jc w:val="both"/>
        <w:rPr>
          <w:sz w:val="28"/>
          <w:szCs w:val="28"/>
        </w:rPr>
      </w:pPr>
      <w:r w:rsidRPr="009208A5">
        <w:rPr>
          <w:sz w:val="28"/>
          <w:szCs w:val="28"/>
        </w:rPr>
        <w:t>Пісню учнів-козачат</w:t>
      </w:r>
    </w:p>
    <w:p w:rsidR="001735FC" w:rsidRPr="009208A5" w:rsidRDefault="001735FC" w:rsidP="001735FC">
      <w:pPr>
        <w:ind w:left="1701" w:firstLine="709"/>
        <w:jc w:val="both"/>
        <w:rPr>
          <w:sz w:val="28"/>
          <w:szCs w:val="28"/>
        </w:rPr>
      </w:pPr>
      <w:r w:rsidRPr="009208A5">
        <w:rPr>
          <w:sz w:val="28"/>
          <w:szCs w:val="28"/>
        </w:rPr>
        <w:t>Прошу дружно розпочать!</w:t>
      </w:r>
    </w:p>
    <w:p w:rsidR="001735FC" w:rsidRPr="00D14781" w:rsidRDefault="001735FC" w:rsidP="001735FC">
      <w:pPr>
        <w:ind w:firstLine="709"/>
        <w:jc w:val="both"/>
        <w:rPr>
          <w:i/>
          <w:sz w:val="28"/>
          <w:szCs w:val="28"/>
        </w:rPr>
      </w:pPr>
      <w:r w:rsidRPr="00D14781">
        <w:rPr>
          <w:i/>
          <w:sz w:val="28"/>
          <w:szCs w:val="28"/>
        </w:rPr>
        <w:t>(Учні співають  пісню Д.  Комілевської «Ми роду козацького діти».)</w:t>
      </w:r>
    </w:p>
    <w:p w:rsidR="001735FC" w:rsidRPr="009208A5" w:rsidRDefault="001735FC" w:rsidP="001735FC">
      <w:pPr>
        <w:ind w:firstLine="709"/>
        <w:jc w:val="both"/>
        <w:rPr>
          <w:sz w:val="28"/>
          <w:szCs w:val="28"/>
        </w:rPr>
      </w:pPr>
      <w:r w:rsidRPr="009208A5">
        <w:rPr>
          <w:b/>
          <w:bCs/>
          <w:sz w:val="28"/>
          <w:szCs w:val="28"/>
        </w:rPr>
        <w:t>Заключний етап.</w:t>
      </w:r>
      <w:r>
        <w:rPr>
          <w:b/>
          <w:bCs/>
          <w:sz w:val="28"/>
          <w:szCs w:val="28"/>
        </w:rPr>
        <w:t xml:space="preserve"> </w:t>
      </w:r>
      <w:r w:rsidRPr="009208A5">
        <w:rPr>
          <w:sz w:val="28"/>
          <w:szCs w:val="28"/>
        </w:rPr>
        <w:t xml:space="preserve">Після виступу команд журі (за п'ятибальною чи іншою системою) оцінює: </w:t>
      </w:r>
    </w:p>
    <w:p w:rsidR="001735FC" w:rsidRPr="009208A5" w:rsidRDefault="001735FC" w:rsidP="001735FC">
      <w:pPr>
        <w:ind w:firstLine="709"/>
        <w:jc w:val="both"/>
        <w:rPr>
          <w:sz w:val="28"/>
          <w:szCs w:val="28"/>
        </w:rPr>
      </w:pPr>
      <w:r w:rsidRPr="009208A5">
        <w:rPr>
          <w:sz w:val="28"/>
          <w:szCs w:val="28"/>
        </w:rPr>
        <w:t xml:space="preserve">1. Дії отамана класу. </w:t>
      </w:r>
    </w:p>
    <w:p w:rsidR="001735FC" w:rsidRPr="009208A5" w:rsidRDefault="001735FC" w:rsidP="001735FC">
      <w:pPr>
        <w:ind w:firstLine="709"/>
        <w:jc w:val="both"/>
        <w:rPr>
          <w:sz w:val="28"/>
          <w:szCs w:val="28"/>
        </w:rPr>
      </w:pPr>
      <w:r w:rsidRPr="009208A5">
        <w:rPr>
          <w:sz w:val="28"/>
          <w:szCs w:val="28"/>
        </w:rPr>
        <w:t>2. Зовнішній вигляд учнів.</w:t>
      </w:r>
    </w:p>
    <w:p w:rsidR="001735FC" w:rsidRPr="009208A5" w:rsidRDefault="001735FC" w:rsidP="001735FC">
      <w:pPr>
        <w:ind w:firstLine="709"/>
        <w:jc w:val="both"/>
        <w:rPr>
          <w:sz w:val="28"/>
          <w:szCs w:val="28"/>
        </w:rPr>
      </w:pPr>
      <w:r w:rsidRPr="009208A5">
        <w:rPr>
          <w:sz w:val="28"/>
          <w:szCs w:val="28"/>
        </w:rPr>
        <w:t>3. Виконання команд.</w:t>
      </w:r>
    </w:p>
    <w:p w:rsidR="001735FC" w:rsidRPr="009208A5" w:rsidRDefault="001735FC" w:rsidP="001735FC">
      <w:pPr>
        <w:ind w:firstLine="709"/>
        <w:jc w:val="both"/>
        <w:rPr>
          <w:sz w:val="28"/>
          <w:szCs w:val="28"/>
        </w:rPr>
      </w:pPr>
      <w:r w:rsidRPr="009208A5">
        <w:rPr>
          <w:sz w:val="28"/>
          <w:szCs w:val="28"/>
        </w:rPr>
        <w:t>4. Проголошення примовки.</w:t>
      </w:r>
    </w:p>
    <w:p w:rsidR="001735FC" w:rsidRPr="009208A5" w:rsidRDefault="001735FC" w:rsidP="001735FC">
      <w:pPr>
        <w:ind w:firstLine="709"/>
        <w:jc w:val="both"/>
        <w:rPr>
          <w:sz w:val="28"/>
          <w:szCs w:val="28"/>
        </w:rPr>
      </w:pPr>
      <w:r w:rsidRPr="009208A5">
        <w:rPr>
          <w:sz w:val="28"/>
          <w:szCs w:val="28"/>
        </w:rPr>
        <w:t>5. Виконання пісні.</w:t>
      </w:r>
    </w:p>
    <w:p w:rsidR="001735FC" w:rsidRPr="009208A5" w:rsidRDefault="001735FC" w:rsidP="001735FC">
      <w:pPr>
        <w:ind w:firstLine="709"/>
        <w:jc w:val="both"/>
        <w:rPr>
          <w:sz w:val="28"/>
          <w:szCs w:val="28"/>
        </w:rPr>
      </w:pPr>
      <w:r w:rsidRPr="009208A5">
        <w:rPr>
          <w:sz w:val="28"/>
          <w:szCs w:val="28"/>
        </w:rPr>
        <w:t>6. Рух строєм.</w:t>
      </w:r>
    </w:p>
    <w:p w:rsidR="001735FC" w:rsidRPr="009208A5" w:rsidRDefault="001735FC" w:rsidP="001735FC">
      <w:pPr>
        <w:ind w:firstLine="709"/>
        <w:jc w:val="both"/>
        <w:rPr>
          <w:sz w:val="28"/>
          <w:szCs w:val="28"/>
        </w:rPr>
      </w:pPr>
      <w:r w:rsidRPr="009208A5">
        <w:rPr>
          <w:sz w:val="28"/>
          <w:szCs w:val="28"/>
        </w:rPr>
        <w:t>Під час оголошення переможцям подяки, вручення козацьких грамот та цінних подарунків учні відповідають: “Слава народу України!”</w:t>
      </w:r>
    </w:p>
    <w:p w:rsidR="001735FC" w:rsidRDefault="001735FC" w:rsidP="001735FC">
      <w:pPr>
        <w:ind w:firstLine="709"/>
        <w:jc w:val="center"/>
        <w:rPr>
          <w:b/>
          <w:bCs/>
          <w:sz w:val="28"/>
          <w:szCs w:val="28"/>
        </w:rPr>
      </w:pPr>
    </w:p>
    <w:p w:rsidR="001735FC" w:rsidRPr="002256D6" w:rsidRDefault="001735FC" w:rsidP="001735FC">
      <w:pPr>
        <w:pStyle w:val="11"/>
        <w:ind w:left="0"/>
        <w:jc w:val="center"/>
        <w:rPr>
          <w:b/>
          <w:bCs/>
          <w:sz w:val="28"/>
          <w:szCs w:val="28"/>
          <w:lang w:val="uk-UA"/>
        </w:rPr>
      </w:pPr>
      <w:r w:rsidRPr="002256D6">
        <w:rPr>
          <w:b/>
          <w:bCs/>
          <w:sz w:val="28"/>
          <w:szCs w:val="28"/>
          <w:lang w:val="uk-UA"/>
        </w:rPr>
        <w:t>6. «А МИ ТУЮ КОЗАЦЬКУЮ СЛАВУ ЗБЕРЕЖЕМО»</w:t>
      </w:r>
    </w:p>
    <w:p w:rsidR="001735FC" w:rsidRPr="00D14781" w:rsidRDefault="001735FC" w:rsidP="001735FC">
      <w:pPr>
        <w:jc w:val="center"/>
        <w:rPr>
          <w:i/>
          <w:sz w:val="28"/>
          <w:szCs w:val="28"/>
        </w:rPr>
      </w:pPr>
      <w:r w:rsidRPr="00D14781">
        <w:rPr>
          <w:bCs/>
          <w:i/>
          <w:sz w:val="28"/>
          <w:szCs w:val="28"/>
        </w:rPr>
        <w:t>(Історичний вечір для учнів 10</w:t>
      </w:r>
      <w:r>
        <w:rPr>
          <w:sz w:val="28"/>
          <w:szCs w:val="28"/>
        </w:rPr>
        <w:t>–</w:t>
      </w:r>
      <w:r w:rsidRPr="00D14781">
        <w:rPr>
          <w:bCs/>
          <w:i/>
          <w:sz w:val="28"/>
          <w:szCs w:val="28"/>
        </w:rPr>
        <w:t xml:space="preserve">11 класів) </w:t>
      </w:r>
    </w:p>
    <w:p w:rsidR="001735FC" w:rsidRPr="009208A5" w:rsidRDefault="001735FC" w:rsidP="001735FC">
      <w:pPr>
        <w:ind w:firstLine="709"/>
        <w:jc w:val="both"/>
        <w:rPr>
          <w:sz w:val="28"/>
          <w:szCs w:val="28"/>
        </w:rPr>
      </w:pPr>
      <w:r w:rsidRPr="009208A5">
        <w:rPr>
          <w:sz w:val="28"/>
          <w:szCs w:val="28"/>
        </w:rPr>
        <w:t>Вечір відбувається в актов</w:t>
      </w:r>
      <w:r>
        <w:rPr>
          <w:sz w:val="28"/>
          <w:szCs w:val="28"/>
        </w:rPr>
        <w:t>ій</w:t>
      </w:r>
      <w:r w:rsidRPr="009208A5">
        <w:rPr>
          <w:sz w:val="28"/>
          <w:szCs w:val="28"/>
        </w:rPr>
        <w:t xml:space="preserve"> залі. В центрі сцени – портрет Т.Г.Шевченка. Під портретом надпис: «А ми тую козацькую славу збережемо». І лівому порталі сцени схематичне зображення частини картини (за Бокланом) зображенням Дніпровських порогів. На правому </w:t>
      </w:r>
      <w:r>
        <w:rPr>
          <w:sz w:val="28"/>
          <w:szCs w:val="28"/>
        </w:rPr>
        <w:t>–</w:t>
      </w:r>
      <w:r w:rsidRPr="009208A5">
        <w:rPr>
          <w:sz w:val="28"/>
          <w:szCs w:val="28"/>
        </w:rPr>
        <w:t xml:space="preserve"> плакат із надписом: «Ось вона, Січ ось те гніздо, звідки виліюютъ горді і дужі орди. Ось звідки розвивається воля козацтво на всю Україну». </w:t>
      </w:r>
    </w:p>
    <w:p w:rsidR="001735FC" w:rsidRPr="005905CF" w:rsidRDefault="001735FC" w:rsidP="001735FC">
      <w:pPr>
        <w:ind w:firstLine="709"/>
        <w:jc w:val="right"/>
        <w:rPr>
          <w:i/>
          <w:sz w:val="28"/>
          <w:szCs w:val="28"/>
        </w:rPr>
      </w:pPr>
      <w:r w:rsidRPr="005905CF">
        <w:rPr>
          <w:i/>
          <w:sz w:val="28"/>
          <w:szCs w:val="28"/>
        </w:rPr>
        <w:t>М.</w:t>
      </w:r>
      <w:r>
        <w:rPr>
          <w:i/>
          <w:sz w:val="28"/>
          <w:szCs w:val="28"/>
        </w:rPr>
        <w:t> </w:t>
      </w:r>
      <w:r w:rsidRPr="005905CF">
        <w:rPr>
          <w:i/>
          <w:sz w:val="28"/>
          <w:szCs w:val="28"/>
        </w:rPr>
        <w:t xml:space="preserve">Гоголь, </w:t>
      </w:r>
      <w:r>
        <w:rPr>
          <w:i/>
          <w:sz w:val="28"/>
          <w:szCs w:val="28"/>
        </w:rPr>
        <w:t>«</w:t>
      </w:r>
      <w:r w:rsidRPr="005905CF">
        <w:rPr>
          <w:i/>
          <w:sz w:val="28"/>
          <w:szCs w:val="28"/>
        </w:rPr>
        <w:t>Тарас Бульба</w:t>
      </w:r>
      <w:r>
        <w:rPr>
          <w:i/>
          <w:sz w:val="28"/>
          <w:szCs w:val="28"/>
        </w:rPr>
        <w:t>»</w:t>
      </w:r>
    </w:p>
    <w:p w:rsidR="001735FC" w:rsidRPr="009208A5" w:rsidRDefault="001735FC" w:rsidP="001735FC">
      <w:pPr>
        <w:ind w:firstLine="709"/>
        <w:jc w:val="both"/>
        <w:rPr>
          <w:sz w:val="28"/>
          <w:szCs w:val="28"/>
        </w:rPr>
      </w:pPr>
      <w:r w:rsidRPr="009208A5">
        <w:rPr>
          <w:sz w:val="28"/>
          <w:szCs w:val="28"/>
        </w:rPr>
        <w:t xml:space="preserve">На сцені розміщені стільці для учасників змагання (від кожної групи по 8-хлопців (курені). В залі </w:t>
      </w:r>
      <w:r>
        <w:rPr>
          <w:sz w:val="28"/>
          <w:szCs w:val="28"/>
        </w:rPr>
        <w:t>–</w:t>
      </w:r>
      <w:r w:rsidRPr="009208A5">
        <w:rPr>
          <w:sz w:val="28"/>
          <w:szCs w:val="28"/>
        </w:rPr>
        <w:t xml:space="preserve"> стіл для журі, до складу якого запрошені старшокурсники </w:t>
      </w:r>
      <w:r w:rsidRPr="009208A5">
        <w:rPr>
          <w:sz w:val="28"/>
          <w:szCs w:val="28"/>
        </w:rPr>
        <w:lastRenderedPageBreak/>
        <w:t xml:space="preserve">члени історичного клубу, ради музею, батьки, представники </w:t>
      </w:r>
      <w:r>
        <w:rPr>
          <w:sz w:val="28"/>
          <w:szCs w:val="28"/>
        </w:rPr>
        <w:t>адміністрації навчального закладу</w:t>
      </w:r>
      <w:r w:rsidRPr="009208A5">
        <w:rPr>
          <w:sz w:val="28"/>
          <w:szCs w:val="28"/>
        </w:rPr>
        <w:t>.</w:t>
      </w:r>
    </w:p>
    <w:p w:rsidR="001735FC" w:rsidRPr="009208A5" w:rsidRDefault="001735FC" w:rsidP="001735FC">
      <w:pPr>
        <w:ind w:firstLine="709"/>
        <w:jc w:val="both"/>
        <w:rPr>
          <w:sz w:val="28"/>
          <w:szCs w:val="28"/>
        </w:rPr>
      </w:pPr>
      <w:r w:rsidRPr="009208A5">
        <w:rPr>
          <w:sz w:val="28"/>
          <w:szCs w:val="28"/>
        </w:rPr>
        <w:t>Перед початком вечора звучать українські народні та козацькі пісні.</w:t>
      </w:r>
    </w:p>
    <w:p w:rsidR="001735FC" w:rsidRPr="009208A5" w:rsidRDefault="001735FC" w:rsidP="001735FC">
      <w:pPr>
        <w:ind w:firstLine="709"/>
        <w:jc w:val="both"/>
        <w:rPr>
          <w:sz w:val="28"/>
          <w:szCs w:val="28"/>
        </w:rPr>
      </w:pPr>
      <w:r w:rsidRPr="009208A5">
        <w:rPr>
          <w:i/>
          <w:iCs/>
          <w:sz w:val="28"/>
          <w:szCs w:val="28"/>
        </w:rPr>
        <w:t>Линуть позивні вечора. На сцені з’являється ведучий свята.</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Вітаю шановне товариство на нашому вечорі. Ми зібралися в цьому залі, щоб здійснити незвичайну подорож у минуле через Дніпровські пороги на Січ. І запитуєте, чому саме на Січ? А тому що: </w:t>
      </w:r>
    </w:p>
    <w:p w:rsidR="001735FC" w:rsidRPr="009208A5" w:rsidRDefault="001735FC" w:rsidP="001735FC">
      <w:pPr>
        <w:ind w:left="1134" w:firstLine="709"/>
        <w:jc w:val="both"/>
        <w:rPr>
          <w:sz w:val="28"/>
          <w:szCs w:val="28"/>
        </w:rPr>
      </w:pPr>
      <w:r w:rsidRPr="009208A5">
        <w:rPr>
          <w:sz w:val="28"/>
          <w:szCs w:val="28"/>
        </w:rPr>
        <w:t>За шляхами, за дорогами,</w:t>
      </w:r>
    </w:p>
    <w:p w:rsidR="001735FC" w:rsidRPr="009208A5" w:rsidRDefault="001735FC" w:rsidP="001735FC">
      <w:pPr>
        <w:ind w:left="1134" w:firstLine="709"/>
        <w:jc w:val="both"/>
        <w:rPr>
          <w:sz w:val="28"/>
          <w:szCs w:val="28"/>
        </w:rPr>
      </w:pPr>
      <w:r w:rsidRPr="009208A5">
        <w:rPr>
          <w:sz w:val="28"/>
          <w:szCs w:val="28"/>
        </w:rPr>
        <w:t>За Дніпровськими дорогами,</w:t>
      </w:r>
    </w:p>
    <w:p w:rsidR="001735FC" w:rsidRPr="009208A5" w:rsidRDefault="001735FC" w:rsidP="001735FC">
      <w:pPr>
        <w:ind w:left="1134" w:firstLine="709"/>
        <w:jc w:val="both"/>
        <w:rPr>
          <w:sz w:val="28"/>
          <w:szCs w:val="28"/>
        </w:rPr>
      </w:pPr>
      <w:r w:rsidRPr="009208A5">
        <w:rPr>
          <w:sz w:val="28"/>
          <w:szCs w:val="28"/>
        </w:rPr>
        <w:t>За лісами, за високими,</w:t>
      </w:r>
    </w:p>
    <w:p w:rsidR="001735FC" w:rsidRPr="009208A5" w:rsidRDefault="001735FC" w:rsidP="001735FC">
      <w:pPr>
        <w:ind w:left="1134" w:firstLine="709"/>
        <w:jc w:val="both"/>
        <w:rPr>
          <w:sz w:val="28"/>
          <w:szCs w:val="28"/>
        </w:rPr>
      </w:pPr>
      <w:r w:rsidRPr="009208A5">
        <w:rPr>
          <w:sz w:val="28"/>
          <w:szCs w:val="28"/>
        </w:rPr>
        <w:t>Наші прадіди жили.</w:t>
      </w:r>
    </w:p>
    <w:p w:rsidR="001735FC" w:rsidRPr="009208A5" w:rsidRDefault="001735FC" w:rsidP="001735FC">
      <w:pPr>
        <w:ind w:left="1134" w:firstLine="709"/>
        <w:jc w:val="both"/>
        <w:rPr>
          <w:sz w:val="28"/>
          <w:szCs w:val="28"/>
        </w:rPr>
      </w:pPr>
      <w:r w:rsidRPr="009208A5">
        <w:rPr>
          <w:sz w:val="28"/>
          <w:szCs w:val="28"/>
        </w:rPr>
        <w:t>Мали Січ козацьку спільну,</w:t>
      </w:r>
    </w:p>
    <w:p w:rsidR="001735FC" w:rsidRPr="009208A5" w:rsidRDefault="001735FC" w:rsidP="001735FC">
      <w:pPr>
        <w:ind w:left="1134" w:firstLine="709"/>
        <w:jc w:val="both"/>
        <w:rPr>
          <w:sz w:val="28"/>
          <w:szCs w:val="28"/>
        </w:rPr>
      </w:pPr>
      <w:r w:rsidRPr="009208A5">
        <w:rPr>
          <w:sz w:val="28"/>
          <w:szCs w:val="28"/>
        </w:rPr>
        <w:t>Цінували волю вільну,</w:t>
      </w:r>
    </w:p>
    <w:p w:rsidR="001735FC" w:rsidRPr="009208A5" w:rsidRDefault="001735FC" w:rsidP="001735FC">
      <w:pPr>
        <w:ind w:left="1134" w:firstLine="709"/>
        <w:jc w:val="both"/>
        <w:rPr>
          <w:sz w:val="28"/>
          <w:szCs w:val="28"/>
        </w:rPr>
      </w:pPr>
      <w:r w:rsidRPr="009208A5">
        <w:rPr>
          <w:sz w:val="28"/>
          <w:szCs w:val="28"/>
        </w:rPr>
        <w:t>І Вкраїну свою рідну</w:t>
      </w:r>
    </w:p>
    <w:p w:rsidR="001735FC" w:rsidRPr="009208A5" w:rsidRDefault="001735FC" w:rsidP="001735FC">
      <w:pPr>
        <w:ind w:left="1134" w:firstLine="709"/>
        <w:jc w:val="both"/>
        <w:rPr>
          <w:sz w:val="28"/>
          <w:szCs w:val="28"/>
        </w:rPr>
      </w:pPr>
      <w:r w:rsidRPr="009208A5">
        <w:rPr>
          <w:sz w:val="28"/>
          <w:szCs w:val="28"/>
        </w:rPr>
        <w:t>Як зіницю берегли.</w:t>
      </w:r>
    </w:p>
    <w:p w:rsidR="001735FC" w:rsidRPr="009208A5" w:rsidRDefault="001735FC" w:rsidP="001735FC">
      <w:pPr>
        <w:ind w:firstLine="709"/>
        <w:jc w:val="both"/>
        <w:rPr>
          <w:sz w:val="28"/>
          <w:szCs w:val="28"/>
        </w:rPr>
      </w:pPr>
      <w:r w:rsidRPr="009208A5">
        <w:rPr>
          <w:sz w:val="28"/>
          <w:szCs w:val="28"/>
        </w:rPr>
        <w:t>Ми, нащадки тих славних лицарів, мусимо знати наше минуле. А хлопці мають готуватися, за прикладом козаків, до служби у війську. І хоча країна наша мирна, та вони ж ми повинні вміти в разі потреби захистити свою землю, як це робили козаки.</w:t>
      </w:r>
    </w:p>
    <w:p w:rsidR="001735FC" w:rsidRPr="009208A5" w:rsidRDefault="001735FC" w:rsidP="001735FC">
      <w:pPr>
        <w:ind w:firstLine="709"/>
        <w:jc w:val="both"/>
        <w:rPr>
          <w:sz w:val="28"/>
          <w:szCs w:val="28"/>
        </w:rPr>
      </w:pPr>
      <w:r w:rsidRPr="009208A5">
        <w:rPr>
          <w:sz w:val="28"/>
          <w:szCs w:val="28"/>
        </w:rPr>
        <w:t>Здається, про все ми подбали, всіх запросили. То ж почнемо.</w:t>
      </w:r>
    </w:p>
    <w:p w:rsidR="001735FC" w:rsidRPr="009208A5" w:rsidRDefault="001735FC" w:rsidP="001735FC">
      <w:pPr>
        <w:ind w:firstLine="709"/>
        <w:jc w:val="both"/>
        <w:rPr>
          <w:sz w:val="28"/>
          <w:szCs w:val="28"/>
        </w:rPr>
      </w:pPr>
      <w:r w:rsidRPr="009208A5">
        <w:rPr>
          <w:sz w:val="28"/>
          <w:szCs w:val="28"/>
        </w:rPr>
        <w:t xml:space="preserve">- Стривайте, стривайте! </w:t>
      </w:r>
      <w:r>
        <w:rPr>
          <w:sz w:val="28"/>
          <w:szCs w:val="28"/>
        </w:rPr>
        <w:t>–</w:t>
      </w:r>
      <w:r w:rsidRPr="009208A5">
        <w:rPr>
          <w:sz w:val="28"/>
          <w:szCs w:val="28"/>
        </w:rPr>
        <w:t xml:space="preserve"> </w:t>
      </w:r>
      <w:r w:rsidRPr="009208A5">
        <w:rPr>
          <w:i/>
          <w:iCs/>
          <w:sz w:val="28"/>
          <w:szCs w:val="28"/>
        </w:rPr>
        <w:t>лунає голос із-за сцени. На сцену виходить гарний козак.</w:t>
      </w:r>
    </w:p>
    <w:p w:rsidR="001735FC" w:rsidRPr="009208A5" w:rsidRDefault="001735FC" w:rsidP="001735FC">
      <w:pPr>
        <w:ind w:firstLine="709"/>
        <w:jc w:val="both"/>
        <w:rPr>
          <w:sz w:val="28"/>
          <w:szCs w:val="28"/>
        </w:rPr>
      </w:pPr>
      <w:r w:rsidRPr="009208A5">
        <w:rPr>
          <w:b/>
          <w:bCs/>
          <w:sz w:val="28"/>
          <w:szCs w:val="28"/>
        </w:rPr>
        <w:t>Козак Мамай:</w:t>
      </w:r>
      <w:r w:rsidRPr="009208A5">
        <w:rPr>
          <w:sz w:val="28"/>
          <w:szCs w:val="28"/>
        </w:rPr>
        <w:t xml:space="preserve"> А про мене, козака Мамая, забули. Така незвичайна подорож і б мене? Не годиться, юначе.</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Вибачте, козаче Мамай. А де ви взялися?</w:t>
      </w:r>
    </w:p>
    <w:p w:rsidR="001735FC" w:rsidRPr="009208A5" w:rsidRDefault="001735FC" w:rsidP="001735FC">
      <w:pPr>
        <w:ind w:firstLine="709"/>
        <w:jc w:val="both"/>
        <w:rPr>
          <w:sz w:val="28"/>
          <w:szCs w:val="28"/>
        </w:rPr>
      </w:pPr>
      <w:r w:rsidRPr="009208A5">
        <w:rPr>
          <w:b/>
          <w:bCs/>
          <w:sz w:val="28"/>
          <w:szCs w:val="28"/>
        </w:rPr>
        <w:t>Козак Мамай:</w:t>
      </w:r>
      <w:r w:rsidRPr="009208A5">
        <w:rPr>
          <w:sz w:val="28"/>
          <w:szCs w:val="28"/>
        </w:rPr>
        <w:t xml:space="preserve"> А я ніде і не дівався, не звідки не брався. Я там, де добра справа, доблесть і слава та гарна забава.</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То ж вирушаймо разом на `Січ. Я буду звати вас батьком, а ви мене, козацьким звичаєм, синком.</w:t>
      </w:r>
    </w:p>
    <w:p w:rsidR="001735FC" w:rsidRPr="009208A5" w:rsidRDefault="001735FC" w:rsidP="001735FC">
      <w:pPr>
        <w:ind w:firstLine="709"/>
        <w:jc w:val="both"/>
        <w:rPr>
          <w:sz w:val="28"/>
          <w:szCs w:val="28"/>
        </w:rPr>
      </w:pPr>
      <w:r w:rsidRPr="009208A5">
        <w:rPr>
          <w:b/>
          <w:bCs/>
          <w:sz w:val="28"/>
          <w:szCs w:val="28"/>
        </w:rPr>
        <w:lastRenderedPageBreak/>
        <w:t>Козак Мамай:</w:t>
      </w:r>
      <w:r w:rsidRPr="009208A5">
        <w:rPr>
          <w:sz w:val="28"/>
          <w:szCs w:val="28"/>
        </w:rPr>
        <w:t xml:space="preserve"> А де ж наші лицарі, синку?</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Чекають нашої команди.</w:t>
      </w:r>
    </w:p>
    <w:p w:rsidR="001735FC" w:rsidRPr="009208A5" w:rsidRDefault="001735FC" w:rsidP="001735FC">
      <w:pPr>
        <w:ind w:firstLine="709"/>
        <w:jc w:val="both"/>
        <w:rPr>
          <w:sz w:val="28"/>
          <w:szCs w:val="28"/>
        </w:rPr>
      </w:pPr>
      <w:r w:rsidRPr="009208A5">
        <w:rPr>
          <w:b/>
          <w:bCs/>
          <w:sz w:val="28"/>
          <w:szCs w:val="28"/>
        </w:rPr>
        <w:t>Козак Мамай:</w:t>
      </w:r>
      <w:r w:rsidRPr="009208A5">
        <w:rPr>
          <w:sz w:val="28"/>
          <w:szCs w:val="28"/>
        </w:rPr>
        <w:t xml:space="preserve"> Нумо, козаки, покажіться! А ви, друзі, подивіться, за який курінь вболівати ви прийшли на наше свято.</w:t>
      </w:r>
    </w:p>
    <w:p w:rsidR="001735FC" w:rsidRPr="009208A5" w:rsidRDefault="001735FC" w:rsidP="001735FC">
      <w:pPr>
        <w:ind w:firstLine="709"/>
        <w:jc w:val="both"/>
        <w:rPr>
          <w:sz w:val="28"/>
          <w:szCs w:val="28"/>
        </w:rPr>
      </w:pPr>
      <w:r w:rsidRPr="009208A5">
        <w:rPr>
          <w:sz w:val="28"/>
          <w:szCs w:val="28"/>
        </w:rPr>
        <w:t>Звучить козацький марш. На сцену виходять учасники змагання. Глядачі зустрічають їх дружніми оплесками.</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Чи знаєте, козаки, на що йдете? </w:t>
      </w:r>
    </w:p>
    <w:p w:rsidR="001735FC" w:rsidRPr="009208A5" w:rsidRDefault="001735FC" w:rsidP="001735FC">
      <w:pPr>
        <w:ind w:firstLine="709"/>
        <w:jc w:val="both"/>
        <w:rPr>
          <w:sz w:val="28"/>
          <w:szCs w:val="28"/>
        </w:rPr>
      </w:pPr>
      <w:r w:rsidRPr="009208A5">
        <w:rPr>
          <w:b/>
          <w:bCs/>
          <w:sz w:val="28"/>
          <w:szCs w:val="28"/>
        </w:rPr>
        <w:t>Козаки</w:t>
      </w:r>
      <w:r w:rsidRPr="009208A5">
        <w:rPr>
          <w:sz w:val="28"/>
          <w:szCs w:val="28"/>
        </w:rPr>
        <w:t xml:space="preserve"> (</w:t>
      </w:r>
      <w:r w:rsidRPr="009208A5">
        <w:rPr>
          <w:i/>
          <w:iCs/>
          <w:sz w:val="28"/>
          <w:szCs w:val="28"/>
        </w:rPr>
        <w:t>разом</w:t>
      </w:r>
      <w:r w:rsidRPr="009208A5">
        <w:rPr>
          <w:sz w:val="28"/>
          <w:szCs w:val="28"/>
        </w:rPr>
        <w:t>): Знаємо!</w:t>
      </w:r>
    </w:p>
    <w:p w:rsidR="001735FC" w:rsidRPr="009208A5" w:rsidRDefault="001735FC" w:rsidP="001735FC">
      <w:pPr>
        <w:ind w:firstLine="709"/>
        <w:jc w:val="both"/>
        <w:rPr>
          <w:sz w:val="28"/>
          <w:szCs w:val="28"/>
        </w:rPr>
      </w:pPr>
      <w:r w:rsidRPr="009208A5">
        <w:rPr>
          <w:b/>
          <w:bCs/>
          <w:sz w:val="28"/>
          <w:szCs w:val="28"/>
        </w:rPr>
        <w:t>Козак Мамай:</w:t>
      </w:r>
      <w:r w:rsidRPr="009208A5">
        <w:rPr>
          <w:sz w:val="28"/>
          <w:szCs w:val="28"/>
        </w:rPr>
        <w:t xml:space="preserve"> А чи знаєте, що можете загинути, тобто вибути із гри?</w:t>
      </w:r>
    </w:p>
    <w:p w:rsidR="001735FC" w:rsidRPr="009208A5" w:rsidRDefault="001735FC" w:rsidP="001735FC">
      <w:pPr>
        <w:ind w:firstLine="709"/>
        <w:jc w:val="both"/>
        <w:rPr>
          <w:sz w:val="28"/>
          <w:szCs w:val="28"/>
        </w:rPr>
      </w:pPr>
      <w:r w:rsidRPr="009208A5">
        <w:rPr>
          <w:b/>
          <w:bCs/>
          <w:sz w:val="28"/>
          <w:szCs w:val="28"/>
        </w:rPr>
        <w:t>Козаки</w:t>
      </w:r>
      <w:r w:rsidRPr="009208A5">
        <w:rPr>
          <w:sz w:val="28"/>
          <w:szCs w:val="28"/>
        </w:rPr>
        <w:t xml:space="preserve"> (</w:t>
      </w:r>
      <w:r w:rsidRPr="009208A5">
        <w:rPr>
          <w:i/>
          <w:iCs/>
          <w:sz w:val="28"/>
          <w:szCs w:val="28"/>
        </w:rPr>
        <w:t>учні</w:t>
      </w:r>
      <w:r w:rsidRPr="009208A5">
        <w:rPr>
          <w:sz w:val="28"/>
          <w:szCs w:val="28"/>
        </w:rPr>
        <w:t>): Знаємо!</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Нагадую умови конкурсу-подорожі. Вам доведеться пройти через 14 випробувань, пропливти через 9 порогів та кілька заборів. </w:t>
      </w:r>
    </w:p>
    <w:p w:rsidR="001735FC" w:rsidRPr="009208A5" w:rsidRDefault="001735FC" w:rsidP="001735FC">
      <w:pPr>
        <w:ind w:firstLine="709"/>
        <w:jc w:val="both"/>
        <w:rPr>
          <w:sz w:val="28"/>
          <w:szCs w:val="28"/>
        </w:rPr>
      </w:pPr>
      <w:r w:rsidRPr="009208A5">
        <w:rPr>
          <w:b/>
          <w:bCs/>
          <w:sz w:val="28"/>
          <w:szCs w:val="28"/>
        </w:rPr>
        <w:t>Козак Мамай:</w:t>
      </w:r>
      <w:r w:rsidRPr="009208A5">
        <w:rPr>
          <w:sz w:val="28"/>
          <w:szCs w:val="28"/>
        </w:rPr>
        <w:t xml:space="preserve"> Дніпрові пороги й забори виступали в Дніпро до 1932 року, тобто до спорудження Дніпровської гідроелектростанції, і затоплено їх між Дніпропетровському і Запоріжжям на відстань </w:t>
      </w:r>
      <w:smartTag w:uri="urn:schemas-microsoft-com:office:smarttags" w:element="metricconverter">
        <w:smartTagPr>
          <w:attr w:name="ProductID" w:val="90 км"/>
        </w:smartTagPr>
        <w:r w:rsidRPr="009208A5">
          <w:rPr>
            <w:sz w:val="28"/>
            <w:szCs w:val="28"/>
          </w:rPr>
          <w:t>90 км</w:t>
        </w:r>
      </w:smartTag>
      <w:r w:rsidRPr="009208A5">
        <w:rPr>
          <w:sz w:val="28"/>
          <w:szCs w:val="28"/>
        </w:rPr>
        <w:t xml:space="preserve">. Дніпрове дно усіяне тут підводними і надводними скелями, каміннями. Якщо каміння і скелі перетинають частину течії, вони називаються заборами, якщо всю ріку - порогами. Порогів усього 9, а заборів понад 30. А в давні часи пороги були страшною перешкодою на шляху того, хто плив по Дніпру на Січ. Вважалося, що справжнім козаком може зватися лише той, хто пройшов хоч раз у житті через пороги. </w:t>
      </w:r>
    </w:p>
    <w:p w:rsidR="001735FC" w:rsidRPr="009208A5" w:rsidRDefault="001735FC" w:rsidP="001735FC">
      <w:pPr>
        <w:ind w:firstLine="709"/>
        <w:jc w:val="both"/>
        <w:rPr>
          <w:sz w:val="28"/>
          <w:szCs w:val="28"/>
        </w:rPr>
      </w:pPr>
      <w:r w:rsidRPr="009208A5">
        <w:rPr>
          <w:sz w:val="28"/>
          <w:szCs w:val="28"/>
        </w:rPr>
        <w:t>То ж для початку мені б не з</w:t>
      </w:r>
      <w:r>
        <w:rPr>
          <w:sz w:val="28"/>
          <w:szCs w:val="28"/>
        </w:rPr>
        <w:t>ашкодило знати, з ким ми вирушає</w:t>
      </w:r>
      <w:r w:rsidRPr="009208A5">
        <w:rPr>
          <w:sz w:val="28"/>
          <w:szCs w:val="28"/>
        </w:rPr>
        <w:t>мо в цю нелегку мандрівку.</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Прийняття до коша </w:t>
      </w:r>
      <w:r>
        <w:rPr>
          <w:sz w:val="28"/>
          <w:szCs w:val="28"/>
        </w:rPr>
        <w:t>–</w:t>
      </w:r>
      <w:r w:rsidRPr="009208A5">
        <w:rPr>
          <w:sz w:val="28"/>
          <w:szCs w:val="28"/>
        </w:rPr>
        <w:t xml:space="preserve"> то ваше перше випробування. Потрібно буде щось про себе розповісти чи показати, що вмієте. Бувало таке, що козака не приймали у кош. Про це свідчить така козацька дума: </w:t>
      </w:r>
    </w:p>
    <w:p w:rsidR="001735FC" w:rsidRPr="009208A5" w:rsidRDefault="001735FC" w:rsidP="001735FC">
      <w:pPr>
        <w:ind w:firstLine="709"/>
        <w:jc w:val="both"/>
        <w:rPr>
          <w:sz w:val="28"/>
          <w:szCs w:val="28"/>
        </w:rPr>
      </w:pPr>
      <w:r w:rsidRPr="009208A5">
        <w:rPr>
          <w:sz w:val="28"/>
          <w:szCs w:val="28"/>
        </w:rPr>
        <w:t xml:space="preserve">Ой, щоб тебе покарали на три педалі: </w:t>
      </w:r>
    </w:p>
    <w:p w:rsidR="001735FC" w:rsidRPr="009208A5" w:rsidRDefault="001735FC" w:rsidP="001735FC">
      <w:pPr>
        <w:ind w:firstLine="709"/>
        <w:jc w:val="both"/>
        <w:rPr>
          <w:sz w:val="28"/>
          <w:szCs w:val="28"/>
        </w:rPr>
      </w:pPr>
      <w:r w:rsidRPr="009208A5">
        <w:rPr>
          <w:sz w:val="28"/>
          <w:szCs w:val="28"/>
        </w:rPr>
        <w:t xml:space="preserve">Перша педаля </w:t>
      </w:r>
      <w:r>
        <w:rPr>
          <w:sz w:val="28"/>
          <w:szCs w:val="28"/>
        </w:rPr>
        <w:t>–</w:t>
      </w:r>
      <w:r w:rsidRPr="009208A5">
        <w:rPr>
          <w:sz w:val="28"/>
          <w:szCs w:val="28"/>
        </w:rPr>
        <w:t xml:space="preserve"> щоб під тобою добрий кінь пристав, </w:t>
      </w:r>
    </w:p>
    <w:p w:rsidR="001735FC" w:rsidRPr="009208A5" w:rsidRDefault="001735FC" w:rsidP="001735FC">
      <w:pPr>
        <w:ind w:firstLine="709"/>
        <w:jc w:val="both"/>
        <w:rPr>
          <w:sz w:val="28"/>
          <w:szCs w:val="28"/>
        </w:rPr>
      </w:pPr>
      <w:r w:rsidRPr="009208A5">
        <w:rPr>
          <w:sz w:val="28"/>
          <w:szCs w:val="28"/>
        </w:rPr>
        <w:t xml:space="preserve">Друга педаля </w:t>
      </w:r>
      <w:r>
        <w:rPr>
          <w:sz w:val="28"/>
          <w:szCs w:val="28"/>
        </w:rPr>
        <w:t>–</w:t>
      </w:r>
      <w:r w:rsidRPr="009208A5">
        <w:rPr>
          <w:sz w:val="28"/>
          <w:szCs w:val="28"/>
        </w:rPr>
        <w:t xml:space="preserve"> щоб ти козаків не догнав,</w:t>
      </w:r>
    </w:p>
    <w:p w:rsidR="001735FC" w:rsidRPr="009208A5" w:rsidRDefault="001735FC" w:rsidP="001735FC">
      <w:pPr>
        <w:ind w:firstLine="709"/>
        <w:jc w:val="both"/>
        <w:rPr>
          <w:sz w:val="28"/>
          <w:szCs w:val="28"/>
        </w:rPr>
      </w:pPr>
      <w:r w:rsidRPr="009208A5">
        <w:rPr>
          <w:sz w:val="28"/>
          <w:szCs w:val="28"/>
        </w:rPr>
        <w:t xml:space="preserve">Третя педаля </w:t>
      </w:r>
      <w:r>
        <w:rPr>
          <w:sz w:val="28"/>
          <w:szCs w:val="28"/>
        </w:rPr>
        <w:t>–</w:t>
      </w:r>
      <w:r w:rsidRPr="009208A5">
        <w:rPr>
          <w:sz w:val="28"/>
          <w:szCs w:val="28"/>
        </w:rPr>
        <w:t xml:space="preserve"> щоб тебе козаки невзлюбили  </w:t>
      </w:r>
    </w:p>
    <w:p w:rsidR="001735FC" w:rsidRPr="009208A5" w:rsidRDefault="001735FC" w:rsidP="001735FC">
      <w:pPr>
        <w:ind w:firstLine="709"/>
        <w:jc w:val="both"/>
        <w:rPr>
          <w:sz w:val="28"/>
          <w:szCs w:val="28"/>
        </w:rPr>
      </w:pPr>
      <w:r w:rsidRPr="009208A5">
        <w:rPr>
          <w:sz w:val="28"/>
          <w:szCs w:val="28"/>
        </w:rPr>
        <w:t>І в курінь не пустили.</w:t>
      </w:r>
    </w:p>
    <w:p w:rsidR="001735FC" w:rsidRPr="009208A5" w:rsidRDefault="001735FC" w:rsidP="001735FC">
      <w:pPr>
        <w:ind w:firstLine="709"/>
        <w:jc w:val="both"/>
        <w:rPr>
          <w:sz w:val="28"/>
          <w:szCs w:val="28"/>
        </w:rPr>
      </w:pPr>
      <w:r w:rsidRPr="009208A5">
        <w:rPr>
          <w:b/>
          <w:bCs/>
          <w:sz w:val="28"/>
          <w:szCs w:val="28"/>
        </w:rPr>
        <w:lastRenderedPageBreak/>
        <w:t>Козак Мамай.</w:t>
      </w:r>
      <w:r w:rsidRPr="009208A5">
        <w:rPr>
          <w:sz w:val="28"/>
          <w:szCs w:val="28"/>
        </w:rPr>
        <w:t xml:space="preserve"> А як приймали козака до себе, то обов'язково давали смішне прізвисько. От я знавав у давні часи козака Сторча-Папку, Не-Ридай, Мене-Мати Часника, Козу, Бика, Гопака, Стріляй-Вабу, Кабана, Бабака, Барака і Півня. Та кого тільки я не зустрічав на своєму довгому віку, а вік мій уже, мабуть, років із 400. Та часу не гаймо, козаки, починаймо. </w:t>
      </w:r>
    </w:p>
    <w:p w:rsidR="001735FC" w:rsidRPr="009208A5" w:rsidRDefault="001735FC" w:rsidP="001735FC">
      <w:pPr>
        <w:ind w:firstLine="709"/>
        <w:jc w:val="both"/>
        <w:rPr>
          <w:sz w:val="28"/>
          <w:szCs w:val="28"/>
        </w:rPr>
      </w:pPr>
      <w:r w:rsidRPr="009208A5">
        <w:rPr>
          <w:sz w:val="28"/>
          <w:szCs w:val="28"/>
        </w:rPr>
        <w:t>(</w:t>
      </w:r>
      <w:r w:rsidRPr="009208A5">
        <w:rPr>
          <w:i/>
          <w:iCs/>
          <w:sz w:val="28"/>
          <w:szCs w:val="28"/>
        </w:rPr>
        <w:t>Команди-курені по черзі встають і представляються. Представлення можна включати обігрування костюма в якому виступає ясурінь, коротеньку віршовану та прозову розповідь про ім’я, яке носить курінь</w:t>
      </w:r>
      <w:r w:rsidRPr="009208A5">
        <w:rPr>
          <w:sz w:val="28"/>
          <w:szCs w:val="28"/>
        </w:rPr>
        <w:t xml:space="preserve">). </w:t>
      </w:r>
    </w:p>
    <w:p w:rsidR="001735FC" w:rsidRPr="009208A5" w:rsidRDefault="001735FC" w:rsidP="001735FC">
      <w:pPr>
        <w:ind w:firstLine="709"/>
        <w:jc w:val="center"/>
        <w:rPr>
          <w:sz w:val="28"/>
          <w:szCs w:val="28"/>
        </w:rPr>
      </w:pPr>
      <w:r w:rsidRPr="009208A5">
        <w:rPr>
          <w:sz w:val="28"/>
          <w:szCs w:val="28"/>
        </w:rPr>
        <w:t xml:space="preserve">Приклади: </w:t>
      </w:r>
    </w:p>
    <w:p w:rsidR="001735FC" w:rsidRPr="009208A5" w:rsidRDefault="001735FC" w:rsidP="001735FC">
      <w:pPr>
        <w:ind w:firstLine="709"/>
        <w:jc w:val="both"/>
        <w:rPr>
          <w:sz w:val="28"/>
          <w:szCs w:val="28"/>
        </w:rPr>
      </w:pPr>
      <w:r w:rsidRPr="009208A5">
        <w:rPr>
          <w:b/>
          <w:bCs/>
          <w:sz w:val="28"/>
          <w:szCs w:val="28"/>
        </w:rPr>
        <w:t>Курінний отаман</w:t>
      </w:r>
      <w:r>
        <w:rPr>
          <w:b/>
          <w:bCs/>
          <w:sz w:val="28"/>
          <w:szCs w:val="28"/>
        </w:rPr>
        <w:t xml:space="preserve"> </w:t>
      </w:r>
      <w:r w:rsidRPr="009208A5">
        <w:rPr>
          <w:b/>
          <w:bCs/>
          <w:sz w:val="28"/>
          <w:szCs w:val="28"/>
        </w:rPr>
        <w:t>.</w:t>
      </w:r>
      <w:r>
        <w:rPr>
          <w:b/>
          <w:bCs/>
          <w:sz w:val="28"/>
          <w:szCs w:val="28"/>
        </w:rPr>
        <w:t xml:space="preserve">.. </w:t>
      </w:r>
      <w:r w:rsidRPr="009208A5">
        <w:rPr>
          <w:b/>
          <w:bCs/>
          <w:sz w:val="28"/>
          <w:szCs w:val="28"/>
        </w:rPr>
        <w:t>групи</w:t>
      </w:r>
      <w:r w:rsidRPr="009208A5">
        <w:rPr>
          <w:sz w:val="28"/>
          <w:szCs w:val="28"/>
        </w:rPr>
        <w:t xml:space="preserve"> (</w:t>
      </w:r>
      <w:r w:rsidRPr="009208A5">
        <w:rPr>
          <w:i/>
          <w:iCs/>
          <w:sz w:val="28"/>
          <w:szCs w:val="28"/>
        </w:rPr>
        <w:t>голосно</w:t>
      </w:r>
      <w:r w:rsidRPr="009208A5">
        <w:rPr>
          <w:sz w:val="28"/>
          <w:szCs w:val="28"/>
        </w:rPr>
        <w:t xml:space="preserve">): </w:t>
      </w:r>
    </w:p>
    <w:p w:rsidR="001735FC" w:rsidRPr="009208A5" w:rsidRDefault="001735FC" w:rsidP="001735FC">
      <w:pPr>
        <w:ind w:firstLine="709"/>
        <w:jc w:val="both"/>
        <w:rPr>
          <w:sz w:val="28"/>
          <w:szCs w:val="28"/>
        </w:rPr>
      </w:pPr>
      <w:r w:rsidRPr="009208A5">
        <w:rPr>
          <w:sz w:val="28"/>
          <w:szCs w:val="28"/>
        </w:rPr>
        <w:t>Курінь імені Устима Кармалюка!</w:t>
      </w:r>
    </w:p>
    <w:p w:rsidR="001735FC" w:rsidRPr="009208A5" w:rsidRDefault="001735FC" w:rsidP="001735FC">
      <w:pPr>
        <w:ind w:firstLine="709"/>
        <w:jc w:val="both"/>
        <w:rPr>
          <w:sz w:val="28"/>
          <w:szCs w:val="28"/>
        </w:rPr>
      </w:pPr>
      <w:r w:rsidRPr="009208A5">
        <w:rPr>
          <w:b/>
          <w:bCs/>
          <w:sz w:val="28"/>
          <w:szCs w:val="28"/>
        </w:rPr>
        <w:t>Ведучий команди:</w:t>
      </w:r>
      <w:r w:rsidRPr="009208A5">
        <w:rPr>
          <w:sz w:val="28"/>
          <w:szCs w:val="28"/>
        </w:rPr>
        <w:t xml:space="preserve"> Кармалюк </w:t>
      </w:r>
      <w:r>
        <w:rPr>
          <w:sz w:val="28"/>
          <w:szCs w:val="28"/>
        </w:rPr>
        <w:t>–</w:t>
      </w:r>
      <w:r w:rsidRPr="009208A5">
        <w:rPr>
          <w:sz w:val="28"/>
          <w:szCs w:val="28"/>
        </w:rPr>
        <w:t xml:space="preserve"> герой народу, </w:t>
      </w:r>
    </w:p>
    <w:p w:rsidR="001735FC" w:rsidRPr="009208A5" w:rsidRDefault="001735FC" w:rsidP="001735FC">
      <w:pPr>
        <w:ind w:firstLine="709"/>
        <w:jc w:val="both"/>
        <w:rPr>
          <w:sz w:val="28"/>
          <w:szCs w:val="28"/>
        </w:rPr>
      </w:pPr>
      <w:r>
        <w:rPr>
          <w:b/>
          <w:bCs/>
          <w:sz w:val="28"/>
          <w:szCs w:val="28"/>
        </w:rPr>
        <w:t>У</w:t>
      </w:r>
      <w:r w:rsidRPr="009208A5">
        <w:rPr>
          <w:b/>
          <w:bCs/>
          <w:sz w:val="28"/>
          <w:szCs w:val="28"/>
        </w:rPr>
        <w:t>сі:</w:t>
      </w:r>
      <w:r w:rsidRPr="009208A5">
        <w:rPr>
          <w:sz w:val="28"/>
          <w:szCs w:val="28"/>
        </w:rPr>
        <w:t xml:space="preserve"> </w:t>
      </w:r>
      <w:r>
        <w:rPr>
          <w:sz w:val="28"/>
          <w:szCs w:val="28"/>
        </w:rPr>
        <w:tab/>
      </w:r>
      <w:r w:rsidRPr="009208A5">
        <w:rPr>
          <w:sz w:val="28"/>
          <w:szCs w:val="28"/>
        </w:rPr>
        <w:t xml:space="preserve">Він боровся за свободу, </w:t>
      </w:r>
    </w:p>
    <w:p w:rsidR="001735FC" w:rsidRPr="009208A5" w:rsidRDefault="001735FC" w:rsidP="001735FC">
      <w:pPr>
        <w:ind w:left="707" w:firstLine="709"/>
        <w:jc w:val="both"/>
        <w:rPr>
          <w:sz w:val="28"/>
          <w:szCs w:val="28"/>
        </w:rPr>
      </w:pPr>
      <w:r w:rsidRPr="009208A5">
        <w:rPr>
          <w:sz w:val="28"/>
          <w:szCs w:val="28"/>
        </w:rPr>
        <w:t xml:space="preserve">Бідних сміло захищав, </w:t>
      </w:r>
    </w:p>
    <w:p w:rsidR="001735FC" w:rsidRPr="009208A5" w:rsidRDefault="001735FC" w:rsidP="001735FC">
      <w:pPr>
        <w:ind w:left="707" w:firstLine="709"/>
        <w:jc w:val="both"/>
        <w:rPr>
          <w:sz w:val="28"/>
          <w:szCs w:val="28"/>
        </w:rPr>
      </w:pPr>
      <w:r w:rsidRPr="009208A5">
        <w:rPr>
          <w:sz w:val="28"/>
          <w:szCs w:val="28"/>
        </w:rPr>
        <w:t>Від панів обороняв.</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Чесний, мужній, сильний, добрий, </w:t>
      </w:r>
    </w:p>
    <w:p w:rsidR="001735FC" w:rsidRPr="009208A5" w:rsidRDefault="001735FC" w:rsidP="001735FC">
      <w:pPr>
        <w:ind w:firstLine="709"/>
        <w:jc w:val="both"/>
        <w:rPr>
          <w:sz w:val="28"/>
          <w:szCs w:val="28"/>
        </w:rPr>
      </w:pPr>
      <w:r>
        <w:rPr>
          <w:b/>
          <w:bCs/>
          <w:sz w:val="28"/>
          <w:szCs w:val="28"/>
        </w:rPr>
        <w:t>У</w:t>
      </w:r>
      <w:r w:rsidRPr="009208A5">
        <w:rPr>
          <w:b/>
          <w:bCs/>
          <w:sz w:val="28"/>
          <w:szCs w:val="28"/>
        </w:rPr>
        <w:t>сі:</w:t>
      </w:r>
      <w:r w:rsidRPr="009208A5">
        <w:rPr>
          <w:sz w:val="28"/>
          <w:szCs w:val="28"/>
        </w:rPr>
        <w:t xml:space="preserve"> </w:t>
      </w:r>
      <w:r>
        <w:rPr>
          <w:sz w:val="28"/>
          <w:szCs w:val="28"/>
        </w:rPr>
        <w:tab/>
      </w:r>
      <w:r w:rsidRPr="009208A5">
        <w:rPr>
          <w:sz w:val="28"/>
          <w:szCs w:val="28"/>
        </w:rPr>
        <w:t xml:space="preserve">Завжди чуйний і хоробрий, </w:t>
      </w:r>
    </w:p>
    <w:p w:rsidR="001735FC" w:rsidRPr="009208A5" w:rsidRDefault="001735FC" w:rsidP="001735FC">
      <w:pPr>
        <w:ind w:left="707" w:firstLine="709"/>
        <w:jc w:val="both"/>
        <w:rPr>
          <w:sz w:val="28"/>
          <w:szCs w:val="28"/>
        </w:rPr>
      </w:pPr>
      <w:r w:rsidRPr="009208A5">
        <w:rPr>
          <w:sz w:val="28"/>
          <w:szCs w:val="28"/>
        </w:rPr>
        <w:t>І дорослий, і малюк,</w:t>
      </w:r>
    </w:p>
    <w:p w:rsidR="001735FC" w:rsidRPr="009208A5" w:rsidRDefault="001735FC" w:rsidP="001735FC">
      <w:pPr>
        <w:ind w:left="707" w:firstLine="709"/>
        <w:jc w:val="both"/>
        <w:rPr>
          <w:sz w:val="28"/>
          <w:szCs w:val="28"/>
        </w:rPr>
      </w:pPr>
      <w:r w:rsidRPr="009208A5">
        <w:rPr>
          <w:sz w:val="28"/>
          <w:szCs w:val="28"/>
        </w:rPr>
        <w:t xml:space="preserve">Буде мовби Кармалюк! </w:t>
      </w:r>
    </w:p>
    <w:p w:rsidR="001735FC" w:rsidRPr="009208A5" w:rsidRDefault="001735FC" w:rsidP="001735FC">
      <w:pPr>
        <w:ind w:firstLine="709"/>
        <w:jc w:val="both"/>
        <w:rPr>
          <w:sz w:val="28"/>
          <w:szCs w:val="28"/>
        </w:rPr>
      </w:pPr>
      <w:r w:rsidRPr="009208A5">
        <w:rPr>
          <w:b/>
          <w:bCs/>
          <w:sz w:val="28"/>
          <w:szCs w:val="28"/>
        </w:rPr>
        <w:t>Курінний отаман</w:t>
      </w:r>
      <w:r>
        <w:rPr>
          <w:b/>
          <w:bCs/>
          <w:sz w:val="28"/>
          <w:szCs w:val="28"/>
        </w:rPr>
        <w:t xml:space="preserve"> </w:t>
      </w:r>
      <w:r w:rsidRPr="009208A5">
        <w:rPr>
          <w:b/>
          <w:bCs/>
          <w:sz w:val="28"/>
          <w:szCs w:val="28"/>
        </w:rPr>
        <w:t>...</w:t>
      </w:r>
      <w:r>
        <w:rPr>
          <w:b/>
          <w:bCs/>
          <w:sz w:val="28"/>
          <w:szCs w:val="28"/>
        </w:rPr>
        <w:t xml:space="preserve"> </w:t>
      </w:r>
      <w:r w:rsidRPr="009208A5">
        <w:rPr>
          <w:b/>
          <w:bCs/>
          <w:sz w:val="28"/>
          <w:szCs w:val="28"/>
        </w:rPr>
        <w:t>групи</w:t>
      </w:r>
      <w:r w:rsidRPr="009208A5">
        <w:rPr>
          <w:sz w:val="28"/>
          <w:szCs w:val="28"/>
        </w:rPr>
        <w:t xml:space="preserve"> (</w:t>
      </w:r>
      <w:r w:rsidRPr="009208A5">
        <w:rPr>
          <w:i/>
          <w:iCs/>
          <w:sz w:val="28"/>
          <w:szCs w:val="28"/>
        </w:rPr>
        <w:t>голосно</w:t>
      </w:r>
      <w:r w:rsidRPr="009208A5">
        <w:rPr>
          <w:sz w:val="28"/>
          <w:szCs w:val="28"/>
        </w:rPr>
        <w:t>):</w:t>
      </w:r>
    </w:p>
    <w:p w:rsidR="001735FC" w:rsidRPr="009208A5" w:rsidRDefault="001735FC" w:rsidP="001735FC">
      <w:pPr>
        <w:ind w:firstLine="709"/>
        <w:jc w:val="both"/>
        <w:rPr>
          <w:sz w:val="28"/>
          <w:szCs w:val="28"/>
        </w:rPr>
      </w:pPr>
      <w:r w:rsidRPr="009208A5">
        <w:rPr>
          <w:sz w:val="28"/>
          <w:szCs w:val="28"/>
        </w:rPr>
        <w:t>Курінь імені Петра Калнишевського!</w:t>
      </w:r>
    </w:p>
    <w:p w:rsidR="001735FC" w:rsidRPr="009208A5" w:rsidRDefault="001735FC" w:rsidP="001735FC">
      <w:pPr>
        <w:ind w:firstLine="709"/>
        <w:jc w:val="both"/>
        <w:rPr>
          <w:sz w:val="28"/>
          <w:szCs w:val="28"/>
        </w:rPr>
      </w:pPr>
      <w:r w:rsidRPr="009208A5">
        <w:rPr>
          <w:b/>
          <w:bCs/>
          <w:sz w:val="28"/>
          <w:szCs w:val="28"/>
        </w:rPr>
        <w:t>Ведучий команди:</w:t>
      </w:r>
      <w:r w:rsidRPr="009208A5">
        <w:rPr>
          <w:sz w:val="28"/>
          <w:szCs w:val="28"/>
        </w:rPr>
        <w:t xml:space="preserve"> Наш Легендарний Калнишевський </w:t>
      </w:r>
      <w:r>
        <w:rPr>
          <w:sz w:val="28"/>
          <w:szCs w:val="28"/>
        </w:rPr>
        <w:t>–</w:t>
      </w:r>
      <w:r w:rsidRPr="009208A5">
        <w:rPr>
          <w:sz w:val="28"/>
          <w:szCs w:val="28"/>
        </w:rPr>
        <w:t xml:space="preserve"> </w:t>
      </w:r>
    </w:p>
    <w:p w:rsidR="001735FC" w:rsidRPr="009208A5" w:rsidRDefault="001735FC" w:rsidP="001735FC">
      <w:pPr>
        <w:ind w:firstLine="709"/>
        <w:jc w:val="both"/>
        <w:rPr>
          <w:sz w:val="28"/>
          <w:szCs w:val="28"/>
        </w:rPr>
      </w:pPr>
      <w:r>
        <w:rPr>
          <w:b/>
          <w:bCs/>
          <w:sz w:val="28"/>
          <w:szCs w:val="28"/>
        </w:rPr>
        <w:t>У</w:t>
      </w:r>
      <w:r w:rsidRPr="009208A5">
        <w:rPr>
          <w:b/>
          <w:bCs/>
          <w:sz w:val="28"/>
          <w:szCs w:val="28"/>
        </w:rPr>
        <w:t>сі:</w:t>
      </w:r>
      <w:r w:rsidRPr="009208A5">
        <w:rPr>
          <w:sz w:val="28"/>
          <w:szCs w:val="28"/>
        </w:rPr>
        <w:t xml:space="preserve"> </w:t>
      </w:r>
      <w:r>
        <w:rPr>
          <w:sz w:val="28"/>
          <w:szCs w:val="28"/>
        </w:rPr>
        <w:tab/>
      </w:r>
      <w:r w:rsidRPr="009208A5">
        <w:rPr>
          <w:sz w:val="28"/>
          <w:szCs w:val="28"/>
        </w:rPr>
        <w:t>Це до свободи вічний рух.</w:t>
      </w:r>
    </w:p>
    <w:p w:rsidR="001735FC" w:rsidRPr="009208A5" w:rsidRDefault="001735FC" w:rsidP="001735FC">
      <w:pPr>
        <w:pStyle w:val="6"/>
        <w:spacing w:line="240" w:lineRule="auto"/>
        <w:ind w:left="707" w:firstLine="709"/>
        <w:rPr>
          <w:szCs w:val="28"/>
        </w:rPr>
      </w:pPr>
      <w:r w:rsidRPr="009208A5">
        <w:rPr>
          <w:szCs w:val="28"/>
        </w:rPr>
        <w:t>Всі учні лілеять в серці</w:t>
      </w:r>
    </w:p>
    <w:p w:rsidR="001735FC" w:rsidRPr="009208A5" w:rsidRDefault="001735FC" w:rsidP="001735FC">
      <w:pPr>
        <w:ind w:left="707" w:firstLine="709"/>
        <w:jc w:val="both"/>
        <w:rPr>
          <w:sz w:val="28"/>
          <w:szCs w:val="28"/>
        </w:rPr>
      </w:pPr>
      <w:r w:rsidRPr="009208A5">
        <w:rPr>
          <w:sz w:val="28"/>
          <w:szCs w:val="28"/>
        </w:rPr>
        <w:t>Його безсмертний вічний дух.</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Ми кошового пам’ятаєм,</w:t>
      </w:r>
    </w:p>
    <w:p w:rsidR="001735FC" w:rsidRPr="009208A5" w:rsidRDefault="001735FC" w:rsidP="001735FC">
      <w:pPr>
        <w:ind w:firstLine="709"/>
        <w:jc w:val="both"/>
        <w:rPr>
          <w:sz w:val="28"/>
          <w:szCs w:val="28"/>
        </w:rPr>
      </w:pPr>
      <w:r>
        <w:rPr>
          <w:b/>
          <w:bCs/>
          <w:sz w:val="28"/>
          <w:szCs w:val="28"/>
        </w:rPr>
        <w:t>У</w:t>
      </w:r>
      <w:r w:rsidRPr="009208A5">
        <w:rPr>
          <w:b/>
          <w:bCs/>
          <w:sz w:val="28"/>
          <w:szCs w:val="28"/>
        </w:rPr>
        <w:t>сі:</w:t>
      </w:r>
      <w:r w:rsidRPr="009208A5">
        <w:rPr>
          <w:sz w:val="28"/>
          <w:szCs w:val="28"/>
        </w:rPr>
        <w:t xml:space="preserve"> </w:t>
      </w:r>
      <w:r>
        <w:rPr>
          <w:sz w:val="28"/>
          <w:szCs w:val="28"/>
        </w:rPr>
        <w:tab/>
      </w:r>
      <w:r w:rsidRPr="009208A5">
        <w:rPr>
          <w:sz w:val="28"/>
          <w:szCs w:val="28"/>
        </w:rPr>
        <w:t>Козацька кров і в нас тече...</w:t>
      </w:r>
    </w:p>
    <w:p w:rsidR="001735FC" w:rsidRPr="009208A5" w:rsidRDefault="001735FC" w:rsidP="001735FC">
      <w:pPr>
        <w:ind w:left="707" w:firstLine="709"/>
        <w:jc w:val="both"/>
        <w:rPr>
          <w:sz w:val="28"/>
          <w:szCs w:val="28"/>
        </w:rPr>
      </w:pPr>
      <w:r w:rsidRPr="009208A5">
        <w:rPr>
          <w:sz w:val="28"/>
          <w:szCs w:val="28"/>
        </w:rPr>
        <w:t>Вкраїні рідній присягаєм,</w:t>
      </w:r>
    </w:p>
    <w:p w:rsidR="001735FC" w:rsidRPr="009208A5" w:rsidRDefault="001735FC" w:rsidP="001735FC">
      <w:pPr>
        <w:ind w:left="707" w:firstLine="709"/>
        <w:jc w:val="both"/>
        <w:rPr>
          <w:sz w:val="28"/>
          <w:szCs w:val="28"/>
        </w:rPr>
      </w:pPr>
      <w:r w:rsidRPr="009208A5">
        <w:rPr>
          <w:sz w:val="28"/>
          <w:szCs w:val="28"/>
        </w:rPr>
        <w:lastRenderedPageBreak/>
        <w:t>Яку ми любим гаряче!</w:t>
      </w:r>
    </w:p>
    <w:p w:rsidR="001735FC" w:rsidRPr="009208A5" w:rsidRDefault="001735FC" w:rsidP="001735FC">
      <w:pPr>
        <w:ind w:firstLine="709"/>
        <w:jc w:val="both"/>
        <w:rPr>
          <w:sz w:val="28"/>
          <w:szCs w:val="28"/>
        </w:rPr>
      </w:pPr>
      <w:r w:rsidRPr="009208A5">
        <w:rPr>
          <w:b/>
          <w:bCs/>
          <w:sz w:val="28"/>
          <w:szCs w:val="28"/>
        </w:rPr>
        <w:t>Курінний отаман... групи</w:t>
      </w:r>
      <w:r w:rsidRPr="009208A5">
        <w:rPr>
          <w:sz w:val="28"/>
          <w:szCs w:val="28"/>
        </w:rPr>
        <w:t xml:space="preserve"> (</w:t>
      </w:r>
      <w:r w:rsidRPr="009208A5">
        <w:rPr>
          <w:i/>
          <w:iCs/>
          <w:sz w:val="28"/>
          <w:szCs w:val="28"/>
        </w:rPr>
        <w:t>голосно</w:t>
      </w:r>
      <w:r w:rsidRPr="009208A5">
        <w:rPr>
          <w:sz w:val="28"/>
          <w:szCs w:val="28"/>
        </w:rPr>
        <w:t xml:space="preserve">): </w:t>
      </w:r>
    </w:p>
    <w:p w:rsidR="001735FC" w:rsidRPr="009208A5" w:rsidRDefault="001735FC" w:rsidP="001735FC">
      <w:pPr>
        <w:pStyle w:val="6"/>
        <w:spacing w:line="240" w:lineRule="auto"/>
        <w:ind w:firstLine="709"/>
        <w:rPr>
          <w:szCs w:val="28"/>
        </w:rPr>
      </w:pPr>
      <w:r w:rsidRPr="009208A5">
        <w:rPr>
          <w:szCs w:val="28"/>
        </w:rPr>
        <w:t xml:space="preserve">Курінь імені Івана Богуна! </w:t>
      </w:r>
    </w:p>
    <w:p w:rsidR="001735FC" w:rsidRPr="009208A5" w:rsidRDefault="001735FC" w:rsidP="001735FC">
      <w:pPr>
        <w:ind w:firstLine="709"/>
        <w:jc w:val="both"/>
        <w:rPr>
          <w:sz w:val="28"/>
          <w:szCs w:val="28"/>
        </w:rPr>
      </w:pPr>
      <w:r w:rsidRPr="009208A5">
        <w:rPr>
          <w:b/>
          <w:bCs/>
          <w:sz w:val="28"/>
          <w:szCs w:val="28"/>
        </w:rPr>
        <w:t xml:space="preserve">Ведучий команди: </w:t>
      </w:r>
      <w:r w:rsidRPr="009208A5">
        <w:rPr>
          <w:sz w:val="28"/>
          <w:szCs w:val="28"/>
        </w:rPr>
        <w:t xml:space="preserve">Ми </w:t>
      </w:r>
      <w:r>
        <w:rPr>
          <w:sz w:val="28"/>
          <w:szCs w:val="28"/>
        </w:rPr>
        <w:t>–</w:t>
      </w:r>
      <w:r w:rsidRPr="009208A5">
        <w:rPr>
          <w:sz w:val="28"/>
          <w:szCs w:val="28"/>
        </w:rPr>
        <w:t xml:space="preserve"> нащадки Богуна!</w:t>
      </w:r>
    </w:p>
    <w:p w:rsidR="001735FC" w:rsidRPr="009208A5" w:rsidRDefault="001735FC" w:rsidP="001735FC">
      <w:pPr>
        <w:ind w:firstLine="709"/>
        <w:jc w:val="both"/>
        <w:rPr>
          <w:sz w:val="28"/>
          <w:szCs w:val="28"/>
        </w:rPr>
      </w:pPr>
      <w:r>
        <w:rPr>
          <w:b/>
          <w:bCs/>
          <w:sz w:val="28"/>
          <w:szCs w:val="28"/>
        </w:rPr>
        <w:t>У</w:t>
      </w:r>
      <w:r w:rsidRPr="009208A5">
        <w:rPr>
          <w:b/>
          <w:bCs/>
          <w:sz w:val="28"/>
          <w:szCs w:val="28"/>
        </w:rPr>
        <w:t>сі:</w:t>
      </w:r>
      <w:r w:rsidRPr="009208A5">
        <w:rPr>
          <w:sz w:val="28"/>
          <w:szCs w:val="28"/>
        </w:rPr>
        <w:t xml:space="preserve"> </w:t>
      </w:r>
      <w:r>
        <w:rPr>
          <w:sz w:val="28"/>
          <w:szCs w:val="28"/>
        </w:rPr>
        <w:tab/>
      </w:r>
      <w:r w:rsidRPr="009208A5">
        <w:rPr>
          <w:sz w:val="28"/>
          <w:szCs w:val="28"/>
        </w:rPr>
        <w:t xml:space="preserve">Козака-сміливця. </w:t>
      </w:r>
    </w:p>
    <w:p w:rsidR="001735FC" w:rsidRPr="009208A5" w:rsidRDefault="001735FC" w:rsidP="001735FC">
      <w:pPr>
        <w:ind w:left="707" w:firstLine="709"/>
        <w:jc w:val="both"/>
        <w:rPr>
          <w:sz w:val="28"/>
          <w:szCs w:val="28"/>
        </w:rPr>
      </w:pPr>
      <w:r w:rsidRPr="009208A5">
        <w:rPr>
          <w:sz w:val="28"/>
          <w:szCs w:val="28"/>
        </w:rPr>
        <w:t>Мужності усі сповна</w:t>
      </w:r>
    </w:p>
    <w:p w:rsidR="001735FC" w:rsidRPr="009208A5" w:rsidRDefault="001735FC" w:rsidP="001735FC">
      <w:pPr>
        <w:ind w:left="707" w:firstLine="709"/>
        <w:jc w:val="both"/>
        <w:rPr>
          <w:sz w:val="28"/>
          <w:szCs w:val="28"/>
        </w:rPr>
      </w:pPr>
      <w:r w:rsidRPr="009208A5">
        <w:rPr>
          <w:sz w:val="28"/>
          <w:szCs w:val="28"/>
        </w:rPr>
        <w:t>Будем в нього вчиться!</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Де Богун </w:t>
      </w:r>
      <w:r>
        <w:rPr>
          <w:sz w:val="28"/>
          <w:szCs w:val="28"/>
        </w:rPr>
        <w:t>–</w:t>
      </w:r>
      <w:r w:rsidRPr="009208A5">
        <w:rPr>
          <w:sz w:val="28"/>
          <w:szCs w:val="28"/>
        </w:rPr>
        <w:t xml:space="preserve"> там</w:t>
      </w:r>
    </w:p>
    <w:p w:rsidR="001735FC" w:rsidRPr="009208A5" w:rsidRDefault="001735FC" w:rsidP="001735FC">
      <w:pPr>
        <w:ind w:firstLine="709"/>
        <w:jc w:val="both"/>
        <w:rPr>
          <w:sz w:val="28"/>
          <w:szCs w:val="28"/>
        </w:rPr>
      </w:pPr>
      <w:r>
        <w:rPr>
          <w:b/>
          <w:bCs/>
          <w:sz w:val="28"/>
          <w:szCs w:val="28"/>
        </w:rPr>
        <w:t>У</w:t>
      </w:r>
      <w:r w:rsidRPr="009208A5">
        <w:rPr>
          <w:b/>
          <w:bCs/>
          <w:sz w:val="28"/>
          <w:szCs w:val="28"/>
        </w:rPr>
        <w:t>сі:</w:t>
      </w:r>
      <w:r w:rsidRPr="009208A5">
        <w:rPr>
          <w:sz w:val="28"/>
          <w:szCs w:val="28"/>
        </w:rPr>
        <w:t xml:space="preserve"> Слава! Слава!</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Ми народ!</w:t>
      </w:r>
    </w:p>
    <w:p w:rsidR="001735FC" w:rsidRPr="009208A5" w:rsidRDefault="001735FC" w:rsidP="001735FC">
      <w:pPr>
        <w:ind w:firstLine="709"/>
        <w:jc w:val="both"/>
        <w:rPr>
          <w:sz w:val="28"/>
          <w:szCs w:val="28"/>
        </w:rPr>
      </w:pPr>
      <w:r>
        <w:rPr>
          <w:b/>
          <w:bCs/>
          <w:sz w:val="28"/>
          <w:szCs w:val="28"/>
        </w:rPr>
        <w:t>У</w:t>
      </w:r>
      <w:r w:rsidRPr="009208A5">
        <w:rPr>
          <w:b/>
          <w:bCs/>
          <w:sz w:val="28"/>
          <w:szCs w:val="28"/>
        </w:rPr>
        <w:t>сі:</w:t>
      </w:r>
      <w:r w:rsidRPr="009208A5">
        <w:rPr>
          <w:sz w:val="28"/>
          <w:szCs w:val="28"/>
        </w:rPr>
        <w:t xml:space="preserve"> </w:t>
      </w:r>
      <w:r>
        <w:rPr>
          <w:sz w:val="28"/>
          <w:szCs w:val="28"/>
        </w:rPr>
        <w:tab/>
      </w:r>
      <w:r w:rsidRPr="009208A5">
        <w:rPr>
          <w:sz w:val="28"/>
          <w:szCs w:val="28"/>
        </w:rPr>
        <w:t>І ми держава!</w:t>
      </w:r>
    </w:p>
    <w:p w:rsidR="001735FC" w:rsidRPr="009208A5" w:rsidRDefault="001735FC" w:rsidP="001735FC">
      <w:pPr>
        <w:ind w:left="707" w:firstLine="709"/>
        <w:jc w:val="both"/>
        <w:rPr>
          <w:sz w:val="28"/>
          <w:szCs w:val="28"/>
        </w:rPr>
      </w:pPr>
      <w:r w:rsidRPr="009208A5">
        <w:rPr>
          <w:sz w:val="28"/>
          <w:szCs w:val="28"/>
        </w:rPr>
        <w:t>До Вкраїни і до волі</w:t>
      </w:r>
    </w:p>
    <w:p w:rsidR="001735FC" w:rsidRPr="009208A5" w:rsidRDefault="001735FC" w:rsidP="001735FC">
      <w:pPr>
        <w:ind w:left="707" w:firstLine="709"/>
        <w:jc w:val="both"/>
        <w:rPr>
          <w:sz w:val="28"/>
          <w:szCs w:val="28"/>
        </w:rPr>
      </w:pPr>
      <w:r w:rsidRPr="009208A5">
        <w:rPr>
          <w:sz w:val="28"/>
          <w:szCs w:val="28"/>
        </w:rPr>
        <w:t>Справжню вірність збережем.</w:t>
      </w:r>
    </w:p>
    <w:p w:rsidR="001735FC" w:rsidRPr="009208A5" w:rsidRDefault="001735FC" w:rsidP="001735FC">
      <w:pPr>
        <w:ind w:left="707" w:firstLine="709"/>
        <w:jc w:val="both"/>
        <w:rPr>
          <w:sz w:val="28"/>
          <w:szCs w:val="28"/>
        </w:rPr>
      </w:pPr>
      <w:r w:rsidRPr="009208A5">
        <w:rPr>
          <w:sz w:val="28"/>
          <w:szCs w:val="28"/>
        </w:rPr>
        <w:t>В боротьбі за крану долю</w:t>
      </w:r>
    </w:p>
    <w:p w:rsidR="001735FC" w:rsidRPr="009208A5" w:rsidRDefault="001735FC" w:rsidP="001735FC">
      <w:pPr>
        <w:pStyle w:val="6"/>
        <w:spacing w:line="240" w:lineRule="auto"/>
        <w:ind w:left="707" w:firstLine="709"/>
        <w:rPr>
          <w:szCs w:val="28"/>
        </w:rPr>
      </w:pPr>
      <w:r w:rsidRPr="009208A5">
        <w:rPr>
          <w:szCs w:val="28"/>
        </w:rPr>
        <w:t>Всі за прадідом підем!</w:t>
      </w:r>
    </w:p>
    <w:p w:rsidR="001735FC" w:rsidRPr="009208A5" w:rsidRDefault="001735FC" w:rsidP="001735FC">
      <w:pPr>
        <w:ind w:firstLine="709"/>
        <w:jc w:val="both"/>
        <w:rPr>
          <w:sz w:val="28"/>
          <w:szCs w:val="28"/>
        </w:rPr>
      </w:pPr>
      <w:r w:rsidRPr="009208A5">
        <w:rPr>
          <w:b/>
          <w:bCs/>
          <w:sz w:val="28"/>
          <w:szCs w:val="28"/>
        </w:rPr>
        <w:t>Курінний атаман... групи</w:t>
      </w:r>
      <w:r w:rsidRPr="009208A5">
        <w:rPr>
          <w:sz w:val="28"/>
          <w:szCs w:val="28"/>
        </w:rPr>
        <w:t xml:space="preserve"> (</w:t>
      </w:r>
      <w:r w:rsidRPr="009208A5">
        <w:rPr>
          <w:i/>
          <w:iCs/>
          <w:sz w:val="28"/>
          <w:szCs w:val="28"/>
        </w:rPr>
        <w:t>голосно</w:t>
      </w:r>
      <w:r w:rsidRPr="009208A5">
        <w:rPr>
          <w:sz w:val="28"/>
          <w:szCs w:val="28"/>
        </w:rPr>
        <w:t>):</w:t>
      </w:r>
    </w:p>
    <w:p w:rsidR="001735FC" w:rsidRPr="009208A5" w:rsidRDefault="001735FC" w:rsidP="001735FC">
      <w:pPr>
        <w:ind w:firstLine="709"/>
        <w:jc w:val="both"/>
        <w:rPr>
          <w:sz w:val="28"/>
          <w:szCs w:val="28"/>
        </w:rPr>
      </w:pPr>
      <w:r w:rsidRPr="009208A5">
        <w:rPr>
          <w:sz w:val="28"/>
          <w:szCs w:val="28"/>
        </w:rPr>
        <w:t>Курінь імені Максима Кривоноса!</w:t>
      </w:r>
    </w:p>
    <w:p w:rsidR="001735FC" w:rsidRPr="009208A5" w:rsidRDefault="001735FC" w:rsidP="001735FC">
      <w:pPr>
        <w:ind w:firstLine="709"/>
        <w:jc w:val="both"/>
        <w:rPr>
          <w:sz w:val="28"/>
          <w:szCs w:val="28"/>
        </w:rPr>
      </w:pPr>
      <w:r w:rsidRPr="009208A5">
        <w:rPr>
          <w:b/>
          <w:bCs/>
          <w:sz w:val="28"/>
          <w:szCs w:val="28"/>
        </w:rPr>
        <w:t>Ведучий команди:</w:t>
      </w:r>
      <w:r w:rsidRPr="009208A5">
        <w:rPr>
          <w:sz w:val="28"/>
          <w:szCs w:val="28"/>
        </w:rPr>
        <w:t xml:space="preserve"> </w:t>
      </w:r>
      <w:r>
        <w:rPr>
          <w:sz w:val="28"/>
          <w:szCs w:val="28"/>
        </w:rPr>
        <w:tab/>
      </w:r>
      <w:r w:rsidRPr="009208A5">
        <w:rPr>
          <w:sz w:val="28"/>
          <w:szCs w:val="28"/>
        </w:rPr>
        <w:t xml:space="preserve">Кривоноса славне ймення </w:t>
      </w:r>
    </w:p>
    <w:p w:rsidR="001735FC" w:rsidRPr="009208A5" w:rsidRDefault="001735FC" w:rsidP="001735FC">
      <w:pPr>
        <w:ind w:left="2831" w:firstLine="709"/>
        <w:jc w:val="both"/>
        <w:rPr>
          <w:sz w:val="28"/>
          <w:szCs w:val="28"/>
        </w:rPr>
      </w:pPr>
      <w:r w:rsidRPr="009208A5">
        <w:rPr>
          <w:sz w:val="28"/>
          <w:szCs w:val="28"/>
        </w:rPr>
        <w:t>Носить кожен залюбки.</w:t>
      </w:r>
    </w:p>
    <w:p w:rsidR="001735FC" w:rsidRPr="009208A5" w:rsidRDefault="001735FC" w:rsidP="001735FC">
      <w:pPr>
        <w:ind w:firstLine="709"/>
        <w:jc w:val="both"/>
        <w:rPr>
          <w:sz w:val="28"/>
          <w:szCs w:val="28"/>
        </w:rPr>
      </w:pPr>
      <w:r>
        <w:rPr>
          <w:b/>
          <w:bCs/>
          <w:sz w:val="28"/>
          <w:szCs w:val="28"/>
        </w:rPr>
        <w:t>У</w:t>
      </w:r>
      <w:r w:rsidRPr="009208A5">
        <w:rPr>
          <w:b/>
          <w:bCs/>
          <w:sz w:val="28"/>
          <w:szCs w:val="28"/>
        </w:rPr>
        <w:t>сі:</w:t>
      </w:r>
      <w:r w:rsidRPr="009208A5">
        <w:rPr>
          <w:sz w:val="28"/>
          <w:szCs w:val="28"/>
        </w:rPr>
        <w:t xml:space="preserve"> </w:t>
      </w:r>
      <w:r>
        <w:rPr>
          <w:sz w:val="28"/>
          <w:szCs w:val="28"/>
        </w:rPr>
        <w:tab/>
      </w:r>
      <w:r w:rsidRPr="009208A5">
        <w:rPr>
          <w:sz w:val="28"/>
          <w:szCs w:val="28"/>
        </w:rPr>
        <w:t>Підроста козацьке плем'я,</w:t>
      </w:r>
    </w:p>
    <w:p w:rsidR="001735FC" w:rsidRPr="009208A5" w:rsidRDefault="001735FC" w:rsidP="001735FC">
      <w:pPr>
        <w:ind w:left="707" w:firstLine="709"/>
        <w:jc w:val="both"/>
        <w:rPr>
          <w:sz w:val="28"/>
          <w:szCs w:val="28"/>
        </w:rPr>
      </w:pPr>
      <w:r w:rsidRPr="009208A5">
        <w:rPr>
          <w:sz w:val="28"/>
          <w:szCs w:val="28"/>
        </w:rPr>
        <w:t>Наче молоді дубки.</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Кривоноса заповіти</w:t>
      </w:r>
    </w:p>
    <w:p w:rsidR="001735FC" w:rsidRPr="009208A5" w:rsidRDefault="001735FC" w:rsidP="001735FC">
      <w:pPr>
        <w:ind w:firstLine="709"/>
        <w:jc w:val="both"/>
        <w:rPr>
          <w:sz w:val="28"/>
          <w:szCs w:val="28"/>
        </w:rPr>
      </w:pPr>
      <w:r>
        <w:rPr>
          <w:b/>
          <w:bCs/>
          <w:sz w:val="28"/>
          <w:szCs w:val="28"/>
        </w:rPr>
        <w:t>У</w:t>
      </w:r>
      <w:r w:rsidRPr="009208A5">
        <w:rPr>
          <w:b/>
          <w:bCs/>
          <w:sz w:val="28"/>
          <w:szCs w:val="28"/>
        </w:rPr>
        <w:t>сі:</w:t>
      </w:r>
      <w:r w:rsidRPr="009208A5">
        <w:rPr>
          <w:sz w:val="28"/>
          <w:szCs w:val="28"/>
        </w:rPr>
        <w:t xml:space="preserve"> </w:t>
      </w:r>
      <w:r>
        <w:rPr>
          <w:sz w:val="28"/>
          <w:szCs w:val="28"/>
        </w:rPr>
        <w:tab/>
      </w:r>
      <w:r w:rsidRPr="009208A5">
        <w:rPr>
          <w:sz w:val="28"/>
          <w:szCs w:val="28"/>
        </w:rPr>
        <w:t>Хочемо усі здійснити,</w:t>
      </w:r>
    </w:p>
    <w:p w:rsidR="001735FC" w:rsidRPr="009208A5" w:rsidRDefault="001735FC" w:rsidP="001735FC">
      <w:pPr>
        <w:ind w:left="707" w:firstLine="709"/>
        <w:jc w:val="both"/>
        <w:rPr>
          <w:sz w:val="28"/>
          <w:szCs w:val="28"/>
        </w:rPr>
      </w:pPr>
      <w:r w:rsidRPr="009208A5">
        <w:rPr>
          <w:sz w:val="28"/>
          <w:szCs w:val="28"/>
        </w:rPr>
        <w:t>Захистить Вкраїну-неньку,</w:t>
      </w:r>
    </w:p>
    <w:p w:rsidR="001735FC" w:rsidRPr="009208A5" w:rsidRDefault="001735FC" w:rsidP="001735FC">
      <w:pPr>
        <w:ind w:left="707" w:firstLine="709"/>
        <w:jc w:val="both"/>
        <w:rPr>
          <w:sz w:val="28"/>
          <w:szCs w:val="28"/>
        </w:rPr>
      </w:pPr>
      <w:r w:rsidRPr="009208A5">
        <w:rPr>
          <w:sz w:val="28"/>
          <w:szCs w:val="28"/>
        </w:rPr>
        <w:t xml:space="preserve">Послужити їй гарненько! </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Про героя-козака</w:t>
      </w:r>
    </w:p>
    <w:p w:rsidR="001735FC" w:rsidRPr="009208A5" w:rsidRDefault="001735FC" w:rsidP="001735FC">
      <w:pPr>
        <w:ind w:firstLine="709"/>
        <w:jc w:val="both"/>
        <w:rPr>
          <w:sz w:val="28"/>
          <w:szCs w:val="28"/>
        </w:rPr>
      </w:pPr>
      <w:r>
        <w:rPr>
          <w:b/>
          <w:bCs/>
          <w:sz w:val="28"/>
          <w:szCs w:val="28"/>
        </w:rPr>
        <w:lastRenderedPageBreak/>
        <w:t>У</w:t>
      </w:r>
      <w:r w:rsidRPr="009208A5">
        <w:rPr>
          <w:b/>
          <w:bCs/>
          <w:sz w:val="28"/>
          <w:szCs w:val="28"/>
        </w:rPr>
        <w:t>сі:</w:t>
      </w:r>
      <w:r w:rsidRPr="009208A5">
        <w:rPr>
          <w:sz w:val="28"/>
          <w:szCs w:val="28"/>
        </w:rPr>
        <w:t xml:space="preserve"> Пам'ять вічна і палка!</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Тепер присутні в залі визначились, за який курінь вони вболіватимуть, поки наші козаки лаштують човна до подорожі, я представляю журі.</w:t>
      </w:r>
    </w:p>
    <w:p w:rsidR="001735FC" w:rsidRPr="009208A5" w:rsidRDefault="001735FC" w:rsidP="001735FC">
      <w:pPr>
        <w:jc w:val="both"/>
        <w:rPr>
          <w:sz w:val="28"/>
          <w:szCs w:val="28"/>
        </w:rPr>
      </w:pPr>
      <w:r w:rsidRPr="009208A5">
        <w:rPr>
          <w:sz w:val="28"/>
          <w:szCs w:val="28"/>
        </w:rPr>
        <w:t>(</w:t>
      </w:r>
      <w:r w:rsidRPr="009208A5">
        <w:rPr>
          <w:i/>
          <w:iCs/>
          <w:sz w:val="28"/>
          <w:szCs w:val="28"/>
        </w:rPr>
        <w:t>Ведучий називає членів экурі та почесних гостей вечора</w:t>
      </w:r>
      <w:r w:rsidRPr="009208A5">
        <w:rPr>
          <w:sz w:val="28"/>
          <w:szCs w:val="28"/>
        </w:rPr>
        <w:t>.)</w:t>
      </w:r>
    </w:p>
    <w:p w:rsidR="001735FC" w:rsidRPr="00F01A3A" w:rsidRDefault="001735FC" w:rsidP="001735FC">
      <w:pPr>
        <w:jc w:val="center"/>
        <w:rPr>
          <w:i/>
          <w:sz w:val="28"/>
          <w:szCs w:val="28"/>
        </w:rPr>
      </w:pPr>
      <w:r w:rsidRPr="00F01A3A">
        <w:rPr>
          <w:i/>
          <w:sz w:val="28"/>
          <w:szCs w:val="28"/>
        </w:rPr>
        <w:t>Музична пауза.</w:t>
      </w:r>
    </w:p>
    <w:p w:rsidR="001735FC" w:rsidRDefault="001735FC" w:rsidP="001735FC">
      <w:pPr>
        <w:ind w:firstLine="709"/>
        <w:jc w:val="both"/>
        <w:rPr>
          <w:sz w:val="28"/>
          <w:szCs w:val="28"/>
        </w:rPr>
      </w:pPr>
      <w:r w:rsidRPr="009208A5">
        <w:rPr>
          <w:b/>
          <w:bCs/>
          <w:sz w:val="28"/>
          <w:szCs w:val="28"/>
        </w:rPr>
        <w:t>Ведучий.</w:t>
      </w:r>
      <w:r w:rsidRPr="009208A5">
        <w:rPr>
          <w:sz w:val="28"/>
          <w:szCs w:val="28"/>
        </w:rPr>
        <w:t xml:space="preserve"> Ми вже в дорозі. пройшли річку Тагарку, Що впадає в Дніпро. (</w:t>
      </w:r>
      <w:r w:rsidRPr="009208A5">
        <w:rPr>
          <w:i/>
          <w:iCs/>
          <w:sz w:val="28"/>
          <w:szCs w:val="28"/>
        </w:rPr>
        <w:t xml:space="preserve">Показує </w:t>
      </w:r>
      <w:r>
        <w:rPr>
          <w:i/>
          <w:iCs/>
          <w:sz w:val="28"/>
          <w:szCs w:val="28"/>
        </w:rPr>
        <w:t xml:space="preserve">на </w:t>
      </w:r>
      <w:r w:rsidRPr="009208A5">
        <w:rPr>
          <w:i/>
          <w:iCs/>
          <w:sz w:val="28"/>
          <w:szCs w:val="28"/>
        </w:rPr>
        <w:t>карті-схемі</w:t>
      </w:r>
      <w:r w:rsidRPr="009208A5">
        <w:rPr>
          <w:sz w:val="28"/>
          <w:szCs w:val="28"/>
        </w:rPr>
        <w:t>.)</w:t>
      </w:r>
    </w:p>
    <w:p w:rsidR="001735FC" w:rsidRPr="009208A5" w:rsidRDefault="001735FC" w:rsidP="001735FC">
      <w:pPr>
        <w:ind w:firstLine="709"/>
        <w:jc w:val="both"/>
        <w:rPr>
          <w:sz w:val="28"/>
          <w:szCs w:val="28"/>
        </w:rPr>
      </w:pPr>
    </w:p>
    <w:p w:rsidR="001735FC" w:rsidRPr="009208A5" w:rsidRDefault="001735FC" w:rsidP="001735FC">
      <w:pPr>
        <w:ind w:left="1701" w:firstLine="709"/>
        <w:jc w:val="both"/>
        <w:rPr>
          <w:sz w:val="28"/>
          <w:szCs w:val="28"/>
        </w:rPr>
      </w:pPr>
      <w:r w:rsidRPr="009208A5">
        <w:rPr>
          <w:sz w:val="28"/>
          <w:szCs w:val="28"/>
        </w:rPr>
        <w:t xml:space="preserve">Немає кращої дороги </w:t>
      </w:r>
      <w:r>
        <w:rPr>
          <w:sz w:val="28"/>
          <w:szCs w:val="28"/>
        </w:rPr>
        <w:t>–</w:t>
      </w:r>
      <w:r w:rsidRPr="009208A5">
        <w:rPr>
          <w:sz w:val="28"/>
          <w:szCs w:val="28"/>
        </w:rPr>
        <w:t xml:space="preserve"> </w:t>
      </w:r>
    </w:p>
    <w:p w:rsidR="001735FC" w:rsidRPr="009208A5" w:rsidRDefault="001735FC" w:rsidP="001735FC">
      <w:pPr>
        <w:ind w:left="1701" w:firstLine="709"/>
        <w:jc w:val="both"/>
        <w:rPr>
          <w:sz w:val="28"/>
          <w:szCs w:val="28"/>
        </w:rPr>
      </w:pPr>
      <w:r w:rsidRPr="009208A5">
        <w:rPr>
          <w:sz w:val="28"/>
          <w:szCs w:val="28"/>
        </w:rPr>
        <w:t>Дніпро й роздолля степове...</w:t>
      </w:r>
    </w:p>
    <w:p w:rsidR="001735FC" w:rsidRPr="009208A5" w:rsidRDefault="001735FC" w:rsidP="001735FC">
      <w:pPr>
        <w:ind w:left="1701" w:firstLine="709"/>
        <w:jc w:val="both"/>
        <w:rPr>
          <w:sz w:val="28"/>
          <w:szCs w:val="28"/>
        </w:rPr>
      </w:pPr>
      <w:r w:rsidRPr="009208A5">
        <w:rPr>
          <w:sz w:val="28"/>
          <w:szCs w:val="28"/>
        </w:rPr>
        <w:t xml:space="preserve">Виходьте, хлопці! Вже пороги. </w:t>
      </w:r>
    </w:p>
    <w:p w:rsidR="001735FC" w:rsidRPr="009208A5" w:rsidRDefault="001735FC" w:rsidP="001735FC">
      <w:pPr>
        <w:ind w:left="1701" w:firstLine="709"/>
        <w:jc w:val="both"/>
        <w:rPr>
          <w:sz w:val="28"/>
          <w:szCs w:val="28"/>
        </w:rPr>
      </w:pPr>
      <w:r w:rsidRPr="009208A5">
        <w:rPr>
          <w:sz w:val="28"/>
          <w:szCs w:val="28"/>
        </w:rPr>
        <w:t xml:space="preserve">І човен далі не пливе. </w:t>
      </w:r>
    </w:p>
    <w:p w:rsidR="001735FC" w:rsidRPr="009208A5" w:rsidRDefault="001735FC" w:rsidP="001735FC">
      <w:pPr>
        <w:ind w:firstLine="709"/>
        <w:jc w:val="both"/>
        <w:rPr>
          <w:sz w:val="28"/>
          <w:szCs w:val="28"/>
        </w:rPr>
      </w:pPr>
      <w:r w:rsidRPr="009208A5">
        <w:rPr>
          <w:sz w:val="28"/>
          <w:szCs w:val="28"/>
        </w:rPr>
        <w:t xml:space="preserve">А не пливе тому, що ми підійшли до першого порога, який називається </w:t>
      </w:r>
      <w:r>
        <w:rPr>
          <w:sz w:val="28"/>
          <w:szCs w:val="28"/>
        </w:rPr>
        <w:t>«</w:t>
      </w:r>
      <w:r w:rsidRPr="009208A5">
        <w:rPr>
          <w:sz w:val="28"/>
          <w:szCs w:val="28"/>
        </w:rPr>
        <w:t>Козацький</w:t>
      </w:r>
      <w:r>
        <w:rPr>
          <w:sz w:val="28"/>
          <w:szCs w:val="28"/>
        </w:rPr>
        <w:t>»</w:t>
      </w:r>
      <w:r w:rsidRPr="009208A5">
        <w:rPr>
          <w:sz w:val="28"/>
          <w:szCs w:val="28"/>
        </w:rPr>
        <w:t xml:space="preserve"> і тому проведемо конкурс, який називається «Штурм фортеці козаків». </w:t>
      </w:r>
    </w:p>
    <w:p w:rsidR="001735FC" w:rsidRPr="009208A5" w:rsidRDefault="001735FC" w:rsidP="001735FC">
      <w:pPr>
        <w:ind w:firstLine="709"/>
        <w:jc w:val="center"/>
        <w:rPr>
          <w:sz w:val="28"/>
          <w:szCs w:val="28"/>
        </w:rPr>
      </w:pPr>
      <w:r w:rsidRPr="009208A5">
        <w:rPr>
          <w:sz w:val="28"/>
          <w:szCs w:val="28"/>
        </w:rPr>
        <w:t>(</w:t>
      </w:r>
      <w:r w:rsidRPr="009208A5">
        <w:rPr>
          <w:i/>
          <w:iCs/>
          <w:sz w:val="28"/>
          <w:szCs w:val="28"/>
        </w:rPr>
        <w:t>Далі ведучий проводить конкурс «Штурм фортеці козаків».</w:t>
      </w:r>
      <w:r w:rsidRPr="009208A5">
        <w:rPr>
          <w:sz w:val="28"/>
          <w:szCs w:val="28"/>
        </w:rPr>
        <w:t xml:space="preserve"> )</w:t>
      </w:r>
    </w:p>
    <w:p w:rsidR="001735FC" w:rsidRPr="009208A5" w:rsidRDefault="001735FC" w:rsidP="001735FC">
      <w:pPr>
        <w:ind w:firstLine="709"/>
        <w:jc w:val="both"/>
        <w:rPr>
          <w:sz w:val="28"/>
          <w:szCs w:val="28"/>
        </w:rPr>
      </w:pPr>
      <w:r w:rsidRPr="009208A5">
        <w:rPr>
          <w:b/>
          <w:bCs/>
          <w:sz w:val="28"/>
          <w:szCs w:val="28"/>
        </w:rPr>
        <w:t>Суть конкурсу:</w:t>
      </w:r>
      <w:r w:rsidRPr="009208A5">
        <w:rPr>
          <w:sz w:val="28"/>
          <w:szCs w:val="28"/>
        </w:rPr>
        <w:t xml:space="preserve"> на підлозі крейдою намальована схема фортеці козаків. У ній знаходиться «захисник» </w:t>
      </w:r>
      <w:r w:rsidRPr="00A30F5D">
        <w:rPr>
          <w:bCs/>
          <w:sz w:val="28"/>
          <w:szCs w:val="28"/>
        </w:rPr>
        <w:t>–</w:t>
      </w:r>
      <w:r w:rsidRPr="009208A5">
        <w:rPr>
          <w:sz w:val="28"/>
          <w:szCs w:val="28"/>
        </w:rPr>
        <w:t xml:space="preserve"> це хлопчик </w:t>
      </w:r>
      <w:r>
        <w:rPr>
          <w:sz w:val="28"/>
          <w:szCs w:val="28"/>
        </w:rPr>
        <w:t>від</w:t>
      </w:r>
      <w:r w:rsidRPr="009208A5">
        <w:rPr>
          <w:sz w:val="28"/>
          <w:szCs w:val="28"/>
        </w:rPr>
        <w:t xml:space="preserve"> одно</w:t>
      </w:r>
      <w:r>
        <w:rPr>
          <w:sz w:val="28"/>
          <w:szCs w:val="28"/>
        </w:rPr>
        <w:t>го</w:t>
      </w:r>
      <w:r w:rsidRPr="009208A5">
        <w:rPr>
          <w:sz w:val="28"/>
          <w:szCs w:val="28"/>
        </w:rPr>
        <w:t xml:space="preserve"> з куренів, у якого на голові паперо</w:t>
      </w:r>
      <w:r>
        <w:rPr>
          <w:sz w:val="28"/>
          <w:szCs w:val="28"/>
        </w:rPr>
        <w:t>вий ковпак. Учень з другого куреня нападає</w:t>
      </w:r>
      <w:r w:rsidRPr="009208A5">
        <w:rPr>
          <w:sz w:val="28"/>
          <w:szCs w:val="28"/>
        </w:rPr>
        <w:t xml:space="preserve"> – за допомогою «зброї» – палички, на кінці якої прив’язане паперове кільце, намагається впіймати «захисника» не переступаючи кордону фортеці, той ухиляється від «нападника» різними рухами голови і тіла. Фортеця вважається взятою, коли «нападник» накине кільце на ковпачок «захисника». Курені по черзі «штурмують» козака. Час вимірюється звучанням музика (це весела рухлива українська музика).  </w:t>
      </w:r>
    </w:p>
    <w:p w:rsidR="001735FC" w:rsidRPr="009208A5" w:rsidRDefault="001735FC" w:rsidP="001735FC">
      <w:pPr>
        <w:ind w:firstLine="709"/>
        <w:jc w:val="both"/>
        <w:rPr>
          <w:sz w:val="28"/>
          <w:szCs w:val="28"/>
        </w:rPr>
      </w:pPr>
      <w:r w:rsidRPr="009208A5">
        <w:rPr>
          <w:b/>
          <w:bCs/>
          <w:sz w:val="28"/>
          <w:szCs w:val="28"/>
        </w:rPr>
        <w:t>Козак Мамай:</w:t>
      </w:r>
      <w:r w:rsidRPr="009208A5">
        <w:rPr>
          <w:sz w:val="28"/>
          <w:szCs w:val="28"/>
        </w:rPr>
        <w:t xml:space="preserve"> А тепер ми відійшли до порога, якій називається «Сурський». Тут нас чекає випробування на вміння так званої козацької регули та бойового мистецтва. А чи знаєте ви, як називається бойове мистецтво козаків? </w:t>
      </w:r>
    </w:p>
    <w:p w:rsidR="001735FC" w:rsidRPr="009208A5" w:rsidRDefault="001735FC" w:rsidP="001735FC">
      <w:pPr>
        <w:ind w:firstLine="709"/>
        <w:jc w:val="both"/>
        <w:rPr>
          <w:sz w:val="28"/>
          <w:szCs w:val="28"/>
        </w:rPr>
      </w:pPr>
      <w:r w:rsidRPr="009208A5">
        <w:rPr>
          <w:b/>
          <w:bCs/>
          <w:sz w:val="28"/>
          <w:szCs w:val="28"/>
        </w:rPr>
        <w:t>Учні</w:t>
      </w:r>
      <w:r w:rsidRPr="009208A5">
        <w:rPr>
          <w:sz w:val="28"/>
          <w:szCs w:val="28"/>
        </w:rPr>
        <w:t xml:space="preserve"> (разом): Знаємо, батьку </w:t>
      </w:r>
      <w:r>
        <w:rPr>
          <w:sz w:val="28"/>
          <w:szCs w:val="28"/>
        </w:rPr>
        <w:t>–</w:t>
      </w:r>
      <w:r w:rsidRPr="009208A5">
        <w:rPr>
          <w:sz w:val="28"/>
          <w:szCs w:val="28"/>
        </w:rPr>
        <w:t xml:space="preserve"> «Гопак». </w:t>
      </w:r>
    </w:p>
    <w:p w:rsidR="001735FC" w:rsidRPr="009208A5" w:rsidRDefault="001735FC" w:rsidP="001735FC">
      <w:pPr>
        <w:ind w:firstLine="709"/>
        <w:jc w:val="both"/>
        <w:rPr>
          <w:sz w:val="28"/>
          <w:szCs w:val="28"/>
        </w:rPr>
      </w:pPr>
      <w:r w:rsidRPr="009208A5">
        <w:rPr>
          <w:b/>
          <w:bCs/>
          <w:sz w:val="28"/>
          <w:szCs w:val="28"/>
        </w:rPr>
        <w:t>Козак Мамай:</w:t>
      </w:r>
      <w:r>
        <w:rPr>
          <w:sz w:val="28"/>
          <w:szCs w:val="28"/>
        </w:rPr>
        <w:t xml:space="preserve"> Так покажіть, на щ</w:t>
      </w:r>
      <w:r w:rsidRPr="009208A5">
        <w:rPr>
          <w:sz w:val="28"/>
          <w:szCs w:val="28"/>
        </w:rPr>
        <w:t>о ви здатні.</w:t>
      </w:r>
    </w:p>
    <w:p w:rsidR="001735FC" w:rsidRPr="009208A5" w:rsidRDefault="001735FC" w:rsidP="001735FC">
      <w:pPr>
        <w:ind w:firstLine="709"/>
        <w:jc w:val="both"/>
        <w:rPr>
          <w:sz w:val="28"/>
          <w:szCs w:val="28"/>
        </w:rPr>
      </w:pPr>
      <w:r w:rsidRPr="009208A5">
        <w:rPr>
          <w:sz w:val="28"/>
          <w:szCs w:val="28"/>
        </w:rPr>
        <w:lastRenderedPageBreak/>
        <w:t xml:space="preserve">А) звучить «Гопак». Курені по черзі танцюють з використанням різних танцювальних колін, тобто елементів бою: «повзунці», «голубці», «тинки», «пістоль», «розніжка», «шулик» тощо. </w:t>
      </w:r>
    </w:p>
    <w:p w:rsidR="001735FC" w:rsidRPr="009208A5" w:rsidRDefault="001735FC" w:rsidP="001735FC">
      <w:pPr>
        <w:ind w:firstLine="709"/>
        <w:jc w:val="both"/>
        <w:rPr>
          <w:sz w:val="28"/>
          <w:szCs w:val="28"/>
        </w:rPr>
      </w:pPr>
      <w:r w:rsidRPr="009208A5">
        <w:rPr>
          <w:sz w:val="28"/>
          <w:szCs w:val="28"/>
        </w:rPr>
        <w:t xml:space="preserve">Б) якщо учасники не можуть показати «Гопака», можна провести конкурс на кращого оповідача </w:t>
      </w:r>
      <w:r>
        <w:rPr>
          <w:sz w:val="28"/>
          <w:szCs w:val="28"/>
        </w:rPr>
        <w:t>–</w:t>
      </w:r>
      <w:r w:rsidRPr="009208A5">
        <w:rPr>
          <w:sz w:val="28"/>
          <w:szCs w:val="28"/>
        </w:rPr>
        <w:t xml:space="preserve"> протягом двох хвилин один із учнів куреня розповідає якусь історію з життя козаків. Теми розповідей можуть бути такими: </w:t>
      </w:r>
    </w:p>
    <w:p w:rsidR="001735FC" w:rsidRPr="009208A5" w:rsidRDefault="001735FC" w:rsidP="001735FC">
      <w:pPr>
        <w:ind w:firstLine="709"/>
        <w:jc w:val="both"/>
        <w:rPr>
          <w:sz w:val="28"/>
          <w:szCs w:val="28"/>
        </w:rPr>
      </w:pPr>
      <w:r w:rsidRPr="009208A5">
        <w:rPr>
          <w:sz w:val="28"/>
          <w:szCs w:val="28"/>
        </w:rPr>
        <w:t xml:space="preserve">- Іван Сірко </w:t>
      </w:r>
      <w:r>
        <w:rPr>
          <w:sz w:val="28"/>
          <w:szCs w:val="28"/>
        </w:rPr>
        <w:t>–</w:t>
      </w:r>
      <w:r w:rsidRPr="009208A5">
        <w:rPr>
          <w:sz w:val="28"/>
          <w:szCs w:val="28"/>
        </w:rPr>
        <w:t xml:space="preserve"> славний кошовий. </w:t>
      </w:r>
    </w:p>
    <w:p w:rsidR="001735FC" w:rsidRPr="009208A5" w:rsidRDefault="001735FC" w:rsidP="001735FC">
      <w:pPr>
        <w:ind w:firstLine="709"/>
        <w:jc w:val="both"/>
        <w:rPr>
          <w:sz w:val="28"/>
          <w:szCs w:val="28"/>
        </w:rPr>
      </w:pPr>
      <w:r w:rsidRPr="009208A5">
        <w:rPr>
          <w:sz w:val="28"/>
          <w:szCs w:val="28"/>
        </w:rPr>
        <w:t xml:space="preserve">- Перемоги Богдана Хмельницького. </w:t>
      </w:r>
    </w:p>
    <w:p w:rsidR="001735FC" w:rsidRPr="009208A5" w:rsidRDefault="001735FC" w:rsidP="001735FC">
      <w:pPr>
        <w:ind w:firstLine="709"/>
        <w:jc w:val="both"/>
        <w:rPr>
          <w:sz w:val="28"/>
          <w:szCs w:val="28"/>
        </w:rPr>
      </w:pPr>
      <w:r w:rsidRPr="009208A5">
        <w:rPr>
          <w:sz w:val="28"/>
          <w:szCs w:val="28"/>
        </w:rPr>
        <w:t xml:space="preserve">- Останній кошовий Петро Калнишевський. </w:t>
      </w:r>
    </w:p>
    <w:p w:rsidR="001735FC" w:rsidRPr="009208A5" w:rsidRDefault="001735FC" w:rsidP="001735FC">
      <w:pPr>
        <w:ind w:firstLine="709"/>
        <w:jc w:val="both"/>
        <w:rPr>
          <w:sz w:val="28"/>
          <w:szCs w:val="28"/>
        </w:rPr>
      </w:pPr>
      <w:r w:rsidRPr="009208A5">
        <w:rPr>
          <w:sz w:val="28"/>
          <w:szCs w:val="28"/>
        </w:rPr>
        <w:t xml:space="preserve">- Мужній полковник Іван Богун. </w:t>
      </w:r>
    </w:p>
    <w:p w:rsidR="001735FC" w:rsidRPr="009208A5" w:rsidRDefault="001735FC" w:rsidP="001735FC">
      <w:pPr>
        <w:ind w:firstLine="709"/>
        <w:jc w:val="both"/>
        <w:rPr>
          <w:sz w:val="28"/>
          <w:szCs w:val="28"/>
        </w:rPr>
      </w:pPr>
      <w:r w:rsidRPr="009208A5">
        <w:rPr>
          <w:sz w:val="28"/>
          <w:szCs w:val="28"/>
        </w:rPr>
        <w:t xml:space="preserve">- Богун Ружинський </w:t>
      </w:r>
      <w:r>
        <w:rPr>
          <w:sz w:val="28"/>
          <w:szCs w:val="28"/>
        </w:rPr>
        <w:t>–</w:t>
      </w:r>
      <w:r w:rsidRPr="009208A5">
        <w:rPr>
          <w:sz w:val="28"/>
          <w:szCs w:val="28"/>
        </w:rPr>
        <w:t xml:space="preserve"> гетьман родом із Волині. </w:t>
      </w:r>
    </w:p>
    <w:p w:rsidR="001735FC" w:rsidRPr="009208A5" w:rsidRDefault="001735FC" w:rsidP="001735FC">
      <w:pPr>
        <w:ind w:firstLine="709"/>
        <w:jc w:val="both"/>
        <w:rPr>
          <w:sz w:val="28"/>
          <w:szCs w:val="28"/>
        </w:rPr>
      </w:pPr>
      <w:r w:rsidRPr="009208A5">
        <w:rPr>
          <w:sz w:val="28"/>
          <w:szCs w:val="28"/>
        </w:rPr>
        <w:t xml:space="preserve">- Поле Берестецької битви та ін. </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Наша небезпечна подорож триває. Ми підходимо до порога «Лоханський». (</w:t>
      </w:r>
      <w:r w:rsidRPr="009208A5">
        <w:rPr>
          <w:i/>
          <w:iCs/>
          <w:sz w:val="28"/>
          <w:szCs w:val="28"/>
        </w:rPr>
        <w:t>Показує на карті-схемі</w:t>
      </w:r>
      <w:r w:rsidRPr="009208A5">
        <w:rPr>
          <w:sz w:val="28"/>
          <w:szCs w:val="28"/>
        </w:rPr>
        <w:t xml:space="preserve">.) Саме в цьому місці наші козаки повинні показати свої знання морської справи. Передусім козаки мають швидко написати назви морів, які вони знають.«А також відповісти на запитання: чому козацькі кораблі-чайки не тонуть навіть з пробоїною. Поки наші козаки працюють, я попрошу Мамая розповісти нам про козацьку </w:t>
      </w:r>
      <w:r>
        <w:rPr>
          <w:sz w:val="28"/>
          <w:szCs w:val="28"/>
        </w:rPr>
        <w:t>фл</w:t>
      </w:r>
      <w:r w:rsidRPr="009208A5">
        <w:rPr>
          <w:sz w:val="28"/>
          <w:szCs w:val="28"/>
        </w:rPr>
        <w:t xml:space="preserve">оту. </w:t>
      </w:r>
    </w:p>
    <w:p w:rsidR="001735FC" w:rsidRPr="009208A5" w:rsidRDefault="001735FC" w:rsidP="001735FC">
      <w:pPr>
        <w:ind w:firstLine="709"/>
        <w:jc w:val="both"/>
        <w:rPr>
          <w:sz w:val="28"/>
          <w:szCs w:val="28"/>
        </w:rPr>
      </w:pPr>
      <w:r w:rsidRPr="009208A5">
        <w:rPr>
          <w:b/>
          <w:bCs/>
          <w:sz w:val="28"/>
          <w:szCs w:val="28"/>
        </w:rPr>
        <w:t>Козак Мамай</w:t>
      </w:r>
      <w:r>
        <w:rPr>
          <w:b/>
          <w:bCs/>
          <w:sz w:val="28"/>
          <w:szCs w:val="28"/>
        </w:rPr>
        <w:t>.</w:t>
      </w:r>
      <w:r w:rsidRPr="009208A5">
        <w:rPr>
          <w:sz w:val="28"/>
          <w:szCs w:val="28"/>
        </w:rPr>
        <w:t xml:space="preserve"> Козацька фльота, бо саме так вона називалася, виникла десь у Х</w:t>
      </w:r>
      <w:r w:rsidRPr="009208A5">
        <w:rPr>
          <w:sz w:val="28"/>
          <w:szCs w:val="28"/>
          <w:lang w:val="en-US"/>
        </w:rPr>
        <w:t>V</w:t>
      </w:r>
      <w:r w:rsidRPr="009208A5">
        <w:rPr>
          <w:sz w:val="28"/>
          <w:szCs w:val="28"/>
        </w:rPr>
        <w:t xml:space="preserve">І ст. Кораблі називалися «чайками». Це судно </w:t>
      </w:r>
      <w:smartTag w:uri="urn:schemas-microsoft-com:office:smarttags" w:element="metricconverter">
        <w:smartTagPr>
          <w:attr w:name="ProductID" w:val="20 метрів"/>
        </w:smartTagPr>
        <w:r w:rsidRPr="009208A5">
          <w:rPr>
            <w:sz w:val="28"/>
            <w:szCs w:val="28"/>
          </w:rPr>
          <w:t>20 метрів</w:t>
        </w:r>
      </w:smartTag>
      <w:r w:rsidRPr="009208A5">
        <w:rPr>
          <w:sz w:val="28"/>
          <w:szCs w:val="28"/>
        </w:rPr>
        <w:t xml:space="preserve"> завдовжки і 3</w:t>
      </w:r>
      <w:r>
        <w:rPr>
          <w:sz w:val="28"/>
          <w:szCs w:val="28"/>
        </w:rPr>
        <w:t>–</w:t>
      </w:r>
      <w:r w:rsidRPr="009208A5">
        <w:rPr>
          <w:sz w:val="28"/>
          <w:szCs w:val="28"/>
        </w:rPr>
        <w:t>4 метри завширшки вміщало 20</w:t>
      </w:r>
      <w:r>
        <w:rPr>
          <w:sz w:val="28"/>
          <w:szCs w:val="28"/>
        </w:rPr>
        <w:t>–</w:t>
      </w:r>
      <w:r w:rsidRPr="009208A5">
        <w:rPr>
          <w:sz w:val="28"/>
          <w:szCs w:val="28"/>
        </w:rPr>
        <w:t>30 гребців, 50</w:t>
      </w:r>
      <w:r>
        <w:rPr>
          <w:sz w:val="28"/>
          <w:szCs w:val="28"/>
        </w:rPr>
        <w:t>–</w:t>
      </w:r>
      <w:r w:rsidRPr="009208A5">
        <w:rPr>
          <w:sz w:val="28"/>
          <w:szCs w:val="28"/>
        </w:rPr>
        <w:t>60 козаків і 5</w:t>
      </w:r>
      <w:r>
        <w:rPr>
          <w:sz w:val="28"/>
          <w:szCs w:val="28"/>
        </w:rPr>
        <w:t>–</w:t>
      </w:r>
      <w:r w:rsidRPr="009208A5">
        <w:rPr>
          <w:sz w:val="28"/>
          <w:szCs w:val="28"/>
        </w:rPr>
        <w:t xml:space="preserve">6 гармат. справжнім козаком вважався той хто не тільки через пороги плавав, а й був у морських походах. </w:t>
      </w:r>
    </w:p>
    <w:p w:rsidR="001735FC" w:rsidRPr="009208A5" w:rsidRDefault="001735FC" w:rsidP="001735FC">
      <w:pPr>
        <w:ind w:firstLine="709"/>
        <w:jc w:val="both"/>
        <w:rPr>
          <w:sz w:val="28"/>
          <w:szCs w:val="28"/>
        </w:rPr>
      </w:pPr>
      <w:r w:rsidRPr="009208A5">
        <w:rPr>
          <w:sz w:val="28"/>
          <w:szCs w:val="28"/>
        </w:rPr>
        <w:t xml:space="preserve">А тепер запитання для болільників: </w:t>
      </w:r>
    </w:p>
    <w:p w:rsidR="001735FC" w:rsidRPr="009208A5" w:rsidRDefault="001735FC" w:rsidP="001735FC">
      <w:pPr>
        <w:ind w:firstLine="709"/>
        <w:jc w:val="both"/>
        <w:rPr>
          <w:sz w:val="28"/>
          <w:szCs w:val="28"/>
        </w:rPr>
      </w:pPr>
      <w:r w:rsidRPr="009208A5">
        <w:rPr>
          <w:sz w:val="28"/>
          <w:szCs w:val="28"/>
        </w:rPr>
        <w:t>1.За допомогою чого кримські татари не пускали козацькі чайки до моря  (</w:t>
      </w:r>
      <w:r w:rsidRPr="009208A5">
        <w:rPr>
          <w:i/>
          <w:iCs/>
          <w:sz w:val="28"/>
          <w:szCs w:val="28"/>
        </w:rPr>
        <w:t>Відповідь: В 1510р. Кримський хан наказав перетягнути через Дніпро ланцюг</w:t>
      </w:r>
      <w:r w:rsidRPr="009208A5">
        <w:rPr>
          <w:sz w:val="28"/>
          <w:szCs w:val="28"/>
        </w:rPr>
        <w:t xml:space="preserve">.) </w:t>
      </w:r>
    </w:p>
    <w:p w:rsidR="001735FC" w:rsidRPr="009208A5" w:rsidRDefault="001735FC" w:rsidP="001735FC">
      <w:pPr>
        <w:ind w:firstLine="709"/>
        <w:jc w:val="both"/>
        <w:rPr>
          <w:sz w:val="28"/>
          <w:szCs w:val="28"/>
        </w:rPr>
      </w:pPr>
      <w:r w:rsidRPr="009208A5">
        <w:rPr>
          <w:sz w:val="28"/>
          <w:szCs w:val="28"/>
        </w:rPr>
        <w:t>2.У яких найбільших би</w:t>
      </w:r>
      <w:r>
        <w:rPr>
          <w:sz w:val="28"/>
          <w:szCs w:val="28"/>
        </w:rPr>
        <w:t>твах брала участь українська фл</w:t>
      </w:r>
      <w:r w:rsidRPr="009208A5">
        <w:rPr>
          <w:sz w:val="28"/>
          <w:szCs w:val="28"/>
        </w:rPr>
        <w:t xml:space="preserve">ота? </w:t>
      </w:r>
    </w:p>
    <w:p w:rsidR="001735FC" w:rsidRPr="009208A5" w:rsidRDefault="001735FC" w:rsidP="001735FC">
      <w:pPr>
        <w:ind w:firstLine="709"/>
        <w:jc w:val="both"/>
        <w:rPr>
          <w:sz w:val="28"/>
          <w:szCs w:val="28"/>
        </w:rPr>
      </w:pPr>
      <w:r w:rsidRPr="009208A5">
        <w:rPr>
          <w:sz w:val="28"/>
          <w:szCs w:val="28"/>
        </w:rPr>
        <w:t>3.(</w:t>
      </w:r>
      <w:r w:rsidRPr="009208A5">
        <w:rPr>
          <w:i/>
          <w:iCs/>
          <w:sz w:val="28"/>
          <w:szCs w:val="28"/>
        </w:rPr>
        <w:t>Відповідь: Кафа (1614 р), Царгород (1615 р), Царгород ( 1620 р.) та ін</w:t>
      </w:r>
      <w:r w:rsidRPr="009208A5">
        <w:rPr>
          <w:sz w:val="28"/>
          <w:szCs w:val="28"/>
        </w:rPr>
        <w:t xml:space="preserve">.) </w:t>
      </w:r>
    </w:p>
    <w:p w:rsidR="001735FC" w:rsidRPr="009208A5" w:rsidRDefault="001735FC" w:rsidP="001735FC">
      <w:pPr>
        <w:ind w:firstLine="709"/>
        <w:jc w:val="both"/>
        <w:rPr>
          <w:sz w:val="28"/>
          <w:szCs w:val="28"/>
        </w:rPr>
      </w:pPr>
      <w:r w:rsidRPr="009208A5">
        <w:rPr>
          <w:sz w:val="28"/>
          <w:szCs w:val="28"/>
        </w:rPr>
        <w:t>4.Чому не тонули чайки? (</w:t>
      </w:r>
      <w:r w:rsidRPr="009208A5">
        <w:rPr>
          <w:i/>
          <w:iCs/>
          <w:sz w:val="28"/>
          <w:szCs w:val="28"/>
        </w:rPr>
        <w:t>Відповідь: Тому; що човен був обв’язаний суцільним валиком, сплетеним з очерету</w:t>
      </w:r>
      <w:r w:rsidRPr="009208A5">
        <w:rPr>
          <w:sz w:val="28"/>
          <w:szCs w:val="28"/>
        </w:rPr>
        <w:t>.)</w:t>
      </w:r>
    </w:p>
    <w:p w:rsidR="001735FC" w:rsidRPr="009208A5" w:rsidRDefault="001735FC" w:rsidP="001735FC">
      <w:pPr>
        <w:ind w:firstLine="709"/>
        <w:jc w:val="both"/>
        <w:rPr>
          <w:i/>
          <w:iCs/>
          <w:sz w:val="28"/>
          <w:szCs w:val="28"/>
        </w:rPr>
      </w:pPr>
      <w:r w:rsidRPr="009208A5">
        <w:rPr>
          <w:b/>
          <w:bCs/>
          <w:sz w:val="28"/>
          <w:szCs w:val="28"/>
        </w:rPr>
        <w:t>Козак Мамай</w:t>
      </w:r>
      <w:r>
        <w:rPr>
          <w:b/>
          <w:bCs/>
          <w:sz w:val="28"/>
          <w:szCs w:val="28"/>
        </w:rPr>
        <w:t>.</w:t>
      </w:r>
      <w:r w:rsidRPr="009208A5">
        <w:rPr>
          <w:sz w:val="28"/>
          <w:szCs w:val="28"/>
        </w:rPr>
        <w:t xml:space="preserve"> Козаки були гарними стрільцями. От я знав колись козака, якого прозивали Стріляй-Око. Так, він міг влучити в око птаха, який літав у небі. А як </w:t>
      </w:r>
      <w:r w:rsidRPr="009208A5">
        <w:rPr>
          <w:sz w:val="28"/>
          <w:szCs w:val="28"/>
        </w:rPr>
        <w:lastRenderedPageBreak/>
        <w:t>уміють стріляти наші козаки, ми зараз побачимо. (</w:t>
      </w:r>
      <w:r w:rsidRPr="009208A5">
        <w:rPr>
          <w:i/>
          <w:iCs/>
          <w:sz w:val="28"/>
          <w:szCs w:val="28"/>
        </w:rPr>
        <w:t xml:space="preserve">Асистенти виносять стрічку, </w:t>
      </w:r>
      <w:r>
        <w:rPr>
          <w:i/>
          <w:iCs/>
          <w:sz w:val="28"/>
          <w:szCs w:val="28"/>
        </w:rPr>
        <w:t>на якій висять різнокольорові ку</w:t>
      </w:r>
      <w:r w:rsidRPr="009208A5">
        <w:rPr>
          <w:i/>
          <w:iCs/>
          <w:sz w:val="28"/>
          <w:szCs w:val="28"/>
        </w:rPr>
        <w:t>льки. Від кожного куреня один учасник одержує по 3 кульки (пластилінові кульки з цвяшками в середині</w:t>
      </w:r>
      <w:r w:rsidRPr="009208A5">
        <w:rPr>
          <w:sz w:val="28"/>
          <w:szCs w:val="28"/>
        </w:rPr>
        <w:t xml:space="preserve">). </w:t>
      </w:r>
      <w:r>
        <w:rPr>
          <w:i/>
          <w:iCs/>
          <w:sz w:val="28"/>
          <w:szCs w:val="28"/>
        </w:rPr>
        <w:t>Завдання полягає в том</w:t>
      </w:r>
      <w:r w:rsidRPr="009208A5">
        <w:rPr>
          <w:i/>
          <w:iCs/>
          <w:sz w:val="28"/>
          <w:szCs w:val="28"/>
        </w:rPr>
        <w:t>у, щоб із визначеної відстані збити З кульки</w:t>
      </w:r>
      <w:r w:rsidRPr="009208A5">
        <w:rPr>
          <w:sz w:val="28"/>
          <w:szCs w:val="28"/>
        </w:rPr>
        <w:t>.)</w:t>
      </w:r>
      <w:r>
        <w:rPr>
          <w:sz w:val="28"/>
          <w:szCs w:val="28"/>
        </w:rPr>
        <w:t xml:space="preserve"> </w:t>
      </w:r>
      <w:r w:rsidRPr="009208A5">
        <w:rPr>
          <w:i/>
          <w:iCs/>
          <w:sz w:val="28"/>
          <w:szCs w:val="28"/>
        </w:rPr>
        <w:t>Лунає весела музика, козаки стріляють по черзі.</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Залишилась позаду «Стрільча» забора, а попереду вода дзвінко проривається через гостре каміння і лунає та пісня перемагаючої води голосно голосно. За те і прозвали цей поріг «Звонецький». (</w:t>
      </w:r>
      <w:r w:rsidRPr="009208A5">
        <w:rPr>
          <w:i/>
          <w:iCs/>
          <w:sz w:val="28"/>
          <w:szCs w:val="28"/>
        </w:rPr>
        <w:t>Показує на карті-схемі</w:t>
      </w:r>
      <w:r w:rsidRPr="009208A5">
        <w:rPr>
          <w:sz w:val="28"/>
          <w:szCs w:val="28"/>
        </w:rPr>
        <w:t>.) На цьому етапі наші козаки повинні показати своє вміння співати. На Січі була спеціальна школа, де вчили й співати, й грати. Обов’язковим був гарний спів. Тепер записано понад 200 козацьких пісень. Отже, співають шановні козаки.</w:t>
      </w:r>
    </w:p>
    <w:p w:rsidR="001735FC" w:rsidRPr="009208A5" w:rsidRDefault="001735FC" w:rsidP="001735FC">
      <w:pPr>
        <w:ind w:firstLine="709"/>
        <w:jc w:val="both"/>
        <w:rPr>
          <w:i/>
          <w:iCs/>
          <w:sz w:val="28"/>
          <w:szCs w:val="28"/>
        </w:rPr>
      </w:pPr>
      <w:r w:rsidRPr="009208A5">
        <w:rPr>
          <w:i/>
          <w:iCs/>
          <w:sz w:val="28"/>
          <w:szCs w:val="28"/>
        </w:rPr>
        <w:t>Курені по черзі виконують куплети і приспів козацької пісні за власним вибором.</w:t>
      </w:r>
    </w:p>
    <w:p w:rsidR="001735FC" w:rsidRPr="009208A5" w:rsidRDefault="001735FC" w:rsidP="001735FC">
      <w:pPr>
        <w:ind w:firstLine="709"/>
        <w:jc w:val="both"/>
        <w:rPr>
          <w:sz w:val="28"/>
          <w:szCs w:val="28"/>
        </w:rPr>
      </w:pPr>
      <w:r w:rsidRPr="009208A5">
        <w:rPr>
          <w:b/>
          <w:bCs/>
          <w:sz w:val="28"/>
          <w:szCs w:val="28"/>
        </w:rPr>
        <w:t>Козак Мамай</w:t>
      </w:r>
      <w:r>
        <w:rPr>
          <w:sz w:val="28"/>
          <w:szCs w:val="28"/>
        </w:rPr>
        <w:t>.</w:t>
      </w:r>
      <w:r w:rsidRPr="009208A5">
        <w:rPr>
          <w:sz w:val="28"/>
          <w:szCs w:val="28"/>
        </w:rPr>
        <w:t xml:space="preserve"> Я думаю, що глядачів не здивувало те, що в нашій подорожі на Січ не беруть участі дівчата. Жінкам суворо заборонялося жити на Січі. існувала навіть смертна кара для тих козаків, які приводити жінок. Отже, козаки все робили самі. Скажімо, варили їсти. Наше наступне випробування проходить на березі річки біля забора «Тягинка». Умови конкурсу такі: кожен курінь одержує паперовий стаканчик із сумішшю різних круп. Завдання полягає в тому, щоб за певний час знайти в ньому 1 пшонин. А поки хлопці шукають пшоно, я розповім, як ми з козаками на Січі кашонами перевіряли новоприбулих. Накажемо такому новачку: «Дивись же, щоб каша не була ні сіра, ні перекипіла. А ми підемо косити. Як буде каша готова, виходь на такий-то курган та й клич нас». А самі заліземо в очерет та й лежимо. От зварить хлопець кашу виходить на курган і починає кликати. А ми лежимо й не обзиваємось. Кличе він кличе, а тоді в сльози: «От заніс мене чорт до тих козаків. Краще було б вдома сидіти. Вислухають усе те козаки, а потім вийдуть, дадуть тому молодцеві коня, грошей, та відпустять: «Не наш ти, хлопче». А буває такий, що зварить кашу, вийде кликати покличе раз-другий. А ми мовчимо. Тоді він: «Ну так дідько з вами. Мовчіть, Я і сам кашу можу з'їсти». Тоді козаки виходять і кажуть: «Оце наш! Приймаємо!» Поки ми говорили, наші хлопці зерно відшукали і готові подорожувати далі.</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А далі найбільший і найнебезпечніший поріг, який називається «Ненаситець», або ще «Дід», «Пекло». Скільки козаків тут загинуло! А для вас це буде завершенням першого туру змагання. Після конкурсу на цьому порозі далі підуть тільки 2 курені, які вийдуть у фінал. Отже, наші курені отримують тексти з помилками. Це лист запорожців турецькому султанові. В тексті є чимало помилок. </w:t>
      </w:r>
      <w:r w:rsidRPr="009208A5">
        <w:rPr>
          <w:sz w:val="28"/>
          <w:szCs w:val="28"/>
        </w:rPr>
        <w:lastRenderedPageBreak/>
        <w:t>Козаки повинні показати свою грамотність. Це нелегко. Поки козаки працюють, журі підбиватимуть підсумки І туру змагання, а ми послухаємо виступи гостей нашого вечора.</w:t>
      </w:r>
    </w:p>
    <w:p w:rsidR="001735FC" w:rsidRPr="009208A5" w:rsidRDefault="001735FC" w:rsidP="001735FC">
      <w:pPr>
        <w:ind w:firstLine="709"/>
        <w:jc w:val="center"/>
        <w:rPr>
          <w:i/>
          <w:iCs/>
          <w:sz w:val="28"/>
          <w:szCs w:val="28"/>
        </w:rPr>
      </w:pPr>
      <w:r w:rsidRPr="009208A5">
        <w:rPr>
          <w:i/>
          <w:iCs/>
          <w:sz w:val="28"/>
          <w:szCs w:val="28"/>
        </w:rPr>
        <w:t>Музична пауза.</w:t>
      </w:r>
    </w:p>
    <w:p w:rsidR="001735FC" w:rsidRPr="009208A5" w:rsidRDefault="001735FC" w:rsidP="001735FC">
      <w:pPr>
        <w:ind w:firstLine="709"/>
        <w:jc w:val="both"/>
        <w:rPr>
          <w:sz w:val="28"/>
          <w:szCs w:val="28"/>
        </w:rPr>
      </w:pPr>
      <w:r w:rsidRPr="009208A5">
        <w:rPr>
          <w:sz w:val="28"/>
          <w:szCs w:val="28"/>
        </w:rPr>
        <w:t xml:space="preserve">Лист запорожців турецькому султану </w:t>
      </w:r>
      <w:r w:rsidRPr="009208A5">
        <w:rPr>
          <w:i/>
          <w:iCs/>
          <w:sz w:val="28"/>
          <w:szCs w:val="28"/>
        </w:rPr>
        <w:t>(із книги М. Слабошпицького ((3 голосу наш Кліо»):</w:t>
      </w:r>
    </w:p>
    <w:p w:rsidR="001735FC" w:rsidRPr="009208A5" w:rsidRDefault="001735FC" w:rsidP="001735FC">
      <w:pPr>
        <w:ind w:firstLine="709"/>
        <w:jc w:val="both"/>
        <w:rPr>
          <w:sz w:val="28"/>
          <w:szCs w:val="28"/>
        </w:rPr>
      </w:pPr>
      <w:r w:rsidRPr="009208A5">
        <w:rPr>
          <w:sz w:val="28"/>
          <w:szCs w:val="28"/>
        </w:rPr>
        <w:t xml:space="preserve">Ти </w:t>
      </w:r>
      <w:r>
        <w:rPr>
          <w:sz w:val="28"/>
          <w:szCs w:val="28"/>
        </w:rPr>
        <w:t>–</w:t>
      </w:r>
      <w:r w:rsidRPr="009208A5">
        <w:rPr>
          <w:sz w:val="28"/>
          <w:szCs w:val="28"/>
        </w:rPr>
        <w:t xml:space="preserve"> шайтан турецький, проклятого чорта брат і товариш і самого Люцифер</w:t>
      </w:r>
      <w:r>
        <w:rPr>
          <w:sz w:val="28"/>
          <w:szCs w:val="28"/>
        </w:rPr>
        <w:t xml:space="preserve"> </w:t>
      </w:r>
      <w:r w:rsidRPr="009208A5">
        <w:rPr>
          <w:sz w:val="28"/>
          <w:szCs w:val="28"/>
        </w:rPr>
        <w:t xml:space="preserve">секретар! </w:t>
      </w:r>
    </w:p>
    <w:p w:rsidR="001735FC" w:rsidRPr="009208A5" w:rsidRDefault="001735FC" w:rsidP="001735FC">
      <w:pPr>
        <w:ind w:firstLine="709"/>
        <w:jc w:val="both"/>
        <w:rPr>
          <w:sz w:val="28"/>
          <w:szCs w:val="28"/>
        </w:rPr>
      </w:pPr>
      <w:r w:rsidRPr="009208A5">
        <w:rPr>
          <w:sz w:val="28"/>
          <w:szCs w:val="28"/>
        </w:rPr>
        <w:t xml:space="preserve">Який ти в чорта лицар! Чорт викидає, а твоє військо пожирає. Не будеш ти, гаво, синів християнських під собою мати, твого війська ми не боїмося, землею і водою будемо битися з тобою. </w:t>
      </w:r>
    </w:p>
    <w:p w:rsidR="001735FC" w:rsidRPr="009208A5" w:rsidRDefault="001735FC" w:rsidP="001735FC">
      <w:pPr>
        <w:ind w:firstLine="709"/>
        <w:jc w:val="both"/>
        <w:rPr>
          <w:sz w:val="28"/>
          <w:szCs w:val="28"/>
        </w:rPr>
      </w:pPr>
      <w:r w:rsidRPr="009208A5">
        <w:rPr>
          <w:sz w:val="28"/>
          <w:szCs w:val="28"/>
        </w:rPr>
        <w:t xml:space="preserve">Вавилонський ти кухар, Македонський колесник, Єрусалимський броварник, Олександрійський козолуп, Великого і малого Єгипту свинар, Вірменська свиня, татарський сагайдак, кам’янецький кат, подолянський злодіюка, самого гаспида внук і всього світу і підсвіту блазень, а нашого Бога дурень, свиняча морда, різницька собака, нехрещений лоб, хай би взяв тебе чорт. Отак тобі козаки відказали, плюгавче! </w:t>
      </w:r>
    </w:p>
    <w:p w:rsidR="001735FC" w:rsidRPr="009208A5" w:rsidRDefault="001735FC" w:rsidP="001735FC">
      <w:pPr>
        <w:ind w:firstLine="709"/>
        <w:jc w:val="both"/>
        <w:rPr>
          <w:sz w:val="28"/>
          <w:szCs w:val="28"/>
        </w:rPr>
      </w:pPr>
      <w:r w:rsidRPr="009208A5">
        <w:rPr>
          <w:sz w:val="28"/>
          <w:szCs w:val="28"/>
        </w:rPr>
        <w:t xml:space="preserve">Число не знаєм, бо календаря не маєм, місяць на небі, год у книзі, а день такий у нас, як у вас, поцілуй зате ось куди нас! Кошовий отаман Іван Сірко зо всім кошем козацьким. </w:t>
      </w:r>
    </w:p>
    <w:p w:rsidR="001735FC" w:rsidRPr="009208A5" w:rsidRDefault="001735FC" w:rsidP="001735FC">
      <w:pPr>
        <w:ind w:firstLine="709"/>
        <w:jc w:val="both"/>
        <w:rPr>
          <w:sz w:val="28"/>
          <w:szCs w:val="28"/>
        </w:rPr>
      </w:pPr>
      <w:r w:rsidRPr="009208A5">
        <w:rPr>
          <w:b/>
          <w:bCs/>
          <w:sz w:val="28"/>
          <w:szCs w:val="28"/>
        </w:rPr>
        <w:t>Козак Мамай</w:t>
      </w:r>
      <w:r>
        <w:rPr>
          <w:b/>
          <w:bCs/>
          <w:sz w:val="28"/>
          <w:szCs w:val="28"/>
        </w:rPr>
        <w:t>.</w:t>
      </w:r>
      <w:r w:rsidRPr="009208A5">
        <w:rPr>
          <w:sz w:val="28"/>
          <w:szCs w:val="28"/>
        </w:rPr>
        <w:t xml:space="preserve"> Отже, далі змагання продовжують курені. </w:t>
      </w:r>
    </w:p>
    <w:p w:rsidR="001735FC" w:rsidRPr="009208A5" w:rsidRDefault="001735FC" w:rsidP="001735FC">
      <w:pPr>
        <w:ind w:firstLine="709"/>
        <w:jc w:val="both"/>
        <w:rPr>
          <w:sz w:val="28"/>
          <w:szCs w:val="28"/>
        </w:rPr>
      </w:pPr>
      <w:r w:rsidRPr="009208A5">
        <w:rPr>
          <w:sz w:val="28"/>
          <w:szCs w:val="28"/>
        </w:rPr>
        <w:t>Перед вами «Воронова» забора (</w:t>
      </w:r>
      <w:r w:rsidRPr="009208A5">
        <w:rPr>
          <w:i/>
          <w:iCs/>
          <w:sz w:val="28"/>
          <w:szCs w:val="28"/>
        </w:rPr>
        <w:t>Показує на карті-схемі</w:t>
      </w:r>
      <w:r w:rsidRPr="009208A5">
        <w:rPr>
          <w:sz w:val="28"/>
          <w:szCs w:val="28"/>
        </w:rPr>
        <w:t xml:space="preserve">.) Я пропоную вам зайнятися найулюбеснішою справою козаків-рибалок. А скільки риби було в Дніпрі! А вода яка була чиста! Ваше завдання </w:t>
      </w:r>
      <w:r>
        <w:rPr>
          <w:sz w:val="28"/>
          <w:szCs w:val="28"/>
        </w:rPr>
        <w:t>–</w:t>
      </w:r>
      <w:r w:rsidRPr="009208A5">
        <w:rPr>
          <w:sz w:val="28"/>
          <w:szCs w:val="28"/>
        </w:rPr>
        <w:t xml:space="preserve"> ось на цій рибі (</w:t>
      </w:r>
      <w:r w:rsidRPr="009208A5">
        <w:rPr>
          <w:i/>
          <w:iCs/>
          <w:sz w:val="28"/>
          <w:szCs w:val="28"/>
        </w:rPr>
        <w:t>асистенти подають картонну яскраво розфарбовану рибу</w:t>
      </w:r>
      <w:r w:rsidRPr="009208A5">
        <w:rPr>
          <w:sz w:val="28"/>
          <w:szCs w:val="28"/>
        </w:rPr>
        <w:t xml:space="preserve">) треба написати назви прісноводних риб. </w:t>
      </w:r>
    </w:p>
    <w:p w:rsidR="001735FC" w:rsidRPr="009208A5" w:rsidRDefault="001735FC" w:rsidP="001735FC">
      <w:pPr>
        <w:ind w:firstLine="709"/>
        <w:jc w:val="center"/>
        <w:rPr>
          <w:i/>
          <w:iCs/>
          <w:sz w:val="28"/>
          <w:szCs w:val="28"/>
        </w:rPr>
      </w:pPr>
      <w:r w:rsidRPr="009208A5">
        <w:rPr>
          <w:i/>
          <w:iCs/>
          <w:sz w:val="28"/>
          <w:szCs w:val="28"/>
        </w:rPr>
        <w:t>Музична пауза.</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Більше як </w:t>
      </w:r>
      <w:smartTag w:uri="urn:schemas-microsoft-com:office:smarttags" w:element="metricconverter">
        <w:smartTagPr>
          <w:attr w:name="ProductID" w:val="30 км"/>
        </w:smartTagPr>
        <w:r w:rsidRPr="009208A5">
          <w:rPr>
            <w:sz w:val="28"/>
            <w:szCs w:val="28"/>
          </w:rPr>
          <w:t>30 км</w:t>
        </w:r>
      </w:smartTag>
      <w:r w:rsidRPr="009208A5">
        <w:rPr>
          <w:sz w:val="28"/>
          <w:szCs w:val="28"/>
        </w:rPr>
        <w:t xml:space="preserve"> у нас за плечима. А попереду поріг «Вовніг». (</w:t>
      </w:r>
      <w:r w:rsidRPr="009208A5">
        <w:rPr>
          <w:i/>
          <w:iCs/>
          <w:sz w:val="28"/>
          <w:szCs w:val="28"/>
        </w:rPr>
        <w:t>Показує його на карті-схемі</w:t>
      </w:r>
      <w:r w:rsidRPr="009208A5">
        <w:rPr>
          <w:sz w:val="28"/>
          <w:szCs w:val="28"/>
        </w:rPr>
        <w:t>.) Тут козаки часто приставали до берега, відпочивали, лагодили свій одяг. Отже, ми теж влаштуємо невеликий привал, а хлопці покажуть, як вправно вони можуть пришити ґудзики до сорочки. Хто скоріше? (</w:t>
      </w:r>
      <w:r w:rsidRPr="009208A5">
        <w:rPr>
          <w:i/>
          <w:iCs/>
          <w:sz w:val="28"/>
          <w:szCs w:val="28"/>
        </w:rPr>
        <w:t>Виходять по одному хлопцю, від куреня</w:t>
      </w:r>
      <w:r w:rsidRPr="009208A5">
        <w:rPr>
          <w:sz w:val="28"/>
          <w:szCs w:val="28"/>
        </w:rPr>
        <w:t xml:space="preserve">.) </w:t>
      </w:r>
    </w:p>
    <w:p w:rsidR="001735FC" w:rsidRPr="009208A5" w:rsidRDefault="001735FC" w:rsidP="001735FC">
      <w:pPr>
        <w:ind w:firstLine="709"/>
        <w:jc w:val="center"/>
        <w:rPr>
          <w:sz w:val="28"/>
          <w:szCs w:val="28"/>
        </w:rPr>
      </w:pPr>
      <w:r w:rsidRPr="009208A5">
        <w:rPr>
          <w:i/>
          <w:iCs/>
          <w:sz w:val="28"/>
          <w:szCs w:val="28"/>
        </w:rPr>
        <w:t>Конкурс пришивання ґудзика</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lastRenderedPageBreak/>
        <w:t>Козак Мамай:</w:t>
      </w:r>
      <w:r w:rsidRPr="009208A5">
        <w:rPr>
          <w:sz w:val="28"/>
          <w:szCs w:val="28"/>
        </w:rPr>
        <w:t xml:space="preserve"> А тепер ми прибули до порога «Будило». Тут стояло таке ревисько води! Козаки жартома говорили, що можна й мертвого розбудити. А ми з хлопцями перевіримо домашнє завдання. Наші козаки показали, що вони вміють співати, танцювати, стріляти і навіть щити. А тепер настала черга для козацьких побрехеньок. Хто не знає, що козаки вміли жартувати, а іноді й прибріхувати для жарту. Наші курені мають домашні заготовки. </w:t>
      </w:r>
    </w:p>
    <w:p w:rsidR="001735FC" w:rsidRPr="009208A5" w:rsidRDefault="001735FC" w:rsidP="001735FC">
      <w:pPr>
        <w:ind w:firstLine="709"/>
        <w:jc w:val="both"/>
        <w:rPr>
          <w:sz w:val="28"/>
          <w:szCs w:val="28"/>
        </w:rPr>
      </w:pPr>
      <w:r w:rsidRPr="009208A5">
        <w:rPr>
          <w:sz w:val="28"/>
          <w:szCs w:val="28"/>
        </w:rPr>
        <w:t>(</w:t>
      </w:r>
      <w:r w:rsidRPr="009208A5">
        <w:rPr>
          <w:i/>
          <w:iCs/>
          <w:sz w:val="28"/>
          <w:szCs w:val="28"/>
        </w:rPr>
        <w:t>Учасники конкурсу розповідають придумані небилиці, побрехеньки, гуморески.)</w:t>
      </w:r>
    </w:p>
    <w:p w:rsidR="001735FC" w:rsidRPr="009208A5" w:rsidRDefault="001735FC" w:rsidP="001735FC">
      <w:pPr>
        <w:ind w:firstLine="709"/>
        <w:jc w:val="center"/>
        <w:rPr>
          <w:i/>
          <w:iCs/>
          <w:sz w:val="28"/>
          <w:szCs w:val="28"/>
        </w:rPr>
      </w:pPr>
      <w:r w:rsidRPr="009208A5">
        <w:rPr>
          <w:i/>
          <w:iCs/>
          <w:sz w:val="28"/>
          <w:szCs w:val="28"/>
        </w:rPr>
        <w:t>Музична пауза.</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Козаки були неабиякі мисливці. Вони «читали» сліди звірів, добре розумілися на лікарських травах. Перевіримо, що наші хлопці знають про лісові дива, степових звірів та ін. Виконавши це завдання, ми обійдемо острів «Таволтанський». </w:t>
      </w:r>
    </w:p>
    <w:p w:rsidR="001735FC" w:rsidRPr="009208A5" w:rsidRDefault="001735FC" w:rsidP="001735FC">
      <w:pPr>
        <w:ind w:firstLine="709"/>
        <w:jc w:val="center"/>
        <w:rPr>
          <w:i/>
          <w:iCs/>
          <w:sz w:val="28"/>
          <w:szCs w:val="28"/>
        </w:rPr>
      </w:pPr>
      <w:r w:rsidRPr="009208A5">
        <w:rPr>
          <w:i/>
          <w:iCs/>
          <w:sz w:val="28"/>
          <w:szCs w:val="28"/>
        </w:rPr>
        <w:t>Учні одержують малюнки із завданням: з якого дерева листя, якого звіра слід та ін.</w:t>
      </w:r>
    </w:p>
    <w:p w:rsidR="001735FC" w:rsidRPr="009208A5" w:rsidRDefault="001735FC" w:rsidP="001735FC">
      <w:pPr>
        <w:ind w:firstLine="709"/>
        <w:jc w:val="both"/>
        <w:rPr>
          <w:sz w:val="28"/>
          <w:szCs w:val="28"/>
        </w:rPr>
      </w:pPr>
      <w:r w:rsidRPr="009208A5">
        <w:rPr>
          <w:b/>
          <w:bCs/>
          <w:sz w:val="28"/>
          <w:szCs w:val="28"/>
        </w:rPr>
        <w:t>Козак Мамай</w:t>
      </w:r>
      <w:r>
        <w:rPr>
          <w:b/>
          <w:bCs/>
          <w:sz w:val="28"/>
          <w:szCs w:val="28"/>
        </w:rPr>
        <w:t>.</w:t>
      </w:r>
      <w:r w:rsidRPr="009208A5">
        <w:rPr>
          <w:sz w:val="28"/>
          <w:szCs w:val="28"/>
        </w:rPr>
        <w:t xml:space="preserve"> Увага! Увага! За конкурсом нашої подорожі поріг «Лишній». Але, я думаю, не буде зайвим ще один цікавий конкурс. </w:t>
      </w:r>
    </w:p>
    <w:p w:rsidR="001735FC" w:rsidRPr="009208A5" w:rsidRDefault="001735FC" w:rsidP="001735FC">
      <w:pPr>
        <w:ind w:firstLine="709"/>
        <w:jc w:val="both"/>
        <w:rPr>
          <w:sz w:val="28"/>
          <w:szCs w:val="28"/>
        </w:rPr>
      </w:pPr>
      <w:r w:rsidRPr="009208A5">
        <w:rPr>
          <w:sz w:val="28"/>
          <w:szCs w:val="28"/>
        </w:rPr>
        <w:t xml:space="preserve">Тримайте, хлопці, два малюнки із зображенням козака і якнайшвидше знайдіть 10 розбіжностей. </w:t>
      </w:r>
    </w:p>
    <w:p w:rsidR="001735FC" w:rsidRPr="009208A5" w:rsidRDefault="001735FC" w:rsidP="001735FC">
      <w:pPr>
        <w:ind w:firstLine="709"/>
        <w:jc w:val="center"/>
        <w:rPr>
          <w:i/>
          <w:iCs/>
          <w:sz w:val="28"/>
          <w:szCs w:val="28"/>
        </w:rPr>
      </w:pPr>
      <w:r w:rsidRPr="009208A5">
        <w:rPr>
          <w:i/>
          <w:iCs/>
          <w:sz w:val="28"/>
          <w:szCs w:val="28"/>
        </w:rPr>
        <w:t>Музична пауза.</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З великими труднощами ми подолали </w:t>
      </w:r>
      <w:smartTag w:uri="urn:schemas-microsoft-com:office:smarttags" w:element="metricconverter">
        <w:smartTagPr>
          <w:attr w:name="ProductID" w:val="70 миль"/>
        </w:smartTagPr>
        <w:r w:rsidRPr="009208A5">
          <w:rPr>
            <w:sz w:val="28"/>
            <w:szCs w:val="28"/>
          </w:rPr>
          <w:t>70 миль</w:t>
        </w:r>
      </w:smartTag>
      <w:r w:rsidRPr="009208A5">
        <w:rPr>
          <w:sz w:val="28"/>
          <w:szCs w:val="28"/>
        </w:rPr>
        <w:t>. І ось перед нами останній поріг. Він називається «Вільний», бо за ним нас чекають воля водяного простору, гладеньке плесо Дніпра і острів Хортиця. Уявіть собі, що на Хортиці вас зустрічає гетьман.</w:t>
      </w:r>
    </w:p>
    <w:p w:rsidR="001735FC" w:rsidRPr="009208A5" w:rsidRDefault="001735FC" w:rsidP="001735FC">
      <w:pPr>
        <w:ind w:firstLine="709"/>
        <w:jc w:val="both"/>
        <w:rPr>
          <w:sz w:val="28"/>
          <w:szCs w:val="28"/>
        </w:rPr>
      </w:pPr>
      <w:r w:rsidRPr="009208A5">
        <w:rPr>
          <w:sz w:val="28"/>
          <w:szCs w:val="28"/>
        </w:rPr>
        <w:t>Ваше завдання: прослухавши уривок із вірша або пісні, відгадати, хто зустрічає вас</w:t>
      </w:r>
    </w:p>
    <w:p w:rsidR="001735FC" w:rsidRPr="009208A5" w:rsidRDefault="001735FC" w:rsidP="001735FC">
      <w:pPr>
        <w:ind w:left="1134" w:firstLine="709"/>
        <w:jc w:val="both"/>
        <w:rPr>
          <w:sz w:val="28"/>
          <w:szCs w:val="28"/>
        </w:rPr>
      </w:pPr>
      <w:r w:rsidRPr="009208A5">
        <w:rPr>
          <w:sz w:val="28"/>
          <w:szCs w:val="28"/>
        </w:rPr>
        <w:t>Бо такого ще не було в товаристві отамана,</w:t>
      </w:r>
    </w:p>
    <w:p w:rsidR="001735FC" w:rsidRPr="009208A5" w:rsidRDefault="001735FC" w:rsidP="001735FC">
      <w:pPr>
        <w:ind w:left="1134" w:firstLine="709"/>
        <w:jc w:val="both"/>
        <w:rPr>
          <w:sz w:val="28"/>
          <w:szCs w:val="28"/>
        </w:rPr>
      </w:pPr>
      <w:r w:rsidRPr="009208A5">
        <w:rPr>
          <w:sz w:val="28"/>
          <w:szCs w:val="28"/>
        </w:rPr>
        <w:t>Ще ніхто не бив славне яничара й бусурмана,</w:t>
      </w:r>
    </w:p>
    <w:p w:rsidR="001735FC" w:rsidRPr="009208A5" w:rsidRDefault="001735FC" w:rsidP="001735FC">
      <w:pPr>
        <w:ind w:left="1134" w:firstLine="709"/>
        <w:jc w:val="both"/>
        <w:rPr>
          <w:sz w:val="28"/>
          <w:szCs w:val="28"/>
        </w:rPr>
      </w:pPr>
      <w:r w:rsidRPr="009208A5">
        <w:rPr>
          <w:sz w:val="28"/>
          <w:szCs w:val="28"/>
        </w:rPr>
        <w:t>І ніхто не вів так мудро товариство в чистім полі.</w:t>
      </w:r>
    </w:p>
    <w:p w:rsidR="001735FC" w:rsidRPr="009208A5" w:rsidRDefault="001735FC" w:rsidP="001735FC">
      <w:pPr>
        <w:ind w:left="1134" w:firstLine="709"/>
        <w:jc w:val="both"/>
        <w:rPr>
          <w:sz w:val="28"/>
          <w:szCs w:val="28"/>
        </w:rPr>
      </w:pPr>
      <w:r w:rsidRPr="009208A5">
        <w:rPr>
          <w:sz w:val="28"/>
          <w:szCs w:val="28"/>
        </w:rPr>
        <w:t>Так братів ніхто не вивів із турецької неволі.</w:t>
      </w:r>
    </w:p>
    <w:p w:rsidR="001735FC" w:rsidRPr="009208A5" w:rsidRDefault="001735FC" w:rsidP="001735FC">
      <w:pPr>
        <w:ind w:left="1134" w:firstLine="709"/>
        <w:jc w:val="both"/>
        <w:rPr>
          <w:sz w:val="28"/>
          <w:szCs w:val="28"/>
        </w:rPr>
      </w:pPr>
      <w:r>
        <w:rPr>
          <w:sz w:val="28"/>
          <w:szCs w:val="28"/>
        </w:rPr>
        <w:t>Ти хоробрий, правий, чесний, всі обіцянки тримаєш</w:t>
      </w:r>
      <w:r w:rsidRPr="009208A5">
        <w:rPr>
          <w:sz w:val="28"/>
          <w:szCs w:val="28"/>
        </w:rPr>
        <w:t>.</w:t>
      </w:r>
    </w:p>
    <w:p w:rsidR="001735FC" w:rsidRPr="009208A5" w:rsidRDefault="001735FC" w:rsidP="001735FC">
      <w:pPr>
        <w:ind w:left="1134" w:firstLine="709"/>
        <w:jc w:val="both"/>
        <w:rPr>
          <w:sz w:val="28"/>
          <w:szCs w:val="28"/>
        </w:rPr>
      </w:pPr>
      <w:r w:rsidRPr="009208A5">
        <w:rPr>
          <w:sz w:val="28"/>
          <w:szCs w:val="28"/>
        </w:rPr>
        <w:lastRenderedPageBreak/>
        <w:t>Помагать с</w:t>
      </w:r>
      <w:r>
        <w:rPr>
          <w:sz w:val="28"/>
          <w:szCs w:val="28"/>
        </w:rPr>
        <w:t>усідам в Хотин ти до бою поспіша</w:t>
      </w:r>
      <w:r w:rsidRPr="009208A5">
        <w:rPr>
          <w:sz w:val="28"/>
          <w:szCs w:val="28"/>
        </w:rPr>
        <w:t>єш.</w:t>
      </w:r>
    </w:p>
    <w:p w:rsidR="001735FC" w:rsidRPr="009208A5" w:rsidRDefault="001735FC" w:rsidP="001735FC">
      <w:pPr>
        <w:ind w:left="1134" w:firstLine="709"/>
        <w:jc w:val="both"/>
        <w:rPr>
          <w:sz w:val="28"/>
          <w:szCs w:val="28"/>
        </w:rPr>
      </w:pPr>
      <w:r w:rsidRPr="009208A5">
        <w:rPr>
          <w:sz w:val="28"/>
          <w:szCs w:val="28"/>
        </w:rPr>
        <w:t>Для могутності народу дбаєш ти і про освіту.</w:t>
      </w:r>
    </w:p>
    <w:p w:rsidR="001735FC" w:rsidRPr="009208A5" w:rsidRDefault="001735FC" w:rsidP="001735FC">
      <w:pPr>
        <w:ind w:left="1134" w:firstLine="709"/>
        <w:jc w:val="both"/>
        <w:rPr>
          <w:sz w:val="28"/>
          <w:szCs w:val="28"/>
        </w:rPr>
      </w:pPr>
      <w:r w:rsidRPr="009208A5">
        <w:rPr>
          <w:sz w:val="28"/>
          <w:szCs w:val="28"/>
        </w:rPr>
        <w:t>І на школи ти даруєш більшу частку заповіту.</w:t>
      </w:r>
    </w:p>
    <w:p w:rsidR="001735FC" w:rsidRPr="009208A5" w:rsidRDefault="001735FC" w:rsidP="001735FC">
      <w:pPr>
        <w:ind w:firstLine="709"/>
        <w:jc w:val="both"/>
        <w:rPr>
          <w:sz w:val="28"/>
          <w:szCs w:val="28"/>
        </w:rPr>
      </w:pPr>
      <w:r w:rsidRPr="009208A5">
        <w:rPr>
          <w:sz w:val="28"/>
          <w:szCs w:val="28"/>
        </w:rPr>
        <w:t>(</w:t>
      </w:r>
      <w:r w:rsidRPr="009208A5">
        <w:rPr>
          <w:i/>
          <w:iCs/>
          <w:sz w:val="28"/>
          <w:szCs w:val="28"/>
        </w:rPr>
        <w:t>Відповідь: Сагайдачний, слова з народної пісні</w:t>
      </w:r>
      <w:r w:rsidRPr="009208A5">
        <w:rPr>
          <w:sz w:val="28"/>
          <w:szCs w:val="28"/>
        </w:rPr>
        <w:t>).</w:t>
      </w:r>
    </w:p>
    <w:p w:rsidR="001735FC" w:rsidRPr="009208A5" w:rsidRDefault="001735FC" w:rsidP="001735FC">
      <w:pPr>
        <w:ind w:left="1134" w:firstLine="709"/>
        <w:jc w:val="both"/>
        <w:rPr>
          <w:sz w:val="28"/>
          <w:szCs w:val="28"/>
        </w:rPr>
      </w:pPr>
      <w:r w:rsidRPr="009208A5">
        <w:rPr>
          <w:sz w:val="28"/>
          <w:szCs w:val="28"/>
        </w:rPr>
        <w:t>Славне військо Запорізьке</w:t>
      </w:r>
    </w:p>
    <w:p w:rsidR="001735FC" w:rsidRPr="009208A5" w:rsidRDefault="001735FC" w:rsidP="001735FC">
      <w:pPr>
        <w:ind w:left="1134" w:firstLine="709"/>
        <w:jc w:val="both"/>
        <w:rPr>
          <w:sz w:val="28"/>
          <w:szCs w:val="28"/>
        </w:rPr>
      </w:pPr>
      <w:r w:rsidRPr="009208A5">
        <w:rPr>
          <w:sz w:val="28"/>
          <w:szCs w:val="28"/>
        </w:rPr>
        <w:t>Ти, наш лицарів, зібрав,</w:t>
      </w:r>
    </w:p>
    <w:p w:rsidR="001735FC" w:rsidRPr="009208A5" w:rsidRDefault="001735FC" w:rsidP="001735FC">
      <w:pPr>
        <w:ind w:left="1134" w:firstLine="709"/>
        <w:jc w:val="both"/>
        <w:rPr>
          <w:sz w:val="28"/>
          <w:szCs w:val="28"/>
        </w:rPr>
      </w:pPr>
      <w:r w:rsidRPr="009208A5">
        <w:rPr>
          <w:sz w:val="28"/>
          <w:szCs w:val="28"/>
        </w:rPr>
        <w:t>На острові на Хортиці в</w:t>
      </w:r>
    </w:p>
    <w:p w:rsidR="001735FC" w:rsidRPr="009208A5" w:rsidRDefault="001735FC" w:rsidP="001735FC">
      <w:pPr>
        <w:ind w:left="1134" w:firstLine="709"/>
        <w:jc w:val="both"/>
        <w:rPr>
          <w:sz w:val="28"/>
          <w:szCs w:val="28"/>
        </w:rPr>
      </w:pPr>
      <w:r w:rsidRPr="009208A5">
        <w:rPr>
          <w:sz w:val="28"/>
          <w:szCs w:val="28"/>
        </w:rPr>
        <w:t>Січ преславну збудував.</w:t>
      </w:r>
    </w:p>
    <w:p w:rsidR="001735FC" w:rsidRPr="009208A5" w:rsidRDefault="001735FC" w:rsidP="001735FC">
      <w:pPr>
        <w:ind w:left="1134" w:firstLine="709"/>
        <w:jc w:val="both"/>
        <w:rPr>
          <w:sz w:val="28"/>
          <w:szCs w:val="28"/>
        </w:rPr>
      </w:pPr>
      <w:r w:rsidRPr="009208A5">
        <w:rPr>
          <w:sz w:val="28"/>
          <w:szCs w:val="28"/>
        </w:rPr>
        <w:t>Перший ти вказав козацтву,</w:t>
      </w:r>
    </w:p>
    <w:p w:rsidR="001735FC" w:rsidRPr="009208A5" w:rsidRDefault="001735FC" w:rsidP="001735FC">
      <w:pPr>
        <w:ind w:left="1134" w:firstLine="709"/>
        <w:jc w:val="both"/>
        <w:rPr>
          <w:sz w:val="28"/>
          <w:szCs w:val="28"/>
        </w:rPr>
      </w:pPr>
      <w:r w:rsidRPr="009208A5">
        <w:rPr>
          <w:sz w:val="28"/>
          <w:szCs w:val="28"/>
        </w:rPr>
        <w:t>Як топтать до слави шлях,</w:t>
      </w:r>
    </w:p>
    <w:p w:rsidR="001735FC" w:rsidRPr="009208A5" w:rsidRDefault="001735FC" w:rsidP="001735FC">
      <w:pPr>
        <w:ind w:left="1134" w:firstLine="709"/>
        <w:jc w:val="both"/>
        <w:rPr>
          <w:sz w:val="28"/>
          <w:szCs w:val="28"/>
        </w:rPr>
      </w:pPr>
      <w:r w:rsidRPr="009208A5">
        <w:rPr>
          <w:sz w:val="28"/>
          <w:szCs w:val="28"/>
        </w:rPr>
        <w:t>Йти за моря, гори, ріки,</w:t>
      </w:r>
    </w:p>
    <w:p w:rsidR="001735FC" w:rsidRPr="009208A5" w:rsidRDefault="001735FC" w:rsidP="001735FC">
      <w:pPr>
        <w:ind w:left="1134" w:firstLine="709"/>
        <w:jc w:val="both"/>
        <w:rPr>
          <w:sz w:val="28"/>
          <w:szCs w:val="28"/>
        </w:rPr>
      </w:pPr>
      <w:r w:rsidRPr="009208A5">
        <w:rPr>
          <w:sz w:val="28"/>
          <w:szCs w:val="28"/>
        </w:rPr>
        <w:t xml:space="preserve">Не сидіти на степах. </w:t>
      </w:r>
    </w:p>
    <w:p w:rsidR="001735FC" w:rsidRPr="009208A5" w:rsidRDefault="001735FC" w:rsidP="001735FC">
      <w:pPr>
        <w:pStyle w:val="6"/>
        <w:spacing w:line="240" w:lineRule="auto"/>
        <w:ind w:left="1134" w:firstLine="709"/>
        <w:rPr>
          <w:szCs w:val="28"/>
        </w:rPr>
      </w:pPr>
      <w:r w:rsidRPr="009208A5">
        <w:rPr>
          <w:szCs w:val="28"/>
        </w:rPr>
        <w:t>І сконав ти в Царгороді</w:t>
      </w:r>
    </w:p>
    <w:p w:rsidR="001735FC" w:rsidRPr="009208A5" w:rsidRDefault="001735FC" w:rsidP="001735FC">
      <w:pPr>
        <w:ind w:left="1134" w:firstLine="709"/>
        <w:jc w:val="both"/>
        <w:rPr>
          <w:sz w:val="28"/>
          <w:szCs w:val="28"/>
        </w:rPr>
      </w:pPr>
      <w:r w:rsidRPr="009208A5">
        <w:rPr>
          <w:sz w:val="28"/>
          <w:szCs w:val="28"/>
        </w:rPr>
        <w:t>Під руками ворогів,</w:t>
      </w:r>
    </w:p>
    <w:p w:rsidR="001735FC" w:rsidRPr="009208A5" w:rsidRDefault="001735FC" w:rsidP="001735FC">
      <w:pPr>
        <w:ind w:left="1134" w:firstLine="709"/>
        <w:jc w:val="both"/>
        <w:rPr>
          <w:sz w:val="28"/>
          <w:szCs w:val="28"/>
        </w:rPr>
      </w:pPr>
      <w:r w:rsidRPr="009208A5">
        <w:rPr>
          <w:sz w:val="28"/>
          <w:szCs w:val="28"/>
        </w:rPr>
        <w:t xml:space="preserve">Але віри і народу </w:t>
      </w:r>
    </w:p>
    <w:p w:rsidR="001735FC" w:rsidRPr="009208A5" w:rsidRDefault="001735FC" w:rsidP="001735FC">
      <w:pPr>
        <w:ind w:left="1134" w:firstLine="709"/>
        <w:jc w:val="both"/>
        <w:rPr>
          <w:sz w:val="28"/>
          <w:szCs w:val="28"/>
        </w:rPr>
      </w:pPr>
      <w:r w:rsidRPr="009208A5">
        <w:rPr>
          <w:sz w:val="28"/>
          <w:szCs w:val="28"/>
        </w:rPr>
        <w:t>Ти зректися не хотів.</w:t>
      </w:r>
    </w:p>
    <w:p w:rsidR="001735FC" w:rsidRPr="009208A5" w:rsidRDefault="001735FC" w:rsidP="001735FC">
      <w:pPr>
        <w:ind w:firstLine="709"/>
        <w:jc w:val="both"/>
        <w:rPr>
          <w:sz w:val="28"/>
          <w:szCs w:val="28"/>
        </w:rPr>
      </w:pPr>
      <w:r w:rsidRPr="009208A5">
        <w:rPr>
          <w:sz w:val="28"/>
          <w:szCs w:val="28"/>
        </w:rPr>
        <w:t>(</w:t>
      </w:r>
      <w:r w:rsidRPr="009208A5">
        <w:rPr>
          <w:i/>
          <w:iCs/>
          <w:sz w:val="28"/>
          <w:szCs w:val="28"/>
        </w:rPr>
        <w:t>Відповідь: Байда. Слова з народної пісні</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Козак Мамай: </w:t>
      </w:r>
      <w:r w:rsidRPr="009208A5">
        <w:rPr>
          <w:sz w:val="28"/>
          <w:szCs w:val="28"/>
        </w:rPr>
        <w:t xml:space="preserve">Наша подорож закінчилася. Ось вона, Січ </w:t>
      </w:r>
      <w:r w:rsidRPr="00C542B7">
        <w:rPr>
          <w:sz w:val="28"/>
          <w:szCs w:val="28"/>
        </w:rPr>
        <w:t>–</w:t>
      </w:r>
      <w:r w:rsidRPr="009208A5">
        <w:rPr>
          <w:sz w:val="28"/>
          <w:szCs w:val="28"/>
        </w:rPr>
        <w:t xml:space="preserve"> гніздо нашої історії нашої слави і нашої пам'яті.</w:t>
      </w:r>
    </w:p>
    <w:p w:rsidR="001735FC" w:rsidRPr="009208A5" w:rsidRDefault="001735FC" w:rsidP="001735FC">
      <w:pPr>
        <w:ind w:firstLine="709"/>
        <w:jc w:val="both"/>
        <w:rPr>
          <w:sz w:val="28"/>
          <w:szCs w:val="28"/>
        </w:rPr>
      </w:pPr>
      <w:r w:rsidRPr="009208A5">
        <w:rPr>
          <w:b/>
          <w:bCs/>
          <w:sz w:val="28"/>
          <w:szCs w:val="28"/>
        </w:rPr>
        <w:t>Ведучий.</w:t>
      </w:r>
      <w:r w:rsidRPr="009208A5">
        <w:rPr>
          <w:sz w:val="28"/>
          <w:szCs w:val="28"/>
        </w:rPr>
        <w:t xml:space="preserve"> Наша пам'ять про славне минуле українського війська повинна підкріплюватися добрими справами. Ми йдемо тією ж дорогою, якою йшли наші пращури. Ми, як і козаки, маємо лишити по собі добрий слід!</w:t>
      </w:r>
    </w:p>
    <w:p w:rsidR="001735FC" w:rsidRDefault="001735FC" w:rsidP="001735FC">
      <w:pPr>
        <w:ind w:firstLine="709"/>
        <w:jc w:val="both"/>
        <w:rPr>
          <w:sz w:val="28"/>
          <w:szCs w:val="28"/>
        </w:rPr>
      </w:pPr>
      <w:r w:rsidRPr="009208A5">
        <w:rPr>
          <w:sz w:val="28"/>
          <w:szCs w:val="28"/>
        </w:rPr>
        <w:t>(</w:t>
      </w:r>
      <w:r w:rsidRPr="009208A5">
        <w:rPr>
          <w:i/>
          <w:iCs/>
          <w:sz w:val="28"/>
          <w:szCs w:val="28"/>
        </w:rPr>
        <w:t>Звучить козацький марш. На сцену виходять усі учасники конкурсу. Журі підбиває підсумки. Всі отримують подарунки, грамоти. Переможці одержують медалі</w:t>
      </w:r>
      <w:r w:rsidRPr="009208A5">
        <w:rPr>
          <w:sz w:val="28"/>
          <w:szCs w:val="28"/>
        </w:rPr>
        <w:t>).</w:t>
      </w:r>
    </w:p>
    <w:p w:rsidR="001735FC" w:rsidRPr="009208A5" w:rsidRDefault="001735FC" w:rsidP="001735FC">
      <w:pPr>
        <w:ind w:firstLine="709"/>
        <w:jc w:val="both"/>
        <w:rPr>
          <w:sz w:val="28"/>
          <w:szCs w:val="28"/>
        </w:rPr>
      </w:pPr>
    </w:p>
    <w:p w:rsidR="001735FC" w:rsidRPr="00670204" w:rsidRDefault="001735FC" w:rsidP="001735FC">
      <w:pPr>
        <w:pStyle w:val="11"/>
        <w:ind w:left="0"/>
        <w:jc w:val="center"/>
        <w:rPr>
          <w:b/>
          <w:bCs/>
          <w:sz w:val="28"/>
          <w:szCs w:val="28"/>
          <w:lang w:val="uk-UA"/>
        </w:rPr>
      </w:pPr>
      <w:r w:rsidRPr="00670204">
        <w:rPr>
          <w:b/>
          <w:bCs/>
          <w:sz w:val="28"/>
          <w:szCs w:val="28"/>
          <w:lang w:val="uk-UA"/>
        </w:rPr>
        <w:t>7.</w:t>
      </w:r>
      <w:r>
        <w:rPr>
          <w:b/>
          <w:bCs/>
          <w:sz w:val="28"/>
          <w:szCs w:val="28"/>
          <w:lang w:val="uk-UA"/>
        </w:rPr>
        <w:t xml:space="preserve"> </w:t>
      </w:r>
      <w:r w:rsidRPr="00670204">
        <w:rPr>
          <w:b/>
          <w:bCs/>
          <w:sz w:val="28"/>
          <w:szCs w:val="28"/>
          <w:lang w:val="uk-UA"/>
        </w:rPr>
        <w:t>КОЗАЦЬКІ РОЗВАГИ</w:t>
      </w:r>
    </w:p>
    <w:p w:rsidR="001735FC" w:rsidRPr="00F57B29" w:rsidRDefault="001735FC" w:rsidP="001735FC">
      <w:pPr>
        <w:jc w:val="center"/>
        <w:rPr>
          <w:bCs/>
          <w:i/>
          <w:sz w:val="28"/>
          <w:szCs w:val="28"/>
        </w:rPr>
      </w:pPr>
      <w:r w:rsidRPr="00F57B29">
        <w:rPr>
          <w:bCs/>
          <w:i/>
          <w:sz w:val="28"/>
          <w:szCs w:val="28"/>
        </w:rPr>
        <w:t>(молодіжні козацькі спортивні ігри для учнів 10</w:t>
      </w:r>
      <w:r w:rsidRPr="009208A5">
        <w:rPr>
          <w:sz w:val="28"/>
          <w:szCs w:val="28"/>
        </w:rPr>
        <w:t>–</w:t>
      </w:r>
      <w:r w:rsidRPr="00F57B29">
        <w:rPr>
          <w:bCs/>
          <w:i/>
          <w:sz w:val="28"/>
          <w:szCs w:val="28"/>
        </w:rPr>
        <w:t>11 класів)</w:t>
      </w:r>
    </w:p>
    <w:p w:rsidR="001735FC" w:rsidRPr="009208A5" w:rsidRDefault="001735FC" w:rsidP="001735FC">
      <w:pPr>
        <w:ind w:firstLine="709"/>
        <w:jc w:val="both"/>
        <w:rPr>
          <w:sz w:val="28"/>
          <w:szCs w:val="28"/>
        </w:rPr>
      </w:pPr>
      <w:r w:rsidRPr="009208A5">
        <w:rPr>
          <w:b/>
          <w:bCs/>
          <w:sz w:val="28"/>
          <w:szCs w:val="28"/>
        </w:rPr>
        <w:lastRenderedPageBreak/>
        <w:t>Мета:</w:t>
      </w:r>
      <w:r w:rsidRPr="009208A5">
        <w:rPr>
          <w:sz w:val="28"/>
          <w:szCs w:val="28"/>
        </w:rPr>
        <w:t xml:space="preserve"> формування готовності учнів до захисту Вітчизни</w:t>
      </w:r>
      <w:r>
        <w:rPr>
          <w:sz w:val="28"/>
          <w:szCs w:val="28"/>
        </w:rPr>
        <w:t xml:space="preserve"> </w:t>
      </w:r>
      <w:r w:rsidRPr="009208A5">
        <w:rPr>
          <w:sz w:val="28"/>
          <w:szCs w:val="28"/>
        </w:rPr>
        <w:t>у процесі їх фізичної та допризовної підготовки, які засновані на військово-козацьких традиціях українського народу.</w:t>
      </w:r>
    </w:p>
    <w:p w:rsidR="001735FC" w:rsidRPr="009208A5" w:rsidRDefault="001735FC" w:rsidP="001735FC">
      <w:pPr>
        <w:pStyle w:val="6"/>
        <w:spacing w:line="240" w:lineRule="auto"/>
        <w:ind w:firstLine="709"/>
        <w:rPr>
          <w:b/>
          <w:bCs/>
          <w:szCs w:val="28"/>
        </w:rPr>
      </w:pPr>
      <w:r w:rsidRPr="009208A5">
        <w:rPr>
          <w:b/>
          <w:bCs/>
          <w:szCs w:val="28"/>
        </w:rPr>
        <w:t xml:space="preserve">Програма спортивних змагань: </w:t>
      </w:r>
    </w:p>
    <w:p w:rsidR="001735FC" w:rsidRPr="009208A5" w:rsidRDefault="001735FC" w:rsidP="001735FC">
      <w:pPr>
        <w:ind w:firstLine="709"/>
        <w:jc w:val="both"/>
        <w:rPr>
          <w:sz w:val="28"/>
          <w:szCs w:val="28"/>
        </w:rPr>
      </w:pPr>
      <w:r w:rsidRPr="009208A5">
        <w:rPr>
          <w:sz w:val="28"/>
          <w:szCs w:val="28"/>
        </w:rPr>
        <w:t>1. Визволення з</w:t>
      </w:r>
      <w:r>
        <w:rPr>
          <w:sz w:val="28"/>
          <w:szCs w:val="28"/>
        </w:rPr>
        <w:t xml:space="preserve"> </w:t>
      </w:r>
      <w:r w:rsidRPr="009208A5">
        <w:rPr>
          <w:sz w:val="28"/>
          <w:szCs w:val="28"/>
        </w:rPr>
        <w:t>полону козацької чайки.</w:t>
      </w:r>
    </w:p>
    <w:p w:rsidR="001735FC" w:rsidRPr="009208A5" w:rsidRDefault="001735FC" w:rsidP="001735FC">
      <w:pPr>
        <w:ind w:firstLine="709"/>
        <w:jc w:val="both"/>
        <w:rPr>
          <w:sz w:val="28"/>
          <w:szCs w:val="28"/>
        </w:rPr>
      </w:pPr>
      <w:r w:rsidRPr="009208A5">
        <w:rPr>
          <w:sz w:val="28"/>
          <w:szCs w:val="28"/>
        </w:rPr>
        <w:t>2. Подолання зруйнованого містка.</w:t>
      </w:r>
    </w:p>
    <w:p w:rsidR="001735FC" w:rsidRPr="009208A5" w:rsidRDefault="001735FC" w:rsidP="001735FC">
      <w:pPr>
        <w:ind w:firstLine="709"/>
        <w:jc w:val="both"/>
        <w:rPr>
          <w:sz w:val="28"/>
          <w:szCs w:val="28"/>
        </w:rPr>
      </w:pPr>
      <w:r w:rsidRPr="009208A5">
        <w:rPr>
          <w:sz w:val="28"/>
          <w:szCs w:val="28"/>
        </w:rPr>
        <w:t>3. Метальники гранат.</w:t>
      </w:r>
    </w:p>
    <w:p w:rsidR="001735FC" w:rsidRPr="009208A5" w:rsidRDefault="001735FC" w:rsidP="001735FC">
      <w:pPr>
        <w:ind w:firstLine="709"/>
        <w:jc w:val="both"/>
        <w:rPr>
          <w:sz w:val="28"/>
          <w:szCs w:val="28"/>
        </w:rPr>
      </w:pPr>
      <w:r w:rsidRPr="009208A5">
        <w:rPr>
          <w:sz w:val="28"/>
          <w:szCs w:val="28"/>
        </w:rPr>
        <w:t>4. Метання довбні.</w:t>
      </w:r>
    </w:p>
    <w:p w:rsidR="001735FC" w:rsidRPr="009208A5" w:rsidRDefault="001735FC" w:rsidP="001735FC">
      <w:pPr>
        <w:ind w:firstLine="709"/>
        <w:jc w:val="both"/>
        <w:rPr>
          <w:sz w:val="28"/>
          <w:szCs w:val="28"/>
        </w:rPr>
      </w:pPr>
      <w:r w:rsidRPr="009208A5">
        <w:rPr>
          <w:sz w:val="28"/>
          <w:szCs w:val="28"/>
        </w:rPr>
        <w:t>5. Боротьба руками.</w:t>
      </w:r>
    </w:p>
    <w:p w:rsidR="001735FC" w:rsidRPr="009208A5" w:rsidRDefault="001735FC" w:rsidP="001735FC">
      <w:pPr>
        <w:ind w:firstLine="709"/>
        <w:jc w:val="both"/>
        <w:rPr>
          <w:sz w:val="28"/>
          <w:szCs w:val="28"/>
        </w:rPr>
      </w:pPr>
      <w:r w:rsidRPr="009208A5">
        <w:rPr>
          <w:sz w:val="28"/>
          <w:szCs w:val="28"/>
        </w:rPr>
        <w:t xml:space="preserve">6. Вершники. </w:t>
      </w:r>
    </w:p>
    <w:p w:rsidR="001735FC" w:rsidRPr="009208A5" w:rsidRDefault="001735FC" w:rsidP="001735FC">
      <w:pPr>
        <w:ind w:firstLine="709"/>
        <w:jc w:val="both"/>
        <w:rPr>
          <w:sz w:val="28"/>
          <w:szCs w:val="28"/>
        </w:rPr>
      </w:pPr>
      <w:r w:rsidRPr="009208A5">
        <w:rPr>
          <w:sz w:val="28"/>
          <w:szCs w:val="28"/>
        </w:rPr>
        <w:t xml:space="preserve">7. Втеча козака з неволі. </w:t>
      </w:r>
    </w:p>
    <w:p w:rsidR="001735FC" w:rsidRPr="009208A5" w:rsidRDefault="001735FC" w:rsidP="001735FC">
      <w:pPr>
        <w:ind w:firstLine="709"/>
        <w:jc w:val="both"/>
        <w:rPr>
          <w:sz w:val="28"/>
          <w:szCs w:val="28"/>
        </w:rPr>
      </w:pPr>
      <w:r w:rsidRPr="009208A5">
        <w:rPr>
          <w:sz w:val="28"/>
          <w:szCs w:val="28"/>
        </w:rPr>
        <w:t>8. Плавці.</w:t>
      </w:r>
    </w:p>
    <w:p w:rsidR="001735FC" w:rsidRPr="009208A5" w:rsidRDefault="001735FC" w:rsidP="001735FC">
      <w:pPr>
        <w:ind w:firstLine="709"/>
        <w:jc w:val="both"/>
        <w:rPr>
          <w:sz w:val="28"/>
          <w:szCs w:val="28"/>
        </w:rPr>
      </w:pPr>
      <w:r w:rsidRPr="009208A5">
        <w:rPr>
          <w:sz w:val="28"/>
          <w:szCs w:val="28"/>
        </w:rPr>
        <w:t>9. Піднімання діжки на кількість разів.</w:t>
      </w:r>
    </w:p>
    <w:p w:rsidR="001735FC" w:rsidRPr="009208A5" w:rsidRDefault="001735FC" w:rsidP="001735FC">
      <w:pPr>
        <w:ind w:firstLine="709"/>
        <w:jc w:val="both"/>
        <w:rPr>
          <w:sz w:val="28"/>
          <w:szCs w:val="28"/>
        </w:rPr>
      </w:pPr>
      <w:r w:rsidRPr="009208A5">
        <w:rPr>
          <w:sz w:val="28"/>
          <w:szCs w:val="28"/>
        </w:rPr>
        <w:t>10. Перевезення козацького вантажу возом.</w:t>
      </w:r>
    </w:p>
    <w:p w:rsidR="001735FC" w:rsidRPr="009208A5" w:rsidRDefault="001735FC" w:rsidP="001735FC">
      <w:pPr>
        <w:ind w:firstLine="709"/>
        <w:jc w:val="both"/>
        <w:rPr>
          <w:sz w:val="28"/>
          <w:szCs w:val="28"/>
        </w:rPr>
      </w:pPr>
      <w:r w:rsidRPr="009208A5">
        <w:rPr>
          <w:sz w:val="28"/>
          <w:szCs w:val="28"/>
        </w:rPr>
        <w:t>11. Доставка діжок з порохом до гармат.</w:t>
      </w:r>
    </w:p>
    <w:p w:rsidR="001735FC" w:rsidRPr="009208A5" w:rsidRDefault="001735FC" w:rsidP="001735FC">
      <w:pPr>
        <w:ind w:firstLine="709"/>
        <w:jc w:val="both"/>
        <w:rPr>
          <w:sz w:val="28"/>
          <w:szCs w:val="28"/>
        </w:rPr>
      </w:pPr>
      <w:r w:rsidRPr="009208A5">
        <w:rPr>
          <w:sz w:val="28"/>
          <w:szCs w:val="28"/>
        </w:rPr>
        <w:t>12. Козацька естафета.</w:t>
      </w:r>
    </w:p>
    <w:p w:rsidR="001735FC" w:rsidRPr="00C542B7" w:rsidRDefault="001735FC" w:rsidP="001735FC">
      <w:pPr>
        <w:ind w:firstLine="709"/>
        <w:jc w:val="center"/>
        <w:rPr>
          <w:i/>
          <w:sz w:val="28"/>
          <w:szCs w:val="28"/>
        </w:rPr>
      </w:pPr>
    </w:p>
    <w:p w:rsidR="001735FC" w:rsidRPr="00C542B7" w:rsidRDefault="001735FC" w:rsidP="001735FC">
      <w:pPr>
        <w:ind w:firstLine="709"/>
        <w:jc w:val="center"/>
        <w:rPr>
          <w:i/>
          <w:sz w:val="28"/>
          <w:szCs w:val="28"/>
        </w:rPr>
      </w:pPr>
      <w:r w:rsidRPr="00C542B7">
        <w:rPr>
          <w:i/>
          <w:sz w:val="28"/>
          <w:szCs w:val="28"/>
        </w:rPr>
        <w:t>ХІД ЗМАГАННЯ</w:t>
      </w:r>
    </w:p>
    <w:p w:rsidR="001735FC" w:rsidRPr="009208A5" w:rsidRDefault="001735FC" w:rsidP="001735FC">
      <w:pPr>
        <w:ind w:firstLine="709"/>
        <w:jc w:val="both"/>
        <w:rPr>
          <w:sz w:val="28"/>
          <w:szCs w:val="28"/>
        </w:rPr>
      </w:pPr>
      <w:r w:rsidRPr="009208A5">
        <w:rPr>
          <w:sz w:val="28"/>
          <w:szCs w:val="28"/>
        </w:rPr>
        <w:t xml:space="preserve">1. </w:t>
      </w:r>
      <w:r w:rsidRPr="009208A5">
        <w:rPr>
          <w:b/>
          <w:bCs/>
          <w:sz w:val="28"/>
          <w:szCs w:val="28"/>
        </w:rPr>
        <w:t>Визволення з полону козацької чайки.</w:t>
      </w:r>
      <w:r w:rsidRPr="009208A5">
        <w:rPr>
          <w:sz w:val="28"/>
          <w:szCs w:val="28"/>
        </w:rPr>
        <w:t xml:space="preserve"> Місце та інвентар: майдан, обладнана линва. Беруть участь 8</w:t>
      </w:r>
      <w:r>
        <w:rPr>
          <w:sz w:val="28"/>
          <w:szCs w:val="28"/>
        </w:rPr>
        <w:t>–</w:t>
      </w:r>
      <w:r w:rsidRPr="009208A5">
        <w:rPr>
          <w:sz w:val="28"/>
          <w:szCs w:val="28"/>
        </w:rPr>
        <w:t>10 козаків від кожного гурта. Змагання проводяться згідно з правилами змагань з перетягування канату перемагає той гурт козаків, який перетягне середину линви за одну з бокових ліній. Перетягування линви проводиться з 3-х спроб.</w:t>
      </w:r>
    </w:p>
    <w:p w:rsidR="001735FC" w:rsidRPr="009208A5" w:rsidRDefault="001735FC" w:rsidP="001735FC">
      <w:pPr>
        <w:ind w:firstLine="709"/>
        <w:jc w:val="both"/>
        <w:rPr>
          <w:sz w:val="28"/>
          <w:szCs w:val="28"/>
        </w:rPr>
      </w:pPr>
      <w:r w:rsidRPr="009208A5">
        <w:rPr>
          <w:sz w:val="28"/>
          <w:szCs w:val="28"/>
        </w:rPr>
        <w:t xml:space="preserve">2. </w:t>
      </w:r>
      <w:r w:rsidRPr="009208A5">
        <w:rPr>
          <w:b/>
          <w:bCs/>
          <w:sz w:val="28"/>
          <w:szCs w:val="28"/>
        </w:rPr>
        <w:t>Подолання зруйнованого містка.</w:t>
      </w:r>
      <w:r w:rsidRPr="009208A5">
        <w:rPr>
          <w:sz w:val="28"/>
          <w:szCs w:val="28"/>
        </w:rPr>
        <w:t xml:space="preserve"> Місце та інвентар: майдан, 20 металевих діжок. Козаків ділять на два однакові гурти, які стоять лінією старту Проти них на майдані ставлять 10 діжок; на відстані </w:t>
      </w:r>
      <w:smartTag w:uri="urn:schemas-microsoft-com:office:smarttags" w:element="metricconverter">
        <w:smartTagPr>
          <w:attr w:name="ProductID" w:val="60 см"/>
        </w:smartTagPr>
        <w:r w:rsidRPr="009208A5">
          <w:rPr>
            <w:sz w:val="28"/>
            <w:szCs w:val="28"/>
          </w:rPr>
          <w:t>60 см</w:t>
        </w:r>
      </w:smartTag>
      <w:r w:rsidRPr="009208A5">
        <w:rPr>
          <w:sz w:val="28"/>
          <w:szCs w:val="28"/>
        </w:rPr>
        <w:t xml:space="preserve"> у одна від одної в кожному ряду діжки вкопують на 25–30 см, щоб не хитались. За сигналом отамана змагань кожен козак перестрибує якнайскоріше з діжки на діжку, намагаючись не впасти з діжки. Гра закінчується, коли всі по черзі візьмуть в ній участь та останній учень в команді зістрибне з останньої діжки. Переможців визначають за найменшим часом.</w:t>
      </w:r>
    </w:p>
    <w:p w:rsidR="001735FC" w:rsidRPr="009208A5" w:rsidRDefault="001735FC" w:rsidP="001735FC">
      <w:pPr>
        <w:ind w:firstLine="709"/>
        <w:jc w:val="both"/>
        <w:rPr>
          <w:sz w:val="28"/>
          <w:szCs w:val="28"/>
        </w:rPr>
      </w:pPr>
      <w:r w:rsidRPr="009208A5">
        <w:rPr>
          <w:i/>
          <w:iCs/>
          <w:sz w:val="28"/>
          <w:szCs w:val="28"/>
        </w:rPr>
        <w:lastRenderedPageBreak/>
        <w:t>Правило</w:t>
      </w:r>
      <w:r w:rsidRPr="009208A5">
        <w:rPr>
          <w:sz w:val="28"/>
          <w:szCs w:val="28"/>
        </w:rPr>
        <w:t xml:space="preserve"> (зауваження). Той козак, який не попаде на діжку й торкнеться землі, штрафується однією секундою. Змагання між куренями проводяться за олімпійською системою.</w:t>
      </w:r>
    </w:p>
    <w:p w:rsidR="001735FC" w:rsidRPr="009208A5" w:rsidRDefault="001735FC" w:rsidP="001735FC">
      <w:pPr>
        <w:ind w:firstLine="709"/>
        <w:jc w:val="both"/>
        <w:rPr>
          <w:sz w:val="28"/>
          <w:szCs w:val="28"/>
        </w:rPr>
      </w:pPr>
      <w:r w:rsidRPr="009208A5">
        <w:rPr>
          <w:sz w:val="28"/>
          <w:szCs w:val="28"/>
        </w:rPr>
        <w:t xml:space="preserve">3. </w:t>
      </w:r>
      <w:r>
        <w:rPr>
          <w:b/>
          <w:bCs/>
          <w:sz w:val="28"/>
          <w:szCs w:val="28"/>
        </w:rPr>
        <w:t>Метання</w:t>
      </w:r>
      <w:r w:rsidRPr="009208A5">
        <w:rPr>
          <w:b/>
          <w:bCs/>
          <w:sz w:val="28"/>
          <w:szCs w:val="28"/>
        </w:rPr>
        <w:t xml:space="preserve"> гранат.</w:t>
      </w:r>
      <w:r w:rsidRPr="009208A5">
        <w:rPr>
          <w:sz w:val="28"/>
          <w:szCs w:val="28"/>
        </w:rPr>
        <w:t xml:space="preserve"> Місце та інвентар: два мішки, набиті соломою, 10 «гранат» з піском вагою </w:t>
      </w:r>
      <w:smartTag w:uri="urn:schemas-microsoft-com:office:smarttags" w:element="metricconverter">
        <w:smartTagPr>
          <w:attr w:name="ProductID" w:val="700 г"/>
        </w:smartTagPr>
        <w:r w:rsidRPr="009208A5">
          <w:rPr>
            <w:sz w:val="28"/>
            <w:szCs w:val="28"/>
          </w:rPr>
          <w:t>700 г</w:t>
        </w:r>
      </w:smartTag>
      <w:r w:rsidRPr="009208A5">
        <w:rPr>
          <w:sz w:val="28"/>
          <w:szCs w:val="28"/>
        </w:rPr>
        <w:t xml:space="preserve">. На відстані </w:t>
      </w:r>
      <w:smartTag w:uri="urn:schemas-microsoft-com:office:smarttags" w:element="metricconverter">
        <w:smartTagPr>
          <w:attr w:name="ProductID" w:val="1,5 м"/>
        </w:smartTagPr>
        <w:r w:rsidRPr="009208A5">
          <w:rPr>
            <w:sz w:val="28"/>
            <w:szCs w:val="28"/>
          </w:rPr>
          <w:t>1,5 м</w:t>
        </w:r>
      </w:smartTag>
      <w:r w:rsidRPr="009208A5">
        <w:rPr>
          <w:sz w:val="28"/>
          <w:szCs w:val="28"/>
        </w:rPr>
        <w:t xml:space="preserve"> від землі підвішуються два мішки, набиті соломою, на відстані </w:t>
      </w:r>
      <w:smartTag w:uri="urn:schemas-microsoft-com:office:smarttags" w:element="metricconverter">
        <w:smartTagPr>
          <w:attr w:name="ProductID" w:val="15 м"/>
        </w:smartTagPr>
        <w:r w:rsidRPr="009208A5">
          <w:rPr>
            <w:sz w:val="28"/>
            <w:szCs w:val="28"/>
          </w:rPr>
          <w:t>15 м</w:t>
        </w:r>
      </w:smartTag>
      <w:r w:rsidRPr="009208A5">
        <w:rPr>
          <w:sz w:val="28"/>
          <w:szCs w:val="28"/>
        </w:rPr>
        <w:t>. Козаки, які стоять в колоні першими, за сигналом судді (отамана) кидають торбочки з піском у мішки, набиті соломою. За кожне влучення у мішок гурту козаків нараховується одне очко. Місця зараховуються за найбільшою кількістю очок.</w:t>
      </w:r>
    </w:p>
    <w:p w:rsidR="001735FC" w:rsidRPr="009208A5" w:rsidRDefault="001735FC" w:rsidP="001735FC">
      <w:pPr>
        <w:ind w:firstLine="709"/>
        <w:jc w:val="both"/>
        <w:rPr>
          <w:sz w:val="28"/>
          <w:szCs w:val="28"/>
        </w:rPr>
      </w:pPr>
      <w:r w:rsidRPr="009208A5">
        <w:rPr>
          <w:sz w:val="28"/>
          <w:szCs w:val="28"/>
        </w:rPr>
        <w:t xml:space="preserve">4. </w:t>
      </w:r>
      <w:r w:rsidRPr="009208A5">
        <w:rPr>
          <w:b/>
          <w:bCs/>
          <w:sz w:val="28"/>
          <w:szCs w:val="28"/>
        </w:rPr>
        <w:t>Метання довбні.</w:t>
      </w:r>
      <w:r w:rsidRPr="009208A5">
        <w:rPr>
          <w:sz w:val="28"/>
          <w:szCs w:val="28"/>
        </w:rPr>
        <w:t xml:space="preserve"> Керівник змагань повинен вжити відповідні заходи щодо забезпечення життєдіяльності учасників змагань. Необхідно мати на змаганнях інструктора-рятівника, здатного у разі потреби надати необхідну допомогу. Місце та інвентар: майдан, довбня вагою 1,5</w:t>
      </w:r>
      <w:r w:rsidRPr="00C542B7">
        <w:rPr>
          <w:sz w:val="28"/>
          <w:szCs w:val="28"/>
        </w:rPr>
        <w:t>–</w:t>
      </w:r>
      <w:r w:rsidRPr="009208A5">
        <w:rPr>
          <w:sz w:val="28"/>
          <w:szCs w:val="28"/>
        </w:rPr>
        <w:t xml:space="preserve">2 пуди (гиря 24 або </w:t>
      </w:r>
      <w:smartTag w:uri="urn:schemas-microsoft-com:office:smarttags" w:element="metricconverter">
        <w:smartTagPr>
          <w:attr w:name="ProductID" w:val="32 кг"/>
        </w:smartTagPr>
        <w:r w:rsidRPr="009208A5">
          <w:rPr>
            <w:sz w:val="28"/>
            <w:szCs w:val="28"/>
          </w:rPr>
          <w:t>32</w:t>
        </w:r>
        <w:r>
          <w:rPr>
            <w:sz w:val="28"/>
            <w:szCs w:val="28"/>
          </w:rPr>
          <w:t> </w:t>
        </w:r>
        <w:r w:rsidRPr="009208A5">
          <w:rPr>
            <w:sz w:val="28"/>
            <w:szCs w:val="28"/>
          </w:rPr>
          <w:t>кг</w:t>
        </w:r>
      </w:smartTag>
      <w:r w:rsidRPr="009208A5">
        <w:rPr>
          <w:sz w:val="28"/>
          <w:szCs w:val="28"/>
        </w:rPr>
        <w:t>). На майдані креслять лінію, від якої козаки виконують метання довбні. Довбню можна метати будь-яким способом, як з місця, так із розбігу.</w:t>
      </w:r>
    </w:p>
    <w:p w:rsidR="001735FC" w:rsidRPr="009208A5" w:rsidRDefault="001735FC" w:rsidP="001735FC">
      <w:pPr>
        <w:ind w:firstLine="709"/>
        <w:jc w:val="both"/>
        <w:rPr>
          <w:sz w:val="28"/>
          <w:szCs w:val="28"/>
        </w:rPr>
      </w:pPr>
      <w:r w:rsidRPr="009208A5">
        <w:rPr>
          <w:i/>
          <w:iCs/>
          <w:sz w:val="28"/>
          <w:szCs w:val="28"/>
        </w:rPr>
        <w:t xml:space="preserve">Правила: </w:t>
      </w:r>
      <w:r w:rsidRPr="009208A5">
        <w:rPr>
          <w:sz w:val="28"/>
          <w:szCs w:val="28"/>
        </w:rPr>
        <w:t xml:space="preserve">кожному учаснику змагань надається 3 спроби, при заступі за лінію спроба не зараховується. Перемагає той козак, який показав кращий результат з 3 спроб. Змагання особисто-командні. </w:t>
      </w:r>
    </w:p>
    <w:p w:rsidR="001735FC" w:rsidRPr="009208A5" w:rsidRDefault="001735FC" w:rsidP="001735FC">
      <w:pPr>
        <w:ind w:firstLine="709"/>
        <w:jc w:val="both"/>
        <w:rPr>
          <w:sz w:val="28"/>
          <w:szCs w:val="28"/>
        </w:rPr>
      </w:pPr>
      <w:r w:rsidRPr="009208A5">
        <w:rPr>
          <w:sz w:val="28"/>
          <w:szCs w:val="28"/>
        </w:rPr>
        <w:t xml:space="preserve">5. </w:t>
      </w:r>
      <w:r w:rsidRPr="009208A5">
        <w:rPr>
          <w:b/>
          <w:bCs/>
          <w:sz w:val="28"/>
          <w:szCs w:val="28"/>
        </w:rPr>
        <w:t>Боротьба руками на діжках.</w:t>
      </w:r>
      <w:r w:rsidRPr="009208A5">
        <w:rPr>
          <w:sz w:val="28"/>
          <w:szCs w:val="28"/>
        </w:rPr>
        <w:t xml:space="preserve"> Місце та інвентар: майдан, столи, придатні для змагань. Команди змагаються за правилами змагань з армреслінгу після жеребкування за олімпійською системою. Перемагає команда, у якій найбільша кількість переможців. Після закінчення командних змагань </w:t>
      </w:r>
      <w:r>
        <w:rPr>
          <w:sz w:val="28"/>
          <w:szCs w:val="28"/>
        </w:rPr>
        <w:t>–</w:t>
      </w:r>
      <w:r w:rsidRPr="009208A5">
        <w:rPr>
          <w:sz w:val="28"/>
          <w:szCs w:val="28"/>
        </w:rPr>
        <w:t xml:space="preserve"> особистісні. Переможець визначається за результатами 3 спроб.</w:t>
      </w:r>
    </w:p>
    <w:p w:rsidR="001735FC" w:rsidRPr="009208A5" w:rsidRDefault="001735FC" w:rsidP="001735FC">
      <w:pPr>
        <w:ind w:firstLine="709"/>
        <w:jc w:val="both"/>
        <w:rPr>
          <w:sz w:val="28"/>
          <w:szCs w:val="28"/>
        </w:rPr>
      </w:pPr>
      <w:r w:rsidRPr="009208A5">
        <w:rPr>
          <w:sz w:val="28"/>
          <w:szCs w:val="28"/>
        </w:rPr>
        <w:t xml:space="preserve">6. </w:t>
      </w:r>
      <w:r w:rsidRPr="009208A5">
        <w:rPr>
          <w:b/>
          <w:bCs/>
          <w:sz w:val="28"/>
          <w:szCs w:val="28"/>
        </w:rPr>
        <w:t>Вершники.</w:t>
      </w:r>
      <w:r w:rsidRPr="009208A5">
        <w:rPr>
          <w:sz w:val="28"/>
          <w:szCs w:val="28"/>
        </w:rPr>
        <w:t xml:space="preserve"> Місце та інвентар: майдан, 2 колоди висотою </w:t>
      </w:r>
      <w:smartTag w:uri="urn:schemas-microsoft-com:office:smarttags" w:element="metricconverter">
        <w:smartTagPr>
          <w:attr w:name="ProductID" w:val="50 см"/>
        </w:smartTagPr>
        <w:r w:rsidRPr="009208A5">
          <w:rPr>
            <w:sz w:val="28"/>
            <w:szCs w:val="28"/>
          </w:rPr>
          <w:t>50 см</w:t>
        </w:r>
      </w:smartTag>
      <w:r w:rsidRPr="009208A5">
        <w:rPr>
          <w:sz w:val="28"/>
          <w:szCs w:val="28"/>
        </w:rPr>
        <w:t>, 2 мішки наполовину набиті сіном. В змаганнях беруть участь два козаки. Кожен козак сідає зверху на колоду, держачи в руках мішок із сіном. За сигналом головного отамана козаки ударами мішка з сіном один по одному намагаються вивести свого суперника з рівноваги і збити його з колоди. Перемагає той козак, який залишається на колоді більшу кількість разів. Кожен учасник виконує по 5 спроб за чергою. Починаючий визначається жеребкуванням.</w:t>
      </w:r>
    </w:p>
    <w:p w:rsidR="001735FC" w:rsidRPr="009208A5" w:rsidRDefault="001735FC" w:rsidP="001735FC">
      <w:pPr>
        <w:ind w:firstLine="709"/>
        <w:jc w:val="both"/>
        <w:rPr>
          <w:sz w:val="28"/>
          <w:szCs w:val="28"/>
        </w:rPr>
      </w:pPr>
      <w:r w:rsidRPr="009208A5">
        <w:rPr>
          <w:sz w:val="28"/>
          <w:szCs w:val="28"/>
        </w:rPr>
        <w:t xml:space="preserve">7. </w:t>
      </w:r>
      <w:r w:rsidRPr="009208A5">
        <w:rPr>
          <w:b/>
          <w:bCs/>
          <w:sz w:val="28"/>
          <w:szCs w:val="28"/>
        </w:rPr>
        <w:t>Втеча козака з неволі.</w:t>
      </w:r>
      <w:r w:rsidRPr="009208A5">
        <w:rPr>
          <w:sz w:val="28"/>
          <w:szCs w:val="28"/>
        </w:rPr>
        <w:t xml:space="preserve"> По 3 представника команд із зав'язаними руками й ногами, роблячи стрибки, долають визначену дистанцію.</w:t>
      </w:r>
    </w:p>
    <w:p w:rsidR="001735FC" w:rsidRPr="009208A5" w:rsidRDefault="001735FC" w:rsidP="001735FC">
      <w:pPr>
        <w:ind w:firstLine="709"/>
        <w:jc w:val="both"/>
        <w:rPr>
          <w:sz w:val="28"/>
          <w:szCs w:val="28"/>
        </w:rPr>
      </w:pPr>
      <w:r w:rsidRPr="009208A5">
        <w:rPr>
          <w:sz w:val="28"/>
          <w:szCs w:val="28"/>
        </w:rPr>
        <w:t>Результат команди зараховується за часом останнього козака. Перемагає команда, яка показала найменший час.</w:t>
      </w:r>
    </w:p>
    <w:p w:rsidR="001735FC" w:rsidRPr="009208A5" w:rsidRDefault="001735FC" w:rsidP="001735FC">
      <w:pPr>
        <w:ind w:firstLine="709"/>
        <w:jc w:val="both"/>
        <w:rPr>
          <w:sz w:val="28"/>
          <w:szCs w:val="28"/>
        </w:rPr>
      </w:pPr>
      <w:r w:rsidRPr="009208A5">
        <w:rPr>
          <w:sz w:val="28"/>
          <w:szCs w:val="28"/>
        </w:rPr>
        <w:lastRenderedPageBreak/>
        <w:t xml:space="preserve">8. </w:t>
      </w:r>
      <w:r w:rsidRPr="009208A5">
        <w:rPr>
          <w:b/>
          <w:bCs/>
          <w:sz w:val="28"/>
          <w:szCs w:val="28"/>
        </w:rPr>
        <w:t>Плавці.</w:t>
      </w:r>
      <w:r w:rsidRPr="009208A5">
        <w:rPr>
          <w:sz w:val="28"/>
          <w:szCs w:val="28"/>
        </w:rPr>
        <w:t xml:space="preserve"> Козаки здійснюють плавання в легкому одязі без допомоги рук. В руках шабля, в зубах порохівниця </w:t>
      </w:r>
      <w:r>
        <w:rPr>
          <w:sz w:val="28"/>
          <w:szCs w:val="28"/>
        </w:rPr>
        <w:t xml:space="preserve">або захалявний ніж. Відстань </w:t>
      </w:r>
      <w:smartTag w:uri="urn:schemas-microsoft-com:office:smarttags" w:element="metricconverter">
        <w:smartTagPr>
          <w:attr w:name="ProductID" w:val="25 м"/>
        </w:smartTagPr>
        <w:r>
          <w:rPr>
            <w:sz w:val="28"/>
            <w:szCs w:val="28"/>
          </w:rPr>
          <w:t>25 </w:t>
        </w:r>
        <w:r w:rsidRPr="009208A5">
          <w:rPr>
            <w:sz w:val="28"/>
            <w:szCs w:val="28"/>
          </w:rPr>
          <w:t>м</w:t>
        </w:r>
      </w:smartTag>
      <w:r w:rsidRPr="009208A5">
        <w:rPr>
          <w:sz w:val="28"/>
          <w:szCs w:val="28"/>
        </w:rPr>
        <w:t>, старт з води. Переможець визначається за найменшим часом.</w:t>
      </w:r>
    </w:p>
    <w:p w:rsidR="001735FC" w:rsidRPr="009208A5" w:rsidRDefault="001735FC" w:rsidP="001735FC">
      <w:pPr>
        <w:ind w:firstLine="709"/>
        <w:jc w:val="both"/>
        <w:rPr>
          <w:sz w:val="28"/>
          <w:szCs w:val="28"/>
        </w:rPr>
      </w:pPr>
      <w:r w:rsidRPr="009208A5">
        <w:rPr>
          <w:sz w:val="28"/>
          <w:szCs w:val="28"/>
        </w:rPr>
        <w:t xml:space="preserve">9. </w:t>
      </w:r>
      <w:r w:rsidRPr="009208A5">
        <w:rPr>
          <w:b/>
          <w:bCs/>
          <w:sz w:val="28"/>
          <w:szCs w:val="28"/>
        </w:rPr>
        <w:t>Підніманпя діжки на більшу кількості разів.</w:t>
      </w:r>
      <w:r>
        <w:rPr>
          <w:sz w:val="28"/>
          <w:szCs w:val="28"/>
        </w:rPr>
        <w:t xml:space="preserve"> Обладнання: діжка, напо</w:t>
      </w:r>
      <w:r w:rsidRPr="009208A5">
        <w:rPr>
          <w:sz w:val="28"/>
          <w:szCs w:val="28"/>
        </w:rPr>
        <w:t xml:space="preserve">внена піском, вагою в залежності від віку козаків. Кожний учасник намагається двома руками підняти діжку, якнайбільшу кількість разів в одній спробі. Піднявши діжку для виконання завдання, учасник не може опустити її нижче пояса до закінчення виконання завдання. Переможець визначається за найбільшою кількістю разів піднімання діжки. </w:t>
      </w:r>
    </w:p>
    <w:p w:rsidR="001735FC" w:rsidRPr="009208A5" w:rsidRDefault="001735FC" w:rsidP="001735FC">
      <w:pPr>
        <w:ind w:firstLine="709"/>
        <w:jc w:val="both"/>
        <w:rPr>
          <w:sz w:val="28"/>
          <w:szCs w:val="28"/>
        </w:rPr>
      </w:pPr>
      <w:r w:rsidRPr="009208A5">
        <w:rPr>
          <w:sz w:val="28"/>
          <w:szCs w:val="28"/>
        </w:rPr>
        <w:t xml:space="preserve">10. </w:t>
      </w:r>
      <w:r w:rsidRPr="009208A5">
        <w:rPr>
          <w:b/>
          <w:bCs/>
          <w:sz w:val="28"/>
          <w:szCs w:val="28"/>
        </w:rPr>
        <w:t>Перевезення козацького вантажу возом.</w:t>
      </w:r>
      <w:r w:rsidRPr="009208A5">
        <w:rPr>
          <w:sz w:val="28"/>
          <w:szCs w:val="28"/>
        </w:rPr>
        <w:t xml:space="preserve"> Місце та інвентар: майдан та віз. Склад команди </w:t>
      </w:r>
      <w:r>
        <w:rPr>
          <w:sz w:val="28"/>
          <w:szCs w:val="28"/>
        </w:rPr>
        <w:t>–</w:t>
      </w:r>
      <w:r w:rsidRPr="009208A5">
        <w:rPr>
          <w:sz w:val="28"/>
          <w:szCs w:val="28"/>
        </w:rPr>
        <w:t xml:space="preserve"> 5 козаків від кожного куреня. Віз (на якому інші 5 чоловік команди) перевозиться на відстань </w:t>
      </w:r>
      <w:smartTag w:uri="urn:schemas-microsoft-com:office:smarttags" w:element="metricconverter">
        <w:smartTagPr>
          <w:attr w:name="ProductID" w:val="50 м"/>
        </w:smartTagPr>
        <w:r w:rsidRPr="009208A5">
          <w:rPr>
            <w:sz w:val="28"/>
            <w:szCs w:val="28"/>
          </w:rPr>
          <w:t>50 м</w:t>
        </w:r>
      </w:smartTag>
      <w:r w:rsidRPr="009208A5">
        <w:rPr>
          <w:sz w:val="28"/>
          <w:szCs w:val="28"/>
        </w:rPr>
        <w:t>. Умови перевезення довільні. Переможець визначається команда, яка виконала завдання за найменший час.</w:t>
      </w:r>
    </w:p>
    <w:p w:rsidR="001735FC" w:rsidRPr="009208A5" w:rsidRDefault="001735FC" w:rsidP="001735FC">
      <w:pPr>
        <w:ind w:firstLine="709"/>
        <w:jc w:val="both"/>
        <w:rPr>
          <w:sz w:val="28"/>
          <w:szCs w:val="28"/>
        </w:rPr>
      </w:pPr>
      <w:r w:rsidRPr="009208A5">
        <w:rPr>
          <w:sz w:val="28"/>
          <w:szCs w:val="28"/>
        </w:rPr>
        <w:t xml:space="preserve">11. </w:t>
      </w:r>
      <w:r w:rsidRPr="009208A5">
        <w:rPr>
          <w:b/>
          <w:bCs/>
          <w:sz w:val="28"/>
          <w:szCs w:val="28"/>
        </w:rPr>
        <w:t>Доставка діжок з порохом до гармат.</w:t>
      </w:r>
      <w:r w:rsidRPr="009208A5">
        <w:rPr>
          <w:sz w:val="28"/>
          <w:szCs w:val="28"/>
        </w:rPr>
        <w:t xml:space="preserve"> Місце та інвентар: місцевість, 20 діжок. В змаганні беруть участь команди по 10 козаків-учасників. За сигналом головного отамана здійснюється доставка (довільне котіння) діжки до гармати і повернення назад, передаючи естафету для доставки нової діжки наступному козаку з команди. Перемагає той, який швидше виконає вправу (доставить останню діжку з порохом до гармати).</w:t>
      </w:r>
    </w:p>
    <w:p w:rsidR="001735FC" w:rsidRPr="009208A5" w:rsidRDefault="001735FC" w:rsidP="001735FC">
      <w:pPr>
        <w:ind w:firstLine="709"/>
        <w:jc w:val="both"/>
        <w:rPr>
          <w:sz w:val="28"/>
          <w:szCs w:val="28"/>
        </w:rPr>
      </w:pPr>
      <w:r w:rsidRPr="009208A5">
        <w:rPr>
          <w:sz w:val="28"/>
          <w:szCs w:val="28"/>
        </w:rPr>
        <w:t xml:space="preserve">12. </w:t>
      </w:r>
      <w:r w:rsidRPr="009208A5">
        <w:rPr>
          <w:b/>
          <w:bCs/>
          <w:sz w:val="28"/>
          <w:szCs w:val="28"/>
        </w:rPr>
        <w:t>Козацька естафета.</w:t>
      </w:r>
      <w:r w:rsidRPr="009208A5">
        <w:rPr>
          <w:sz w:val="28"/>
          <w:szCs w:val="28"/>
        </w:rPr>
        <w:t xml:space="preserve"> В змаганнях беруть участь команди куренів у складі 10 козаків, які передають пакет, дотримуючись правил естафетного бігу Виграє той гурт, який подолавши всі перешкоди, першим доставить пакет наказному гетьману (директору навчального закладу).</w:t>
      </w:r>
    </w:p>
    <w:p w:rsidR="001735FC" w:rsidRPr="009208A5" w:rsidRDefault="001735FC" w:rsidP="001735FC">
      <w:pPr>
        <w:ind w:firstLine="709"/>
        <w:jc w:val="both"/>
        <w:rPr>
          <w:sz w:val="28"/>
          <w:szCs w:val="28"/>
        </w:rPr>
      </w:pPr>
      <w:r w:rsidRPr="009208A5">
        <w:rPr>
          <w:b/>
          <w:bCs/>
          <w:sz w:val="28"/>
          <w:szCs w:val="28"/>
        </w:rPr>
        <w:t>Смуга перешкод:</w:t>
      </w:r>
    </w:p>
    <w:p w:rsidR="001735FC" w:rsidRPr="009208A5" w:rsidRDefault="001735FC" w:rsidP="001735FC">
      <w:pPr>
        <w:ind w:firstLine="709"/>
        <w:jc w:val="both"/>
        <w:rPr>
          <w:sz w:val="28"/>
          <w:szCs w:val="28"/>
        </w:rPr>
      </w:pPr>
      <w:r w:rsidRPr="009208A5">
        <w:rPr>
          <w:sz w:val="28"/>
          <w:szCs w:val="28"/>
        </w:rPr>
        <w:t>- біг на відстань 300</w:t>
      </w:r>
      <w:r>
        <w:rPr>
          <w:sz w:val="28"/>
          <w:szCs w:val="28"/>
        </w:rPr>
        <w:t>–</w:t>
      </w:r>
      <w:r w:rsidRPr="009208A5">
        <w:rPr>
          <w:sz w:val="28"/>
          <w:szCs w:val="28"/>
        </w:rPr>
        <w:t xml:space="preserve">500 метрів; </w:t>
      </w:r>
    </w:p>
    <w:p w:rsidR="001735FC" w:rsidRPr="009208A5" w:rsidRDefault="001735FC" w:rsidP="001735FC">
      <w:pPr>
        <w:ind w:firstLine="709"/>
        <w:jc w:val="both"/>
        <w:rPr>
          <w:sz w:val="28"/>
          <w:szCs w:val="28"/>
        </w:rPr>
      </w:pPr>
      <w:r w:rsidRPr="009208A5">
        <w:rPr>
          <w:sz w:val="28"/>
          <w:szCs w:val="28"/>
        </w:rPr>
        <w:t>- подолання переправи (визначається на місцевості);</w:t>
      </w:r>
    </w:p>
    <w:p w:rsidR="001735FC" w:rsidRPr="009208A5" w:rsidRDefault="001735FC" w:rsidP="001735FC">
      <w:pPr>
        <w:ind w:firstLine="709"/>
        <w:jc w:val="both"/>
        <w:rPr>
          <w:sz w:val="28"/>
          <w:szCs w:val="28"/>
        </w:rPr>
      </w:pPr>
      <w:r w:rsidRPr="009208A5">
        <w:rPr>
          <w:sz w:val="28"/>
          <w:szCs w:val="28"/>
        </w:rPr>
        <w:t>- орієнтування по азимуту на дистанції 100</w:t>
      </w:r>
      <w:r>
        <w:rPr>
          <w:sz w:val="28"/>
          <w:szCs w:val="28"/>
        </w:rPr>
        <w:t>–</w:t>
      </w:r>
      <w:r w:rsidRPr="009208A5">
        <w:rPr>
          <w:sz w:val="28"/>
          <w:szCs w:val="28"/>
        </w:rPr>
        <w:t>150 м;</w:t>
      </w:r>
    </w:p>
    <w:p w:rsidR="001735FC" w:rsidRPr="009208A5" w:rsidRDefault="001735FC" w:rsidP="001735FC">
      <w:pPr>
        <w:ind w:firstLine="709"/>
        <w:jc w:val="both"/>
        <w:rPr>
          <w:sz w:val="28"/>
          <w:szCs w:val="28"/>
        </w:rPr>
      </w:pPr>
      <w:r w:rsidRPr="009208A5">
        <w:rPr>
          <w:sz w:val="28"/>
          <w:szCs w:val="28"/>
        </w:rPr>
        <w:t>- перевезення воза (4 учасника пхають, а 5 на возі сидять);</w:t>
      </w:r>
    </w:p>
    <w:p w:rsidR="001735FC" w:rsidRPr="009208A5" w:rsidRDefault="001735FC" w:rsidP="001735FC">
      <w:pPr>
        <w:ind w:firstLine="709"/>
        <w:jc w:val="both"/>
        <w:rPr>
          <w:sz w:val="28"/>
          <w:szCs w:val="28"/>
        </w:rPr>
      </w:pPr>
      <w:r w:rsidRPr="009208A5">
        <w:rPr>
          <w:sz w:val="28"/>
          <w:szCs w:val="28"/>
        </w:rPr>
        <w:t>- установка козацького намету;</w:t>
      </w:r>
    </w:p>
    <w:p w:rsidR="001735FC" w:rsidRPr="009208A5" w:rsidRDefault="001735FC" w:rsidP="001735FC">
      <w:pPr>
        <w:ind w:firstLine="709"/>
        <w:jc w:val="both"/>
        <w:rPr>
          <w:sz w:val="28"/>
          <w:szCs w:val="28"/>
        </w:rPr>
      </w:pPr>
      <w:r w:rsidRPr="009208A5">
        <w:rPr>
          <w:sz w:val="28"/>
          <w:szCs w:val="28"/>
        </w:rPr>
        <w:t xml:space="preserve">- біг за водою (потрібно наповнити водою бідон </w:t>
      </w:r>
      <w:smartTag w:uri="urn:schemas-microsoft-com:office:smarttags" w:element="metricconverter">
        <w:smartTagPr>
          <w:attr w:name="ProductID" w:val="20 л"/>
        </w:smartTagPr>
        <w:r w:rsidRPr="009208A5">
          <w:rPr>
            <w:sz w:val="28"/>
            <w:szCs w:val="28"/>
          </w:rPr>
          <w:t>20 л</w:t>
        </w:r>
      </w:smartTag>
      <w:r w:rsidRPr="009208A5">
        <w:rPr>
          <w:sz w:val="28"/>
          <w:szCs w:val="28"/>
        </w:rPr>
        <w:t xml:space="preserve"> та принести в табір з відстані </w:t>
      </w:r>
      <w:smartTag w:uri="urn:schemas-microsoft-com:office:smarttags" w:element="metricconverter">
        <w:smartTagPr>
          <w:attr w:name="ProductID" w:val="100 м"/>
        </w:smartTagPr>
        <w:r w:rsidRPr="009208A5">
          <w:rPr>
            <w:sz w:val="28"/>
            <w:szCs w:val="28"/>
          </w:rPr>
          <w:t>100 м</w:t>
        </w:r>
      </w:smartTag>
      <w:r w:rsidRPr="009208A5">
        <w:rPr>
          <w:sz w:val="28"/>
          <w:szCs w:val="28"/>
        </w:rPr>
        <w:t xml:space="preserve">) з подоланням посередині лабіринту </w:t>
      </w:r>
      <w:smartTag w:uri="urn:schemas-microsoft-com:office:smarttags" w:element="metricconverter">
        <w:smartTagPr>
          <w:attr w:name="ProductID" w:val="25 м"/>
        </w:smartTagPr>
        <w:r w:rsidRPr="009208A5">
          <w:rPr>
            <w:sz w:val="28"/>
            <w:szCs w:val="28"/>
          </w:rPr>
          <w:t>25 м</w:t>
        </w:r>
      </w:smartTag>
      <w:r w:rsidRPr="009208A5">
        <w:rPr>
          <w:sz w:val="28"/>
          <w:szCs w:val="28"/>
        </w:rPr>
        <w:t>;</w:t>
      </w:r>
    </w:p>
    <w:p w:rsidR="001735FC" w:rsidRPr="009208A5" w:rsidRDefault="001735FC" w:rsidP="001735FC">
      <w:pPr>
        <w:ind w:firstLine="709"/>
        <w:jc w:val="both"/>
        <w:rPr>
          <w:sz w:val="28"/>
          <w:szCs w:val="28"/>
        </w:rPr>
      </w:pPr>
      <w:r w:rsidRPr="009208A5">
        <w:rPr>
          <w:sz w:val="28"/>
          <w:szCs w:val="28"/>
        </w:rPr>
        <w:t>- розведення багаття;</w:t>
      </w:r>
    </w:p>
    <w:p w:rsidR="001735FC" w:rsidRPr="009208A5" w:rsidRDefault="001735FC" w:rsidP="001735FC">
      <w:pPr>
        <w:ind w:firstLine="709"/>
        <w:jc w:val="both"/>
        <w:rPr>
          <w:sz w:val="28"/>
          <w:szCs w:val="28"/>
        </w:rPr>
      </w:pPr>
      <w:r w:rsidRPr="009208A5">
        <w:rPr>
          <w:sz w:val="28"/>
          <w:szCs w:val="28"/>
        </w:rPr>
        <w:lastRenderedPageBreak/>
        <w:t>- завари</w:t>
      </w:r>
      <w:r>
        <w:rPr>
          <w:sz w:val="28"/>
          <w:szCs w:val="28"/>
        </w:rPr>
        <w:t>ти козацький чай (потрібно закип’</w:t>
      </w:r>
      <w:r w:rsidRPr="009208A5">
        <w:rPr>
          <w:sz w:val="28"/>
          <w:szCs w:val="28"/>
        </w:rPr>
        <w:t>ятити воду в казанку та заварити чай, який пропонується учасникам після закінчення естафети і змагань);</w:t>
      </w:r>
    </w:p>
    <w:p w:rsidR="001735FC" w:rsidRPr="009208A5" w:rsidRDefault="001735FC" w:rsidP="001735FC">
      <w:pPr>
        <w:ind w:firstLine="709"/>
        <w:jc w:val="both"/>
        <w:rPr>
          <w:sz w:val="28"/>
          <w:szCs w:val="28"/>
        </w:rPr>
      </w:pPr>
      <w:r w:rsidRPr="009208A5">
        <w:rPr>
          <w:sz w:val="28"/>
          <w:szCs w:val="28"/>
        </w:rPr>
        <w:t xml:space="preserve"> - біг до табору на доповідь козацькому отаману про виконання завдання (вручення пакету).</w:t>
      </w:r>
    </w:p>
    <w:p w:rsidR="001735FC" w:rsidRPr="009208A5" w:rsidRDefault="001735FC" w:rsidP="001735FC">
      <w:pPr>
        <w:ind w:firstLine="709"/>
        <w:jc w:val="both"/>
        <w:rPr>
          <w:sz w:val="28"/>
          <w:szCs w:val="28"/>
        </w:rPr>
      </w:pPr>
      <w:r w:rsidRPr="009208A5">
        <w:rPr>
          <w:sz w:val="28"/>
          <w:szCs w:val="28"/>
        </w:rPr>
        <w:t>Порядок розташування перешкод довільний, на розсуд головного отамана та директора навчального закладу.</w:t>
      </w:r>
    </w:p>
    <w:p w:rsidR="001735FC" w:rsidRDefault="001735FC" w:rsidP="001735FC">
      <w:pPr>
        <w:ind w:firstLine="709"/>
        <w:jc w:val="both"/>
        <w:rPr>
          <w:sz w:val="28"/>
          <w:szCs w:val="28"/>
        </w:rPr>
      </w:pPr>
    </w:p>
    <w:p w:rsidR="001735FC" w:rsidRPr="00C542B7" w:rsidRDefault="001735FC" w:rsidP="001735FC">
      <w:pPr>
        <w:pStyle w:val="11"/>
        <w:ind w:left="0"/>
        <w:jc w:val="center"/>
        <w:rPr>
          <w:b/>
          <w:bCs/>
          <w:sz w:val="28"/>
          <w:szCs w:val="28"/>
          <w:lang w:val="uk-UA"/>
        </w:rPr>
      </w:pPr>
      <w:r w:rsidRPr="00C542B7">
        <w:rPr>
          <w:b/>
          <w:bCs/>
          <w:sz w:val="28"/>
          <w:szCs w:val="28"/>
          <w:lang w:val="uk-UA"/>
        </w:rPr>
        <w:t>8. ТЕМАТИЧНИЙ ВЕЧІР</w:t>
      </w:r>
    </w:p>
    <w:p w:rsidR="001735FC" w:rsidRPr="00C542B7" w:rsidRDefault="001735FC" w:rsidP="001735FC">
      <w:pPr>
        <w:jc w:val="center"/>
        <w:rPr>
          <w:b/>
          <w:bCs/>
          <w:sz w:val="28"/>
          <w:szCs w:val="28"/>
        </w:rPr>
      </w:pPr>
      <w:r>
        <w:rPr>
          <w:b/>
          <w:bCs/>
          <w:sz w:val="28"/>
          <w:szCs w:val="28"/>
        </w:rPr>
        <w:t>«</w:t>
      </w:r>
      <w:r w:rsidRPr="00C542B7">
        <w:rPr>
          <w:b/>
          <w:bCs/>
          <w:sz w:val="28"/>
          <w:szCs w:val="28"/>
        </w:rPr>
        <w:t>ТОЇ СЛАВИ КОЗАЦЬКОЇ ПОВІК НЕ ЗАБУДЕМ</w:t>
      </w:r>
      <w:r>
        <w:rPr>
          <w:b/>
          <w:bCs/>
          <w:sz w:val="28"/>
          <w:szCs w:val="28"/>
        </w:rPr>
        <w:t>»</w:t>
      </w:r>
    </w:p>
    <w:p w:rsidR="001735FC" w:rsidRPr="00C542B7" w:rsidRDefault="001735FC" w:rsidP="001735FC">
      <w:pPr>
        <w:jc w:val="center"/>
        <w:rPr>
          <w:bCs/>
          <w:i/>
          <w:sz w:val="28"/>
          <w:szCs w:val="28"/>
        </w:rPr>
      </w:pPr>
      <w:r w:rsidRPr="00C542B7">
        <w:rPr>
          <w:bCs/>
          <w:i/>
          <w:sz w:val="28"/>
          <w:szCs w:val="28"/>
        </w:rPr>
        <w:t>(присвячений дню українського козацтва 14 жовтня)</w:t>
      </w:r>
    </w:p>
    <w:p w:rsidR="001735FC" w:rsidRPr="00C542B7" w:rsidRDefault="001735FC" w:rsidP="001735FC">
      <w:pPr>
        <w:ind w:firstLine="709"/>
        <w:jc w:val="center"/>
        <w:rPr>
          <w:bCs/>
          <w:i/>
          <w:sz w:val="28"/>
          <w:szCs w:val="28"/>
        </w:rPr>
      </w:pPr>
      <w:r w:rsidRPr="00C542B7">
        <w:rPr>
          <w:bCs/>
          <w:i/>
          <w:sz w:val="28"/>
          <w:szCs w:val="28"/>
        </w:rPr>
        <w:t>(для учнів 10-11 класів)</w:t>
      </w:r>
    </w:p>
    <w:p w:rsidR="001735FC" w:rsidRPr="009208A5" w:rsidRDefault="001735FC" w:rsidP="001735FC">
      <w:pPr>
        <w:ind w:firstLine="709"/>
        <w:rPr>
          <w:b/>
          <w:bCs/>
          <w:sz w:val="28"/>
          <w:szCs w:val="28"/>
        </w:rPr>
      </w:pPr>
      <w:r w:rsidRPr="009208A5">
        <w:rPr>
          <w:b/>
          <w:bCs/>
          <w:sz w:val="28"/>
          <w:szCs w:val="28"/>
        </w:rPr>
        <w:t>1 ведучий</w:t>
      </w:r>
    </w:p>
    <w:p w:rsidR="001735FC" w:rsidRPr="009208A5" w:rsidRDefault="001735FC" w:rsidP="001735FC">
      <w:pPr>
        <w:ind w:firstLine="709"/>
        <w:jc w:val="both"/>
        <w:rPr>
          <w:sz w:val="28"/>
          <w:szCs w:val="28"/>
        </w:rPr>
      </w:pPr>
      <w:r w:rsidRPr="009208A5">
        <w:rPr>
          <w:sz w:val="28"/>
          <w:szCs w:val="28"/>
        </w:rPr>
        <w:t>Добрий день вам, люди добрі! Щиро просимо до господи! Раді вас у нас вітати, щастя та добра бажати.</w:t>
      </w:r>
    </w:p>
    <w:p w:rsidR="001735FC" w:rsidRPr="009208A5" w:rsidRDefault="001735FC" w:rsidP="001735FC">
      <w:pPr>
        <w:ind w:firstLine="709"/>
        <w:jc w:val="both"/>
        <w:rPr>
          <w:b/>
          <w:bCs/>
          <w:sz w:val="28"/>
          <w:szCs w:val="28"/>
        </w:rPr>
      </w:pPr>
      <w:r w:rsidRPr="009208A5">
        <w:rPr>
          <w:b/>
          <w:bCs/>
          <w:sz w:val="28"/>
          <w:szCs w:val="28"/>
        </w:rPr>
        <w:t>2 ведучий</w:t>
      </w:r>
    </w:p>
    <w:p w:rsidR="001735FC" w:rsidRPr="009208A5" w:rsidRDefault="001735FC" w:rsidP="001735FC">
      <w:pPr>
        <w:ind w:firstLine="709"/>
        <w:jc w:val="both"/>
        <w:rPr>
          <w:sz w:val="28"/>
          <w:szCs w:val="28"/>
        </w:rPr>
      </w:pPr>
      <w:r w:rsidRPr="009208A5">
        <w:rPr>
          <w:sz w:val="28"/>
          <w:szCs w:val="28"/>
        </w:rPr>
        <w:t>Сьогодні свято, конкурс нині. Сьогодні все козацтво тут, і в цьому залі радість лине, козацькі ігри нас ждуть.</w:t>
      </w:r>
    </w:p>
    <w:p w:rsidR="001735FC" w:rsidRPr="009208A5" w:rsidRDefault="001735FC" w:rsidP="001735FC">
      <w:pPr>
        <w:ind w:firstLine="709"/>
        <w:jc w:val="both"/>
        <w:rPr>
          <w:b/>
          <w:bCs/>
          <w:sz w:val="28"/>
          <w:szCs w:val="28"/>
        </w:rPr>
      </w:pPr>
      <w:r w:rsidRPr="009208A5">
        <w:rPr>
          <w:b/>
          <w:bCs/>
          <w:sz w:val="28"/>
          <w:szCs w:val="28"/>
        </w:rPr>
        <w:t>1 ведучий</w:t>
      </w:r>
    </w:p>
    <w:p w:rsidR="001735FC" w:rsidRPr="009208A5" w:rsidRDefault="001735FC" w:rsidP="001735FC">
      <w:pPr>
        <w:ind w:firstLine="709"/>
        <w:jc w:val="both"/>
        <w:rPr>
          <w:sz w:val="28"/>
          <w:szCs w:val="28"/>
        </w:rPr>
      </w:pPr>
      <w:r w:rsidRPr="009208A5">
        <w:rPr>
          <w:sz w:val="28"/>
          <w:szCs w:val="28"/>
        </w:rPr>
        <w:t>Ми роду козацького діти,</w:t>
      </w:r>
    </w:p>
    <w:p w:rsidR="001735FC" w:rsidRPr="009208A5" w:rsidRDefault="001735FC" w:rsidP="001735FC">
      <w:pPr>
        <w:ind w:firstLine="709"/>
        <w:jc w:val="both"/>
        <w:rPr>
          <w:sz w:val="28"/>
          <w:szCs w:val="28"/>
        </w:rPr>
      </w:pPr>
      <w:r w:rsidRPr="009208A5">
        <w:rPr>
          <w:sz w:val="28"/>
          <w:szCs w:val="28"/>
        </w:rPr>
        <w:t>Ми любимо сонце і квіти,</w:t>
      </w:r>
    </w:p>
    <w:p w:rsidR="001735FC" w:rsidRPr="009208A5" w:rsidRDefault="001735FC" w:rsidP="001735FC">
      <w:pPr>
        <w:ind w:firstLine="709"/>
        <w:jc w:val="both"/>
        <w:rPr>
          <w:sz w:val="28"/>
          <w:szCs w:val="28"/>
        </w:rPr>
      </w:pPr>
      <w:r w:rsidRPr="009208A5">
        <w:rPr>
          <w:sz w:val="28"/>
          <w:szCs w:val="28"/>
        </w:rPr>
        <w:t>І сонце нам шле свій привіт.</w:t>
      </w:r>
    </w:p>
    <w:p w:rsidR="001735FC" w:rsidRPr="009208A5" w:rsidRDefault="001735FC" w:rsidP="001735FC">
      <w:pPr>
        <w:ind w:firstLine="709"/>
        <w:jc w:val="both"/>
        <w:rPr>
          <w:sz w:val="28"/>
          <w:szCs w:val="28"/>
        </w:rPr>
      </w:pPr>
      <w:r w:rsidRPr="009208A5">
        <w:rPr>
          <w:sz w:val="28"/>
          <w:szCs w:val="28"/>
        </w:rPr>
        <w:t xml:space="preserve">Ми роду козацького діти, </w:t>
      </w:r>
    </w:p>
    <w:p w:rsidR="001735FC" w:rsidRPr="009208A5" w:rsidRDefault="001735FC" w:rsidP="001735FC">
      <w:pPr>
        <w:ind w:firstLine="709"/>
        <w:jc w:val="both"/>
        <w:rPr>
          <w:sz w:val="28"/>
          <w:szCs w:val="28"/>
        </w:rPr>
      </w:pPr>
      <w:r w:rsidRPr="009208A5">
        <w:rPr>
          <w:sz w:val="28"/>
          <w:szCs w:val="28"/>
        </w:rPr>
        <w:t>Землі Української цвіт.</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Запорізька Січ! Мабуть немає жодної людини у нашій багатостраждальній Україні, яка б не знала про славну Запорізьку Січ, про січове лицарство козацтва, про героїчні звитяги, про їхні походи, подвиги. Про все це самим народом, кобзарями-бандуристами, лірниками складено пісні й думи, з уст в уста передавалися казки, легенди.</w:t>
      </w:r>
    </w:p>
    <w:p w:rsidR="001735FC" w:rsidRPr="009208A5" w:rsidRDefault="001735FC" w:rsidP="001735FC">
      <w:pPr>
        <w:ind w:firstLine="709"/>
        <w:jc w:val="both"/>
        <w:rPr>
          <w:sz w:val="28"/>
          <w:szCs w:val="28"/>
        </w:rPr>
      </w:pPr>
      <w:r w:rsidRPr="009208A5">
        <w:rPr>
          <w:b/>
          <w:bCs/>
          <w:sz w:val="28"/>
          <w:szCs w:val="28"/>
        </w:rPr>
        <w:lastRenderedPageBreak/>
        <w:t xml:space="preserve">1 ведучий. </w:t>
      </w:r>
      <w:r w:rsidRPr="009208A5">
        <w:rPr>
          <w:sz w:val="28"/>
          <w:szCs w:val="28"/>
        </w:rPr>
        <w:t>Так давайте сьогодні разом з вами спробуємо вписати свої прекрасні рядки у вічну книгу козацької слави. Команди, запрошуємо вас на авансцену (оплески)</w:t>
      </w:r>
    </w:p>
    <w:p w:rsidR="001735FC" w:rsidRPr="009208A5" w:rsidRDefault="001735FC" w:rsidP="001735FC">
      <w:pPr>
        <w:ind w:firstLine="709"/>
        <w:jc w:val="center"/>
        <w:rPr>
          <w:i/>
          <w:iCs/>
          <w:sz w:val="28"/>
          <w:szCs w:val="28"/>
        </w:rPr>
      </w:pPr>
      <w:r w:rsidRPr="009208A5">
        <w:rPr>
          <w:i/>
          <w:iCs/>
          <w:sz w:val="28"/>
          <w:szCs w:val="28"/>
        </w:rPr>
        <w:t>Привітання.</w:t>
      </w:r>
    </w:p>
    <w:p w:rsidR="001735FC" w:rsidRPr="009208A5" w:rsidRDefault="001735FC" w:rsidP="001735FC">
      <w:pPr>
        <w:ind w:firstLine="709"/>
        <w:rPr>
          <w:sz w:val="28"/>
          <w:szCs w:val="28"/>
        </w:rPr>
      </w:pPr>
      <w:r w:rsidRPr="009208A5">
        <w:rPr>
          <w:b/>
          <w:bCs/>
          <w:sz w:val="28"/>
          <w:szCs w:val="28"/>
        </w:rPr>
        <w:t xml:space="preserve">1 команда. </w:t>
      </w:r>
      <w:r>
        <w:rPr>
          <w:b/>
          <w:bCs/>
          <w:sz w:val="28"/>
          <w:szCs w:val="28"/>
        </w:rPr>
        <w:tab/>
      </w:r>
      <w:r w:rsidRPr="009208A5">
        <w:rPr>
          <w:sz w:val="28"/>
          <w:szCs w:val="28"/>
        </w:rPr>
        <w:t>Для боро</w:t>
      </w:r>
      <w:r>
        <w:rPr>
          <w:sz w:val="28"/>
          <w:szCs w:val="28"/>
        </w:rPr>
        <w:t>т</w:t>
      </w:r>
      <w:r w:rsidRPr="009208A5">
        <w:rPr>
          <w:sz w:val="28"/>
          <w:szCs w:val="28"/>
        </w:rPr>
        <w:t>ьби ми не збирали</w:t>
      </w:r>
    </w:p>
    <w:p w:rsidR="001735FC" w:rsidRPr="009208A5" w:rsidRDefault="001735FC" w:rsidP="001735FC">
      <w:pPr>
        <w:ind w:left="2123" w:firstLine="709"/>
        <w:rPr>
          <w:sz w:val="28"/>
          <w:szCs w:val="28"/>
        </w:rPr>
      </w:pPr>
      <w:r w:rsidRPr="009208A5">
        <w:rPr>
          <w:sz w:val="28"/>
          <w:szCs w:val="28"/>
        </w:rPr>
        <w:t>Ані рушниць, ані гармат,</w:t>
      </w:r>
    </w:p>
    <w:p w:rsidR="001735FC" w:rsidRPr="009208A5" w:rsidRDefault="001735FC" w:rsidP="001735FC">
      <w:pPr>
        <w:ind w:left="2123" w:firstLine="709"/>
        <w:rPr>
          <w:sz w:val="28"/>
          <w:szCs w:val="28"/>
        </w:rPr>
      </w:pPr>
      <w:r w:rsidRPr="009208A5">
        <w:rPr>
          <w:sz w:val="28"/>
          <w:szCs w:val="28"/>
        </w:rPr>
        <w:t>Здоров’я повен міх набрали,</w:t>
      </w:r>
    </w:p>
    <w:p w:rsidR="001735FC" w:rsidRPr="009208A5" w:rsidRDefault="001735FC" w:rsidP="001735FC">
      <w:pPr>
        <w:ind w:left="2123" w:firstLine="709"/>
        <w:rPr>
          <w:sz w:val="28"/>
          <w:szCs w:val="28"/>
        </w:rPr>
      </w:pPr>
      <w:r w:rsidRPr="009208A5">
        <w:rPr>
          <w:sz w:val="28"/>
          <w:szCs w:val="28"/>
        </w:rPr>
        <w:t>Вистачить його для всіх команд.</w:t>
      </w:r>
    </w:p>
    <w:p w:rsidR="001735FC" w:rsidRPr="009208A5" w:rsidRDefault="001735FC" w:rsidP="001735FC">
      <w:pPr>
        <w:ind w:firstLine="709"/>
        <w:jc w:val="both"/>
        <w:rPr>
          <w:sz w:val="28"/>
          <w:szCs w:val="28"/>
        </w:rPr>
      </w:pPr>
      <w:r w:rsidRPr="009208A5">
        <w:rPr>
          <w:b/>
          <w:bCs/>
          <w:sz w:val="28"/>
          <w:szCs w:val="28"/>
        </w:rPr>
        <w:t xml:space="preserve">2 команда. </w:t>
      </w:r>
      <w:r>
        <w:rPr>
          <w:b/>
          <w:bCs/>
          <w:sz w:val="28"/>
          <w:szCs w:val="28"/>
        </w:rPr>
        <w:tab/>
      </w:r>
      <w:r w:rsidRPr="009208A5">
        <w:rPr>
          <w:sz w:val="28"/>
          <w:szCs w:val="28"/>
        </w:rPr>
        <w:t>Ми прийшли сюди сьогодні,</w:t>
      </w:r>
    </w:p>
    <w:p w:rsidR="001735FC" w:rsidRPr="009208A5" w:rsidRDefault="001735FC" w:rsidP="001735FC">
      <w:pPr>
        <w:ind w:left="2123" w:firstLine="709"/>
        <w:jc w:val="both"/>
        <w:rPr>
          <w:sz w:val="28"/>
          <w:szCs w:val="28"/>
        </w:rPr>
      </w:pPr>
      <w:r w:rsidRPr="009208A5">
        <w:rPr>
          <w:sz w:val="28"/>
          <w:szCs w:val="28"/>
        </w:rPr>
        <w:t>Щоб вести запеклий бій,</w:t>
      </w:r>
    </w:p>
    <w:p w:rsidR="001735FC" w:rsidRPr="009208A5" w:rsidRDefault="001735FC" w:rsidP="001735FC">
      <w:pPr>
        <w:ind w:left="2123" w:firstLine="709"/>
        <w:jc w:val="both"/>
        <w:rPr>
          <w:sz w:val="28"/>
          <w:szCs w:val="28"/>
        </w:rPr>
      </w:pPr>
      <w:r w:rsidRPr="009208A5">
        <w:rPr>
          <w:sz w:val="28"/>
          <w:szCs w:val="28"/>
        </w:rPr>
        <w:t>Тільки ні – не кулаками,</w:t>
      </w:r>
    </w:p>
    <w:p w:rsidR="001735FC" w:rsidRPr="009208A5" w:rsidRDefault="001735FC" w:rsidP="001735FC">
      <w:pPr>
        <w:ind w:left="2123" w:firstLine="709"/>
        <w:jc w:val="both"/>
        <w:rPr>
          <w:sz w:val="28"/>
          <w:szCs w:val="28"/>
        </w:rPr>
      </w:pPr>
      <w:r w:rsidRPr="009208A5">
        <w:rPr>
          <w:sz w:val="28"/>
          <w:szCs w:val="28"/>
        </w:rPr>
        <w:t>А в веселій, дружній грі.</w:t>
      </w:r>
    </w:p>
    <w:p w:rsidR="001735FC" w:rsidRPr="009208A5" w:rsidRDefault="001735FC" w:rsidP="001735FC">
      <w:pPr>
        <w:ind w:firstLine="709"/>
        <w:jc w:val="both"/>
        <w:rPr>
          <w:sz w:val="28"/>
          <w:szCs w:val="28"/>
        </w:rPr>
      </w:pPr>
      <w:r w:rsidRPr="009208A5">
        <w:rPr>
          <w:b/>
          <w:bCs/>
          <w:sz w:val="28"/>
          <w:szCs w:val="28"/>
        </w:rPr>
        <w:t xml:space="preserve">1 команда. </w:t>
      </w:r>
      <w:r>
        <w:rPr>
          <w:b/>
          <w:bCs/>
          <w:sz w:val="28"/>
          <w:szCs w:val="28"/>
        </w:rPr>
        <w:tab/>
      </w:r>
      <w:r w:rsidRPr="009208A5">
        <w:rPr>
          <w:sz w:val="28"/>
          <w:szCs w:val="28"/>
        </w:rPr>
        <w:t>Наша невелика команда,</w:t>
      </w:r>
    </w:p>
    <w:p w:rsidR="001735FC" w:rsidRPr="009208A5" w:rsidRDefault="001735FC" w:rsidP="001735FC">
      <w:pPr>
        <w:ind w:left="2123" w:firstLine="709"/>
        <w:jc w:val="both"/>
        <w:rPr>
          <w:sz w:val="28"/>
          <w:szCs w:val="28"/>
        </w:rPr>
      </w:pPr>
      <w:r w:rsidRPr="009208A5">
        <w:rPr>
          <w:sz w:val="28"/>
          <w:szCs w:val="28"/>
        </w:rPr>
        <w:t>І поки молодий у неї вік,</w:t>
      </w:r>
    </w:p>
    <w:p w:rsidR="001735FC" w:rsidRPr="009208A5" w:rsidRDefault="001735FC" w:rsidP="001735FC">
      <w:pPr>
        <w:ind w:left="2123" w:firstLine="709"/>
        <w:jc w:val="both"/>
        <w:rPr>
          <w:sz w:val="28"/>
          <w:szCs w:val="28"/>
        </w:rPr>
      </w:pPr>
      <w:r w:rsidRPr="009208A5">
        <w:rPr>
          <w:sz w:val="28"/>
          <w:szCs w:val="28"/>
        </w:rPr>
        <w:t>А... (ім’я) ми вибирали за бажанням,</w:t>
      </w:r>
    </w:p>
    <w:p w:rsidR="001735FC" w:rsidRDefault="001735FC" w:rsidP="001735FC">
      <w:pPr>
        <w:ind w:left="2123" w:firstLine="709"/>
        <w:jc w:val="both"/>
        <w:rPr>
          <w:sz w:val="28"/>
          <w:szCs w:val="28"/>
        </w:rPr>
      </w:pPr>
      <w:r w:rsidRPr="009208A5">
        <w:rPr>
          <w:sz w:val="28"/>
          <w:szCs w:val="28"/>
        </w:rPr>
        <w:t>Бо він здоровий чоловік.</w:t>
      </w:r>
    </w:p>
    <w:p w:rsidR="001735FC" w:rsidRPr="009208A5" w:rsidRDefault="001735FC" w:rsidP="001735FC">
      <w:pPr>
        <w:ind w:left="2123" w:firstLine="709"/>
        <w:jc w:val="both"/>
        <w:rPr>
          <w:sz w:val="28"/>
          <w:szCs w:val="28"/>
        </w:rPr>
      </w:pPr>
    </w:p>
    <w:p w:rsidR="001735FC" w:rsidRPr="009208A5" w:rsidRDefault="001735FC" w:rsidP="001735FC">
      <w:pPr>
        <w:ind w:firstLine="709"/>
        <w:jc w:val="both"/>
        <w:rPr>
          <w:sz w:val="28"/>
          <w:szCs w:val="28"/>
        </w:rPr>
      </w:pPr>
      <w:r w:rsidRPr="009208A5">
        <w:rPr>
          <w:b/>
          <w:bCs/>
          <w:sz w:val="28"/>
          <w:szCs w:val="28"/>
        </w:rPr>
        <w:t xml:space="preserve">2 команда. </w:t>
      </w:r>
      <w:r w:rsidRPr="009208A5">
        <w:rPr>
          <w:sz w:val="28"/>
          <w:szCs w:val="28"/>
        </w:rPr>
        <w:t xml:space="preserve">... </w:t>
      </w:r>
      <w:r>
        <w:rPr>
          <w:sz w:val="28"/>
          <w:szCs w:val="28"/>
        </w:rPr>
        <w:tab/>
      </w:r>
      <w:r w:rsidRPr="009208A5">
        <w:rPr>
          <w:sz w:val="28"/>
          <w:szCs w:val="28"/>
        </w:rPr>
        <w:t>(ім’я) наш парубок моторний</w:t>
      </w:r>
    </w:p>
    <w:p w:rsidR="001735FC" w:rsidRPr="009208A5" w:rsidRDefault="001735FC" w:rsidP="001735FC">
      <w:pPr>
        <w:ind w:left="2123" w:firstLine="709"/>
        <w:jc w:val="both"/>
        <w:rPr>
          <w:sz w:val="28"/>
          <w:szCs w:val="28"/>
        </w:rPr>
      </w:pPr>
      <w:r w:rsidRPr="009208A5">
        <w:rPr>
          <w:sz w:val="28"/>
          <w:szCs w:val="28"/>
        </w:rPr>
        <w:t>І хлопець хоч куди козак,</w:t>
      </w:r>
    </w:p>
    <w:p w:rsidR="001735FC" w:rsidRPr="009208A5" w:rsidRDefault="001735FC" w:rsidP="001735FC">
      <w:pPr>
        <w:ind w:left="2123" w:firstLine="709"/>
        <w:jc w:val="both"/>
        <w:rPr>
          <w:sz w:val="28"/>
          <w:szCs w:val="28"/>
        </w:rPr>
      </w:pPr>
      <w:r w:rsidRPr="009208A5">
        <w:rPr>
          <w:sz w:val="28"/>
          <w:szCs w:val="28"/>
        </w:rPr>
        <w:t>На все діло він проворний,</w:t>
      </w:r>
    </w:p>
    <w:p w:rsidR="001735FC" w:rsidRPr="009208A5" w:rsidRDefault="001735FC" w:rsidP="001735FC">
      <w:pPr>
        <w:ind w:left="2123" w:firstLine="709"/>
        <w:jc w:val="both"/>
        <w:rPr>
          <w:sz w:val="28"/>
          <w:szCs w:val="28"/>
        </w:rPr>
      </w:pPr>
      <w:r w:rsidRPr="009208A5">
        <w:rPr>
          <w:sz w:val="28"/>
          <w:szCs w:val="28"/>
        </w:rPr>
        <w:t>На всякі витівки мастак.</w:t>
      </w:r>
    </w:p>
    <w:p w:rsidR="001735FC" w:rsidRPr="009208A5" w:rsidRDefault="001735FC" w:rsidP="001735FC">
      <w:pPr>
        <w:ind w:firstLine="709"/>
        <w:jc w:val="both"/>
        <w:rPr>
          <w:sz w:val="28"/>
          <w:szCs w:val="28"/>
        </w:rPr>
      </w:pPr>
      <w:r w:rsidRPr="009208A5">
        <w:rPr>
          <w:b/>
          <w:bCs/>
          <w:sz w:val="28"/>
          <w:szCs w:val="28"/>
        </w:rPr>
        <w:t xml:space="preserve">1 команда. </w:t>
      </w:r>
      <w:r>
        <w:rPr>
          <w:b/>
          <w:bCs/>
          <w:sz w:val="28"/>
          <w:szCs w:val="28"/>
        </w:rPr>
        <w:tab/>
      </w:r>
      <w:r w:rsidRPr="009208A5">
        <w:rPr>
          <w:sz w:val="28"/>
          <w:szCs w:val="28"/>
        </w:rPr>
        <w:t>Хочете перемогти команду нашу,</w:t>
      </w:r>
    </w:p>
    <w:p w:rsidR="001735FC" w:rsidRPr="009208A5" w:rsidRDefault="001735FC" w:rsidP="001735FC">
      <w:pPr>
        <w:ind w:left="2123" w:firstLine="709"/>
        <w:jc w:val="both"/>
        <w:rPr>
          <w:sz w:val="28"/>
          <w:szCs w:val="28"/>
        </w:rPr>
      </w:pPr>
      <w:r w:rsidRPr="009208A5">
        <w:rPr>
          <w:sz w:val="28"/>
          <w:szCs w:val="28"/>
        </w:rPr>
        <w:t>То візьміть-но цей горнець</w:t>
      </w:r>
    </w:p>
    <w:p w:rsidR="001735FC" w:rsidRPr="009208A5" w:rsidRDefault="001735FC" w:rsidP="001735FC">
      <w:pPr>
        <w:ind w:left="2123" w:firstLine="709"/>
        <w:jc w:val="both"/>
        <w:rPr>
          <w:sz w:val="28"/>
          <w:szCs w:val="28"/>
        </w:rPr>
      </w:pPr>
      <w:r w:rsidRPr="009208A5">
        <w:rPr>
          <w:sz w:val="28"/>
          <w:szCs w:val="28"/>
        </w:rPr>
        <w:t>І з’їжте всю кашу.</w:t>
      </w:r>
    </w:p>
    <w:p w:rsidR="001735FC" w:rsidRPr="009208A5" w:rsidRDefault="001735FC" w:rsidP="001735FC">
      <w:pPr>
        <w:ind w:firstLine="709"/>
        <w:jc w:val="center"/>
        <w:rPr>
          <w:sz w:val="28"/>
          <w:szCs w:val="28"/>
        </w:rPr>
      </w:pPr>
      <w:r w:rsidRPr="009208A5">
        <w:rPr>
          <w:sz w:val="28"/>
          <w:szCs w:val="28"/>
        </w:rPr>
        <w:t>(</w:t>
      </w:r>
      <w:r w:rsidRPr="009208A5">
        <w:rPr>
          <w:i/>
          <w:iCs/>
          <w:sz w:val="28"/>
          <w:szCs w:val="28"/>
        </w:rPr>
        <w:t>Дають горнець противнику.</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2 команда. </w:t>
      </w:r>
      <w:r>
        <w:rPr>
          <w:b/>
          <w:bCs/>
          <w:sz w:val="28"/>
          <w:szCs w:val="28"/>
        </w:rPr>
        <w:tab/>
      </w:r>
      <w:r w:rsidRPr="009208A5">
        <w:rPr>
          <w:sz w:val="28"/>
          <w:szCs w:val="28"/>
        </w:rPr>
        <w:t>А якщо хочете перемогти</w:t>
      </w:r>
    </w:p>
    <w:p w:rsidR="001735FC" w:rsidRPr="009208A5" w:rsidRDefault="001735FC" w:rsidP="001735FC">
      <w:pPr>
        <w:ind w:left="2123" w:firstLine="709"/>
        <w:jc w:val="both"/>
        <w:rPr>
          <w:sz w:val="28"/>
          <w:szCs w:val="28"/>
        </w:rPr>
      </w:pPr>
      <w:r w:rsidRPr="009208A5">
        <w:rPr>
          <w:sz w:val="28"/>
          <w:szCs w:val="28"/>
        </w:rPr>
        <w:lastRenderedPageBreak/>
        <w:t>Ви команду нашу,</w:t>
      </w:r>
    </w:p>
    <w:p w:rsidR="001735FC" w:rsidRPr="009208A5" w:rsidRDefault="001735FC" w:rsidP="001735FC">
      <w:pPr>
        <w:ind w:left="2123" w:firstLine="709"/>
        <w:jc w:val="both"/>
        <w:rPr>
          <w:sz w:val="28"/>
          <w:szCs w:val="28"/>
        </w:rPr>
      </w:pPr>
      <w:r w:rsidRPr="009208A5">
        <w:rPr>
          <w:sz w:val="28"/>
          <w:szCs w:val="28"/>
        </w:rPr>
        <w:t>То візьміть оце відро</w:t>
      </w:r>
    </w:p>
    <w:p w:rsidR="001735FC" w:rsidRPr="009208A5" w:rsidRDefault="001735FC" w:rsidP="001735FC">
      <w:pPr>
        <w:ind w:left="2123" w:firstLine="709"/>
        <w:jc w:val="both"/>
        <w:rPr>
          <w:sz w:val="28"/>
          <w:szCs w:val="28"/>
        </w:rPr>
      </w:pPr>
      <w:r w:rsidRPr="009208A5">
        <w:rPr>
          <w:sz w:val="28"/>
          <w:szCs w:val="28"/>
        </w:rPr>
        <w:t>І випийте все молоко. (</w:t>
      </w:r>
      <w:r w:rsidRPr="009208A5">
        <w:rPr>
          <w:i/>
          <w:iCs/>
          <w:sz w:val="28"/>
          <w:szCs w:val="28"/>
        </w:rPr>
        <w:t>Дають.</w:t>
      </w:r>
      <w:r w:rsidRPr="009208A5">
        <w:rPr>
          <w:sz w:val="28"/>
          <w:szCs w:val="28"/>
        </w:rPr>
        <w:t>)</w:t>
      </w:r>
    </w:p>
    <w:p w:rsidR="001735FC" w:rsidRPr="009208A5" w:rsidRDefault="001735FC" w:rsidP="001735FC">
      <w:pPr>
        <w:ind w:firstLine="709"/>
        <w:jc w:val="both"/>
        <w:rPr>
          <w:i/>
          <w:iCs/>
          <w:sz w:val="28"/>
          <w:szCs w:val="28"/>
        </w:rPr>
      </w:pPr>
      <w:r w:rsidRPr="009208A5">
        <w:rPr>
          <w:i/>
          <w:iCs/>
          <w:sz w:val="28"/>
          <w:szCs w:val="28"/>
        </w:rPr>
        <w:t>Команди співають.</w:t>
      </w:r>
    </w:p>
    <w:p w:rsidR="001735FC" w:rsidRPr="009208A5" w:rsidRDefault="001735FC" w:rsidP="001735FC">
      <w:pPr>
        <w:ind w:firstLine="709"/>
        <w:jc w:val="both"/>
        <w:rPr>
          <w:sz w:val="28"/>
          <w:szCs w:val="28"/>
        </w:rPr>
      </w:pPr>
      <w:r w:rsidRPr="009208A5">
        <w:rPr>
          <w:b/>
          <w:bCs/>
          <w:sz w:val="28"/>
          <w:szCs w:val="28"/>
        </w:rPr>
        <w:t xml:space="preserve">1 команда. </w:t>
      </w:r>
      <w:r>
        <w:rPr>
          <w:b/>
          <w:bCs/>
          <w:sz w:val="28"/>
          <w:szCs w:val="28"/>
        </w:rPr>
        <w:tab/>
      </w:r>
      <w:r w:rsidRPr="009208A5">
        <w:rPr>
          <w:sz w:val="28"/>
          <w:szCs w:val="28"/>
        </w:rPr>
        <w:t xml:space="preserve">Ми прийшли сьогодні – </w:t>
      </w:r>
    </w:p>
    <w:p w:rsidR="001735FC" w:rsidRPr="009208A5" w:rsidRDefault="001735FC" w:rsidP="001735FC">
      <w:pPr>
        <w:ind w:left="2123" w:firstLine="709"/>
        <w:jc w:val="both"/>
        <w:rPr>
          <w:sz w:val="28"/>
          <w:szCs w:val="28"/>
        </w:rPr>
      </w:pPr>
      <w:r w:rsidRPr="009208A5">
        <w:rPr>
          <w:sz w:val="28"/>
          <w:szCs w:val="28"/>
        </w:rPr>
        <w:t>Раз, два, три!</w:t>
      </w:r>
    </w:p>
    <w:p w:rsidR="001735FC" w:rsidRPr="009208A5" w:rsidRDefault="001735FC" w:rsidP="001735FC">
      <w:pPr>
        <w:ind w:left="2123" w:firstLine="709"/>
        <w:jc w:val="both"/>
        <w:rPr>
          <w:sz w:val="28"/>
          <w:szCs w:val="28"/>
        </w:rPr>
      </w:pPr>
      <w:r w:rsidRPr="009208A5">
        <w:rPr>
          <w:sz w:val="28"/>
          <w:szCs w:val="28"/>
        </w:rPr>
        <w:t>Щоб усіх вас розважати.</w:t>
      </w:r>
    </w:p>
    <w:p w:rsidR="001735FC" w:rsidRPr="009208A5" w:rsidRDefault="001735FC" w:rsidP="001735FC">
      <w:pPr>
        <w:ind w:left="2123" w:firstLine="709"/>
        <w:jc w:val="both"/>
        <w:rPr>
          <w:sz w:val="28"/>
          <w:szCs w:val="28"/>
        </w:rPr>
      </w:pPr>
      <w:r w:rsidRPr="009208A5">
        <w:rPr>
          <w:sz w:val="28"/>
          <w:szCs w:val="28"/>
        </w:rPr>
        <w:t>Раз, два, три!</w:t>
      </w:r>
    </w:p>
    <w:p w:rsidR="001735FC" w:rsidRPr="009208A5" w:rsidRDefault="001735FC" w:rsidP="001735FC">
      <w:pPr>
        <w:ind w:left="2123" w:firstLine="709"/>
        <w:jc w:val="both"/>
        <w:rPr>
          <w:sz w:val="28"/>
          <w:szCs w:val="28"/>
        </w:rPr>
      </w:pPr>
      <w:r w:rsidRPr="009208A5">
        <w:rPr>
          <w:sz w:val="28"/>
          <w:szCs w:val="28"/>
        </w:rPr>
        <w:t>І свої могутні сили</w:t>
      </w:r>
    </w:p>
    <w:p w:rsidR="001735FC" w:rsidRPr="009208A5" w:rsidRDefault="001735FC" w:rsidP="001735FC">
      <w:pPr>
        <w:ind w:left="2123" w:firstLine="709"/>
        <w:jc w:val="both"/>
        <w:rPr>
          <w:sz w:val="28"/>
          <w:szCs w:val="28"/>
        </w:rPr>
      </w:pPr>
      <w:r w:rsidRPr="009208A5">
        <w:rPr>
          <w:sz w:val="28"/>
          <w:szCs w:val="28"/>
        </w:rPr>
        <w:t>Всім вам зараз показати.</w:t>
      </w:r>
    </w:p>
    <w:p w:rsidR="001735FC" w:rsidRPr="009208A5" w:rsidRDefault="001735FC" w:rsidP="001735FC">
      <w:pPr>
        <w:ind w:left="2123" w:firstLine="709"/>
        <w:jc w:val="both"/>
        <w:rPr>
          <w:sz w:val="28"/>
          <w:szCs w:val="28"/>
        </w:rPr>
      </w:pPr>
      <w:r w:rsidRPr="009208A5">
        <w:rPr>
          <w:sz w:val="28"/>
          <w:szCs w:val="28"/>
        </w:rPr>
        <w:t>Раз, два! Раз, два! Раз, два, три!</w:t>
      </w:r>
    </w:p>
    <w:p w:rsidR="001735FC" w:rsidRPr="009208A5" w:rsidRDefault="001735FC" w:rsidP="001735FC">
      <w:pPr>
        <w:ind w:firstLine="709"/>
        <w:jc w:val="both"/>
        <w:rPr>
          <w:sz w:val="28"/>
          <w:szCs w:val="28"/>
        </w:rPr>
      </w:pPr>
      <w:r w:rsidRPr="009208A5">
        <w:rPr>
          <w:b/>
          <w:bCs/>
          <w:sz w:val="28"/>
          <w:szCs w:val="28"/>
        </w:rPr>
        <w:t xml:space="preserve">2 команда. </w:t>
      </w:r>
      <w:r>
        <w:rPr>
          <w:b/>
          <w:bCs/>
          <w:sz w:val="28"/>
          <w:szCs w:val="28"/>
        </w:rPr>
        <w:tab/>
      </w:r>
      <w:r w:rsidRPr="009208A5">
        <w:rPr>
          <w:sz w:val="28"/>
          <w:szCs w:val="28"/>
        </w:rPr>
        <w:t>Ви команда дуже сильна,</w:t>
      </w:r>
    </w:p>
    <w:p w:rsidR="001735FC" w:rsidRPr="009208A5" w:rsidRDefault="001735FC" w:rsidP="001735FC">
      <w:pPr>
        <w:ind w:left="2831" w:firstLine="1"/>
        <w:jc w:val="both"/>
        <w:rPr>
          <w:sz w:val="28"/>
          <w:szCs w:val="28"/>
        </w:rPr>
      </w:pPr>
      <w:r w:rsidRPr="009208A5">
        <w:rPr>
          <w:sz w:val="28"/>
          <w:szCs w:val="28"/>
        </w:rPr>
        <w:t>Раз, два, три!</w:t>
      </w:r>
    </w:p>
    <w:p w:rsidR="001735FC" w:rsidRPr="009208A5" w:rsidRDefault="001735FC" w:rsidP="001735FC">
      <w:pPr>
        <w:ind w:left="2122" w:firstLine="709"/>
        <w:jc w:val="both"/>
        <w:rPr>
          <w:sz w:val="28"/>
          <w:szCs w:val="28"/>
        </w:rPr>
      </w:pPr>
      <w:r w:rsidRPr="009208A5">
        <w:rPr>
          <w:sz w:val="28"/>
          <w:szCs w:val="28"/>
        </w:rPr>
        <w:t>Ми команда, ще сильніша,</w:t>
      </w:r>
    </w:p>
    <w:p w:rsidR="001735FC" w:rsidRPr="009208A5" w:rsidRDefault="001735FC" w:rsidP="001735FC">
      <w:pPr>
        <w:ind w:left="2122" w:firstLine="709"/>
        <w:jc w:val="both"/>
        <w:rPr>
          <w:sz w:val="28"/>
          <w:szCs w:val="28"/>
        </w:rPr>
      </w:pPr>
      <w:r w:rsidRPr="009208A5">
        <w:rPr>
          <w:sz w:val="28"/>
          <w:szCs w:val="28"/>
        </w:rPr>
        <w:t>Раз, два, три!</w:t>
      </w:r>
    </w:p>
    <w:p w:rsidR="001735FC" w:rsidRPr="009208A5" w:rsidRDefault="001735FC" w:rsidP="001735FC">
      <w:pPr>
        <w:ind w:left="2122" w:firstLine="709"/>
        <w:jc w:val="both"/>
        <w:rPr>
          <w:sz w:val="28"/>
          <w:szCs w:val="28"/>
        </w:rPr>
      </w:pPr>
      <w:r w:rsidRPr="009208A5">
        <w:rPr>
          <w:sz w:val="28"/>
          <w:szCs w:val="28"/>
        </w:rPr>
        <w:t>Проти вас ми будем грати;</w:t>
      </w:r>
    </w:p>
    <w:p w:rsidR="001735FC" w:rsidRPr="009208A5" w:rsidRDefault="001735FC" w:rsidP="001735FC">
      <w:pPr>
        <w:ind w:left="2122" w:firstLine="709"/>
        <w:jc w:val="both"/>
        <w:rPr>
          <w:sz w:val="28"/>
          <w:szCs w:val="28"/>
        </w:rPr>
      </w:pPr>
      <w:r w:rsidRPr="009208A5">
        <w:rPr>
          <w:sz w:val="28"/>
          <w:szCs w:val="28"/>
        </w:rPr>
        <w:t>Постараймось обіграти,</w:t>
      </w:r>
    </w:p>
    <w:p w:rsidR="001735FC" w:rsidRPr="009208A5" w:rsidRDefault="001735FC" w:rsidP="001735FC">
      <w:pPr>
        <w:ind w:left="2122" w:firstLine="709"/>
        <w:jc w:val="both"/>
        <w:rPr>
          <w:sz w:val="28"/>
          <w:szCs w:val="28"/>
        </w:rPr>
      </w:pPr>
      <w:r w:rsidRPr="009208A5">
        <w:rPr>
          <w:sz w:val="28"/>
          <w:szCs w:val="28"/>
        </w:rPr>
        <w:t>Раз, два! Раз, два! Раз, два, три!</w:t>
      </w:r>
    </w:p>
    <w:p w:rsidR="001735FC" w:rsidRPr="009208A5" w:rsidRDefault="001735FC" w:rsidP="001735FC">
      <w:pPr>
        <w:ind w:firstLine="709"/>
        <w:jc w:val="both"/>
        <w:rPr>
          <w:sz w:val="28"/>
          <w:szCs w:val="28"/>
        </w:rPr>
      </w:pPr>
      <w:r w:rsidRPr="009208A5">
        <w:rPr>
          <w:b/>
          <w:bCs/>
          <w:sz w:val="28"/>
          <w:szCs w:val="28"/>
        </w:rPr>
        <w:t xml:space="preserve">1 ведучий. </w:t>
      </w:r>
      <w:r>
        <w:rPr>
          <w:b/>
          <w:bCs/>
          <w:sz w:val="28"/>
          <w:szCs w:val="28"/>
        </w:rPr>
        <w:tab/>
      </w:r>
      <w:r>
        <w:rPr>
          <w:b/>
          <w:bCs/>
          <w:sz w:val="28"/>
          <w:szCs w:val="28"/>
        </w:rPr>
        <w:tab/>
      </w:r>
      <w:r w:rsidRPr="009208A5">
        <w:rPr>
          <w:sz w:val="28"/>
          <w:szCs w:val="28"/>
        </w:rPr>
        <w:t xml:space="preserve">Ну то що ж – </w:t>
      </w:r>
    </w:p>
    <w:p w:rsidR="001735FC" w:rsidRPr="009208A5" w:rsidRDefault="001735FC" w:rsidP="001735FC">
      <w:pPr>
        <w:ind w:left="2123" w:firstLine="709"/>
        <w:jc w:val="both"/>
        <w:rPr>
          <w:sz w:val="28"/>
          <w:szCs w:val="28"/>
        </w:rPr>
      </w:pPr>
      <w:r w:rsidRPr="009208A5">
        <w:rPr>
          <w:sz w:val="28"/>
          <w:szCs w:val="28"/>
        </w:rPr>
        <w:t>Всі веселі, жартівливі,</w:t>
      </w:r>
    </w:p>
    <w:p w:rsidR="001735FC" w:rsidRPr="009208A5" w:rsidRDefault="001735FC" w:rsidP="001735FC">
      <w:pPr>
        <w:ind w:left="2123" w:firstLine="709"/>
        <w:jc w:val="both"/>
        <w:rPr>
          <w:sz w:val="28"/>
          <w:szCs w:val="28"/>
        </w:rPr>
      </w:pPr>
      <w:r w:rsidRPr="009208A5">
        <w:rPr>
          <w:sz w:val="28"/>
          <w:szCs w:val="28"/>
        </w:rPr>
        <w:t>Тут хлопці і дівчата є,</w:t>
      </w:r>
    </w:p>
    <w:p w:rsidR="001735FC" w:rsidRPr="009208A5" w:rsidRDefault="001735FC" w:rsidP="001735FC">
      <w:pPr>
        <w:ind w:left="2123" w:firstLine="709"/>
        <w:jc w:val="both"/>
        <w:rPr>
          <w:sz w:val="28"/>
          <w:szCs w:val="28"/>
        </w:rPr>
      </w:pPr>
      <w:r w:rsidRPr="009208A5">
        <w:rPr>
          <w:sz w:val="28"/>
          <w:szCs w:val="28"/>
        </w:rPr>
        <w:t>Є тут високі і низенькі,</w:t>
      </w:r>
    </w:p>
    <w:p w:rsidR="001735FC" w:rsidRPr="009208A5" w:rsidRDefault="001735FC" w:rsidP="001735FC">
      <w:pPr>
        <w:ind w:left="2123" w:firstLine="709"/>
        <w:jc w:val="both"/>
        <w:rPr>
          <w:sz w:val="28"/>
          <w:szCs w:val="28"/>
        </w:rPr>
      </w:pPr>
      <w:r w:rsidRPr="009208A5">
        <w:rPr>
          <w:sz w:val="28"/>
          <w:szCs w:val="28"/>
        </w:rPr>
        <w:t>Худенькі і повненькі є.</w:t>
      </w:r>
    </w:p>
    <w:p w:rsidR="001735FC" w:rsidRPr="009208A5" w:rsidRDefault="001735FC" w:rsidP="001735FC">
      <w:pPr>
        <w:ind w:firstLine="709"/>
        <w:jc w:val="both"/>
        <w:rPr>
          <w:sz w:val="28"/>
          <w:szCs w:val="28"/>
        </w:rPr>
      </w:pPr>
      <w:r w:rsidRPr="009208A5">
        <w:rPr>
          <w:b/>
          <w:bCs/>
          <w:sz w:val="28"/>
          <w:szCs w:val="28"/>
        </w:rPr>
        <w:t xml:space="preserve">2 ведучий. </w:t>
      </w:r>
      <w:r>
        <w:rPr>
          <w:b/>
          <w:bCs/>
          <w:sz w:val="28"/>
          <w:szCs w:val="28"/>
        </w:rPr>
        <w:tab/>
      </w:r>
      <w:r>
        <w:rPr>
          <w:b/>
          <w:bCs/>
          <w:sz w:val="28"/>
          <w:szCs w:val="28"/>
        </w:rPr>
        <w:tab/>
      </w:r>
      <w:r w:rsidRPr="009208A5">
        <w:rPr>
          <w:sz w:val="28"/>
          <w:szCs w:val="28"/>
        </w:rPr>
        <w:t>Дозвольте вам журі представить,</w:t>
      </w:r>
    </w:p>
    <w:p w:rsidR="001735FC" w:rsidRPr="009208A5" w:rsidRDefault="001735FC" w:rsidP="001735FC">
      <w:pPr>
        <w:ind w:left="2123" w:firstLine="709"/>
        <w:jc w:val="both"/>
        <w:rPr>
          <w:sz w:val="28"/>
          <w:szCs w:val="28"/>
        </w:rPr>
      </w:pPr>
      <w:r w:rsidRPr="009208A5">
        <w:rPr>
          <w:sz w:val="28"/>
          <w:szCs w:val="28"/>
        </w:rPr>
        <w:t>Хоч і серйозним воно є,</w:t>
      </w:r>
    </w:p>
    <w:p w:rsidR="001735FC" w:rsidRPr="009208A5" w:rsidRDefault="001735FC" w:rsidP="001735FC">
      <w:pPr>
        <w:ind w:left="2123" w:firstLine="709"/>
        <w:jc w:val="both"/>
        <w:rPr>
          <w:sz w:val="28"/>
          <w:szCs w:val="28"/>
        </w:rPr>
      </w:pPr>
      <w:r w:rsidRPr="009208A5">
        <w:rPr>
          <w:sz w:val="28"/>
          <w:szCs w:val="28"/>
        </w:rPr>
        <w:lastRenderedPageBreak/>
        <w:t>Та голос свій, свою усмішку</w:t>
      </w:r>
    </w:p>
    <w:p w:rsidR="001735FC" w:rsidRPr="009208A5" w:rsidRDefault="001735FC" w:rsidP="001735FC">
      <w:pPr>
        <w:ind w:left="2123" w:firstLine="709"/>
        <w:jc w:val="both"/>
        <w:rPr>
          <w:sz w:val="28"/>
          <w:szCs w:val="28"/>
        </w:rPr>
      </w:pPr>
      <w:r w:rsidRPr="009208A5">
        <w:rPr>
          <w:sz w:val="28"/>
          <w:szCs w:val="28"/>
        </w:rPr>
        <w:t>Дотепним жартам віддає.</w:t>
      </w:r>
    </w:p>
    <w:p w:rsidR="001735FC" w:rsidRPr="009208A5" w:rsidRDefault="001735FC" w:rsidP="001735FC">
      <w:pPr>
        <w:ind w:firstLine="709"/>
        <w:jc w:val="both"/>
        <w:rPr>
          <w:sz w:val="28"/>
          <w:szCs w:val="28"/>
        </w:rPr>
      </w:pPr>
      <w:r w:rsidRPr="009208A5">
        <w:rPr>
          <w:sz w:val="28"/>
          <w:szCs w:val="28"/>
        </w:rPr>
        <w:t>(</w:t>
      </w:r>
      <w:r w:rsidRPr="009208A5">
        <w:rPr>
          <w:i/>
          <w:iCs/>
          <w:sz w:val="28"/>
          <w:szCs w:val="28"/>
        </w:rPr>
        <w:t>Представлення журі.</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Голова журі: </w:t>
      </w:r>
      <w:r>
        <w:rPr>
          <w:b/>
          <w:bCs/>
          <w:sz w:val="28"/>
          <w:szCs w:val="28"/>
        </w:rPr>
        <w:tab/>
      </w:r>
      <w:r w:rsidRPr="009208A5">
        <w:rPr>
          <w:sz w:val="28"/>
          <w:szCs w:val="28"/>
        </w:rPr>
        <w:t>А що ми дуже дружелюбні,</w:t>
      </w:r>
    </w:p>
    <w:p w:rsidR="001735FC" w:rsidRPr="009208A5" w:rsidRDefault="001735FC" w:rsidP="001735FC">
      <w:pPr>
        <w:ind w:left="2123" w:firstLine="709"/>
        <w:jc w:val="both"/>
        <w:rPr>
          <w:sz w:val="28"/>
          <w:szCs w:val="28"/>
        </w:rPr>
      </w:pPr>
      <w:r w:rsidRPr="009208A5">
        <w:rPr>
          <w:sz w:val="28"/>
          <w:szCs w:val="28"/>
        </w:rPr>
        <w:t>І щоб повірили ви нам,</w:t>
      </w:r>
    </w:p>
    <w:p w:rsidR="001735FC" w:rsidRPr="009208A5" w:rsidRDefault="001735FC" w:rsidP="001735FC">
      <w:pPr>
        <w:ind w:left="2123" w:firstLine="709"/>
        <w:jc w:val="both"/>
        <w:rPr>
          <w:sz w:val="28"/>
          <w:szCs w:val="28"/>
        </w:rPr>
      </w:pPr>
      <w:r w:rsidRPr="009208A5">
        <w:rPr>
          <w:sz w:val="28"/>
          <w:szCs w:val="28"/>
        </w:rPr>
        <w:t>Прийміть усі від нас ви, друзі,</w:t>
      </w:r>
    </w:p>
    <w:p w:rsidR="001735FC" w:rsidRPr="009208A5" w:rsidRDefault="001735FC" w:rsidP="001735FC">
      <w:pPr>
        <w:ind w:left="2123" w:firstLine="709"/>
        <w:jc w:val="both"/>
        <w:rPr>
          <w:sz w:val="28"/>
          <w:szCs w:val="28"/>
        </w:rPr>
      </w:pPr>
      <w:r w:rsidRPr="009208A5">
        <w:rPr>
          <w:sz w:val="28"/>
          <w:szCs w:val="28"/>
        </w:rPr>
        <w:t>Усмішку нашу всім гравцям.</w:t>
      </w:r>
    </w:p>
    <w:p w:rsidR="001735FC" w:rsidRDefault="001735FC" w:rsidP="001735FC">
      <w:pPr>
        <w:ind w:firstLine="709"/>
        <w:jc w:val="both"/>
        <w:rPr>
          <w:sz w:val="28"/>
          <w:szCs w:val="28"/>
        </w:rPr>
      </w:pPr>
      <w:r w:rsidRPr="009208A5">
        <w:rPr>
          <w:sz w:val="28"/>
          <w:szCs w:val="28"/>
        </w:rPr>
        <w:t>(</w:t>
      </w:r>
      <w:r w:rsidRPr="009208A5">
        <w:rPr>
          <w:i/>
          <w:iCs/>
          <w:sz w:val="28"/>
          <w:szCs w:val="28"/>
        </w:rPr>
        <w:t>Дарує плакат з усмішкою журі.</w:t>
      </w:r>
      <w:r w:rsidRPr="009208A5">
        <w:rPr>
          <w:sz w:val="28"/>
          <w:szCs w:val="28"/>
        </w:rPr>
        <w:t>)</w:t>
      </w:r>
    </w:p>
    <w:p w:rsidR="001735FC" w:rsidRPr="009208A5" w:rsidRDefault="001735FC" w:rsidP="001735FC">
      <w:pPr>
        <w:ind w:firstLine="709"/>
        <w:jc w:val="both"/>
        <w:rPr>
          <w:sz w:val="28"/>
          <w:szCs w:val="28"/>
        </w:rPr>
      </w:pP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Ну що ж – команди готові, журі також готове, а де ж болільники?</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Сьогодні команди прибули змагатись і перемагати. Отож, просимо і болільників щиро вам у грі допомагати. Свято козацької слави оголошується відкритим.</w:t>
      </w:r>
    </w:p>
    <w:p w:rsidR="001735FC" w:rsidRPr="009208A5" w:rsidRDefault="001735FC" w:rsidP="001735FC">
      <w:pPr>
        <w:ind w:firstLine="709"/>
        <w:jc w:val="center"/>
        <w:rPr>
          <w:sz w:val="28"/>
          <w:szCs w:val="28"/>
        </w:rPr>
      </w:pPr>
      <w:r w:rsidRPr="009208A5">
        <w:rPr>
          <w:sz w:val="28"/>
          <w:szCs w:val="28"/>
        </w:rPr>
        <w:t>(</w:t>
      </w:r>
      <w:r w:rsidRPr="009208A5">
        <w:rPr>
          <w:i/>
          <w:iCs/>
          <w:sz w:val="28"/>
          <w:szCs w:val="28"/>
        </w:rPr>
        <w:t>Звучать позивні.</w:t>
      </w:r>
      <w:r w:rsidRPr="009208A5">
        <w:rPr>
          <w:sz w:val="28"/>
          <w:szCs w:val="28"/>
        </w:rPr>
        <w:t>)</w:t>
      </w:r>
    </w:p>
    <w:p w:rsidR="001735FC" w:rsidRPr="009208A5" w:rsidRDefault="001735FC" w:rsidP="001735FC">
      <w:pPr>
        <w:ind w:firstLine="709"/>
        <w:jc w:val="both"/>
        <w:rPr>
          <w:b/>
          <w:bCs/>
          <w:sz w:val="28"/>
          <w:szCs w:val="28"/>
        </w:rPr>
      </w:pPr>
      <w:r w:rsidRPr="009208A5">
        <w:rPr>
          <w:b/>
          <w:bCs/>
          <w:sz w:val="28"/>
          <w:szCs w:val="28"/>
        </w:rPr>
        <w:t>1 конкурс. Розминка.</w:t>
      </w:r>
    </w:p>
    <w:p w:rsidR="001735FC" w:rsidRPr="009208A5" w:rsidRDefault="001735FC" w:rsidP="001735FC">
      <w:pPr>
        <w:ind w:firstLine="709"/>
        <w:jc w:val="both"/>
        <w:rPr>
          <w:sz w:val="28"/>
          <w:szCs w:val="28"/>
        </w:rPr>
      </w:pPr>
      <w:r w:rsidRPr="009208A5">
        <w:rPr>
          <w:sz w:val="28"/>
          <w:szCs w:val="28"/>
        </w:rPr>
        <w:t>Командам по черзі зачитується перелік питань, на які за 1 хв. потрібно дати відповідь.</w:t>
      </w:r>
    </w:p>
    <w:p w:rsidR="001735FC" w:rsidRPr="009208A5" w:rsidRDefault="001735FC" w:rsidP="001735FC">
      <w:pPr>
        <w:numPr>
          <w:ilvl w:val="0"/>
          <w:numId w:val="11"/>
        </w:numPr>
        <w:tabs>
          <w:tab w:val="left" w:pos="1080"/>
        </w:tabs>
        <w:spacing w:after="0" w:line="240" w:lineRule="auto"/>
        <w:ind w:left="0" w:firstLine="709"/>
        <w:jc w:val="both"/>
        <w:rPr>
          <w:sz w:val="28"/>
          <w:szCs w:val="28"/>
        </w:rPr>
      </w:pPr>
      <w:r w:rsidRPr="009208A5">
        <w:rPr>
          <w:sz w:val="28"/>
          <w:szCs w:val="28"/>
        </w:rPr>
        <w:t xml:space="preserve">Що означає слово </w:t>
      </w:r>
      <w:r>
        <w:rPr>
          <w:sz w:val="28"/>
          <w:szCs w:val="28"/>
        </w:rPr>
        <w:t>«</w:t>
      </w:r>
      <w:r w:rsidRPr="009208A5">
        <w:rPr>
          <w:sz w:val="28"/>
          <w:szCs w:val="28"/>
        </w:rPr>
        <w:t>козак</w:t>
      </w:r>
      <w:r>
        <w:rPr>
          <w:sz w:val="28"/>
          <w:szCs w:val="28"/>
        </w:rPr>
        <w:t>»</w:t>
      </w:r>
      <w:r w:rsidRPr="009208A5">
        <w:rPr>
          <w:sz w:val="28"/>
          <w:szCs w:val="28"/>
        </w:rPr>
        <w:t>? (</w:t>
      </w:r>
      <w:r w:rsidRPr="00C4532B">
        <w:rPr>
          <w:i/>
          <w:sz w:val="28"/>
          <w:szCs w:val="28"/>
        </w:rPr>
        <w:t>Вільний</w:t>
      </w:r>
      <w:r w:rsidRPr="009208A5">
        <w:rPr>
          <w:sz w:val="28"/>
          <w:szCs w:val="28"/>
        </w:rPr>
        <w:t>)</w:t>
      </w:r>
    </w:p>
    <w:p w:rsidR="001735FC" w:rsidRPr="009208A5" w:rsidRDefault="001735FC" w:rsidP="001735FC">
      <w:pPr>
        <w:numPr>
          <w:ilvl w:val="0"/>
          <w:numId w:val="11"/>
        </w:numPr>
        <w:tabs>
          <w:tab w:val="left" w:pos="1080"/>
        </w:tabs>
        <w:spacing w:after="0" w:line="240" w:lineRule="auto"/>
        <w:ind w:left="0" w:firstLine="709"/>
        <w:jc w:val="both"/>
        <w:rPr>
          <w:sz w:val="28"/>
          <w:szCs w:val="28"/>
        </w:rPr>
      </w:pPr>
      <w:r w:rsidRPr="009208A5">
        <w:rPr>
          <w:sz w:val="28"/>
          <w:szCs w:val="28"/>
        </w:rPr>
        <w:t>Що було найважливішою ознакою у козацькому війську? (</w:t>
      </w:r>
      <w:r w:rsidRPr="00C4532B">
        <w:rPr>
          <w:i/>
          <w:sz w:val="28"/>
          <w:szCs w:val="28"/>
        </w:rPr>
        <w:t>Гетьманська булава</w:t>
      </w:r>
      <w:r w:rsidRPr="009208A5">
        <w:rPr>
          <w:sz w:val="28"/>
          <w:szCs w:val="28"/>
        </w:rPr>
        <w:t>)</w:t>
      </w:r>
    </w:p>
    <w:p w:rsidR="001735FC" w:rsidRPr="009208A5" w:rsidRDefault="001735FC" w:rsidP="001735FC">
      <w:pPr>
        <w:numPr>
          <w:ilvl w:val="0"/>
          <w:numId w:val="11"/>
        </w:numPr>
        <w:tabs>
          <w:tab w:val="left" w:pos="1080"/>
        </w:tabs>
        <w:spacing w:after="0" w:line="240" w:lineRule="auto"/>
        <w:ind w:left="0" w:firstLine="709"/>
        <w:jc w:val="both"/>
        <w:rPr>
          <w:sz w:val="28"/>
          <w:szCs w:val="28"/>
        </w:rPr>
      </w:pPr>
      <w:r w:rsidRPr="009208A5">
        <w:rPr>
          <w:sz w:val="28"/>
          <w:szCs w:val="28"/>
        </w:rPr>
        <w:t>Як називалася рада, що проводилась без старійшин? (</w:t>
      </w:r>
      <w:r w:rsidRPr="00C4532B">
        <w:rPr>
          <w:i/>
          <w:sz w:val="28"/>
          <w:szCs w:val="28"/>
        </w:rPr>
        <w:t>Чорна рада</w:t>
      </w:r>
      <w:r w:rsidRPr="009208A5">
        <w:rPr>
          <w:sz w:val="28"/>
          <w:szCs w:val="28"/>
        </w:rPr>
        <w:t>)</w:t>
      </w:r>
    </w:p>
    <w:p w:rsidR="001735FC" w:rsidRPr="009208A5" w:rsidRDefault="001735FC" w:rsidP="001735FC">
      <w:pPr>
        <w:numPr>
          <w:ilvl w:val="0"/>
          <w:numId w:val="11"/>
        </w:numPr>
        <w:tabs>
          <w:tab w:val="left" w:pos="1080"/>
        </w:tabs>
        <w:spacing w:after="0" w:line="240" w:lineRule="auto"/>
        <w:ind w:left="0" w:firstLine="709"/>
        <w:jc w:val="both"/>
        <w:rPr>
          <w:sz w:val="28"/>
          <w:szCs w:val="28"/>
        </w:rPr>
      </w:pPr>
      <w:r w:rsidRPr="009208A5">
        <w:rPr>
          <w:sz w:val="28"/>
          <w:szCs w:val="28"/>
        </w:rPr>
        <w:t>Як відомі українські танці народилися на Запоріжжі? (</w:t>
      </w:r>
      <w:r w:rsidRPr="00C4532B">
        <w:rPr>
          <w:i/>
          <w:sz w:val="28"/>
          <w:szCs w:val="28"/>
        </w:rPr>
        <w:t>Гопак, метелиця</w:t>
      </w:r>
      <w:r w:rsidRPr="009208A5">
        <w:rPr>
          <w:sz w:val="28"/>
          <w:szCs w:val="28"/>
        </w:rPr>
        <w:t>)</w:t>
      </w:r>
    </w:p>
    <w:p w:rsidR="001735FC" w:rsidRPr="009208A5" w:rsidRDefault="001735FC" w:rsidP="001735FC">
      <w:pPr>
        <w:numPr>
          <w:ilvl w:val="0"/>
          <w:numId w:val="11"/>
        </w:numPr>
        <w:tabs>
          <w:tab w:val="left" w:pos="1080"/>
        </w:tabs>
        <w:spacing w:after="0" w:line="240" w:lineRule="auto"/>
        <w:ind w:left="0" w:firstLine="709"/>
        <w:jc w:val="both"/>
        <w:rPr>
          <w:sz w:val="28"/>
          <w:szCs w:val="28"/>
        </w:rPr>
      </w:pPr>
      <w:r w:rsidRPr="009208A5">
        <w:rPr>
          <w:sz w:val="28"/>
          <w:szCs w:val="28"/>
        </w:rPr>
        <w:t>Як називалося містечко, де жили козаки? (</w:t>
      </w:r>
      <w:r w:rsidRPr="00C4532B">
        <w:rPr>
          <w:i/>
          <w:sz w:val="28"/>
          <w:szCs w:val="28"/>
        </w:rPr>
        <w:t>Запорізька Січ</w:t>
      </w:r>
      <w:r w:rsidRPr="009208A5">
        <w:rPr>
          <w:sz w:val="28"/>
          <w:szCs w:val="28"/>
        </w:rPr>
        <w:t>)</w:t>
      </w:r>
    </w:p>
    <w:p w:rsidR="001735FC" w:rsidRPr="009208A5" w:rsidRDefault="001735FC" w:rsidP="001735FC">
      <w:pPr>
        <w:numPr>
          <w:ilvl w:val="0"/>
          <w:numId w:val="11"/>
        </w:numPr>
        <w:tabs>
          <w:tab w:val="left" w:pos="1080"/>
        </w:tabs>
        <w:spacing w:after="0" w:line="240" w:lineRule="auto"/>
        <w:ind w:left="0" w:firstLine="709"/>
        <w:jc w:val="both"/>
        <w:rPr>
          <w:sz w:val="28"/>
          <w:szCs w:val="28"/>
        </w:rPr>
      </w:pPr>
      <w:r w:rsidRPr="009208A5">
        <w:rPr>
          <w:sz w:val="28"/>
          <w:szCs w:val="28"/>
        </w:rPr>
        <w:t>Як називався голова козацького уряду? (</w:t>
      </w:r>
      <w:r w:rsidRPr="00C4532B">
        <w:rPr>
          <w:i/>
          <w:sz w:val="28"/>
          <w:szCs w:val="28"/>
        </w:rPr>
        <w:t>Отаман</w:t>
      </w:r>
      <w:r w:rsidRPr="009208A5">
        <w:rPr>
          <w:sz w:val="28"/>
          <w:szCs w:val="28"/>
        </w:rPr>
        <w:t>)</w:t>
      </w:r>
    </w:p>
    <w:p w:rsidR="001735FC" w:rsidRPr="009208A5" w:rsidRDefault="001735FC" w:rsidP="001735FC">
      <w:pPr>
        <w:numPr>
          <w:ilvl w:val="0"/>
          <w:numId w:val="11"/>
        </w:numPr>
        <w:tabs>
          <w:tab w:val="left" w:pos="1080"/>
        </w:tabs>
        <w:spacing w:after="0" w:line="240" w:lineRule="auto"/>
        <w:ind w:left="0" w:firstLine="709"/>
        <w:jc w:val="both"/>
        <w:rPr>
          <w:sz w:val="28"/>
          <w:szCs w:val="28"/>
        </w:rPr>
      </w:pPr>
      <w:r w:rsidRPr="009208A5">
        <w:rPr>
          <w:sz w:val="28"/>
          <w:szCs w:val="28"/>
        </w:rPr>
        <w:t>Як називали співця, хранителя бойової слави? (</w:t>
      </w:r>
      <w:r w:rsidRPr="00C4532B">
        <w:rPr>
          <w:i/>
          <w:sz w:val="28"/>
          <w:szCs w:val="28"/>
        </w:rPr>
        <w:t>Кобзар</w:t>
      </w:r>
      <w:r w:rsidRPr="009208A5">
        <w:rPr>
          <w:sz w:val="28"/>
          <w:szCs w:val="28"/>
        </w:rPr>
        <w:t>)</w:t>
      </w:r>
    </w:p>
    <w:p w:rsidR="001735FC" w:rsidRPr="009208A5" w:rsidRDefault="001735FC" w:rsidP="001735FC">
      <w:pPr>
        <w:numPr>
          <w:ilvl w:val="0"/>
          <w:numId w:val="11"/>
        </w:numPr>
        <w:tabs>
          <w:tab w:val="left" w:pos="1080"/>
        </w:tabs>
        <w:spacing w:after="0" w:line="240" w:lineRule="auto"/>
        <w:ind w:left="0" w:firstLine="709"/>
        <w:jc w:val="both"/>
        <w:rPr>
          <w:sz w:val="28"/>
          <w:szCs w:val="28"/>
        </w:rPr>
      </w:pPr>
      <w:r w:rsidRPr="009208A5">
        <w:rPr>
          <w:sz w:val="28"/>
          <w:szCs w:val="28"/>
        </w:rPr>
        <w:t>Улюблена їжа козаків? (</w:t>
      </w:r>
      <w:r w:rsidRPr="00C4532B">
        <w:rPr>
          <w:i/>
          <w:sz w:val="28"/>
          <w:szCs w:val="28"/>
        </w:rPr>
        <w:t>Куліш</w:t>
      </w:r>
      <w:r w:rsidRPr="009208A5">
        <w:rPr>
          <w:sz w:val="28"/>
          <w:szCs w:val="28"/>
        </w:rPr>
        <w:t>)</w:t>
      </w:r>
    </w:p>
    <w:p w:rsidR="001735FC" w:rsidRPr="009208A5" w:rsidRDefault="001735FC" w:rsidP="001735FC">
      <w:pPr>
        <w:numPr>
          <w:ilvl w:val="0"/>
          <w:numId w:val="11"/>
        </w:numPr>
        <w:tabs>
          <w:tab w:val="left" w:pos="1080"/>
        </w:tabs>
        <w:spacing w:after="0" w:line="240" w:lineRule="auto"/>
        <w:ind w:left="0" w:firstLine="709"/>
        <w:jc w:val="both"/>
        <w:rPr>
          <w:sz w:val="28"/>
          <w:szCs w:val="28"/>
        </w:rPr>
      </w:pPr>
      <w:r w:rsidRPr="009208A5">
        <w:rPr>
          <w:sz w:val="28"/>
          <w:szCs w:val="28"/>
        </w:rPr>
        <w:t>На яких музичних інструментах грали козаки? (</w:t>
      </w:r>
      <w:r w:rsidRPr="00C4532B">
        <w:rPr>
          <w:i/>
          <w:sz w:val="28"/>
          <w:szCs w:val="28"/>
        </w:rPr>
        <w:t>Кобза, скрипка, цимбали</w:t>
      </w:r>
      <w:r w:rsidRPr="009208A5">
        <w:rPr>
          <w:sz w:val="28"/>
          <w:szCs w:val="28"/>
        </w:rPr>
        <w:t>)</w:t>
      </w:r>
    </w:p>
    <w:p w:rsidR="001735FC" w:rsidRPr="009208A5" w:rsidRDefault="001735FC" w:rsidP="001735FC">
      <w:pPr>
        <w:numPr>
          <w:ilvl w:val="0"/>
          <w:numId w:val="11"/>
        </w:numPr>
        <w:tabs>
          <w:tab w:val="left" w:pos="1080"/>
        </w:tabs>
        <w:spacing w:after="0" w:line="240" w:lineRule="auto"/>
        <w:ind w:left="0" w:firstLine="709"/>
        <w:jc w:val="both"/>
        <w:rPr>
          <w:sz w:val="28"/>
          <w:szCs w:val="28"/>
        </w:rPr>
      </w:pPr>
      <w:r w:rsidRPr="009208A5">
        <w:rPr>
          <w:sz w:val="28"/>
          <w:szCs w:val="28"/>
        </w:rPr>
        <w:t xml:space="preserve"> Яку річку найбільше поважали козаки? (</w:t>
      </w:r>
      <w:r w:rsidRPr="00C4532B">
        <w:rPr>
          <w:i/>
          <w:sz w:val="28"/>
          <w:szCs w:val="28"/>
        </w:rPr>
        <w:t>Дніпро</w:t>
      </w:r>
      <w:r w:rsidRPr="009208A5">
        <w:rPr>
          <w:sz w:val="28"/>
          <w:szCs w:val="28"/>
        </w:rPr>
        <w:t>)</w:t>
      </w:r>
    </w:p>
    <w:p w:rsidR="001735FC" w:rsidRPr="009208A5" w:rsidRDefault="001735FC" w:rsidP="001735FC">
      <w:pPr>
        <w:ind w:firstLine="709"/>
        <w:jc w:val="both"/>
        <w:rPr>
          <w:sz w:val="28"/>
          <w:szCs w:val="28"/>
        </w:rPr>
      </w:pPr>
      <w:r w:rsidRPr="009208A5">
        <w:rPr>
          <w:sz w:val="28"/>
          <w:szCs w:val="28"/>
        </w:rPr>
        <w:t>Поки журі підбиває підсумки міні-конкурсу, перед вами виступить</w:t>
      </w:r>
      <w:r>
        <w:rPr>
          <w:sz w:val="28"/>
          <w:szCs w:val="28"/>
        </w:rPr>
        <w:t xml:space="preserve"> </w:t>
      </w:r>
      <w:r w:rsidRPr="009208A5">
        <w:rPr>
          <w:sz w:val="28"/>
          <w:szCs w:val="28"/>
        </w:rPr>
        <w:t>...</w:t>
      </w:r>
    </w:p>
    <w:p w:rsidR="001735FC" w:rsidRPr="009208A5" w:rsidRDefault="001735FC" w:rsidP="001735FC">
      <w:pPr>
        <w:ind w:firstLine="709"/>
        <w:jc w:val="center"/>
        <w:rPr>
          <w:sz w:val="28"/>
          <w:szCs w:val="28"/>
        </w:rPr>
      </w:pPr>
      <w:r w:rsidRPr="009208A5">
        <w:rPr>
          <w:sz w:val="28"/>
          <w:szCs w:val="28"/>
        </w:rPr>
        <w:t>(</w:t>
      </w:r>
      <w:r w:rsidRPr="009208A5">
        <w:rPr>
          <w:i/>
          <w:iCs/>
          <w:sz w:val="28"/>
          <w:szCs w:val="28"/>
        </w:rPr>
        <w:t>Слово журі.</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lastRenderedPageBreak/>
        <w:t xml:space="preserve">1 ведучий. </w:t>
      </w:r>
      <w:r w:rsidRPr="009208A5">
        <w:rPr>
          <w:sz w:val="28"/>
          <w:szCs w:val="28"/>
        </w:rPr>
        <w:t>Наступним іспитом для наших команд буде конкурс ерудитів. Командам буде роздано листівки з іменами видатних людей України.</w:t>
      </w:r>
    </w:p>
    <w:p w:rsidR="001735FC" w:rsidRPr="009208A5" w:rsidRDefault="001735FC" w:rsidP="001735FC">
      <w:pPr>
        <w:numPr>
          <w:ilvl w:val="0"/>
          <w:numId w:val="12"/>
        </w:numPr>
        <w:tabs>
          <w:tab w:val="left" w:pos="1080"/>
        </w:tabs>
        <w:spacing w:after="0" w:line="240" w:lineRule="auto"/>
        <w:ind w:left="0" w:firstLine="709"/>
        <w:rPr>
          <w:sz w:val="28"/>
          <w:szCs w:val="28"/>
        </w:rPr>
      </w:pPr>
      <w:r w:rsidRPr="009208A5">
        <w:rPr>
          <w:sz w:val="28"/>
          <w:szCs w:val="28"/>
        </w:rPr>
        <w:t>Богдан Хмельницький.</w:t>
      </w:r>
    </w:p>
    <w:p w:rsidR="001735FC" w:rsidRPr="009208A5" w:rsidRDefault="001735FC" w:rsidP="001735FC">
      <w:pPr>
        <w:numPr>
          <w:ilvl w:val="0"/>
          <w:numId w:val="12"/>
        </w:numPr>
        <w:tabs>
          <w:tab w:val="left" w:pos="1080"/>
        </w:tabs>
        <w:spacing w:after="0" w:line="240" w:lineRule="auto"/>
        <w:ind w:left="0" w:firstLine="709"/>
        <w:rPr>
          <w:sz w:val="28"/>
          <w:szCs w:val="28"/>
        </w:rPr>
      </w:pPr>
      <w:r w:rsidRPr="009208A5">
        <w:rPr>
          <w:sz w:val="28"/>
          <w:szCs w:val="28"/>
        </w:rPr>
        <w:t>Павло Полуботок.</w:t>
      </w:r>
    </w:p>
    <w:p w:rsidR="001735FC" w:rsidRPr="009208A5" w:rsidRDefault="001735FC" w:rsidP="001735FC">
      <w:pPr>
        <w:numPr>
          <w:ilvl w:val="0"/>
          <w:numId w:val="12"/>
        </w:numPr>
        <w:tabs>
          <w:tab w:val="left" w:pos="1080"/>
        </w:tabs>
        <w:spacing w:after="0" w:line="240" w:lineRule="auto"/>
        <w:ind w:left="0" w:firstLine="709"/>
        <w:rPr>
          <w:sz w:val="28"/>
          <w:szCs w:val="28"/>
        </w:rPr>
      </w:pPr>
      <w:r w:rsidRPr="009208A5">
        <w:rPr>
          <w:sz w:val="28"/>
          <w:szCs w:val="28"/>
        </w:rPr>
        <w:t>Іван Сірко.</w:t>
      </w:r>
    </w:p>
    <w:p w:rsidR="001735FC" w:rsidRPr="009208A5" w:rsidRDefault="001735FC" w:rsidP="001735FC">
      <w:pPr>
        <w:numPr>
          <w:ilvl w:val="0"/>
          <w:numId w:val="12"/>
        </w:numPr>
        <w:tabs>
          <w:tab w:val="left" w:pos="1080"/>
        </w:tabs>
        <w:spacing w:after="0" w:line="240" w:lineRule="auto"/>
        <w:ind w:left="0" w:firstLine="709"/>
        <w:rPr>
          <w:sz w:val="28"/>
          <w:szCs w:val="28"/>
        </w:rPr>
      </w:pPr>
      <w:r w:rsidRPr="009208A5">
        <w:rPr>
          <w:sz w:val="28"/>
          <w:szCs w:val="28"/>
        </w:rPr>
        <w:t>Петро Калнишевський.</w:t>
      </w:r>
    </w:p>
    <w:p w:rsidR="001735FC" w:rsidRPr="009208A5" w:rsidRDefault="001735FC" w:rsidP="001735FC">
      <w:pPr>
        <w:numPr>
          <w:ilvl w:val="0"/>
          <w:numId w:val="12"/>
        </w:numPr>
        <w:tabs>
          <w:tab w:val="left" w:pos="1080"/>
        </w:tabs>
        <w:spacing w:after="0" w:line="240" w:lineRule="auto"/>
        <w:ind w:left="0" w:firstLine="709"/>
        <w:rPr>
          <w:sz w:val="28"/>
          <w:szCs w:val="28"/>
        </w:rPr>
      </w:pPr>
      <w:r w:rsidRPr="009208A5">
        <w:rPr>
          <w:sz w:val="28"/>
          <w:szCs w:val="28"/>
        </w:rPr>
        <w:t>Іван Сулима.</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На кожне запитання ви повинні піднімати картку з номером прізвища, яке ви вважаєте відповіддю на питання. Піднімати картки необхідно одночасно, а журі буде уважно слідкувати за правильністю відповідей.</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Запитання.</w:t>
      </w:r>
    </w:p>
    <w:p w:rsidR="001735FC" w:rsidRPr="009208A5" w:rsidRDefault="001735FC" w:rsidP="001735FC">
      <w:pPr>
        <w:ind w:firstLine="709"/>
        <w:jc w:val="both"/>
        <w:rPr>
          <w:sz w:val="28"/>
          <w:szCs w:val="28"/>
        </w:rPr>
      </w:pPr>
      <w:r w:rsidRPr="009208A5">
        <w:rPr>
          <w:sz w:val="28"/>
          <w:szCs w:val="28"/>
        </w:rPr>
        <w:t>1. Назвіть ім’я козака, прозваного бусурманами Урус-шайтаном, тобто українським чортом. Відомо, що він виходив переможцем 54 рази із проведених 55 битв (</w:t>
      </w:r>
      <w:r w:rsidRPr="00C4532B">
        <w:rPr>
          <w:i/>
          <w:sz w:val="28"/>
          <w:szCs w:val="28"/>
        </w:rPr>
        <w:t>Іван Сірко</w:t>
      </w:r>
      <w:r w:rsidRPr="009208A5">
        <w:rPr>
          <w:sz w:val="28"/>
          <w:szCs w:val="28"/>
        </w:rPr>
        <w:t>).</w:t>
      </w:r>
    </w:p>
    <w:p w:rsidR="001735FC" w:rsidRPr="009208A5" w:rsidRDefault="001735FC" w:rsidP="001735FC">
      <w:pPr>
        <w:ind w:firstLine="709"/>
        <w:jc w:val="both"/>
        <w:rPr>
          <w:sz w:val="28"/>
          <w:szCs w:val="28"/>
        </w:rPr>
      </w:pPr>
      <w:r w:rsidRPr="009208A5">
        <w:rPr>
          <w:sz w:val="28"/>
          <w:szCs w:val="28"/>
        </w:rPr>
        <w:t xml:space="preserve">2. Назвіть ім’я козака, якого двічі обирали головним отаманом, </w:t>
      </w:r>
      <w:r>
        <w:rPr>
          <w:sz w:val="28"/>
          <w:szCs w:val="28"/>
        </w:rPr>
        <w:t>«</w:t>
      </w:r>
      <w:r w:rsidRPr="009208A5">
        <w:rPr>
          <w:sz w:val="28"/>
          <w:szCs w:val="28"/>
        </w:rPr>
        <w:t>чого зроду-віку на Січі не буває</w:t>
      </w:r>
      <w:r>
        <w:rPr>
          <w:sz w:val="28"/>
          <w:szCs w:val="28"/>
        </w:rPr>
        <w:t>»</w:t>
      </w:r>
      <w:r w:rsidRPr="009208A5">
        <w:rPr>
          <w:sz w:val="28"/>
          <w:szCs w:val="28"/>
        </w:rPr>
        <w:t xml:space="preserve"> (</w:t>
      </w:r>
      <w:r w:rsidRPr="00C4532B">
        <w:rPr>
          <w:i/>
          <w:sz w:val="28"/>
          <w:szCs w:val="28"/>
        </w:rPr>
        <w:t>Петро Калнишевський</w:t>
      </w:r>
      <w:r w:rsidRPr="009208A5">
        <w:rPr>
          <w:sz w:val="28"/>
          <w:szCs w:val="28"/>
        </w:rPr>
        <w:t>).</w:t>
      </w:r>
    </w:p>
    <w:p w:rsidR="001735FC" w:rsidRPr="009208A5" w:rsidRDefault="001735FC" w:rsidP="001735FC">
      <w:pPr>
        <w:ind w:firstLine="709"/>
        <w:jc w:val="both"/>
        <w:rPr>
          <w:sz w:val="28"/>
          <w:szCs w:val="28"/>
        </w:rPr>
      </w:pPr>
      <w:r w:rsidRPr="009208A5">
        <w:rPr>
          <w:sz w:val="28"/>
          <w:szCs w:val="28"/>
        </w:rPr>
        <w:t>3. Назвіть гетьмана, звинуваченого у державній зраді та заточеного в Петропаловське підземелля, звідки він уже не вийшов (</w:t>
      </w:r>
      <w:r w:rsidRPr="00C4532B">
        <w:rPr>
          <w:i/>
          <w:sz w:val="28"/>
          <w:szCs w:val="28"/>
        </w:rPr>
        <w:t>Павло Полуботок</w:t>
      </w:r>
      <w:r w:rsidRPr="009208A5">
        <w:rPr>
          <w:sz w:val="28"/>
          <w:szCs w:val="28"/>
        </w:rPr>
        <w:t>).</w:t>
      </w:r>
    </w:p>
    <w:p w:rsidR="001735FC" w:rsidRPr="009208A5" w:rsidRDefault="001735FC" w:rsidP="001735FC">
      <w:pPr>
        <w:ind w:firstLine="709"/>
        <w:jc w:val="both"/>
        <w:rPr>
          <w:sz w:val="28"/>
          <w:szCs w:val="28"/>
        </w:rPr>
      </w:pPr>
      <w:r w:rsidRPr="009208A5">
        <w:rPr>
          <w:sz w:val="28"/>
          <w:szCs w:val="28"/>
        </w:rPr>
        <w:t xml:space="preserve">4. Кого сучасники називали </w:t>
      </w:r>
      <w:r>
        <w:rPr>
          <w:sz w:val="28"/>
          <w:szCs w:val="28"/>
        </w:rPr>
        <w:t>«</w:t>
      </w:r>
      <w:r w:rsidRPr="009208A5">
        <w:rPr>
          <w:sz w:val="28"/>
          <w:szCs w:val="28"/>
        </w:rPr>
        <w:t>українським Спартаком</w:t>
      </w:r>
      <w:r>
        <w:rPr>
          <w:sz w:val="28"/>
          <w:szCs w:val="28"/>
        </w:rPr>
        <w:t>»</w:t>
      </w:r>
      <w:r w:rsidRPr="009208A5">
        <w:rPr>
          <w:sz w:val="28"/>
          <w:szCs w:val="28"/>
        </w:rPr>
        <w:t xml:space="preserve">, </w:t>
      </w:r>
      <w:r>
        <w:rPr>
          <w:sz w:val="28"/>
          <w:szCs w:val="28"/>
        </w:rPr>
        <w:t>«</w:t>
      </w:r>
      <w:r w:rsidRPr="009208A5">
        <w:rPr>
          <w:sz w:val="28"/>
          <w:szCs w:val="28"/>
        </w:rPr>
        <w:t>Ганнібалом</w:t>
      </w:r>
      <w:r>
        <w:rPr>
          <w:sz w:val="28"/>
          <w:szCs w:val="28"/>
        </w:rPr>
        <w:t>»</w:t>
      </w:r>
      <w:r w:rsidRPr="009208A5">
        <w:rPr>
          <w:sz w:val="28"/>
          <w:szCs w:val="28"/>
        </w:rPr>
        <w:t>, в пам’яті народній він залишився національним героєм? (</w:t>
      </w:r>
      <w:r w:rsidRPr="00C4532B">
        <w:rPr>
          <w:i/>
          <w:sz w:val="28"/>
          <w:szCs w:val="28"/>
        </w:rPr>
        <w:t>Богдан Хмельницький</w:t>
      </w:r>
      <w:r w:rsidRPr="009208A5">
        <w:rPr>
          <w:sz w:val="28"/>
          <w:szCs w:val="28"/>
        </w:rPr>
        <w:t>).</w:t>
      </w:r>
    </w:p>
    <w:p w:rsidR="001735FC" w:rsidRPr="009208A5" w:rsidRDefault="001735FC" w:rsidP="001735FC">
      <w:pPr>
        <w:ind w:firstLine="709"/>
        <w:jc w:val="both"/>
        <w:rPr>
          <w:sz w:val="28"/>
          <w:szCs w:val="28"/>
        </w:rPr>
      </w:pPr>
      <w:r w:rsidRPr="009208A5">
        <w:rPr>
          <w:sz w:val="28"/>
          <w:szCs w:val="28"/>
        </w:rPr>
        <w:t>5. Хто із гетьманів був нагороджений медаллю Папи Римського? (</w:t>
      </w:r>
      <w:r w:rsidRPr="00C4532B">
        <w:rPr>
          <w:i/>
          <w:sz w:val="28"/>
          <w:szCs w:val="28"/>
        </w:rPr>
        <w:t>Іван Сірко</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Прошу, шановне журі, підбити підсумки, капітанам приготувалися до конкурсу отаманів, а ми переходимо до гри з болільниками.</w:t>
      </w:r>
    </w:p>
    <w:p w:rsidR="001735FC" w:rsidRPr="009208A5" w:rsidRDefault="001735FC" w:rsidP="001735FC">
      <w:pPr>
        <w:ind w:firstLine="709"/>
        <w:jc w:val="both"/>
        <w:rPr>
          <w:sz w:val="28"/>
          <w:szCs w:val="28"/>
        </w:rPr>
      </w:pPr>
      <w:r w:rsidRPr="009208A5">
        <w:rPr>
          <w:sz w:val="28"/>
          <w:szCs w:val="28"/>
        </w:rPr>
        <w:t>Як відомо, козаки дуже любили весело відпочивати. Серед різних ігор популярними були і перетягування каната, і швидкі вершники, і гра з булавами та ін. Зараз ми пропонуємо гру, яка на наш погляд, могла бути дуже популярна серед козаків – рукоборство. (Гра з горіхами.)</w:t>
      </w:r>
    </w:p>
    <w:p w:rsidR="001735FC" w:rsidRPr="009208A5" w:rsidRDefault="001735FC" w:rsidP="001735FC">
      <w:pPr>
        <w:ind w:firstLine="709"/>
        <w:jc w:val="center"/>
        <w:rPr>
          <w:sz w:val="28"/>
          <w:szCs w:val="28"/>
        </w:rPr>
      </w:pPr>
      <w:r w:rsidRPr="009208A5">
        <w:rPr>
          <w:sz w:val="28"/>
          <w:szCs w:val="28"/>
        </w:rPr>
        <w:t>(</w:t>
      </w:r>
      <w:r w:rsidRPr="009208A5">
        <w:rPr>
          <w:i/>
          <w:iCs/>
          <w:sz w:val="28"/>
          <w:szCs w:val="28"/>
        </w:rPr>
        <w:t>Журі оголошує підсумки.</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Запрошуємо отаманів вийти на середину. Як відомо, який то козак, в кого здоров’я слабке? Ви згодні? Отож – конкурс на краще знання прислів’їв про здоров’я.</w:t>
      </w:r>
    </w:p>
    <w:p w:rsidR="001735FC" w:rsidRPr="009208A5" w:rsidRDefault="001735FC" w:rsidP="001735FC">
      <w:pPr>
        <w:ind w:firstLine="709"/>
        <w:jc w:val="both"/>
        <w:rPr>
          <w:sz w:val="28"/>
          <w:szCs w:val="28"/>
        </w:rPr>
      </w:pPr>
      <w:r w:rsidRPr="009208A5">
        <w:rPr>
          <w:sz w:val="28"/>
          <w:szCs w:val="28"/>
        </w:rPr>
        <w:t>Починаймо!</w:t>
      </w:r>
    </w:p>
    <w:p w:rsidR="001735FC" w:rsidRPr="009208A5" w:rsidRDefault="001735FC" w:rsidP="001735FC">
      <w:pPr>
        <w:numPr>
          <w:ilvl w:val="0"/>
          <w:numId w:val="13"/>
        </w:numPr>
        <w:tabs>
          <w:tab w:val="left" w:pos="1080"/>
        </w:tabs>
        <w:spacing w:after="0" w:line="240" w:lineRule="auto"/>
        <w:ind w:left="0" w:firstLine="709"/>
        <w:jc w:val="both"/>
        <w:rPr>
          <w:sz w:val="28"/>
          <w:szCs w:val="28"/>
        </w:rPr>
      </w:pPr>
      <w:r w:rsidRPr="009208A5">
        <w:rPr>
          <w:sz w:val="28"/>
          <w:szCs w:val="28"/>
        </w:rPr>
        <w:lastRenderedPageBreak/>
        <w:t>Бережи одяг, доки новий, а здоров’я поки... (</w:t>
      </w:r>
      <w:r w:rsidRPr="00D90C1C">
        <w:rPr>
          <w:i/>
          <w:sz w:val="28"/>
          <w:szCs w:val="28"/>
        </w:rPr>
        <w:t>молодий</w:t>
      </w:r>
      <w:r w:rsidRPr="009208A5">
        <w:rPr>
          <w:sz w:val="28"/>
          <w:szCs w:val="28"/>
        </w:rPr>
        <w:t>).</w:t>
      </w:r>
    </w:p>
    <w:p w:rsidR="001735FC" w:rsidRPr="009208A5" w:rsidRDefault="001735FC" w:rsidP="001735FC">
      <w:pPr>
        <w:numPr>
          <w:ilvl w:val="0"/>
          <w:numId w:val="13"/>
        </w:numPr>
        <w:tabs>
          <w:tab w:val="left" w:pos="1080"/>
        </w:tabs>
        <w:spacing w:after="0" w:line="240" w:lineRule="auto"/>
        <w:ind w:left="0" w:firstLine="709"/>
        <w:jc w:val="both"/>
        <w:rPr>
          <w:sz w:val="28"/>
          <w:szCs w:val="28"/>
        </w:rPr>
      </w:pPr>
      <w:r w:rsidRPr="009208A5">
        <w:rPr>
          <w:sz w:val="28"/>
          <w:szCs w:val="28"/>
        </w:rPr>
        <w:t>Як нема сили, то світ не... (</w:t>
      </w:r>
      <w:r w:rsidRPr="00D90C1C">
        <w:rPr>
          <w:i/>
          <w:sz w:val="28"/>
          <w:szCs w:val="28"/>
        </w:rPr>
        <w:t>милий</w:t>
      </w:r>
      <w:r w:rsidRPr="009208A5">
        <w:rPr>
          <w:sz w:val="28"/>
          <w:szCs w:val="28"/>
        </w:rPr>
        <w:t>).</w:t>
      </w:r>
    </w:p>
    <w:p w:rsidR="001735FC" w:rsidRPr="009208A5" w:rsidRDefault="001735FC" w:rsidP="001735FC">
      <w:pPr>
        <w:numPr>
          <w:ilvl w:val="0"/>
          <w:numId w:val="13"/>
        </w:numPr>
        <w:tabs>
          <w:tab w:val="left" w:pos="1080"/>
        </w:tabs>
        <w:spacing w:after="0" w:line="240" w:lineRule="auto"/>
        <w:ind w:left="0" w:firstLine="709"/>
        <w:jc w:val="both"/>
        <w:rPr>
          <w:sz w:val="28"/>
          <w:szCs w:val="28"/>
        </w:rPr>
      </w:pPr>
      <w:r w:rsidRPr="009208A5">
        <w:rPr>
          <w:sz w:val="28"/>
          <w:szCs w:val="28"/>
        </w:rPr>
        <w:t>Хто день починає з зарядки, у того все буде в... (</w:t>
      </w:r>
      <w:r w:rsidRPr="00D90C1C">
        <w:rPr>
          <w:i/>
          <w:sz w:val="28"/>
          <w:szCs w:val="28"/>
        </w:rPr>
        <w:t>порядку</w:t>
      </w:r>
      <w:r w:rsidRPr="009208A5">
        <w:rPr>
          <w:sz w:val="28"/>
          <w:szCs w:val="28"/>
        </w:rPr>
        <w:t>).</w:t>
      </w:r>
    </w:p>
    <w:p w:rsidR="001735FC" w:rsidRPr="009208A5" w:rsidRDefault="001735FC" w:rsidP="001735FC">
      <w:pPr>
        <w:numPr>
          <w:ilvl w:val="0"/>
          <w:numId w:val="13"/>
        </w:numPr>
        <w:tabs>
          <w:tab w:val="left" w:pos="1080"/>
        </w:tabs>
        <w:spacing w:after="0" w:line="240" w:lineRule="auto"/>
        <w:ind w:left="0" w:firstLine="709"/>
        <w:jc w:val="both"/>
        <w:rPr>
          <w:sz w:val="28"/>
          <w:szCs w:val="28"/>
        </w:rPr>
      </w:pPr>
      <w:r w:rsidRPr="009208A5">
        <w:rPr>
          <w:sz w:val="28"/>
          <w:szCs w:val="28"/>
        </w:rPr>
        <w:t>Без уроків фізкультури не зміцнить... (</w:t>
      </w:r>
      <w:r w:rsidRPr="00D90C1C">
        <w:rPr>
          <w:i/>
          <w:sz w:val="28"/>
          <w:szCs w:val="28"/>
        </w:rPr>
        <w:t>мускулатури</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Вам, шановні капітани, необхідно буде зараз на цих дошках написати якомога більше основних рис, за якими вирізнити козака від інших людей. Отож, увага! По моєму сигналу починайте. Команди мають також брати участь у цьому конкурсі. У якої команди співпаде більше рис, та й переможе.</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Як бачимо, у нас вже визначився лідер, команда... показує гарні знання з історії козацтва. А свято наше продовжується. Переходимо до наступного конкурсу.</w:t>
      </w:r>
    </w:p>
    <w:p w:rsidR="001735FC" w:rsidRPr="009208A5" w:rsidRDefault="001735FC" w:rsidP="001735FC">
      <w:pPr>
        <w:ind w:firstLine="709"/>
        <w:jc w:val="center"/>
        <w:rPr>
          <w:b/>
          <w:bCs/>
          <w:i/>
          <w:iCs/>
          <w:sz w:val="28"/>
          <w:szCs w:val="28"/>
        </w:rPr>
      </w:pPr>
      <w:r w:rsidRPr="009208A5">
        <w:rPr>
          <w:b/>
          <w:bCs/>
          <w:i/>
          <w:iCs/>
          <w:sz w:val="28"/>
          <w:szCs w:val="28"/>
        </w:rPr>
        <w:t>Сценка</w:t>
      </w:r>
    </w:p>
    <w:p w:rsidR="001735FC" w:rsidRPr="009208A5" w:rsidRDefault="001735FC" w:rsidP="001735FC">
      <w:pPr>
        <w:ind w:firstLine="709"/>
        <w:jc w:val="both"/>
        <w:rPr>
          <w:sz w:val="28"/>
          <w:szCs w:val="28"/>
        </w:rPr>
      </w:pPr>
      <w:r w:rsidRPr="009208A5">
        <w:rPr>
          <w:b/>
          <w:bCs/>
          <w:sz w:val="28"/>
          <w:szCs w:val="28"/>
        </w:rPr>
        <w:t xml:space="preserve">Кайдашиха. </w:t>
      </w:r>
      <w:r w:rsidRPr="009208A5">
        <w:rPr>
          <w:sz w:val="28"/>
          <w:szCs w:val="28"/>
        </w:rPr>
        <w:t>Ой, люди добрі, куди це стара баба забрела? Та я ж наче на базар зібралась. Пішла і, мабуть, заблукала.</w:t>
      </w:r>
    </w:p>
    <w:p w:rsidR="001735FC" w:rsidRPr="009208A5" w:rsidRDefault="001735FC" w:rsidP="001735FC">
      <w:pPr>
        <w:ind w:firstLine="709"/>
        <w:jc w:val="both"/>
        <w:rPr>
          <w:sz w:val="28"/>
          <w:szCs w:val="28"/>
        </w:rPr>
      </w:pPr>
      <w:r w:rsidRPr="009208A5">
        <w:rPr>
          <w:b/>
          <w:bCs/>
          <w:sz w:val="28"/>
          <w:szCs w:val="28"/>
        </w:rPr>
        <w:t xml:space="preserve">1 ведуча. </w:t>
      </w:r>
      <w:r w:rsidRPr="009208A5">
        <w:rPr>
          <w:sz w:val="28"/>
          <w:szCs w:val="28"/>
        </w:rPr>
        <w:t>Бабусю, проходьте, будь-ласка, будете гостею на нашім святі Козацької слави.</w:t>
      </w:r>
    </w:p>
    <w:p w:rsidR="001735FC" w:rsidRPr="009208A5" w:rsidRDefault="001735FC" w:rsidP="001735FC">
      <w:pPr>
        <w:ind w:firstLine="709"/>
        <w:jc w:val="both"/>
        <w:rPr>
          <w:sz w:val="28"/>
          <w:szCs w:val="28"/>
        </w:rPr>
      </w:pPr>
      <w:r w:rsidRPr="009208A5">
        <w:rPr>
          <w:b/>
          <w:bCs/>
          <w:sz w:val="28"/>
          <w:szCs w:val="28"/>
        </w:rPr>
        <w:t xml:space="preserve">Кайдашиха. </w:t>
      </w:r>
      <w:r w:rsidRPr="009208A5">
        <w:rPr>
          <w:sz w:val="28"/>
          <w:szCs w:val="28"/>
        </w:rPr>
        <w:t>Якої такої слави, га? Козацької? Чи що?</w:t>
      </w:r>
    </w:p>
    <w:p w:rsidR="001735FC" w:rsidRPr="009208A5" w:rsidRDefault="001735FC" w:rsidP="001735FC">
      <w:pPr>
        <w:ind w:firstLine="709"/>
        <w:jc w:val="both"/>
        <w:rPr>
          <w:sz w:val="28"/>
          <w:szCs w:val="28"/>
        </w:rPr>
      </w:pPr>
      <w:r w:rsidRPr="009208A5">
        <w:rPr>
          <w:b/>
          <w:bCs/>
          <w:sz w:val="28"/>
          <w:szCs w:val="28"/>
        </w:rPr>
        <w:t xml:space="preserve">1 ведуча. </w:t>
      </w:r>
      <w:r w:rsidRPr="009208A5">
        <w:rPr>
          <w:sz w:val="28"/>
          <w:szCs w:val="28"/>
        </w:rPr>
        <w:t>Так, сьогодні ми прославляємо наших славних предків – козаків.</w:t>
      </w:r>
    </w:p>
    <w:p w:rsidR="001735FC" w:rsidRPr="009208A5" w:rsidRDefault="001735FC" w:rsidP="001735FC">
      <w:pPr>
        <w:ind w:firstLine="709"/>
        <w:jc w:val="both"/>
        <w:rPr>
          <w:sz w:val="28"/>
          <w:szCs w:val="28"/>
        </w:rPr>
      </w:pPr>
      <w:r w:rsidRPr="009208A5">
        <w:rPr>
          <w:b/>
          <w:bCs/>
          <w:sz w:val="28"/>
          <w:szCs w:val="28"/>
        </w:rPr>
        <w:t xml:space="preserve">Кайдашиха. </w:t>
      </w:r>
      <w:r w:rsidRPr="009208A5">
        <w:rPr>
          <w:sz w:val="28"/>
          <w:szCs w:val="28"/>
        </w:rPr>
        <w:t>Козаків? Не чула, їй-богу, не чула. Ой, про князів знаю. Брехливі дуже були.</w:t>
      </w:r>
    </w:p>
    <w:p w:rsidR="001735FC" w:rsidRPr="009208A5" w:rsidRDefault="001735FC" w:rsidP="001735FC">
      <w:pPr>
        <w:ind w:firstLine="709"/>
        <w:jc w:val="both"/>
        <w:rPr>
          <w:sz w:val="28"/>
          <w:szCs w:val="28"/>
        </w:rPr>
      </w:pPr>
      <w:r w:rsidRPr="009208A5">
        <w:rPr>
          <w:b/>
          <w:bCs/>
          <w:sz w:val="28"/>
          <w:szCs w:val="28"/>
        </w:rPr>
        <w:t xml:space="preserve">1 ведуча. </w:t>
      </w:r>
      <w:r w:rsidRPr="009208A5">
        <w:rPr>
          <w:sz w:val="28"/>
          <w:szCs w:val="28"/>
        </w:rPr>
        <w:t>Чому ж це, бабусю?</w:t>
      </w:r>
    </w:p>
    <w:p w:rsidR="001735FC" w:rsidRPr="009208A5" w:rsidRDefault="001735FC" w:rsidP="001735FC">
      <w:pPr>
        <w:ind w:firstLine="709"/>
        <w:jc w:val="both"/>
        <w:rPr>
          <w:sz w:val="28"/>
          <w:szCs w:val="28"/>
        </w:rPr>
      </w:pPr>
      <w:r w:rsidRPr="009208A5">
        <w:rPr>
          <w:b/>
          <w:bCs/>
          <w:sz w:val="28"/>
          <w:szCs w:val="28"/>
        </w:rPr>
        <w:t xml:space="preserve">Кайдашиха. </w:t>
      </w:r>
      <w:r w:rsidRPr="009208A5">
        <w:rPr>
          <w:sz w:val="28"/>
          <w:szCs w:val="28"/>
        </w:rPr>
        <w:t>От посудіть самі, людоньки добрі. Знайшла якось в книзі картинку – знаєте, такі кольорові картинки в книжках є?</w:t>
      </w:r>
    </w:p>
    <w:p w:rsidR="001735FC" w:rsidRPr="009208A5" w:rsidRDefault="001735FC" w:rsidP="001735FC">
      <w:pPr>
        <w:ind w:firstLine="709"/>
        <w:jc w:val="both"/>
        <w:rPr>
          <w:sz w:val="28"/>
          <w:szCs w:val="28"/>
        </w:rPr>
      </w:pPr>
      <w:r w:rsidRPr="009208A5">
        <w:rPr>
          <w:b/>
          <w:bCs/>
          <w:sz w:val="28"/>
          <w:szCs w:val="28"/>
        </w:rPr>
        <w:t xml:space="preserve">1 ведуча. </w:t>
      </w:r>
      <w:r w:rsidRPr="009208A5">
        <w:rPr>
          <w:sz w:val="28"/>
          <w:szCs w:val="28"/>
        </w:rPr>
        <w:t>Так, знаємо.</w:t>
      </w:r>
    </w:p>
    <w:p w:rsidR="001735FC" w:rsidRPr="009208A5" w:rsidRDefault="001735FC" w:rsidP="001735FC">
      <w:pPr>
        <w:ind w:firstLine="709"/>
        <w:jc w:val="both"/>
        <w:rPr>
          <w:sz w:val="28"/>
          <w:szCs w:val="28"/>
        </w:rPr>
      </w:pPr>
      <w:r w:rsidRPr="009208A5">
        <w:rPr>
          <w:b/>
          <w:bCs/>
          <w:sz w:val="28"/>
          <w:szCs w:val="28"/>
        </w:rPr>
        <w:t xml:space="preserve">Кайдашиха. </w:t>
      </w:r>
      <w:r w:rsidRPr="009208A5">
        <w:rPr>
          <w:sz w:val="28"/>
          <w:szCs w:val="28"/>
        </w:rPr>
        <w:t xml:space="preserve">Так от, підписано під картинкою: </w:t>
      </w:r>
      <w:r>
        <w:rPr>
          <w:sz w:val="28"/>
          <w:szCs w:val="28"/>
        </w:rPr>
        <w:t>«Князь Ігор з дружиною»</w:t>
      </w:r>
      <w:r w:rsidRPr="009208A5">
        <w:rPr>
          <w:sz w:val="28"/>
          <w:szCs w:val="28"/>
        </w:rPr>
        <w:t xml:space="preserve">. Цікаво ж мені стало, які дружини у князів бувають, чи такі, як моя невістка Мотря? Так шукала, шукала її на картинці, так і не знайшла. Все якісь вусаті на конях, а дружину як вітром здуло... Так оце я думаю собі, якщо вона тобі, князю, десь дома борщ варить, чого ж ти людей чесних дуриш? </w:t>
      </w:r>
      <w:r>
        <w:rPr>
          <w:sz w:val="28"/>
          <w:szCs w:val="28"/>
        </w:rPr>
        <w:t>«</w:t>
      </w:r>
      <w:r w:rsidRPr="009208A5">
        <w:rPr>
          <w:sz w:val="28"/>
          <w:szCs w:val="28"/>
        </w:rPr>
        <w:t>Князь Ігор з дружиною</w:t>
      </w:r>
      <w:r>
        <w:rPr>
          <w:sz w:val="28"/>
          <w:szCs w:val="28"/>
        </w:rPr>
        <w:t>»</w:t>
      </w:r>
      <w:r w:rsidRPr="009208A5">
        <w:rPr>
          <w:sz w:val="28"/>
          <w:szCs w:val="28"/>
        </w:rPr>
        <w:t>?</w:t>
      </w:r>
    </w:p>
    <w:p w:rsidR="001735FC" w:rsidRPr="009208A5" w:rsidRDefault="001735FC" w:rsidP="001735FC">
      <w:pPr>
        <w:ind w:firstLine="709"/>
        <w:jc w:val="center"/>
        <w:rPr>
          <w:sz w:val="28"/>
          <w:szCs w:val="28"/>
        </w:rPr>
      </w:pPr>
      <w:r w:rsidRPr="009208A5">
        <w:rPr>
          <w:sz w:val="28"/>
          <w:szCs w:val="28"/>
        </w:rPr>
        <w:t>(</w:t>
      </w:r>
      <w:r w:rsidRPr="009208A5">
        <w:rPr>
          <w:i/>
          <w:iCs/>
          <w:sz w:val="28"/>
          <w:szCs w:val="28"/>
        </w:rPr>
        <w:t>Грає музика. Входить Проня.</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Проня</w:t>
      </w:r>
      <w:r w:rsidRPr="009208A5">
        <w:rPr>
          <w:sz w:val="28"/>
          <w:szCs w:val="28"/>
        </w:rPr>
        <w:t xml:space="preserve"> (</w:t>
      </w:r>
      <w:r w:rsidRPr="009208A5">
        <w:rPr>
          <w:i/>
          <w:iCs/>
          <w:sz w:val="28"/>
          <w:szCs w:val="28"/>
        </w:rPr>
        <w:t>оглядає себе, підсмикує плаття</w:t>
      </w:r>
      <w:r w:rsidRPr="009208A5">
        <w:rPr>
          <w:sz w:val="28"/>
          <w:szCs w:val="28"/>
        </w:rPr>
        <w:t xml:space="preserve">). Господи, чи все у </w:t>
      </w:r>
      <w:r>
        <w:rPr>
          <w:sz w:val="28"/>
          <w:szCs w:val="28"/>
        </w:rPr>
        <w:t>мене на своїм місці? Чи по-модн</w:t>
      </w:r>
      <w:r w:rsidRPr="009208A5">
        <w:rPr>
          <w:sz w:val="28"/>
          <w:szCs w:val="28"/>
        </w:rPr>
        <w:t xml:space="preserve">ому? Ой, мамо моя, брансолета забула надіти! Не знаю, що мені </w:t>
      </w:r>
      <w:r w:rsidRPr="009208A5">
        <w:rPr>
          <w:sz w:val="28"/>
          <w:szCs w:val="28"/>
        </w:rPr>
        <w:lastRenderedPageBreak/>
        <w:t>більш до лиця? Чи шалю? Чи мантію? А книжки нема? Коли треба, то як на злість! Як би їх прийняти: мабуть, сидячи. (С</w:t>
      </w:r>
      <w:r w:rsidRPr="009208A5">
        <w:rPr>
          <w:i/>
          <w:iCs/>
          <w:sz w:val="28"/>
          <w:szCs w:val="28"/>
        </w:rPr>
        <w:t xml:space="preserve">ідає на стілець. </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Кайдашиха. </w:t>
      </w:r>
      <w:r w:rsidRPr="009208A5">
        <w:rPr>
          <w:sz w:val="28"/>
          <w:szCs w:val="28"/>
        </w:rPr>
        <w:t>Це ж для кого ти тут чепуришся, краля пансіонська?!</w:t>
      </w:r>
    </w:p>
    <w:p w:rsidR="001735FC" w:rsidRPr="009208A5" w:rsidRDefault="001735FC" w:rsidP="001735FC">
      <w:pPr>
        <w:ind w:firstLine="709"/>
        <w:jc w:val="both"/>
        <w:rPr>
          <w:sz w:val="28"/>
          <w:szCs w:val="28"/>
        </w:rPr>
      </w:pPr>
      <w:r w:rsidRPr="009208A5">
        <w:rPr>
          <w:b/>
          <w:bCs/>
          <w:sz w:val="28"/>
          <w:szCs w:val="28"/>
        </w:rPr>
        <w:t xml:space="preserve">Проня. </w:t>
      </w:r>
      <w:r w:rsidRPr="009208A5">
        <w:rPr>
          <w:sz w:val="28"/>
          <w:szCs w:val="28"/>
        </w:rPr>
        <w:t>А це моя справа. Якого вам діла до цього?</w:t>
      </w:r>
    </w:p>
    <w:p w:rsidR="001735FC" w:rsidRPr="009208A5" w:rsidRDefault="001735FC" w:rsidP="001735FC">
      <w:pPr>
        <w:ind w:firstLine="709"/>
        <w:jc w:val="both"/>
        <w:rPr>
          <w:sz w:val="28"/>
          <w:szCs w:val="28"/>
        </w:rPr>
      </w:pPr>
      <w:r w:rsidRPr="009208A5">
        <w:rPr>
          <w:b/>
          <w:bCs/>
          <w:sz w:val="28"/>
          <w:szCs w:val="28"/>
        </w:rPr>
        <w:t xml:space="preserve">Кайдашиха. </w:t>
      </w:r>
      <w:r w:rsidRPr="009208A5">
        <w:rPr>
          <w:sz w:val="28"/>
          <w:szCs w:val="28"/>
        </w:rPr>
        <w:t>Ой, якби ти була моєю невісткою, я б тобі такого лупцюгана дала!</w:t>
      </w:r>
    </w:p>
    <w:p w:rsidR="001735FC" w:rsidRPr="009208A5" w:rsidRDefault="001735FC" w:rsidP="001735FC">
      <w:pPr>
        <w:ind w:firstLine="709"/>
        <w:jc w:val="both"/>
        <w:rPr>
          <w:sz w:val="28"/>
          <w:szCs w:val="28"/>
        </w:rPr>
      </w:pPr>
      <w:r w:rsidRPr="009208A5">
        <w:rPr>
          <w:b/>
          <w:bCs/>
          <w:sz w:val="28"/>
          <w:szCs w:val="28"/>
        </w:rPr>
        <w:t xml:space="preserve">Проня. </w:t>
      </w:r>
      <w:r w:rsidRPr="009208A5">
        <w:rPr>
          <w:sz w:val="28"/>
          <w:szCs w:val="28"/>
        </w:rPr>
        <w:t>Фі, какі ви необразовані! Поняття нікакого не імєєте о прілічіях. А я в пансіоні все науки пройшла. Чула, сьогодні тут зустрічаються з дуже образованими людьми.</w:t>
      </w:r>
    </w:p>
    <w:p w:rsidR="001735FC" w:rsidRPr="009208A5" w:rsidRDefault="001735FC" w:rsidP="001735FC">
      <w:pPr>
        <w:ind w:firstLine="709"/>
        <w:jc w:val="both"/>
        <w:rPr>
          <w:sz w:val="28"/>
          <w:szCs w:val="28"/>
        </w:rPr>
      </w:pPr>
      <w:r w:rsidRPr="009208A5">
        <w:rPr>
          <w:b/>
          <w:bCs/>
          <w:sz w:val="28"/>
          <w:szCs w:val="28"/>
        </w:rPr>
        <w:t xml:space="preserve">Кайдашиха. </w:t>
      </w:r>
      <w:r w:rsidRPr="009208A5">
        <w:rPr>
          <w:sz w:val="28"/>
          <w:szCs w:val="28"/>
        </w:rPr>
        <w:t>Не з козаками часом?</w:t>
      </w:r>
    </w:p>
    <w:p w:rsidR="001735FC" w:rsidRPr="009208A5" w:rsidRDefault="001735FC" w:rsidP="001735FC">
      <w:pPr>
        <w:ind w:firstLine="709"/>
        <w:jc w:val="both"/>
        <w:rPr>
          <w:sz w:val="28"/>
          <w:szCs w:val="28"/>
        </w:rPr>
      </w:pPr>
      <w:r w:rsidRPr="009208A5">
        <w:rPr>
          <w:b/>
          <w:bCs/>
          <w:sz w:val="28"/>
          <w:szCs w:val="28"/>
        </w:rPr>
        <w:t xml:space="preserve">Проня. </w:t>
      </w:r>
      <w:r w:rsidRPr="009208A5">
        <w:rPr>
          <w:sz w:val="28"/>
          <w:szCs w:val="28"/>
        </w:rPr>
        <w:t>Ага, з козаками. Знаєте, які вони занятні. Такі красиві мужчини. Я,  було, как встрічу їх, то так стривожусь, що цілу ніч не сплю!</w:t>
      </w:r>
    </w:p>
    <w:p w:rsidR="001735FC" w:rsidRPr="009208A5" w:rsidRDefault="001735FC" w:rsidP="001735FC">
      <w:pPr>
        <w:ind w:firstLine="709"/>
        <w:jc w:val="both"/>
        <w:rPr>
          <w:sz w:val="28"/>
          <w:szCs w:val="28"/>
        </w:rPr>
      </w:pPr>
      <w:r w:rsidRPr="009208A5">
        <w:rPr>
          <w:b/>
          <w:bCs/>
          <w:sz w:val="28"/>
          <w:szCs w:val="28"/>
        </w:rPr>
        <w:t xml:space="preserve">Кайдашиха. </w:t>
      </w:r>
      <w:r w:rsidRPr="009208A5">
        <w:rPr>
          <w:sz w:val="28"/>
          <w:szCs w:val="28"/>
        </w:rPr>
        <w:t>Та що це за мужчини такі?</w:t>
      </w:r>
    </w:p>
    <w:p w:rsidR="001735FC" w:rsidRPr="009208A5" w:rsidRDefault="001735FC" w:rsidP="001735FC">
      <w:pPr>
        <w:ind w:firstLine="709"/>
        <w:jc w:val="both"/>
        <w:rPr>
          <w:sz w:val="28"/>
          <w:szCs w:val="28"/>
        </w:rPr>
      </w:pPr>
      <w:r w:rsidRPr="009208A5">
        <w:rPr>
          <w:b/>
          <w:bCs/>
          <w:sz w:val="28"/>
          <w:szCs w:val="28"/>
        </w:rPr>
        <w:t xml:space="preserve">Проня. </w:t>
      </w:r>
      <w:r w:rsidRPr="009208A5">
        <w:rPr>
          <w:sz w:val="28"/>
          <w:szCs w:val="28"/>
        </w:rPr>
        <w:t>Сразу відно – образованія ніякого. Да ладно, розкажу. Колись давно-давно, так давно, што вже мало вже хто пам’ятає, була собі країна, невелика така країна. І жили там люди. Могутні такі! І погуляти вміли, й попрацювати, й ворогам дулі дать. А волю вже любили – страх. Геть нікого над собою не визнавали.</w:t>
      </w:r>
    </w:p>
    <w:p w:rsidR="001735FC" w:rsidRPr="009208A5" w:rsidRDefault="001735FC" w:rsidP="001735FC">
      <w:pPr>
        <w:ind w:firstLine="709"/>
        <w:jc w:val="both"/>
        <w:rPr>
          <w:sz w:val="28"/>
          <w:szCs w:val="28"/>
        </w:rPr>
      </w:pPr>
      <w:r w:rsidRPr="009208A5">
        <w:rPr>
          <w:b/>
          <w:bCs/>
          <w:sz w:val="28"/>
          <w:szCs w:val="28"/>
        </w:rPr>
        <w:t xml:space="preserve">Кайдашиха. </w:t>
      </w:r>
      <w:r w:rsidRPr="009208A5">
        <w:rPr>
          <w:sz w:val="28"/>
          <w:szCs w:val="28"/>
        </w:rPr>
        <w:t>Прямо як я!</w:t>
      </w:r>
    </w:p>
    <w:p w:rsidR="001735FC" w:rsidRPr="009208A5" w:rsidRDefault="001735FC" w:rsidP="001735FC">
      <w:pPr>
        <w:ind w:firstLine="709"/>
        <w:jc w:val="both"/>
        <w:rPr>
          <w:sz w:val="28"/>
          <w:szCs w:val="28"/>
        </w:rPr>
      </w:pPr>
      <w:r w:rsidRPr="009208A5">
        <w:rPr>
          <w:b/>
          <w:bCs/>
          <w:sz w:val="28"/>
          <w:szCs w:val="28"/>
        </w:rPr>
        <w:t xml:space="preserve">Проня. </w:t>
      </w:r>
      <w:r w:rsidRPr="009208A5">
        <w:rPr>
          <w:sz w:val="28"/>
          <w:szCs w:val="28"/>
        </w:rPr>
        <w:t>Та імєйте тєрпеніє. За єнто дражнили їх козаками. А країну їхню за країну не вважали. Говорили, яка ж то країна? Україна – не більше. А козаки на те: що ж, нам більше не треба. Ви тільки нашої України не чіпайте, то й ми вас не чіпатимемо. Отак і жили – билися, гуляли, співали.</w:t>
      </w:r>
    </w:p>
    <w:p w:rsidR="001735FC" w:rsidRPr="009208A5" w:rsidRDefault="001735FC" w:rsidP="001735FC">
      <w:pPr>
        <w:ind w:firstLine="709"/>
        <w:jc w:val="both"/>
        <w:rPr>
          <w:sz w:val="28"/>
          <w:szCs w:val="28"/>
        </w:rPr>
      </w:pPr>
      <w:r w:rsidRPr="009208A5">
        <w:rPr>
          <w:b/>
          <w:bCs/>
          <w:sz w:val="28"/>
          <w:szCs w:val="28"/>
        </w:rPr>
        <w:t xml:space="preserve">Кайдашиха. </w:t>
      </w:r>
      <w:r w:rsidRPr="009208A5">
        <w:rPr>
          <w:sz w:val="28"/>
          <w:szCs w:val="28"/>
        </w:rPr>
        <w:t>Ой, як я люблю співати! Ой, горна я, гарна, як тая горлиця...</w:t>
      </w:r>
    </w:p>
    <w:p w:rsidR="001735FC" w:rsidRPr="009208A5" w:rsidRDefault="001735FC" w:rsidP="001735FC">
      <w:pPr>
        <w:ind w:firstLine="709"/>
        <w:jc w:val="both"/>
        <w:rPr>
          <w:sz w:val="28"/>
          <w:szCs w:val="28"/>
        </w:rPr>
      </w:pPr>
      <w:r w:rsidRPr="009208A5">
        <w:rPr>
          <w:b/>
          <w:bCs/>
          <w:sz w:val="28"/>
          <w:szCs w:val="28"/>
        </w:rPr>
        <w:t xml:space="preserve">Проня. </w:t>
      </w:r>
      <w:r w:rsidRPr="009208A5">
        <w:rPr>
          <w:sz w:val="28"/>
          <w:szCs w:val="28"/>
        </w:rPr>
        <w:t xml:space="preserve">Та імєйте какоє-то прілічіє! Голосу нікакого, а туда ж! Енті козаки дуже сміливі були, а уж как вечорами гуляли... Я єму: </w:t>
      </w:r>
      <w:r>
        <w:rPr>
          <w:sz w:val="28"/>
          <w:szCs w:val="28"/>
        </w:rPr>
        <w:t>«</w:t>
      </w:r>
      <w:r w:rsidRPr="009208A5">
        <w:rPr>
          <w:sz w:val="28"/>
          <w:szCs w:val="28"/>
        </w:rPr>
        <w:t>Ва</w:t>
      </w:r>
      <w:r>
        <w:rPr>
          <w:sz w:val="28"/>
          <w:szCs w:val="28"/>
        </w:rPr>
        <w:t>ша папіроска (люлька) шкварчить»</w:t>
      </w:r>
      <w:r w:rsidRPr="009208A5">
        <w:rPr>
          <w:sz w:val="28"/>
          <w:szCs w:val="28"/>
        </w:rPr>
        <w:t xml:space="preserve">. А він до мене: </w:t>
      </w:r>
      <w:r>
        <w:rPr>
          <w:sz w:val="28"/>
          <w:szCs w:val="28"/>
        </w:rPr>
        <w:t>«</w:t>
      </w:r>
      <w:r w:rsidRPr="009208A5">
        <w:rPr>
          <w:sz w:val="28"/>
          <w:szCs w:val="28"/>
        </w:rPr>
        <w:t>Енто в грудях моїх шкварчить от любові. У мене такая стремітєльность до вас образовалась</w:t>
      </w:r>
      <w:r>
        <w:rPr>
          <w:sz w:val="28"/>
          <w:szCs w:val="28"/>
        </w:rPr>
        <w:t>»</w:t>
      </w:r>
      <w:r w:rsidRPr="009208A5">
        <w:rPr>
          <w:sz w:val="28"/>
          <w:szCs w:val="28"/>
        </w:rPr>
        <w:t>. Ох як я начиталась про тих козаків. Ср</w:t>
      </w:r>
      <w:r>
        <w:rPr>
          <w:sz w:val="28"/>
          <w:szCs w:val="28"/>
        </w:rPr>
        <w:t>а</w:t>
      </w:r>
      <w:r w:rsidRPr="009208A5">
        <w:rPr>
          <w:sz w:val="28"/>
          <w:szCs w:val="28"/>
        </w:rPr>
        <w:t>зу вирішила: треба зустрітися.</w:t>
      </w:r>
    </w:p>
    <w:p w:rsidR="001735FC" w:rsidRPr="009208A5" w:rsidRDefault="001735FC" w:rsidP="001735FC">
      <w:pPr>
        <w:ind w:firstLine="709"/>
        <w:jc w:val="both"/>
        <w:rPr>
          <w:sz w:val="28"/>
          <w:szCs w:val="28"/>
        </w:rPr>
      </w:pPr>
      <w:r w:rsidRPr="009208A5">
        <w:rPr>
          <w:b/>
          <w:bCs/>
          <w:sz w:val="28"/>
          <w:szCs w:val="28"/>
        </w:rPr>
        <w:t xml:space="preserve">Кайдашиха. </w:t>
      </w:r>
      <w:r w:rsidRPr="009208A5">
        <w:rPr>
          <w:sz w:val="28"/>
          <w:szCs w:val="28"/>
        </w:rPr>
        <w:t>Та, мабуть, темно було, він тебе і не розгледів. Може, все ж таки про пісні договоримо?</w:t>
      </w:r>
    </w:p>
    <w:p w:rsidR="001735FC" w:rsidRPr="009208A5" w:rsidRDefault="001735FC" w:rsidP="001735FC">
      <w:pPr>
        <w:ind w:firstLine="709"/>
        <w:jc w:val="both"/>
        <w:rPr>
          <w:sz w:val="28"/>
          <w:szCs w:val="28"/>
        </w:rPr>
      </w:pPr>
      <w:r w:rsidRPr="009208A5">
        <w:rPr>
          <w:b/>
          <w:bCs/>
          <w:sz w:val="28"/>
          <w:szCs w:val="28"/>
        </w:rPr>
        <w:t xml:space="preserve">Проня. </w:t>
      </w:r>
      <w:r w:rsidRPr="009208A5">
        <w:rPr>
          <w:sz w:val="28"/>
          <w:szCs w:val="28"/>
        </w:rPr>
        <w:t>Та голоси у козаків, що вуха закладає... Як заспівають...</w:t>
      </w:r>
    </w:p>
    <w:p w:rsidR="001735FC" w:rsidRPr="009208A5" w:rsidRDefault="001735FC" w:rsidP="001735FC">
      <w:pPr>
        <w:ind w:firstLine="709"/>
        <w:jc w:val="both"/>
        <w:rPr>
          <w:sz w:val="28"/>
          <w:szCs w:val="28"/>
        </w:rPr>
      </w:pPr>
      <w:r w:rsidRPr="009208A5">
        <w:rPr>
          <w:b/>
          <w:bCs/>
          <w:sz w:val="28"/>
          <w:szCs w:val="28"/>
        </w:rPr>
        <w:t xml:space="preserve">Кайдашиха. </w:t>
      </w:r>
      <w:r w:rsidRPr="009208A5">
        <w:rPr>
          <w:sz w:val="28"/>
          <w:szCs w:val="28"/>
        </w:rPr>
        <w:t>Та що ж вони співали?</w:t>
      </w:r>
    </w:p>
    <w:p w:rsidR="001735FC" w:rsidRPr="009208A5" w:rsidRDefault="001735FC" w:rsidP="001735FC">
      <w:pPr>
        <w:ind w:firstLine="709"/>
        <w:jc w:val="both"/>
        <w:rPr>
          <w:sz w:val="28"/>
          <w:szCs w:val="28"/>
        </w:rPr>
      </w:pPr>
      <w:r w:rsidRPr="009208A5">
        <w:rPr>
          <w:b/>
          <w:bCs/>
          <w:sz w:val="28"/>
          <w:szCs w:val="28"/>
        </w:rPr>
        <w:lastRenderedPageBreak/>
        <w:t xml:space="preserve">2 ведуча. </w:t>
      </w:r>
      <w:r w:rsidRPr="009208A5">
        <w:rPr>
          <w:sz w:val="28"/>
          <w:szCs w:val="28"/>
        </w:rPr>
        <w:t>Конкурс музичний!</w:t>
      </w:r>
    </w:p>
    <w:p w:rsidR="001735FC" w:rsidRPr="009208A5" w:rsidRDefault="001735FC" w:rsidP="001735FC">
      <w:pPr>
        <w:ind w:firstLine="709"/>
        <w:jc w:val="both"/>
        <w:rPr>
          <w:sz w:val="28"/>
          <w:szCs w:val="28"/>
        </w:rPr>
      </w:pPr>
      <w:r w:rsidRPr="009208A5">
        <w:rPr>
          <w:b/>
          <w:bCs/>
          <w:sz w:val="28"/>
          <w:szCs w:val="28"/>
        </w:rPr>
        <w:t xml:space="preserve">1 ведуча. </w:t>
      </w:r>
      <w:r w:rsidRPr="009208A5">
        <w:rPr>
          <w:sz w:val="28"/>
          <w:szCs w:val="28"/>
        </w:rPr>
        <w:t xml:space="preserve">Спасибі нашим гостям за такі веселі та дотепні жарти, але нам необхідно рушати далі по дорогах козацької слави. Щоб визначити найсильнішого у нашій грі. Тож, як відомо, ще Гоголь писав: </w:t>
      </w:r>
      <w:r>
        <w:rPr>
          <w:sz w:val="28"/>
          <w:szCs w:val="28"/>
        </w:rPr>
        <w:t>«</w:t>
      </w:r>
      <w:r w:rsidRPr="009208A5">
        <w:rPr>
          <w:sz w:val="28"/>
          <w:szCs w:val="28"/>
        </w:rPr>
        <w:t>Так ось вона, Січ! Ось те гніздо, звідки вилітають всі горді і дужі, як орли! Ось те гніздо, звідки розливається воля й козацтво на всю Україну</w:t>
      </w:r>
      <w:r>
        <w:rPr>
          <w:sz w:val="28"/>
          <w:szCs w:val="28"/>
        </w:rPr>
        <w:t>»</w:t>
      </w:r>
      <w:r w:rsidRPr="009208A5">
        <w:rPr>
          <w:sz w:val="28"/>
          <w:szCs w:val="28"/>
        </w:rPr>
        <w:t>. Так чим же славилася запорізька Січ, коли виникла, коли була зруйнована? На ці запитання командам потрібно дати якомога правильнішу відповідь. Отож, увага.</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Перед вами чотири дати:</w:t>
      </w:r>
    </w:p>
    <w:p w:rsidR="001735FC" w:rsidRPr="009208A5" w:rsidRDefault="001735FC" w:rsidP="001735FC">
      <w:pPr>
        <w:ind w:firstLine="709"/>
        <w:jc w:val="both"/>
        <w:rPr>
          <w:sz w:val="28"/>
          <w:szCs w:val="28"/>
        </w:rPr>
      </w:pPr>
      <w:r w:rsidRPr="009208A5">
        <w:rPr>
          <w:sz w:val="28"/>
          <w:szCs w:val="28"/>
        </w:rPr>
        <w:t>1) Середина Х</w:t>
      </w:r>
      <w:r w:rsidRPr="009208A5">
        <w:rPr>
          <w:sz w:val="28"/>
          <w:szCs w:val="28"/>
          <w:lang w:val="en-US"/>
        </w:rPr>
        <w:t>V</w:t>
      </w:r>
      <w:r w:rsidRPr="009208A5">
        <w:rPr>
          <w:sz w:val="28"/>
          <w:szCs w:val="28"/>
        </w:rPr>
        <w:t>І ст. (</w:t>
      </w:r>
      <w:r w:rsidRPr="009208A5">
        <w:rPr>
          <w:i/>
          <w:iCs/>
          <w:sz w:val="28"/>
          <w:szCs w:val="28"/>
        </w:rPr>
        <w:t>правильна відповідь</w:t>
      </w:r>
      <w:r w:rsidRPr="009208A5">
        <w:rPr>
          <w:sz w:val="28"/>
          <w:szCs w:val="28"/>
        </w:rPr>
        <w:t>);</w:t>
      </w:r>
    </w:p>
    <w:p w:rsidR="001735FC" w:rsidRPr="009208A5" w:rsidRDefault="001735FC" w:rsidP="001735FC">
      <w:pPr>
        <w:ind w:firstLine="709"/>
        <w:jc w:val="both"/>
        <w:rPr>
          <w:sz w:val="28"/>
          <w:szCs w:val="28"/>
        </w:rPr>
      </w:pPr>
      <w:r w:rsidRPr="009208A5">
        <w:rPr>
          <w:sz w:val="28"/>
          <w:szCs w:val="28"/>
        </w:rPr>
        <w:t>2) 1941 рік;</w:t>
      </w:r>
    </w:p>
    <w:p w:rsidR="001735FC" w:rsidRPr="009208A5" w:rsidRDefault="001735FC" w:rsidP="001735FC">
      <w:pPr>
        <w:ind w:firstLine="709"/>
        <w:jc w:val="both"/>
        <w:rPr>
          <w:sz w:val="28"/>
          <w:szCs w:val="28"/>
        </w:rPr>
      </w:pPr>
      <w:r w:rsidRPr="009208A5">
        <w:rPr>
          <w:sz w:val="28"/>
          <w:szCs w:val="28"/>
        </w:rPr>
        <w:t>3) 1812 рік;</w:t>
      </w:r>
    </w:p>
    <w:p w:rsidR="001735FC" w:rsidRPr="009208A5" w:rsidRDefault="001735FC" w:rsidP="001735FC">
      <w:pPr>
        <w:ind w:firstLine="709"/>
        <w:jc w:val="both"/>
        <w:rPr>
          <w:sz w:val="28"/>
          <w:szCs w:val="28"/>
        </w:rPr>
      </w:pPr>
      <w:r w:rsidRPr="009208A5">
        <w:rPr>
          <w:sz w:val="28"/>
          <w:szCs w:val="28"/>
        </w:rPr>
        <w:t>4) 3 серпня 1775 року.</w:t>
      </w:r>
    </w:p>
    <w:p w:rsidR="001735FC" w:rsidRPr="009208A5" w:rsidRDefault="001735FC" w:rsidP="001735FC">
      <w:pPr>
        <w:ind w:firstLine="709"/>
        <w:jc w:val="both"/>
        <w:rPr>
          <w:sz w:val="28"/>
          <w:szCs w:val="28"/>
        </w:rPr>
      </w:pPr>
      <w:r w:rsidRPr="009208A5">
        <w:rPr>
          <w:sz w:val="28"/>
          <w:szCs w:val="28"/>
        </w:rPr>
        <w:t>Яка з цих дат – дата виникнення Запорізької Січі, осередка вільного козацтва? (середина Х</w:t>
      </w:r>
      <w:r w:rsidRPr="009208A5">
        <w:rPr>
          <w:sz w:val="28"/>
          <w:szCs w:val="28"/>
          <w:lang w:val="en-US"/>
        </w:rPr>
        <w:t>V</w:t>
      </w:r>
      <w:r w:rsidRPr="009208A5">
        <w:rPr>
          <w:sz w:val="28"/>
          <w:szCs w:val="28"/>
        </w:rPr>
        <w:t>І ст.)</w:t>
      </w:r>
    </w:p>
    <w:p w:rsidR="001735FC" w:rsidRPr="009208A5" w:rsidRDefault="001735FC" w:rsidP="001735FC">
      <w:pPr>
        <w:ind w:left="1134" w:firstLine="709"/>
        <w:jc w:val="both"/>
        <w:rPr>
          <w:sz w:val="28"/>
          <w:szCs w:val="28"/>
        </w:rPr>
      </w:pPr>
      <w:r w:rsidRPr="009208A5">
        <w:rPr>
          <w:sz w:val="28"/>
          <w:szCs w:val="28"/>
        </w:rPr>
        <w:t>Катерино, вража мати,</w:t>
      </w:r>
    </w:p>
    <w:p w:rsidR="001735FC" w:rsidRPr="009208A5" w:rsidRDefault="001735FC" w:rsidP="001735FC">
      <w:pPr>
        <w:ind w:left="1134" w:firstLine="709"/>
        <w:jc w:val="both"/>
        <w:rPr>
          <w:sz w:val="28"/>
          <w:szCs w:val="28"/>
        </w:rPr>
      </w:pPr>
      <w:r w:rsidRPr="009208A5">
        <w:rPr>
          <w:sz w:val="28"/>
          <w:szCs w:val="28"/>
        </w:rPr>
        <w:t>Що ти наробила?</w:t>
      </w:r>
    </w:p>
    <w:p w:rsidR="001735FC" w:rsidRPr="009208A5" w:rsidRDefault="001735FC" w:rsidP="001735FC">
      <w:pPr>
        <w:ind w:left="1134" w:firstLine="709"/>
        <w:jc w:val="both"/>
        <w:rPr>
          <w:sz w:val="28"/>
          <w:szCs w:val="28"/>
        </w:rPr>
      </w:pPr>
      <w:r w:rsidRPr="009208A5">
        <w:rPr>
          <w:sz w:val="28"/>
          <w:szCs w:val="28"/>
        </w:rPr>
        <w:t>Край веселий, степ широкий,</w:t>
      </w:r>
    </w:p>
    <w:p w:rsidR="001735FC" w:rsidRPr="009208A5" w:rsidRDefault="001735FC" w:rsidP="001735FC">
      <w:pPr>
        <w:ind w:left="1134" w:firstLine="709"/>
        <w:jc w:val="both"/>
        <w:rPr>
          <w:sz w:val="28"/>
          <w:szCs w:val="28"/>
        </w:rPr>
      </w:pPr>
      <w:r w:rsidRPr="009208A5">
        <w:rPr>
          <w:sz w:val="28"/>
          <w:szCs w:val="28"/>
        </w:rPr>
        <w:t>Та й занапастила.</w:t>
      </w:r>
    </w:p>
    <w:p w:rsidR="001735FC" w:rsidRPr="009208A5" w:rsidRDefault="001735FC" w:rsidP="001735FC">
      <w:pPr>
        <w:ind w:firstLine="709"/>
        <w:jc w:val="both"/>
        <w:rPr>
          <w:sz w:val="28"/>
          <w:szCs w:val="28"/>
        </w:rPr>
      </w:pPr>
      <w:r w:rsidRPr="009208A5">
        <w:rPr>
          <w:sz w:val="28"/>
          <w:szCs w:val="28"/>
        </w:rPr>
        <w:t>Про яку Катерину йдеться мова, і з якою датою пов’язані ці слова?</w:t>
      </w:r>
    </w:p>
    <w:p w:rsidR="001735FC" w:rsidRPr="009208A5" w:rsidRDefault="001735FC" w:rsidP="001735FC">
      <w:pPr>
        <w:ind w:firstLine="709"/>
        <w:jc w:val="both"/>
        <w:rPr>
          <w:sz w:val="28"/>
          <w:szCs w:val="28"/>
        </w:rPr>
      </w:pPr>
      <w:r w:rsidRPr="009208A5">
        <w:rPr>
          <w:sz w:val="28"/>
          <w:szCs w:val="28"/>
        </w:rPr>
        <w:t>(З серпня 1775 року Катерина ІІ видала Маніфест, яким оповіщала про зруйнування Січі.)</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 xml:space="preserve">Всі знають приказку </w:t>
      </w:r>
      <w:r>
        <w:rPr>
          <w:sz w:val="28"/>
          <w:szCs w:val="28"/>
        </w:rPr>
        <w:t>«</w:t>
      </w:r>
      <w:r w:rsidRPr="009208A5">
        <w:rPr>
          <w:sz w:val="28"/>
          <w:szCs w:val="28"/>
        </w:rPr>
        <w:t>Степ та воля – козацька доля</w:t>
      </w:r>
      <w:r>
        <w:rPr>
          <w:sz w:val="28"/>
          <w:szCs w:val="28"/>
        </w:rPr>
        <w:t>»</w:t>
      </w:r>
      <w:r w:rsidRPr="009208A5">
        <w:rPr>
          <w:sz w:val="28"/>
          <w:szCs w:val="28"/>
        </w:rPr>
        <w:t>. І ще всім відомо, що найчастіше розташовували Січі на островах річкових.</w:t>
      </w:r>
    </w:p>
    <w:p w:rsidR="001735FC" w:rsidRPr="009208A5" w:rsidRDefault="001735FC" w:rsidP="001735FC">
      <w:pPr>
        <w:ind w:firstLine="709"/>
        <w:jc w:val="both"/>
        <w:rPr>
          <w:sz w:val="28"/>
          <w:szCs w:val="28"/>
        </w:rPr>
      </w:pPr>
      <w:r w:rsidRPr="009208A5">
        <w:rPr>
          <w:sz w:val="28"/>
          <w:szCs w:val="28"/>
        </w:rPr>
        <w:t>Назвіть острів</w:t>
      </w:r>
      <w:r>
        <w:rPr>
          <w:sz w:val="28"/>
          <w:szCs w:val="28"/>
        </w:rPr>
        <w:t xml:space="preserve"> </w:t>
      </w:r>
      <w:r w:rsidRPr="009208A5">
        <w:rPr>
          <w:sz w:val="28"/>
          <w:szCs w:val="28"/>
        </w:rPr>
        <w:t>–</w:t>
      </w:r>
      <w:r>
        <w:rPr>
          <w:sz w:val="28"/>
          <w:szCs w:val="28"/>
        </w:rPr>
        <w:t xml:space="preserve"> </w:t>
      </w:r>
      <w:r w:rsidRPr="009208A5">
        <w:rPr>
          <w:sz w:val="28"/>
          <w:szCs w:val="28"/>
        </w:rPr>
        <w:t>осередок Запорізької Січі:</w:t>
      </w:r>
    </w:p>
    <w:p w:rsidR="001735FC" w:rsidRPr="009208A5" w:rsidRDefault="001735FC" w:rsidP="001735FC">
      <w:pPr>
        <w:ind w:firstLine="709"/>
        <w:jc w:val="both"/>
        <w:rPr>
          <w:sz w:val="28"/>
          <w:szCs w:val="28"/>
        </w:rPr>
      </w:pPr>
      <w:r w:rsidRPr="009208A5">
        <w:rPr>
          <w:sz w:val="28"/>
          <w:szCs w:val="28"/>
        </w:rPr>
        <w:t>1) Острів Томаківка – неподалік від Хортиці Дніпропетровської області (</w:t>
      </w:r>
      <w:r w:rsidRPr="009208A5">
        <w:rPr>
          <w:i/>
          <w:iCs/>
          <w:sz w:val="28"/>
          <w:szCs w:val="28"/>
        </w:rPr>
        <w:t>правильна відповідь</w:t>
      </w:r>
      <w:r w:rsidRPr="009208A5">
        <w:rPr>
          <w:sz w:val="28"/>
          <w:szCs w:val="28"/>
        </w:rPr>
        <w:t>);</w:t>
      </w:r>
    </w:p>
    <w:p w:rsidR="001735FC" w:rsidRPr="009208A5" w:rsidRDefault="001735FC" w:rsidP="001735FC">
      <w:pPr>
        <w:ind w:firstLine="709"/>
        <w:jc w:val="both"/>
        <w:rPr>
          <w:sz w:val="28"/>
          <w:szCs w:val="28"/>
        </w:rPr>
      </w:pPr>
      <w:r w:rsidRPr="009208A5">
        <w:rPr>
          <w:sz w:val="28"/>
          <w:szCs w:val="28"/>
        </w:rPr>
        <w:t>2) Острів Березань, Миколаївської обл.;</w:t>
      </w:r>
    </w:p>
    <w:p w:rsidR="001735FC" w:rsidRPr="009208A5" w:rsidRDefault="001735FC" w:rsidP="001735FC">
      <w:pPr>
        <w:ind w:firstLine="709"/>
        <w:jc w:val="both"/>
        <w:rPr>
          <w:sz w:val="28"/>
          <w:szCs w:val="28"/>
        </w:rPr>
      </w:pPr>
      <w:r w:rsidRPr="009208A5">
        <w:rPr>
          <w:sz w:val="28"/>
          <w:szCs w:val="28"/>
        </w:rPr>
        <w:t>3) Керченський півострів.</w:t>
      </w:r>
    </w:p>
    <w:p w:rsidR="001735FC" w:rsidRPr="009208A5" w:rsidRDefault="001735FC" w:rsidP="001735FC">
      <w:pPr>
        <w:ind w:firstLine="709"/>
        <w:jc w:val="both"/>
        <w:rPr>
          <w:sz w:val="28"/>
          <w:szCs w:val="28"/>
        </w:rPr>
      </w:pPr>
      <w:r w:rsidRPr="009208A5">
        <w:rPr>
          <w:b/>
          <w:bCs/>
          <w:sz w:val="28"/>
          <w:szCs w:val="28"/>
        </w:rPr>
        <w:lastRenderedPageBreak/>
        <w:t xml:space="preserve">2 ведучий. </w:t>
      </w:r>
      <w:r w:rsidRPr="009208A5">
        <w:rPr>
          <w:sz w:val="28"/>
          <w:szCs w:val="28"/>
        </w:rPr>
        <w:t>Якого козака в житті не існувало, але ім’я його знають по всій Україні?</w:t>
      </w:r>
    </w:p>
    <w:p w:rsidR="001735FC" w:rsidRPr="009208A5" w:rsidRDefault="001735FC" w:rsidP="001735FC">
      <w:pPr>
        <w:ind w:firstLine="709"/>
        <w:jc w:val="both"/>
        <w:rPr>
          <w:sz w:val="28"/>
          <w:szCs w:val="28"/>
        </w:rPr>
      </w:pPr>
      <w:r w:rsidRPr="009208A5">
        <w:rPr>
          <w:sz w:val="28"/>
          <w:szCs w:val="28"/>
        </w:rPr>
        <w:t>- козак Голота;</w:t>
      </w:r>
    </w:p>
    <w:p w:rsidR="001735FC" w:rsidRPr="009208A5" w:rsidRDefault="001735FC" w:rsidP="001735FC">
      <w:pPr>
        <w:ind w:firstLine="709"/>
        <w:jc w:val="both"/>
        <w:rPr>
          <w:sz w:val="28"/>
          <w:szCs w:val="28"/>
        </w:rPr>
      </w:pPr>
      <w:r w:rsidRPr="009208A5">
        <w:rPr>
          <w:sz w:val="28"/>
          <w:szCs w:val="28"/>
        </w:rPr>
        <w:t>- Іван Сірко;</w:t>
      </w:r>
    </w:p>
    <w:p w:rsidR="001735FC" w:rsidRPr="009208A5" w:rsidRDefault="001735FC" w:rsidP="001735FC">
      <w:pPr>
        <w:ind w:firstLine="709"/>
        <w:jc w:val="both"/>
        <w:rPr>
          <w:sz w:val="28"/>
          <w:szCs w:val="28"/>
        </w:rPr>
      </w:pPr>
      <w:r w:rsidRPr="009208A5">
        <w:rPr>
          <w:sz w:val="28"/>
          <w:szCs w:val="28"/>
        </w:rPr>
        <w:t>- П. Сагайдачний;</w:t>
      </w:r>
    </w:p>
    <w:p w:rsidR="001735FC" w:rsidRPr="009208A5" w:rsidRDefault="001735FC" w:rsidP="001735FC">
      <w:pPr>
        <w:ind w:left="709"/>
        <w:jc w:val="both"/>
        <w:rPr>
          <w:sz w:val="28"/>
          <w:szCs w:val="28"/>
        </w:rPr>
      </w:pPr>
      <w:r>
        <w:rPr>
          <w:sz w:val="28"/>
          <w:szCs w:val="28"/>
        </w:rPr>
        <w:t xml:space="preserve">- </w:t>
      </w:r>
      <w:r w:rsidRPr="009208A5">
        <w:rPr>
          <w:sz w:val="28"/>
          <w:szCs w:val="28"/>
        </w:rPr>
        <w:t>Мамай (</w:t>
      </w:r>
      <w:r w:rsidRPr="009208A5">
        <w:rPr>
          <w:i/>
          <w:iCs/>
          <w:sz w:val="28"/>
          <w:szCs w:val="28"/>
        </w:rPr>
        <w:t>правильна відповідь</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Як називалось морське судно козаків?</w:t>
      </w:r>
    </w:p>
    <w:p w:rsidR="001735FC" w:rsidRPr="009208A5" w:rsidRDefault="001735FC" w:rsidP="001735FC">
      <w:pPr>
        <w:ind w:firstLine="709"/>
        <w:jc w:val="both"/>
        <w:rPr>
          <w:sz w:val="28"/>
          <w:szCs w:val="28"/>
        </w:rPr>
      </w:pPr>
      <w:r w:rsidRPr="009208A5">
        <w:rPr>
          <w:sz w:val="28"/>
          <w:szCs w:val="28"/>
        </w:rPr>
        <w:t>- галети;</w:t>
      </w:r>
    </w:p>
    <w:p w:rsidR="001735FC" w:rsidRPr="009208A5" w:rsidRDefault="001735FC" w:rsidP="001735FC">
      <w:pPr>
        <w:ind w:firstLine="709"/>
        <w:jc w:val="both"/>
        <w:rPr>
          <w:sz w:val="28"/>
          <w:szCs w:val="28"/>
        </w:rPr>
      </w:pPr>
      <w:r w:rsidRPr="009208A5">
        <w:rPr>
          <w:sz w:val="28"/>
          <w:szCs w:val="28"/>
        </w:rPr>
        <w:t>- чайки (</w:t>
      </w:r>
      <w:r w:rsidRPr="009208A5">
        <w:rPr>
          <w:i/>
          <w:iCs/>
          <w:sz w:val="28"/>
          <w:szCs w:val="28"/>
        </w:rPr>
        <w:t>правильна відповідь</w:t>
      </w:r>
      <w:r w:rsidRPr="009208A5">
        <w:rPr>
          <w:sz w:val="28"/>
          <w:szCs w:val="28"/>
        </w:rPr>
        <w:t>);</w:t>
      </w:r>
    </w:p>
    <w:p w:rsidR="001735FC" w:rsidRPr="009208A5" w:rsidRDefault="001735FC" w:rsidP="001735FC">
      <w:pPr>
        <w:ind w:firstLine="709"/>
        <w:jc w:val="both"/>
        <w:rPr>
          <w:sz w:val="28"/>
          <w:szCs w:val="28"/>
        </w:rPr>
      </w:pPr>
      <w:r w:rsidRPr="009208A5">
        <w:rPr>
          <w:sz w:val="28"/>
          <w:szCs w:val="28"/>
        </w:rPr>
        <w:t>- козачата;</w:t>
      </w:r>
    </w:p>
    <w:p w:rsidR="001735FC" w:rsidRPr="009208A5" w:rsidRDefault="001735FC" w:rsidP="001735FC">
      <w:pPr>
        <w:ind w:firstLine="709"/>
        <w:jc w:val="both"/>
        <w:rPr>
          <w:sz w:val="28"/>
          <w:szCs w:val="28"/>
        </w:rPr>
      </w:pPr>
      <w:r w:rsidRPr="009208A5">
        <w:rPr>
          <w:sz w:val="28"/>
          <w:szCs w:val="28"/>
        </w:rPr>
        <w:t>- журавлі.</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Хто ніколи не ступав на землю Січі?</w:t>
      </w:r>
    </w:p>
    <w:p w:rsidR="001735FC" w:rsidRPr="009208A5" w:rsidRDefault="001735FC" w:rsidP="001735FC">
      <w:pPr>
        <w:ind w:firstLine="709"/>
        <w:jc w:val="both"/>
        <w:rPr>
          <w:sz w:val="28"/>
          <w:szCs w:val="28"/>
        </w:rPr>
      </w:pPr>
      <w:r w:rsidRPr="009208A5">
        <w:rPr>
          <w:sz w:val="28"/>
          <w:szCs w:val="28"/>
        </w:rPr>
        <w:t>- татари;</w:t>
      </w:r>
    </w:p>
    <w:p w:rsidR="001735FC" w:rsidRPr="009208A5" w:rsidRDefault="001735FC" w:rsidP="001735FC">
      <w:pPr>
        <w:ind w:firstLine="709"/>
        <w:jc w:val="both"/>
        <w:rPr>
          <w:sz w:val="28"/>
          <w:szCs w:val="28"/>
        </w:rPr>
      </w:pPr>
      <w:r w:rsidRPr="009208A5">
        <w:rPr>
          <w:sz w:val="28"/>
          <w:szCs w:val="28"/>
        </w:rPr>
        <w:t>- поляки;</w:t>
      </w:r>
    </w:p>
    <w:p w:rsidR="001735FC" w:rsidRPr="009208A5" w:rsidRDefault="001735FC" w:rsidP="001735FC">
      <w:pPr>
        <w:ind w:firstLine="709"/>
        <w:jc w:val="both"/>
        <w:rPr>
          <w:sz w:val="28"/>
          <w:szCs w:val="28"/>
        </w:rPr>
      </w:pPr>
      <w:r w:rsidRPr="009208A5">
        <w:rPr>
          <w:sz w:val="28"/>
          <w:szCs w:val="28"/>
        </w:rPr>
        <w:t>- звірі;</w:t>
      </w:r>
    </w:p>
    <w:p w:rsidR="001735FC" w:rsidRPr="009208A5" w:rsidRDefault="001735FC" w:rsidP="001735FC">
      <w:pPr>
        <w:ind w:firstLine="709"/>
        <w:jc w:val="both"/>
        <w:rPr>
          <w:sz w:val="28"/>
          <w:szCs w:val="28"/>
        </w:rPr>
      </w:pPr>
      <w:r w:rsidRPr="009208A5">
        <w:rPr>
          <w:sz w:val="28"/>
          <w:szCs w:val="28"/>
        </w:rPr>
        <w:t>- жінка (</w:t>
      </w:r>
      <w:r w:rsidRPr="009208A5">
        <w:rPr>
          <w:i/>
          <w:iCs/>
          <w:sz w:val="28"/>
          <w:szCs w:val="28"/>
        </w:rPr>
        <w:t>правильна відповідь</w:t>
      </w:r>
      <w:r w:rsidRPr="009208A5">
        <w:rPr>
          <w:sz w:val="28"/>
          <w:szCs w:val="28"/>
        </w:rPr>
        <w:t>).</w:t>
      </w:r>
    </w:p>
    <w:p w:rsidR="001735FC" w:rsidRPr="009208A5" w:rsidRDefault="001735FC" w:rsidP="001735FC">
      <w:pPr>
        <w:ind w:firstLine="709"/>
        <w:jc w:val="both"/>
        <w:rPr>
          <w:sz w:val="28"/>
          <w:szCs w:val="28"/>
        </w:rPr>
      </w:pPr>
      <w:r w:rsidRPr="009208A5">
        <w:rPr>
          <w:sz w:val="28"/>
          <w:szCs w:val="28"/>
        </w:rPr>
        <w:t>(Жодна жіноча нога не ступала на землю Січі. Таким був закон. Хто порушить – смерть.)</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Запорожець умів посміятися зі всього, але була одна річ, до якої козаки ставилися дуже шанобливо. Що це?</w:t>
      </w:r>
    </w:p>
    <w:p w:rsidR="001735FC" w:rsidRPr="009208A5" w:rsidRDefault="001735FC" w:rsidP="001735FC">
      <w:pPr>
        <w:ind w:firstLine="709"/>
        <w:jc w:val="both"/>
        <w:rPr>
          <w:sz w:val="28"/>
          <w:szCs w:val="28"/>
        </w:rPr>
      </w:pPr>
      <w:r w:rsidRPr="009208A5">
        <w:rPr>
          <w:sz w:val="28"/>
          <w:szCs w:val="28"/>
        </w:rPr>
        <w:t>- ворог;</w:t>
      </w:r>
    </w:p>
    <w:p w:rsidR="001735FC" w:rsidRPr="009208A5" w:rsidRDefault="001735FC" w:rsidP="001735FC">
      <w:pPr>
        <w:ind w:firstLine="709"/>
        <w:jc w:val="both"/>
        <w:rPr>
          <w:sz w:val="28"/>
          <w:szCs w:val="28"/>
        </w:rPr>
      </w:pPr>
      <w:r w:rsidRPr="009208A5">
        <w:rPr>
          <w:sz w:val="28"/>
          <w:szCs w:val="28"/>
        </w:rPr>
        <w:t>- татари;</w:t>
      </w:r>
    </w:p>
    <w:p w:rsidR="001735FC" w:rsidRPr="009208A5" w:rsidRDefault="001735FC" w:rsidP="001735FC">
      <w:pPr>
        <w:ind w:firstLine="709"/>
        <w:jc w:val="both"/>
        <w:rPr>
          <w:sz w:val="28"/>
          <w:szCs w:val="28"/>
        </w:rPr>
      </w:pPr>
      <w:r w:rsidRPr="009208A5">
        <w:rPr>
          <w:sz w:val="28"/>
          <w:szCs w:val="28"/>
        </w:rPr>
        <w:t>- батько;</w:t>
      </w:r>
    </w:p>
    <w:p w:rsidR="001735FC" w:rsidRPr="009208A5" w:rsidRDefault="001735FC" w:rsidP="001735FC">
      <w:pPr>
        <w:ind w:firstLine="709"/>
        <w:jc w:val="both"/>
        <w:rPr>
          <w:sz w:val="28"/>
          <w:szCs w:val="28"/>
        </w:rPr>
      </w:pPr>
      <w:r w:rsidRPr="009208A5">
        <w:rPr>
          <w:sz w:val="28"/>
          <w:szCs w:val="28"/>
        </w:rPr>
        <w:t>- віра християнська (</w:t>
      </w:r>
      <w:r w:rsidRPr="009208A5">
        <w:rPr>
          <w:i/>
          <w:iCs/>
          <w:sz w:val="28"/>
          <w:szCs w:val="28"/>
        </w:rPr>
        <w:t>правильна відповідь</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Як відомо, у запорожців було своє військо. Військо, у свою чергу, поділялося на підрозділи, говорячи сучасною мовою – рота, взвод. Як називалась така військова одиниця у козаків?</w:t>
      </w:r>
    </w:p>
    <w:p w:rsidR="001735FC" w:rsidRPr="009208A5" w:rsidRDefault="001735FC" w:rsidP="001735FC">
      <w:pPr>
        <w:ind w:firstLine="709"/>
        <w:jc w:val="both"/>
        <w:rPr>
          <w:sz w:val="28"/>
          <w:szCs w:val="28"/>
        </w:rPr>
      </w:pPr>
      <w:r w:rsidRPr="009208A5">
        <w:rPr>
          <w:sz w:val="28"/>
          <w:szCs w:val="28"/>
        </w:rPr>
        <w:lastRenderedPageBreak/>
        <w:t>- батальйон;</w:t>
      </w:r>
    </w:p>
    <w:p w:rsidR="001735FC" w:rsidRPr="009208A5" w:rsidRDefault="001735FC" w:rsidP="001735FC">
      <w:pPr>
        <w:ind w:firstLine="709"/>
        <w:jc w:val="both"/>
        <w:rPr>
          <w:sz w:val="28"/>
          <w:szCs w:val="28"/>
        </w:rPr>
      </w:pPr>
      <w:r w:rsidRPr="009208A5">
        <w:rPr>
          <w:sz w:val="28"/>
          <w:szCs w:val="28"/>
        </w:rPr>
        <w:t>- полк;</w:t>
      </w:r>
    </w:p>
    <w:p w:rsidR="001735FC" w:rsidRPr="009208A5" w:rsidRDefault="001735FC" w:rsidP="001735FC">
      <w:pPr>
        <w:ind w:firstLine="709"/>
        <w:jc w:val="both"/>
        <w:rPr>
          <w:sz w:val="28"/>
          <w:szCs w:val="28"/>
        </w:rPr>
      </w:pPr>
      <w:r w:rsidRPr="009208A5">
        <w:rPr>
          <w:sz w:val="28"/>
          <w:szCs w:val="28"/>
        </w:rPr>
        <w:t>- курінь (</w:t>
      </w:r>
      <w:r w:rsidRPr="009208A5">
        <w:rPr>
          <w:i/>
          <w:iCs/>
          <w:sz w:val="28"/>
          <w:szCs w:val="28"/>
        </w:rPr>
        <w:t>правильна відповідь</w:t>
      </w:r>
      <w:r w:rsidRPr="009208A5">
        <w:rPr>
          <w:sz w:val="28"/>
          <w:szCs w:val="28"/>
        </w:rPr>
        <w:t>);</w:t>
      </w:r>
    </w:p>
    <w:p w:rsidR="001735FC" w:rsidRPr="009208A5" w:rsidRDefault="001735FC" w:rsidP="001735FC">
      <w:pPr>
        <w:ind w:firstLine="709"/>
        <w:jc w:val="both"/>
        <w:rPr>
          <w:sz w:val="28"/>
          <w:szCs w:val="28"/>
        </w:rPr>
      </w:pPr>
      <w:r w:rsidRPr="009208A5">
        <w:rPr>
          <w:sz w:val="28"/>
          <w:szCs w:val="28"/>
        </w:rPr>
        <w:t>- халабуда.</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 xml:space="preserve">Як бачимо, з цим конкурсом наші команди успішно справились. А зараз згадаємо історичну повість М. Пригари </w:t>
      </w:r>
      <w:r>
        <w:rPr>
          <w:sz w:val="28"/>
          <w:szCs w:val="28"/>
        </w:rPr>
        <w:t>«</w:t>
      </w:r>
      <w:r w:rsidRPr="009208A5">
        <w:rPr>
          <w:sz w:val="28"/>
          <w:szCs w:val="28"/>
        </w:rPr>
        <w:t>Михайлик – джура козацький</w:t>
      </w:r>
      <w:r>
        <w:rPr>
          <w:sz w:val="28"/>
          <w:szCs w:val="28"/>
        </w:rPr>
        <w:t>»</w:t>
      </w:r>
      <w:r w:rsidRPr="009208A5">
        <w:rPr>
          <w:sz w:val="28"/>
          <w:szCs w:val="28"/>
        </w:rPr>
        <w:t>. Якщо забули, то нагадаю, що джура – це неповнолітній хлопець, який навчався у козака ума-розуму. Тож, капітани, виділіть-но з кожної команди по одному джурові. Наступний конкурс проведемо з юними козаками. Зараз вам необхідно буде уявити себе на місці славного козака. А який же козак без гарного одягу? Тож просимо до нашої крамниці – виберіть все те, що вам до вподоби. А поки ваші молоді джури вбираються – проведемо міні-конкурс з болільниками. Як відомо, пам’ятника козакам не існує в Україні, але такий пам’ятник є за кордоном. Де саме? (Острів Мальта.)</w:t>
      </w:r>
    </w:p>
    <w:p w:rsidR="001735FC" w:rsidRPr="009208A5" w:rsidRDefault="001735FC" w:rsidP="001735FC">
      <w:pPr>
        <w:ind w:firstLine="709"/>
        <w:jc w:val="both"/>
        <w:rPr>
          <w:i/>
          <w:iCs/>
          <w:sz w:val="28"/>
          <w:szCs w:val="28"/>
        </w:rPr>
      </w:pPr>
      <w:r w:rsidRPr="009208A5">
        <w:rPr>
          <w:b/>
          <w:bCs/>
          <w:sz w:val="28"/>
          <w:szCs w:val="28"/>
        </w:rPr>
        <w:t xml:space="preserve">2 ведучий. </w:t>
      </w:r>
      <w:r w:rsidRPr="009208A5">
        <w:rPr>
          <w:sz w:val="28"/>
          <w:szCs w:val="28"/>
        </w:rPr>
        <w:t>Дякуємо болільникам за добру гру, а де ж наші джури? (</w:t>
      </w:r>
      <w:r w:rsidRPr="009208A5">
        <w:rPr>
          <w:i/>
          <w:iCs/>
          <w:sz w:val="28"/>
          <w:szCs w:val="28"/>
        </w:rPr>
        <w:t>Входять в костюмах.</w:t>
      </w:r>
      <w:r w:rsidRPr="009208A5">
        <w:rPr>
          <w:sz w:val="28"/>
          <w:szCs w:val="28"/>
        </w:rPr>
        <w:t xml:space="preserve">) </w:t>
      </w:r>
      <w:r w:rsidRPr="009208A5">
        <w:rPr>
          <w:i/>
          <w:iCs/>
          <w:sz w:val="28"/>
          <w:szCs w:val="28"/>
        </w:rPr>
        <w:t>Оцінка журі.</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Що ж у нас далі за сценарієм? Ну, звичайно, яка гра без загадкових таємниць. Увага, чорний ящик!</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 xml:space="preserve">Так от, у цьому чорному ящику лежить результат праці людини неробочої спеціальності, яка створила справжній творчий пам’ятник козацькій дотепності (картина Рєпіна </w:t>
      </w:r>
      <w:r>
        <w:rPr>
          <w:sz w:val="28"/>
          <w:szCs w:val="28"/>
        </w:rPr>
        <w:t>«</w:t>
      </w:r>
      <w:r w:rsidRPr="009208A5">
        <w:rPr>
          <w:sz w:val="28"/>
          <w:szCs w:val="28"/>
        </w:rPr>
        <w:t>Запорожці пишуть листа турецькому султану</w:t>
      </w:r>
      <w:r>
        <w:rPr>
          <w:sz w:val="28"/>
          <w:szCs w:val="28"/>
        </w:rPr>
        <w:t>»</w:t>
      </w:r>
      <w:r w:rsidRPr="009208A5">
        <w:rPr>
          <w:sz w:val="28"/>
          <w:szCs w:val="28"/>
        </w:rPr>
        <w:t>).</w:t>
      </w:r>
    </w:p>
    <w:p w:rsidR="001735FC" w:rsidRPr="00D90C1C" w:rsidRDefault="001735FC" w:rsidP="001735FC">
      <w:pPr>
        <w:ind w:firstLine="709"/>
        <w:jc w:val="both"/>
        <w:rPr>
          <w:i/>
          <w:sz w:val="28"/>
          <w:szCs w:val="28"/>
        </w:rPr>
      </w:pPr>
      <w:r w:rsidRPr="00D90C1C">
        <w:rPr>
          <w:i/>
          <w:sz w:val="28"/>
          <w:szCs w:val="28"/>
        </w:rPr>
        <w:t>(</w:t>
      </w:r>
      <w:r w:rsidRPr="00D90C1C">
        <w:rPr>
          <w:i/>
          <w:iCs/>
          <w:sz w:val="28"/>
          <w:szCs w:val="28"/>
        </w:rPr>
        <w:t>Журі вибирає команду, яка правильніше і точніше може передати гумор Рєпіна.</w:t>
      </w:r>
      <w:r w:rsidRPr="00D90C1C">
        <w:rPr>
          <w:i/>
          <w:sz w:val="28"/>
          <w:szCs w:val="28"/>
        </w:rPr>
        <w:t>)</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Співати гарно пісні чи станцювати загального гопака вміє кожний козак. Зауважимо, що пісні, про які йдеться всім вам відомі, вони відносяться до кращих зразків народної творчості:</w:t>
      </w:r>
    </w:p>
    <w:p w:rsidR="001735FC" w:rsidRPr="009208A5" w:rsidRDefault="001735FC" w:rsidP="001735FC">
      <w:pPr>
        <w:ind w:firstLine="709"/>
        <w:jc w:val="both"/>
        <w:rPr>
          <w:sz w:val="28"/>
          <w:szCs w:val="28"/>
        </w:rPr>
      </w:pPr>
      <w:r w:rsidRPr="009208A5">
        <w:rPr>
          <w:sz w:val="28"/>
          <w:szCs w:val="28"/>
        </w:rPr>
        <w:t>- Розпрягайте, хлопці, коней.</w:t>
      </w:r>
    </w:p>
    <w:p w:rsidR="001735FC" w:rsidRPr="009208A5" w:rsidRDefault="001735FC" w:rsidP="001735FC">
      <w:pPr>
        <w:ind w:firstLine="709"/>
        <w:jc w:val="both"/>
        <w:rPr>
          <w:sz w:val="28"/>
          <w:szCs w:val="28"/>
        </w:rPr>
      </w:pPr>
      <w:r w:rsidRPr="009208A5">
        <w:rPr>
          <w:sz w:val="28"/>
          <w:szCs w:val="28"/>
        </w:rPr>
        <w:t>- Ой, чий то кінь стоїть.</w:t>
      </w:r>
    </w:p>
    <w:p w:rsidR="001735FC" w:rsidRPr="009208A5" w:rsidRDefault="001735FC" w:rsidP="001735FC">
      <w:pPr>
        <w:ind w:firstLine="709"/>
        <w:jc w:val="both"/>
        <w:rPr>
          <w:sz w:val="28"/>
          <w:szCs w:val="28"/>
        </w:rPr>
      </w:pPr>
      <w:r w:rsidRPr="009208A5">
        <w:rPr>
          <w:sz w:val="28"/>
          <w:szCs w:val="28"/>
        </w:rPr>
        <w:t>- Їхали козаки із Дону додому.</w:t>
      </w:r>
    </w:p>
    <w:p w:rsidR="001735FC" w:rsidRPr="009208A5" w:rsidRDefault="001735FC" w:rsidP="001735FC">
      <w:pPr>
        <w:ind w:firstLine="709"/>
        <w:jc w:val="both"/>
        <w:rPr>
          <w:i/>
          <w:iCs/>
          <w:sz w:val="28"/>
          <w:szCs w:val="28"/>
        </w:rPr>
      </w:pPr>
      <w:r w:rsidRPr="009208A5">
        <w:rPr>
          <w:i/>
          <w:iCs/>
          <w:sz w:val="28"/>
          <w:szCs w:val="28"/>
        </w:rPr>
        <w:t>Від кожної команди – по 2 учасники. Вони одягають навушники, їм дають текст пісні. Спочатку йде фонограма. Потім учасники співають під фонограму пісні. Перемагає той, хто краще проспіває.</w:t>
      </w:r>
    </w:p>
    <w:p w:rsidR="001735FC" w:rsidRPr="009208A5" w:rsidRDefault="001735FC" w:rsidP="001735FC">
      <w:pPr>
        <w:ind w:firstLine="709"/>
        <w:jc w:val="both"/>
        <w:rPr>
          <w:sz w:val="28"/>
          <w:szCs w:val="28"/>
        </w:rPr>
      </w:pPr>
      <w:r w:rsidRPr="009208A5">
        <w:rPr>
          <w:b/>
          <w:bCs/>
          <w:sz w:val="28"/>
          <w:szCs w:val="28"/>
        </w:rPr>
        <w:lastRenderedPageBreak/>
        <w:t xml:space="preserve">2 ведучий. </w:t>
      </w:r>
      <w:r w:rsidRPr="009208A5">
        <w:rPr>
          <w:sz w:val="28"/>
          <w:szCs w:val="28"/>
        </w:rPr>
        <w:t>Скільки не співати, та кінчати час.</w:t>
      </w:r>
    </w:p>
    <w:p w:rsidR="001735FC" w:rsidRPr="009208A5" w:rsidRDefault="001735FC" w:rsidP="001735FC">
      <w:pPr>
        <w:ind w:left="1418" w:firstLine="709"/>
        <w:jc w:val="both"/>
        <w:rPr>
          <w:sz w:val="28"/>
          <w:szCs w:val="28"/>
        </w:rPr>
      </w:pPr>
      <w:r w:rsidRPr="009208A5">
        <w:rPr>
          <w:sz w:val="28"/>
          <w:szCs w:val="28"/>
        </w:rPr>
        <w:t>Може, ви прийдете ще не раз до нас.</w:t>
      </w:r>
    </w:p>
    <w:p w:rsidR="001735FC" w:rsidRPr="009208A5" w:rsidRDefault="001735FC" w:rsidP="001735FC">
      <w:pPr>
        <w:ind w:left="1418" w:firstLine="709"/>
        <w:jc w:val="both"/>
        <w:rPr>
          <w:sz w:val="28"/>
          <w:szCs w:val="28"/>
        </w:rPr>
      </w:pPr>
      <w:r w:rsidRPr="009208A5">
        <w:rPr>
          <w:sz w:val="28"/>
          <w:szCs w:val="28"/>
        </w:rPr>
        <w:t>Пісню заспіваймо,</w:t>
      </w:r>
    </w:p>
    <w:p w:rsidR="001735FC" w:rsidRPr="009208A5" w:rsidRDefault="001735FC" w:rsidP="001735FC">
      <w:pPr>
        <w:ind w:left="1418" w:firstLine="709"/>
        <w:jc w:val="both"/>
        <w:rPr>
          <w:sz w:val="28"/>
          <w:szCs w:val="28"/>
        </w:rPr>
      </w:pPr>
      <w:r w:rsidRPr="009208A5">
        <w:rPr>
          <w:sz w:val="28"/>
          <w:szCs w:val="28"/>
        </w:rPr>
        <w:t>Танок заведемо,</w:t>
      </w:r>
    </w:p>
    <w:p w:rsidR="001735FC" w:rsidRPr="009208A5" w:rsidRDefault="001735FC" w:rsidP="001735FC">
      <w:pPr>
        <w:ind w:left="1418" w:firstLine="709"/>
        <w:jc w:val="both"/>
        <w:rPr>
          <w:sz w:val="28"/>
          <w:szCs w:val="28"/>
        </w:rPr>
      </w:pPr>
      <w:r w:rsidRPr="009208A5">
        <w:rPr>
          <w:sz w:val="28"/>
          <w:szCs w:val="28"/>
        </w:rPr>
        <w:t>До музею історії дорогу знайдемо.</w:t>
      </w:r>
    </w:p>
    <w:p w:rsidR="001735FC" w:rsidRPr="009208A5" w:rsidRDefault="001735FC" w:rsidP="001735FC">
      <w:pPr>
        <w:ind w:left="1418" w:firstLine="709"/>
        <w:jc w:val="both"/>
        <w:rPr>
          <w:sz w:val="28"/>
          <w:szCs w:val="28"/>
        </w:rPr>
      </w:pPr>
      <w:r w:rsidRPr="009208A5">
        <w:rPr>
          <w:sz w:val="28"/>
          <w:szCs w:val="28"/>
        </w:rPr>
        <w:t>Хай промінці фольклору</w:t>
      </w:r>
    </w:p>
    <w:p w:rsidR="001735FC" w:rsidRPr="009208A5" w:rsidRDefault="001735FC" w:rsidP="001735FC">
      <w:pPr>
        <w:ind w:left="1418" w:firstLine="709"/>
        <w:jc w:val="both"/>
        <w:rPr>
          <w:sz w:val="28"/>
          <w:szCs w:val="28"/>
        </w:rPr>
      </w:pPr>
      <w:r w:rsidRPr="009208A5">
        <w:rPr>
          <w:sz w:val="28"/>
          <w:szCs w:val="28"/>
        </w:rPr>
        <w:t>Засяють над вами,</w:t>
      </w:r>
    </w:p>
    <w:p w:rsidR="001735FC" w:rsidRPr="009208A5" w:rsidRDefault="001735FC" w:rsidP="001735FC">
      <w:pPr>
        <w:ind w:left="1418" w:firstLine="709"/>
        <w:jc w:val="both"/>
        <w:rPr>
          <w:sz w:val="28"/>
          <w:szCs w:val="28"/>
        </w:rPr>
      </w:pPr>
      <w:r w:rsidRPr="009208A5">
        <w:rPr>
          <w:sz w:val="28"/>
          <w:szCs w:val="28"/>
        </w:rPr>
        <w:t>Рідну землю пізнавати</w:t>
      </w:r>
    </w:p>
    <w:p w:rsidR="001735FC" w:rsidRPr="009208A5" w:rsidRDefault="001735FC" w:rsidP="001735FC">
      <w:pPr>
        <w:ind w:left="1418" w:firstLine="709"/>
        <w:jc w:val="both"/>
        <w:rPr>
          <w:sz w:val="28"/>
          <w:szCs w:val="28"/>
        </w:rPr>
      </w:pPr>
      <w:r w:rsidRPr="009208A5">
        <w:rPr>
          <w:sz w:val="28"/>
          <w:szCs w:val="28"/>
        </w:rPr>
        <w:t>Будем разом з вами.</w:t>
      </w:r>
    </w:p>
    <w:p w:rsidR="001735FC" w:rsidRPr="009208A5" w:rsidRDefault="001735FC" w:rsidP="001735FC">
      <w:pPr>
        <w:ind w:left="1418" w:firstLine="709"/>
        <w:jc w:val="both"/>
        <w:rPr>
          <w:sz w:val="28"/>
          <w:szCs w:val="28"/>
        </w:rPr>
      </w:pPr>
      <w:r w:rsidRPr="009208A5">
        <w:rPr>
          <w:sz w:val="28"/>
          <w:szCs w:val="28"/>
        </w:rPr>
        <w:t>Хай в вас буде все гаразд,</w:t>
      </w:r>
    </w:p>
    <w:p w:rsidR="001735FC" w:rsidRPr="009208A5" w:rsidRDefault="001735FC" w:rsidP="001735FC">
      <w:pPr>
        <w:ind w:left="1418" w:firstLine="709"/>
        <w:jc w:val="both"/>
        <w:rPr>
          <w:sz w:val="28"/>
          <w:szCs w:val="28"/>
        </w:rPr>
      </w:pPr>
      <w:r w:rsidRPr="009208A5">
        <w:rPr>
          <w:sz w:val="28"/>
          <w:szCs w:val="28"/>
        </w:rPr>
        <w:t>Щоб ви і ми щасливі були!</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А зараз надаємо слово журі.</w:t>
      </w:r>
    </w:p>
    <w:p w:rsidR="001735FC" w:rsidRDefault="001735FC" w:rsidP="001735FC">
      <w:pPr>
        <w:ind w:firstLine="709"/>
        <w:jc w:val="both"/>
        <w:rPr>
          <w:i/>
          <w:iCs/>
          <w:sz w:val="28"/>
          <w:szCs w:val="28"/>
        </w:rPr>
      </w:pPr>
      <w:r w:rsidRPr="009208A5">
        <w:rPr>
          <w:i/>
          <w:iCs/>
          <w:sz w:val="28"/>
          <w:szCs w:val="28"/>
        </w:rPr>
        <w:t>Журі визначає переможця конкурсу, нагороджує учасників грамотами за артистичність та медалями за гумор.</w:t>
      </w:r>
    </w:p>
    <w:p w:rsidR="001735FC" w:rsidRDefault="001735FC" w:rsidP="001735FC">
      <w:pPr>
        <w:ind w:firstLine="709"/>
        <w:jc w:val="both"/>
        <w:rPr>
          <w:i/>
          <w:iCs/>
          <w:sz w:val="28"/>
          <w:szCs w:val="28"/>
        </w:rPr>
      </w:pPr>
    </w:p>
    <w:p w:rsidR="001735FC" w:rsidRPr="009208A5" w:rsidRDefault="001735FC" w:rsidP="001735FC">
      <w:pPr>
        <w:jc w:val="center"/>
        <w:rPr>
          <w:b/>
          <w:bCs/>
          <w:sz w:val="28"/>
          <w:szCs w:val="28"/>
        </w:rPr>
      </w:pPr>
      <w:r w:rsidRPr="009208A5">
        <w:rPr>
          <w:b/>
          <w:bCs/>
          <w:sz w:val="28"/>
          <w:szCs w:val="28"/>
        </w:rPr>
        <w:t>Почесна грамота за артистичність</w:t>
      </w:r>
    </w:p>
    <w:p w:rsidR="001735FC" w:rsidRPr="009208A5" w:rsidRDefault="001735FC" w:rsidP="001735FC">
      <w:pPr>
        <w:ind w:left="1134" w:firstLine="709"/>
        <w:rPr>
          <w:sz w:val="28"/>
          <w:szCs w:val="28"/>
        </w:rPr>
      </w:pPr>
      <w:r w:rsidRPr="009208A5">
        <w:rPr>
          <w:sz w:val="28"/>
          <w:szCs w:val="28"/>
        </w:rPr>
        <w:t>Артистом стати – не проста це штука,</w:t>
      </w:r>
    </w:p>
    <w:p w:rsidR="001735FC" w:rsidRPr="009208A5" w:rsidRDefault="001735FC" w:rsidP="001735FC">
      <w:pPr>
        <w:ind w:left="1134" w:firstLine="709"/>
        <w:rPr>
          <w:sz w:val="28"/>
          <w:szCs w:val="28"/>
        </w:rPr>
      </w:pPr>
      <w:r w:rsidRPr="009208A5">
        <w:rPr>
          <w:sz w:val="28"/>
          <w:szCs w:val="28"/>
        </w:rPr>
        <w:t>Тож правду щиру кажуть між людьми:</w:t>
      </w:r>
    </w:p>
    <w:p w:rsidR="001735FC" w:rsidRPr="009208A5" w:rsidRDefault="001735FC" w:rsidP="001735FC">
      <w:pPr>
        <w:ind w:left="1134" w:firstLine="709"/>
        <w:rPr>
          <w:sz w:val="28"/>
          <w:szCs w:val="28"/>
        </w:rPr>
      </w:pPr>
      <w:r>
        <w:rPr>
          <w:sz w:val="28"/>
          <w:szCs w:val="28"/>
        </w:rPr>
        <w:t>«</w:t>
      </w:r>
      <w:r w:rsidRPr="009208A5">
        <w:rPr>
          <w:sz w:val="28"/>
          <w:szCs w:val="28"/>
        </w:rPr>
        <w:t>Спочатку він народжується в муках,</w:t>
      </w:r>
    </w:p>
    <w:p w:rsidR="001735FC" w:rsidRPr="009208A5" w:rsidRDefault="001735FC" w:rsidP="001735FC">
      <w:pPr>
        <w:ind w:left="1134" w:firstLine="709"/>
        <w:rPr>
          <w:sz w:val="28"/>
          <w:szCs w:val="28"/>
        </w:rPr>
      </w:pPr>
      <w:r w:rsidRPr="009208A5">
        <w:rPr>
          <w:sz w:val="28"/>
          <w:szCs w:val="28"/>
        </w:rPr>
        <w:t>А потім уже мучимося ми</w:t>
      </w:r>
      <w:r>
        <w:rPr>
          <w:sz w:val="28"/>
          <w:szCs w:val="28"/>
        </w:rPr>
        <w:t>»</w:t>
      </w:r>
      <w:r w:rsidRPr="009208A5">
        <w:rPr>
          <w:sz w:val="28"/>
          <w:szCs w:val="28"/>
        </w:rPr>
        <w:t>.</w:t>
      </w:r>
    </w:p>
    <w:p w:rsidR="001735FC" w:rsidRPr="009208A5" w:rsidRDefault="001735FC" w:rsidP="001735FC">
      <w:pPr>
        <w:ind w:left="1134" w:firstLine="709"/>
        <w:rPr>
          <w:sz w:val="28"/>
          <w:szCs w:val="28"/>
        </w:rPr>
      </w:pPr>
      <w:r w:rsidRPr="009208A5">
        <w:rPr>
          <w:sz w:val="28"/>
          <w:szCs w:val="28"/>
        </w:rPr>
        <w:t>Сьогодні ми вітаємо артиста.</w:t>
      </w:r>
    </w:p>
    <w:p w:rsidR="001735FC" w:rsidRPr="009208A5" w:rsidRDefault="001735FC" w:rsidP="001735FC">
      <w:pPr>
        <w:ind w:left="1134" w:firstLine="709"/>
        <w:rPr>
          <w:sz w:val="28"/>
          <w:szCs w:val="28"/>
        </w:rPr>
      </w:pPr>
      <w:r w:rsidRPr="009208A5">
        <w:rPr>
          <w:sz w:val="28"/>
          <w:szCs w:val="28"/>
        </w:rPr>
        <w:t>Носити з гідністю високе це звання,</w:t>
      </w:r>
    </w:p>
    <w:p w:rsidR="001735FC" w:rsidRPr="009208A5" w:rsidRDefault="001735FC" w:rsidP="001735FC">
      <w:pPr>
        <w:ind w:left="1134" w:firstLine="709"/>
        <w:rPr>
          <w:sz w:val="28"/>
          <w:szCs w:val="28"/>
        </w:rPr>
      </w:pPr>
      <w:r w:rsidRPr="009208A5">
        <w:rPr>
          <w:sz w:val="28"/>
          <w:szCs w:val="28"/>
        </w:rPr>
        <w:t>А щоб оплески не вщухали,</w:t>
      </w:r>
    </w:p>
    <w:p w:rsidR="001735FC" w:rsidRPr="009208A5" w:rsidRDefault="001735FC" w:rsidP="001735FC">
      <w:pPr>
        <w:ind w:left="1134" w:firstLine="709"/>
        <w:rPr>
          <w:sz w:val="28"/>
          <w:szCs w:val="28"/>
        </w:rPr>
      </w:pPr>
      <w:r w:rsidRPr="009208A5">
        <w:rPr>
          <w:sz w:val="28"/>
          <w:szCs w:val="28"/>
        </w:rPr>
        <w:t>Поглиблюй все життя свої знання.</w:t>
      </w:r>
    </w:p>
    <w:p w:rsidR="001735FC" w:rsidRDefault="001735FC" w:rsidP="001735FC">
      <w:pPr>
        <w:ind w:firstLine="709"/>
        <w:jc w:val="center"/>
        <w:rPr>
          <w:b/>
          <w:bCs/>
          <w:sz w:val="28"/>
          <w:szCs w:val="28"/>
        </w:rPr>
      </w:pPr>
    </w:p>
    <w:p w:rsidR="001735FC" w:rsidRDefault="001735FC" w:rsidP="001735FC">
      <w:pPr>
        <w:jc w:val="center"/>
        <w:rPr>
          <w:b/>
          <w:bCs/>
          <w:sz w:val="28"/>
          <w:szCs w:val="28"/>
        </w:rPr>
      </w:pPr>
      <w:r w:rsidRPr="009208A5">
        <w:rPr>
          <w:b/>
          <w:bCs/>
          <w:sz w:val="28"/>
          <w:szCs w:val="28"/>
        </w:rPr>
        <w:t>Медаль за гумор</w:t>
      </w:r>
    </w:p>
    <w:p w:rsidR="001735FC" w:rsidRPr="009208A5" w:rsidRDefault="001735FC" w:rsidP="001735FC">
      <w:pPr>
        <w:ind w:firstLine="1800"/>
        <w:rPr>
          <w:sz w:val="28"/>
          <w:szCs w:val="28"/>
        </w:rPr>
      </w:pPr>
      <w:r w:rsidRPr="009208A5">
        <w:rPr>
          <w:sz w:val="28"/>
          <w:szCs w:val="28"/>
        </w:rPr>
        <w:lastRenderedPageBreak/>
        <w:t>Сміх людський – чудесна штука,</w:t>
      </w:r>
    </w:p>
    <w:p w:rsidR="001735FC" w:rsidRPr="009208A5" w:rsidRDefault="001735FC" w:rsidP="001735FC">
      <w:pPr>
        <w:ind w:left="1134" w:firstLine="709"/>
        <w:rPr>
          <w:sz w:val="28"/>
          <w:szCs w:val="28"/>
        </w:rPr>
      </w:pPr>
      <w:r w:rsidRPr="009208A5">
        <w:rPr>
          <w:sz w:val="28"/>
          <w:szCs w:val="28"/>
        </w:rPr>
        <w:t>Він – мисцетво і наука,</w:t>
      </w:r>
    </w:p>
    <w:p w:rsidR="001735FC" w:rsidRPr="009208A5" w:rsidRDefault="001735FC" w:rsidP="001735FC">
      <w:pPr>
        <w:ind w:left="1134" w:firstLine="709"/>
        <w:rPr>
          <w:sz w:val="28"/>
          <w:szCs w:val="28"/>
        </w:rPr>
      </w:pPr>
      <w:r w:rsidRPr="009208A5">
        <w:rPr>
          <w:sz w:val="28"/>
          <w:szCs w:val="28"/>
        </w:rPr>
        <w:t>Він в житті і для життя,</w:t>
      </w:r>
    </w:p>
    <w:p w:rsidR="001735FC" w:rsidRPr="009208A5" w:rsidRDefault="001735FC" w:rsidP="001735FC">
      <w:pPr>
        <w:ind w:left="1134" w:firstLine="709"/>
        <w:rPr>
          <w:sz w:val="28"/>
          <w:szCs w:val="28"/>
        </w:rPr>
      </w:pPr>
      <w:r w:rsidRPr="009208A5">
        <w:rPr>
          <w:sz w:val="28"/>
          <w:szCs w:val="28"/>
        </w:rPr>
        <w:t>Він – найкраще почуття.</w:t>
      </w:r>
    </w:p>
    <w:p w:rsidR="001735FC" w:rsidRDefault="001735FC" w:rsidP="001735FC">
      <w:pPr>
        <w:pStyle w:val="4"/>
        <w:spacing w:line="240" w:lineRule="auto"/>
        <w:ind w:firstLine="709"/>
        <w:rPr>
          <w:szCs w:val="28"/>
          <w:lang w:val="uk-UA"/>
        </w:rPr>
      </w:pPr>
    </w:p>
    <w:p w:rsidR="001735FC" w:rsidRDefault="001735FC" w:rsidP="001735FC"/>
    <w:p w:rsidR="001735FC" w:rsidRDefault="001735FC" w:rsidP="001735FC"/>
    <w:p w:rsidR="001735FC" w:rsidRPr="00670204" w:rsidRDefault="001735FC" w:rsidP="001735FC"/>
    <w:p w:rsidR="001735FC" w:rsidRPr="00FA4DC2" w:rsidRDefault="001735FC" w:rsidP="001735FC">
      <w:pPr>
        <w:pStyle w:val="4"/>
        <w:spacing w:line="240" w:lineRule="auto"/>
        <w:ind w:firstLine="0"/>
        <w:rPr>
          <w:szCs w:val="28"/>
        </w:rPr>
      </w:pPr>
      <w:r w:rsidRPr="00FA4DC2">
        <w:rPr>
          <w:szCs w:val="28"/>
        </w:rPr>
        <w:t>9.</w:t>
      </w:r>
      <w:r w:rsidRPr="00FA4DC2">
        <w:rPr>
          <w:szCs w:val="28"/>
          <w:lang w:val="uk-UA"/>
        </w:rPr>
        <w:t xml:space="preserve"> </w:t>
      </w:r>
      <w:r w:rsidRPr="00FA4DC2">
        <w:rPr>
          <w:szCs w:val="28"/>
        </w:rPr>
        <w:t>СВЯТО КОЗАЦЬКОЇ СЛАВИ</w:t>
      </w:r>
    </w:p>
    <w:p w:rsidR="001735FC" w:rsidRPr="00FA4DC2" w:rsidRDefault="001735FC" w:rsidP="001735FC">
      <w:pPr>
        <w:jc w:val="center"/>
        <w:rPr>
          <w:b/>
          <w:bCs/>
          <w:sz w:val="28"/>
          <w:szCs w:val="28"/>
        </w:rPr>
      </w:pPr>
      <w:r>
        <w:rPr>
          <w:b/>
          <w:bCs/>
          <w:sz w:val="28"/>
          <w:szCs w:val="28"/>
        </w:rPr>
        <w:t>«</w:t>
      </w:r>
      <w:r w:rsidRPr="00FA4DC2">
        <w:rPr>
          <w:b/>
          <w:bCs/>
          <w:sz w:val="28"/>
          <w:szCs w:val="28"/>
        </w:rPr>
        <w:t>КОЗАЦЬКОМУ РОДУ НЕМА ПЕРЕВОДУ</w:t>
      </w:r>
      <w:r>
        <w:rPr>
          <w:b/>
          <w:bCs/>
          <w:sz w:val="28"/>
          <w:szCs w:val="28"/>
        </w:rPr>
        <w:t>»</w:t>
      </w:r>
    </w:p>
    <w:p w:rsidR="001735FC" w:rsidRPr="00B30CA8" w:rsidRDefault="001735FC" w:rsidP="001735FC">
      <w:pPr>
        <w:jc w:val="center"/>
        <w:rPr>
          <w:bCs/>
          <w:i/>
          <w:sz w:val="28"/>
          <w:szCs w:val="28"/>
        </w:rPr>
      </w:pPr>
      <w:r>
        <w:rPr>
          <w:bCs/>
          <w:i/>
          <w:sz w:val="28"/>
          <w:szCs w:val="28"/>
        </w:rPr>
        <w:t>(П</w:t>
      </w:r>
      <w:r w:rsidRPr="00B30CA8">
        <w:rPr>
          <w:bCs/>
          <w:i/>
          <w:sz w:val="28"/>
          <w:szCs w:val="28"/>
        </w:rPr>
        <w:t xml:space="preserve">рисвячене річниці </w:t>
      </w:r>
      <w:r>
        <w:rPr>
          <w:bCs/>
          <w:i/>
          <w:sz w:val="28"/>
          <w:szCs w:val="28"/>
        </w:rPr>
        <w:t>З</w:t>
      </w:r>
      <w:r w:rsidRPr="00B30CA8">
        <w:rPr>
          <w:bCs/>
          <w:i/>
          <w:sz w:val="28"/>
          <w:szCs w:val="28"/>
        </w:rPr>
        <w:t xml:space="preserve">бройних сил </w:t>
      </w:r>
      <w:r>
        <w:rPr>
          <w:bCs/>
          <w:i/>
          <w:sz w:val="28"/>
          <w:szCs w:val="28"/>
        </w:rPr>
        <w:t>У</w:t>
      </w:r>
      <w:r w:rsidRPr="00B30CA8">
        <w:rPr>
          <w:bCs/>
          <w:i/>
          <w:sz w:val="28"/>
          <w:szCs w:val="28"/>
        </w:rPr>
        <w:t>країни</w:t>
      </w:r>
      <w:r>
        <w:rPr>
          <w:bCs/>
          <w:i/>
          <w:sz w:val="28"/>
          <w:szCs w:val="28"/>
        </w:rPr>
        <w:t xml:space="preserve"> для учнів 5</w:t>
      </w:r>
      <w:r w:rsidRPr="009208A5">
        <w:rPr>
          <w:sz w:val="28"/>
          <w:szCs w:val="28"/>
        </w:rPr>
        <w:t>–</w:t>
      </w:r>
      <w:r>
        <w:rPr>
          <w:bCs/>
          <w:i/>
          <w:sz w:val="28"/>
          <w:szCs w:val="28"/>
        </w:rPr>
        <w:t>11 класів)</w:t>
      </w:r>
    </w:p>
    <w:p w:rsidR="001735FC" w:rsidRPr="009208A5" w:rsidRDefault="001735FC" w:rsidP="001735FC">
      <w:pPr>
        <w:ind w:firstLine="709"/>
        <w:jc w:val="both"/>
        <w:rPr>
          <w:i/>
          <w:iCs/>
          <w:sz w:val="28"/>
          <w:szCs w:val="28"/>
        </w:rPr>
      </w:pPr>
      <w:r w:rsidRPr="009208A5">
        <w:rPr>
          <w:i/>
          <w:iCs/>
          <w:sz w:val="28"/>
          <w:szCs w:val="28"/>
        </w:rPr>
        <w:t xml:space="preserve">Святково прикрашений зал. Лунає гімн січових стрільців </w:t>
      </w:r>
      <w:r>
        <w:rPr>
          <w:i/>
          <w:iCs/>
          <w:sz w:val="28"/>
          <w:szCs w:val="28"/>
        </w:rPr>
        <w:t>«</w:t>
      </w:r>
      <w:r w:rsidRPr="009208A5">
        <w:rPr>
          <w:i/>
          <w:iCs/>
          <w:sz w:val="28"/>
          <w:szCs w:val="28"/>
        </w:rPr>
        <w:t>Гей ви, стрільці січові</w:t>
      </w:r>
      <w:r>
        <w:rPr>
          <w:i/>
          <w:iCs/>
          <w:sz w:val="28"/>
          <w:szCs w:val="28"/>
        </w:rPr>
        <w:t>»</w:t>
      </w:r>
      <w:r w:rsidRPr="009208A5">
        <w:rPr>
          <w:i/>
          <w:iCs/>
          <w:sz w:val="28"/>
          <w:szCs w:val="28"/>
        </w:rPr>
        <w:t>. На сцену виходять ведучі.</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 xml:space="preserve">Сьогодні святом козацької слави </w:t>
      </w:r>
      <w:r>
        <w:rPr>
          <w:sz w:val="28"/>
          <w:szCs w:val="28"/>
        </w:rPr>
        <w:t>«</w:t>
      </w:r>
      <w:r w:rsidRPr="009208A5">
        <w:rPr>
          <w:sz w:val="28"/>
          <w:szCs w:val="28"/>
        </w:rPr>
        <w:t>Козацькому роду нема переводу</w:t>
      </w:r>
      <w:r>
        <w:rPr>
          <w:sz w:val="28"/>
          <w:szCs w:val="28"/>
        </w:rPr>
        <w:t>»</w:t>
      </w:r>
      <w:r w:rsidRPr="009208A5">
        <w:rPr>
          <w:sz w:val="28"/>
          <w:szCs w:val="28"/>
        </w:rPr>
        <w:t xml:space="preserve"> ми закінчуємо проведення Місячника оборонно-масової роботи, присвяченого річниці Збройних Сил України.</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Ви зустрічалися з воїнами гарнізону, зокрема з офіцерами військової частини, які присутні в нашому залі, змагалися в силі, витривалості, спритності, покладали квіти на могили воїнів-визволителів.</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І сьогоднішній вечір присвячуємо одній з найяскравіших сторінок літопису боротьби українського народу за свою незалежність – козацькому рухові.</w:t>
      </w:r>
    </w:p>
    <w:p w:rsidR="001735FC" w:rsidRPr="009208A5" w:rsidRDefault="001735FC" w:rsidP="001735FC">
      <w:pPr>
        <w:ind w:firstLine="709"/>
        <w:jc w:val="both"/>
        <w:rPr>
          <w:i/>
          <w:iCs/>
          <w:sz w:val="28"/>
          <w:szCs w:val="28"/>
        </w:rPr>
      </w:pPr>
      <w:r w:rsidRPr="009208A5">
        <w:rPr>
          <w:i/>
          <w:iCs/>
          <w:sz w:val="28"/>
          <w:szCs w:val="28"/>
        </w:rPr>
        <w:t>На фоні музики за сценою лунають слова:</w:t>
      </w:r>
    </w:p>
    <w:p w:rsidR="001735FC" w:rsidRPr="009208A5" w:rsidRDefault="001735FC" w:rsidP="001735FC">
      <w:pPr>
        <w:pStyle w:val="6"/>
        <w:spacing w:line="240" w:lineRule="auto"/>
        <w:ind w:left="1134" w:firstLine="709"/>
        <w:rPr>
          <w:szCs w:val="28"/>
        </w:rPr>
      </w:pPr>
      <w:r w:rsidRPr="009208A5">
        <w:rPr>
          <w:szCs w:val="28"/>
        </w:rPr>
        <w:t>В серці моєму ясно</w:t>
      </w:r>
    </w:p>
    <w:p w:rsidR="001735FC" w:rsidRPr="009208A5" w:rsidRDefault="001735FC" w:rsidP="001735FC">
      <w:pPr>
        <w:ind w:left="1134" w:firstLine="709"/>
        <w:jc w:val="both"/>
        <w:rPr>
          <w:sz w:val="28"/>
          <w:szCs w:val="28"/>
        </w:rPr>
      </w:pPr>
      <w:r w:rsidRPr="009208A5">
        <w:rPr>
          <w:sz w:val="28"/>
          <w:szCs w:val="28"/>
        </w:rPr>
        <w:t>Квітне козацький цвіт,</w:t>
      </w:r>
    </w:p>
    <w:p w:rsidR="001735FC" w:rsidRPr="009208A5" w:rsidRDefault="001735FC" w:rsidP="001735FC">
      <w:pPr>
        <w:ind w:left="1134" w:firstLine="709"/>
        <w:jc w:val="both"/>
        <w:rPr>
          <w:sz w:val="28"/>
          <w:szCs w:val="28"/>
        </w:rPr>
      </w:pPr>
      <w:r w:rsidRPr="009208A5">
        <w:rPr>
          <w:sz w:val="28"/>
          <w:szCs w:val="28"/>
        </w:rPr>
        <w:t>Сяють мені прекрасні</w:t>
      </w:r>
    </w:p>
    <w:p w:rsidR="001735FC" w:rsidRPr="009208A5" w:rsidRDefault="001735FC" w:rsidP="001735FC">
      <w:pPr>
        <w:ind w:left="1134" w:firstLine="709"/>
        <w:jc w:val="both"/>
        <w:rPr>
          <w:sz w:val="28"/>
          <w:szCs w:val="28"/>
        </w:rPr>
      </w:pPr>
      <w:r w:rsidRPr="009208A5">
        <w:rPr>
          <w:sz w:val="28"/>
          <w:szCs w:val="28"/>
        </w:rPr>
        <w:t>Думи жорстоких літ.</w:t>
      </w:r>
    </w:p>
    <w:p w:rsidR="001735FC" w:rsidRPr="009208A5" w:rsidRDefault="001735FC" w:rsidP="001735FC">
      <w:pPr>
        <w:ind w:left="1134" w:firstLine="709"/>
        <w:jc w:val="both"/>
        <w:rPr>
          <w:sz w:val="28"/>
          <w:szCs w:val="28"/>
        </w:rPr>
      </w:pPr>
      <w:r w:rsidRPr="009208A5">
        <w:rPr>
          <w:sz w:val="28"/>
          <w:szCs w:val="28"/>
        </w:rPr>
        <w:t>Мов хто віки розсунув,</w:t>
      </w:r>
    </w:p>
    <w:p w:rsidR="001735FC" w:rsidRPr="009208A5" w:rsidRDefault="001735FC" w:rsidP="001735FC">
      <w:pPr>
        <w:ind w:left="1134" w:firstLine="709"/>
        <w:jc w:val="both"/>
        <w:rPr>
          <w:sz w:val="28"/>
          <w:szCs w:val="28"/>
        </w:rPr>
      </w:pPr>
      <w:r w:rsidRPr="009208A5">
        <w:rPr>
          <w:sz w:val="28"/>
          <w:szCs w:val="28"/>
        </w:rPr>
        <w:t>Степ аж двигтить од гроз.</w:t>
      </w:r>
    </w:p>
    <w:p w:rsidR="001735FC" w:rsidRPr="009208A5" w:rsidRDefault="001735FC" w:rsidP="001735FC">
      <w:pPr>
        <w:ind w:left="1134" w:firstLine="709"/>
        <w:jc w:val="both"/>
        <w:rPr>
          <w:sz w:val="28"/>
          <w:szCs w:val="28"/>
        </w:rPr>
      </w:pPr>
      <w:r w:rsidRPr="009208A5">
        <w:rPr>
          <w:sz w:val="28"/>
          <w:szCs w:val="28"/>
        </w:rPr>
        <w:t>Стогне курган чи струни</w:t>
      </w:r>
    </w:p>
    <w:p w:rsidR="001735FC" w:rsidRPr="009208A5" w:rsidRDefault="001735FC" w:rsidP="001735FC">
      <w:pPr>
        <w:ind w:left="1134" w:firstLine="709"/>
        <w:jc w:val="both"/>
        <w:rPr>
          <w:sz w:val="28"/>
          <w:szCs w:val="28"/>
        </w:rPr>
      </w:pPr>
      <w:r w:rsidRPr="009208A5">
        <w:rPr>
          <w:sz w:val="28"/>
          <w:szCs w:val="28"/>
        </w:rPr>
        <w:lastRenderedPageBreak/>
        <w:t>Зморених, сивих кобз?</w:t>
      </w:r>
    </w:p>
    <w:p w:rsidR="001735FC" w:rsidRPr="009208A5" w:rsidRDefault="001735FC" w:rsidP="001735FC">
      <w:pPr>
        <w:ind w:left="1134" w:firstLine="709"/>
        <w:jc w:val="both"/>
        <w:rPr>
          <w:sz w:val="28"/>
          <w:szCs w:val="28"/>
        </w:rPr>
      </w:pPr>
      <w:r w:rsidRPr="009208A5">
        <w:rPr>
          <w:sz w:val="28"/>
          <w:szCs w:val="28"/>
        </w:rPr>
        <w:t>Коні іржуть в блакиті...</w:t>
      </w:r>
    </w:p>
    <w:p w:rsidR="001735FC" w:rsidRPr="009208A5" w:rsidRDefault="001735FC" w:rsidP="001735FC">
      <w:pPr>
        <w:ind w:left="1134" w:firstLine="709"/>
        <w:jc w:val="both"/>
        <w:rPr>
          <w:sz w:val="28"/>
          <w:szCs w:val="28"/>
        </w:rPr>
      </w:pPr>
      <w:r w:rsidRPr="009208A5">
        <w:rPr>
          <w:sz w:val="28"/>
          <w:szCs w:val="28"/>
        </w:rPr>
        <w:t>В пам’яті мало сил,</w:t>
      </w:r>
    </w:p>
    <w:p w:rsidR="001735FC" w:rsidRPr="009208A5" w:rsidRDefault="001735FC" w:rsidP="001735FC">
      <w:pPr>
        <w:ind w:left="1134" w:firstLine="709"/>
        <w:jc w:val="both"/>
        <w:rPr>
          <w:sz w:val="28"/>
          <w:szCs w:val="28"/>
        </w:rPr>
      </w:pPr>
      <w:r w:rsidRPr="009208A5">
        <w:rPr>
          <w:sz w:val="28"/>
          <w:szCs w:val="28"/>
        </w:rPr>
        <w:t>Бо ще не всі розкриті</w:t>
      </w:r>
    </w:p>
    <w:p w:rsidR="001735FC" w:rsidRPr="009208A5" w:rsidRDefault="001735FC" w:rsidP="001735FC">
      <w:pPr>
        <w:ind w:left="1134" w:firstLine="709"/>
        <w:jc w:val="both"/>
        <w:rPr>
          <w:sz w:val="28"/>
          <w:szCs w:val="28"/>
        </w:rPr>
      </w:pPr>
      <w:r w:rsidRPr="009208A5">
        <w:rPr>
          <w:sz w:val="28"/>
          <w:szCs w:val="28"/>
        </w:rPr>
        <w:t>Болі старих могил.</w:t>
      </w:r>
    </w:p>
    <w:p w:rsidR="001735FC" w:rsidRPr="009208A5" w:rsidRDefault="001735FC" w:rsidP="001735FC">
      <w:pPr>
        <w:ind w:left="1134" w:firstLine="709"/>
        <w:jc w:val="both"/>
        <w:rPr>
          <w:sz w:val="28"/>
          <w:szCs w:val="28"/>
        </w:rPr>
      </w:pPr>
      <w:r w:rsidRPr="009208A5">
        <w:rPr>
          <w:sz w:val="28"/>
          <w:szCs w:val="28"/>
        </w:rPr>
        <w:t>Серце дорогу знайде.</w:t>
      </w:r>
    </w:p>
    <w:p w:rsidR="001735FC" w:rsidRPr="009208A5" w:rsidRDefault="001735FC" w:rsidP="001735FC">
      <w:pPr>
        <w:ind w:left="1134" w:firstLine="709"/>
        <w:jc w:val="both"/>
        <w:rPr>
          <w:sz w:val="28"/>
          <w:szCs w:val="28"/>
        </w:rPr>
      </w:pPr>
      <w:r w:rsidRPr="009208A5">
        <w:rPr>
          <w:sz w:val="28"/>
          <w:szCs w:val="28"/>
        </w:rPr>
        <w:t>Бо крізь застиглу мить</w:t>
      </w:r>
    </w:p>
    <w:p w:rsidR="001735FC" w:rsidRPr="009208A5" w:rsidRDefault="001735FC" w:rsidP="001735FC">
      <w:pPr>
        <w:ind w:left="1134" w:firstLine="709"/>
        <w:jc w:val="both"/>
        <w:rPr>
          <w:sz w:val="28"/>
          <w:szCs w:val="28"/>
        </w:rPr>
      </w:pPr>
      <w:r w:rsidRPr="009208A5">
        <w:rPr>
          <w:sz w:val="28"/>
          <w:szCs w:val="28"/>
        </w:rPr>
        <w:t>З вежі бесмертний Байда</w:t>
      </w:r>
    </w:p>
    <w:p w:rsidR="001735FC" w:rsidRPr="009208A5" w:rsidRDefault="001735FC" w:rsidP="001735FC">
      <w:pPr>
        <w:ind w:left="1134" w:firstLine="709"/>
        <w:jc w:val="both"/>
        <w:rPr>
          <w:sz w:val="28"/>
          <w:szCs w:val="28"/>
        </w:rPr>
      </w:pPr>
      <w:r w:rsidRPr="009208A5">
        <w:rPr>
          <w:sz w:val="28"/>
          <w:szCs w:val="28"/>
        </w:rPr>
        <w:t>Люлькою в степ димить.</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Тисячі літ жив народ на плодючій, прекрасній землі. Розметаний по широких степах, між нападниками, володарями, без міри, без пуття, без віри, але єдиний, дужий і добрий до всього живого, ростучого, до Сонця, зірок, вітрів і роси.</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Скільки було заздрісних, ворожих, які хотіли зіпхнути цей народ з його землі, погнобити, зігнути, знищити! А він стояв непохитно, вперто.</w:t>
      </w:r>
    </w:p>
    <w:p w:rsidR="001735FC" w:rsidRPr="009208A5" w:rsidRDefault="001735FC" w:rsidP="001735FC">
      <w:pPr>
        <w:ind w:firstLine="709"/>
        <w:jc w:val="both"/>
        <w:rPr>
          <w:i/>
          <w:iCs/>
          <w:sz w:val="28"/>
          <w:szCs w:val="28"/>
        </w:rPr>
      </w:pPr>
      <w:r w:rsidRPr="009208A5">
        <w:rPr>
          <w:i/>
          <w:iCs/>
          <w:sz w:val="28"/>
          <w:szCs w:val="28"/>
        </w:rPr>
        <w:t>На фоні музики із-за сцени:</w:t>
      </w:r>
    </w:p>
    <w:p w:rsidR="001735FC" w:rsidRPr="009208A5" w:rsidRDefault="001735FC" w:rsidP="001735FC">
      <w:pPr>
        <w:ind w:left="1134" w:firstLine="709"/>
        <w:rPr>
          <w:sz w:val="28"/>
          <w:szCs w:val="28"/>
        </w:rPr>
      </w:pPr>
      <w:r w:rsidRPr="009208A5">
        <w:rPr>
          <w:sz w:val="28"/>
          <w:szCs w:val="28"/>
        </w:rPr>
        <w:t>Ой не знав козак, ой не знав Супрун,</w:t>
      </w:r>
    </w:p>
    <w:p w:rsidR="001735FC" w:rsidRPr="009208A5" w:rsidRDefault="001735FC" w:rsidP="001735FC">
      <w:pPr>
        <w:ind w:left="1134" w:firstLine="709"/>
        <w:rPr>
          <w:sz w:val="28"/>
          <w:szCs w:val="28"/>
        </w:rPr>
      </w:pPr>
      <w:r w:rsidRPr="009208A5">
        <w:rPr>
          <w:sz w:val="28"/>
          <w:szCs w:val="28"/>
        </w:rPr>
        <w:t xml:space="preserve">Й як славоньки зажити, </w:t>
      </w:r>
    </w:p>
    <w:p w:rsidR="001735FC" w:rsidRPr="009208A5" w:rsidRDefault="001735FC" w:rsidP="001735FC">
      <w:pPr>
        <w:ind w:left="1134" w:firstLine="709"/>
        <w:rPr>
          <w:sz w:val="28"/>
          <w:szCs w:val="28"/>
        </w:rPr>
      </w:pPr>
      <w:r w:rsidRPr="009208A5">
        <w:rPr>
          <w:sz w:val="28"/>
          <w:szCs w:val="28"/>
        </w:rPr>
        <w:t>Гей. Зібрав славне військо запорізьке</w:t>
      </w:r>
    </w:p>
    <w:p w:rsidR="001735FC" w:rsidRPr="009208A5" w:rsidRDefault="001735FC" w:rsidP="001735FC">
      <w:pPr>
        <w:ind w:left="1134" w:firstLine="709"/>
        <w:rPr>
          <w:sz w:val="28"/>
          <w:szCs w:val="28"/>
        </w:rPr>
      </w:pPr>
      <w:r w:rsidRPr="009208A5">
        <w:rPr>
          <w:sz w:val="28"/>
          <w:szCs w:val="28"/>
        </w:rPr>
        <w:t>Та й пішов він орду бити.</w:t>
      </w:r>
    </w:p>
    <w:p w:rsidR="001735FC" w:rsidRPr="009208A5" w:rsidRDefault="001735FC" w:rsidP="001735FC">
      <w:pPr>
        <w:ind w:left="1134" w:firstLine="709"/>
        <w:rPr>
          <w:sz w:val="28"/>
          <w:szCs w:val="28"/>
        </w:rPr>
      </w:pPr>
      <w:r w:rsidRPr="009208A5">
        <w:rPr>
          <w:sz w:val="28"/>
          <w:szCs w:val="28"/>
        </w:rPr>
        <w:t>Ох і виведіте, мене виведіте</w:t>
      </w:r>
    </w:p>
    <w:p w:rsidR="001735FC" w:rsidRPr="009208A5" w:rsidRDefault="001735FC" w:rsidP="001735FC">
      <w:pPr>
        <w:ind w:left="1134" w:firstLine="709"/>
        <w:rPr>
          <w:sz w:val="28"/>
          <w:szCs w:val="28"/>
        </w:rPr>
      </w:pPr>
      <w:r w:rsidRPr="009208A5">
        <w:rPr>
          <w:sz w:val="28"/>
          <w:szCs w:val="28"/>
        </w:rPr>
        <w:t>На Савур-могилу,</w:t>
      </w:r>
    </w:p>
    <w:p w:rsidR="001735FC" w:rsidRPr="009208A5" w:rsidRDefault="001735FC" w:rsidP="001735FC">
      <w:pPr>
        <w:ind w:left="1134" w:firstLine="709"/>
        <w:rPr>
          <w:sz w:val="28"/>
          <w:szCs w:val="28"/>
        </w:rPr>
      </w:pPr>
      <w:r w:rsidRPr="009208A5">
        <w:rPr>
          <w:sz w:val="28"/>
          <w:szCs w:val="28"/>
        </w:rPr>
        <w:t>Гей, нехай стану, гляну-подивлюся</w:t>
      </w:r>
    </w:p>
    <w:p w:rsidR="001735FC" w:rsidRPr="009208A5" w:rsidRDefault="001735FC" w:rsidP="001735FC">
      <w:pPr>
        <w:ind w:left="1134" w:firstLine="709"/>
        <w:rPr>
          <w:sz w:val="28"/>
          <w:szCs w:val="28"/>
        </w:rPr>
      </w:pPr>
      <w:r w:rsidRPr="009208A5">
        <w:rPr>
          <w:sz w:val="28"/>
          <w:szCs w:val="28"/>
        </w:rPr>
        <w:t>Я на мою Україну!</w:t>
      </w:r>
    </w:p>
    <w:p w:rsidR="001735FC" w:rsidRPr="009208A5" w:rsidRDefault="001735FC" w:rsidP="001735FC">
      <w:pPr>
        <w:ind w:left="1134" w:firstLine="709"/>
        <w:rPr>
          <w:sz w:val="28"/>
          <w:szCs w:val="28"/>
        </w:rPr>
      </w:pPr>
      <w:r w:rsidRPr="009208A5">
        <w:rPr>
          <w:sz w:val="28"/>
          <w:szCs w:val="28"/>
        </w:rPr>
        <w:t>А з тої могили видно всі країни,</w:t>
      </w:r>
    </w:p>
    <w:p w:rsidR="001735FC" w:rsidRPr="009208A5" w:rsidRDefault="001735FC" w:rsidP="001735FC">
      <w:pPr>
        <w:ind w:left="1134" w:firstLine="709"/>
        <w:rPr>
          <w:sz w:val="28"/>
          <w:szCs w:val="28"/>
        </w:rPr>
      </w:pPr>
      <w:r w:rsidRPr="009208A5">
        <w:rPr>
          <w:sz w:val="28"/>
          <w:szCs w:val="28"/>
        </w:rPr>
        <w:t>Сив орел літає,</w:t>
      </w:r>
    </w:p>
    <w:p w:rsidR="001735FC" w:rsidRPr="009208A5" w:rsidRDefault="001735FC" w:rsidP="001735FC">
      <w:pPr>
        <w:ind w:left="1134" w:firstLine="709"/>
        <w:rPr>
          <w:sz w:val="28"/>
          <w:szCs w:val="28"/>
        </w:rPr>
      </w:pPr>
      <w:r w:rsidRPr="009208A5">
        <w:rPr>
          <w:sz w:val="28"/>
          <w:szCs w:val="28"/>
        </w:rPr>
        <w:t>Гей, стоїть військо славне запорізьке</w:t>
      </w:r>
    </w:p>
    <w:p w:rsidR="001735FC" w:rsidRPr="009208A5" w:rsidRDefault="001735FC" w:rsidP="001735FC">
      <w:pPr>
        <w:ind w:left="1134" w:firstLine="709"/>
        <w:rPr>
          <w:sz w:val="28"/>
          <w:szCs w:val="28"/>
        </w:rPr>
      </w:pPr>
      <w:r w:rsidRPr="009208A5">
        <w:rPr>
          <w:sz w:val="28"/>
          <w:szCs w:val="28"/>
        </w:rPr>
        <w:lastRenderedPageBreak/>
        <w:t>Та як мак процвітає!</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Наші предки завжди нас надихали і застеріг</w:t>
      </w:r>
      <w:r>
        <w:rPr>
          <w:sz w:val="28"/>
          <w:szCs w:val="28"/>
        </w:rPr>
        <w:t>а</w:t>
      </w:r>
      <w:r w:rsidRPr="009208A5">
        <w:rPr>
          <w:sz w:val="28"/>
          <w:szCs w:val="28"/>
        </w:rPr>
        <w:t>ли, щоб ми завершили розпочату ними справу по відродженню національної держави.</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Ця пора прийшла і відзначилась у Деклар</w:t>
      </w:r>
      <w:r>
        <w:rPr>
          <w:sz w:val="28"/>
          <w:szCs w:val="28"/>
        </w:rPr>
        <w:t>ації про Державний суверенітет У</w:t>
      </w:r>
      <w:r w:rsidRPr="009208A5">
        <w:rPr>
          <w:sz w:val="28"/>
          <w:szCs w:val="28"/>
        </w:rPr>
        <w:t>країни від 16 липня 1990 року та в Акті про незалежність України від 24 серпня 1991 року і тому 24 серпня</w:t>
      </w:r>
      <w:r>
        <w:rPr>
          <w:sz w:val="28"/>
          <w:szCs w:val="28"/>
        </w:rPr>
        <w:t xml:space="preserve"> ми вважаємо Днем незалежності У</w:t>
      </w:r>
      <w:r w:rsidRPr="009208A5">
        <w:rPr>
          <w:sz w:val="28"/>
          <w:szCs w:val="28"/>
        </w:rPr>
        <w:t>країни.</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Незалежність – це заслуга багатьох поколінь українського народу. Скріплена вона й Конституцією України, яка прийнята 28 червня 1996 року.</w:t>
      </w:r>
    </w:p>
    <w:p w:rsidR="001735FC" w:rsidRPr="009208A5" w:rsidRDefault="001735FC" w:rsidP="001735FC">
      <w:pPr>
        <w:ind w:firstLine="709"/>
        <w:jc w:val="both"/>
        <w:rPr>
          <w:i/>
          <w:iCs/>
          <w:sz w:val="28"/>
          <w:szCs w:val="28"/>
        </w:rPr>
      </w:pPr>
      <w:r w:rsidRPr="009208A5">
        <w:rPr>
          <w:i/>
          <w:iCs/>
          <w:sz w:val="28"/>
          <w:szCs w:val="28"/>
        </w:rPr>
        <w:t>Учні виконують пісню.</w:t>
      </w:r>
    </w:p>
    <w:p w:rsidR="001735FC" w:rsidRPr="009208A5" w:rsidRDefault="001735FC" w:rsidP="001735FC">
      <w:pPr>
        <w:ind w:firstLine="709"/>
        <w:rPr>
          <w:sz w:val="28"/>
          <w:szCs w:val="28"/>
        </w:rPr>
      </w:pPr>
      <w:r w:rsidRPr="009208A5">
        <w:rPr>
          <w:i/>
          <w:iCs/>
          <w:sz w:val="28"/>
          <w:szCs w:val="28"/>
        </w:rPr>
        <w:t xml:space="preserve">Із-за сцени слова: </w:t>
      </w:r>
      <w:r w:rsidRPr="009208A5">
        <w:rPr>
          <w:sz w:val="28"/>
          <w:szCs w:val="28"/>
        </w:rPr>
        <w:t>Звучать сьогодні невмирущі пісні, що зійшли, як зірки бесмертя, про героїчне минуле нашого рідного народу. Підхопив їх народ і живе, працює, боронить, відбудовує свою державу.</w:t>
      </w:r>
    </w:p>
    <w:p w:rsidR="001735FC" w:rsidRPr="009208A5" w:rsidRDefault="001735FC" w:rsidP="001735FC">
      <w:pPr>
        <w:tabs>
          <w:tab w:val="left" w:pos="2880"/>
        </w:tabs>
        <w:ind w:firstLine="709"/>
        <w:rPr>
          <w:sz w:val="28"/>
          <w:szCs w:val="28"/>
        </w:rPr>
      </w:pPr>
      <w:r w:rsidRPr="009208A5">
        <w:rPr>
          <w:sz w:val="28"/>
          <w:szCs w:val="28"/>
        </w:rPr>
        <w:t>Оці пісні – коштовні перли,</w:t>
      </w:r>
    </w:p>
    <w:p w:rsidR="001735FC" w:rsidRPr="009208A5" w:rsidRDefault="001735FC" w:rsidP="001735FC">
      <w:pPr>
        <w:tabs>
          <w:tab w:val="left" w:pos="2880"/>
        </w:tabs>
        <w:ind w:firstLine="709"/>
        <w:rPr>
          <w:sz w:val="28"/>
          <w:szCs w:val="28"/>
        </w:rPr>
      </w:pPr>
      <w:r w:rsidRPr="009208A5">
        <w:rPr>
          <w:sz w:val="28"/>
          <w:szCs w:val="28"/>
        </w:rPr>
        <w:t>Як дивен скарб серед земних марнот.</w:t>
      </w:r>
    </w:p>
    <w:p w:rsidR="001735FC" w:rsidRPr="009208A5" w:rsidRDefault="001735FC" w:rsidP="001735FC">
      <w:pPr>
        <w:tabs>
          <w:tab w:val="left" w:pos="2880"/>
        </w:tabs>
        <w:ind w:firstLine="709"/>
        <w:rPr>
          <w:sz w:val="28"/>
          <w:szCs w:val="28"/>
        </w:rPr>
      </w:pPr>
      <w:r w:rsidRPr="009208A5">
        <w:rPr>
          <w:sz w:val="28"/>
          <w:szCs w:val="28"/>
        </w:rPr>
        <w:t>Тим паче зараз, в нашій Україні,</w:t>
      </w:r>
    </w:p>
    <w:p w:rsidR="001735FC" w:rsidRPr="009208A5" w:rsidRDefault="001735FC" w:rsidP="001735FC">
      <w:pPr>
        <w:tabs>
          <w:tab w:val="left" w:pos="2880"/>
        </w:tabs>
        <w:ind w:firstLine="709"/>
        <w:rPr>
          <w:sz w:val="28"/>
          <w:szCs w:val="28"/>
        </w:rPr>
      </w:pPr>
      <w:r w:rsidRPr="009208A5">
        <w:rPr>
          <w:sz w:val="28"/>
          <w:szCs w:val="28"/>
        </w:rPr>
        <w:t>Тим паче зараз, милий наш народ.</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Отже, добрий вечір, козацькі праправнуки і праправнучки! Добрий вечір, козаки та козачки!</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Та які вони козаки? Щоб козаками стати, треба багато знати, бути сильними, спритними, умілими, кмітливими, розумними!</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А що, вони не такі?</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Не знаю!</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Ось вони зараз це доведуть!</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Подивимось! Але перш ніж розпочати наші забави, ми повинні обрати отамана і його помічників, які сьогодні будуть вибирати найактивніших, найспритніших козаків.</w:t>
      </w:r>
    </w:p>
    <w:p w:rsidR="001735FC" w:rsidRPr="009208A5" w:rsidRDefault="001735FC" w:rsidP="001735FC">
      <w:pPr>
        <w:ind w:firstLine="709"/>
        <w:jc w:val="center"/>
        <w:rPr>
          <w:i/>
          <w:iCs/>
          <w:sz w:val="28"/>
          <w:szCs w:val="28"/>
        </w:rPr>
      </w:pPr>
      <w:r w:rsidRPr="009208A5">
        <w:rPr>
          <w:i/>
          <w:iCs/>
          <w:sz w:val="28"/>
          <w:szCs w:val="28"/>
        </w:rPr>
        <w:t>Оголошення складу журі.</w:t>
      </w:r>
    </w:p>
    <w:p w:rsidR="001735FC" w:rsidRPr="009208A5" w:rsidRDefault="001735FC" w:rsidP="001735FC">
      <w:pPr>
        <w:ind w:firstLine="709"/>
        <w:rPr>
          <w:sz w:val="28"/>
          <w:szCs w:val="28"/>
        </w:rPr>
      </w:pPr>
      <w:r w:rsidRPr="009208A5">
        <w:rPr>
          <w:b/>
          <w:bCs/>
          <w:sz w:val="28"/>
          <w:szCs w:val="28"/>
        </w:rPr>
        <w:t xml:space="preserve">1 ведучий. </w:t>
      </w:r>
      <w:r w:rsidRPr="009208A5">
        <w:rPr>
          <w:sz w:val="28"/>
          <w:szCs w:val="28"/>
        </w:rPr>
        <w:t>Передусім, добродії, ми побачимо, як наші козаки вміють себе представити.</w:t>
      </w:r>
    </w:p>
    <w:p w:rsidR="001735FC" w:rsidRPr="009208A5" w:rsidRDefault="001735FC" w:rsidP="001735FC">
      <w:pPr>
        <w:ind w:firstLine="709"/>
        <w:rPr>
          <w:sz w:val="28"/>
          <w:szCs w:val="28"/>
        </w:rPr>
      </w:pPr>
      <w:r w:rsidRPr="009208A5">
        <w:rPr>
          <w:b/>
          <w:bCs/>
          <w:sz w:val="28"/>
          <w:szCs w:val="28"/>
        </w:rPr>
        <w:lastRenderedPageBreak/>
        <w:t xml:space="preserve">2 ведучий. </w:t>
      </w:r>
      <w:r w:rsidRPr="009208A5">
        <w:rPr>
          <w:sz w:val="28"/>
          <w:szCs w:val="28"/>
        </w:rPr>
        <w:t>Слово надається куріню _______</w:t>
      </w:r>
    </w:p>
    <w:p w:rsidR="001735FC" w:rsidRPr="009208A5" w:rsidRDefault="001735FC" w:rsidP="001735FC">
      <w:pPr>
        <w:ind w:firstLine="709"/>
        <w:rPr>
          <w:sz w:val="28"/>
          <w:szCs w:val="28"/>
        </w:rPr>
      </w:pPr>
      <w:r w:rsidRPr="009208A5">
        <w:rPr>
          <w:sz w:val="28"/>
          <w:szCs w:val="28"/>
        </w:rPr>
        <w:t>(</w:t>
      </w:r>
      <w:r w:rsidRPr="009208A5">
        <w:rPr>
          <w:i/>
          <w:iCs/>
          <w:sz w:val="28"/>
          <w:szCs w:val="28"/>
        </w:rPr>
        <w:t>Грає козацький марш.</w:t>
      </w:r>
      <w:r w:rsidRPr="009208A5">
        <w:rPr>
          <w:sz w:val="28"/>
          <w:szCs w:val="28"/>
        </w:rPr>
        <w:t xml:space="preserve">) </w:t>
      </w:r>
      <w:r w:rsidRPr="009208A5">
        <w:rPr>
          <w:i/>
          <w:iCs/>
          <w:sz w:val="28"/>
          <w:szCs w:val="28"/>
        </w:rPr>
        <w:t>Курінь ім.</w:t>
      </w:r>
      <w:r w:rsidRPr="009208A5">
        <w:rPr>
          <w:sz w:val="28"/>
          <w:szCs w:val="28"/>
        </w:rPr>
        <w:t xml:space="preserve"> ________</w:t>
      </w:r>
    </w:p>
    <w:p w:rsidR="001735FC" w:rsidRPr="009208A5" w:rsidRDefault="001735FC" w:rsidP="001735FC">
      <w:pPr>
        <w:ind w:firstLine="709"/>
        <w:rPr>
          <w:i/>
          <w:iCs/>
          <w:sz w:val="28"/>
          <w:szCs w:val="28"/>
        </w:rPr>
      </w:pPr>
      <w:r w:rsidRPr="009208A5">
        <w:rPr>
          <w:i/>
          <w:iCs/>
          <w:sz w:val="28"/>
          <w:szCs w:val="28"/>
        </w:rPr>
        <w:t>піднімається на сцену і представляє себе.</w:t>
      </w:r>
    </w:p>
    <w:p w:rsidR="001735FC" w:rsidRPr="009208A5" w:rsidRDefault="001735FC" w:rsidP="001735FC">
      <w:pPr>
        <w:ind w:firstLine="709"/>
        <w:rPr>
          <w:sz w:val="28"/>
          <w:szCs w:val="28"/>
        </w:rPr>
      </w:pPr>
      <w:r w:rsidRPr="009208A5">
        <w:rPr>
          <w:b/>
          <w:bCs/>
          <w:sz w:val="28"/>
          <w:szCs w:val="28"/>
        </w:rPr>
        <w:t xml:space="preserve">1 ведучий. </w:t>
      </w:r>
      <w:r w:rsidRPr="009208A5">
        <w:rPr>
          <w:sz w:val="28"/>
          <w:szCs w:val="28"/>
        </w:rPr>
        <w:t>Слово надається куріню_______</w:t>
      </w:r>
    </w:p>
    <w:p w:rsidR="001735FC" w:rsidRPr="009208A5" w:rsidRDefault="001735FC" w:rsidP="001735FC">
      <w:pPr>
        <w:ind w:firstLine="709"/>
        <w:rPr>
          <w:sz w:val="28"/>
          <w:szCs w:val="28"/>
        </w:rPr>
      </w:pPr>
      <w:r w:rsidRPr="009208A5">
        <w:rPr>
          <w:sz w:val="28"/>
          <w:szCs w:val="28"/>
        </w:rPr>
        <w:t>(</w:t>
      </w:r>
      <w:r w:rsidRPr="009208A5">
        <w:rPr>
          <w:i/>
          <w:iCs/>
          <w:sz w:val="28"/>
          <w:szCs w:val="28"/>
        </w:rPr>
        <w:t>Грає козацький марш.</w:t>
      </w:r>
      <w:r w:rsidRPr="009208A5">
        <w:rPr>
          <w:sz w:val="28"/>
          <w:szCs w:val="28"/>
        </w:rPr>
        <w:t xml:space="preserve">) </w:t>
      </w:r>
      <w:r w:rsidRPr="009208A5">
        <w:rPr>
          <w:i/>
          <w:iCs/>
          <w:sz w:val="28"/>
          <w:szCs w:val="28"/>
        </w:rPr>
        <w:t>Курінь ім.</w:t>
      </w:r>
      <w:r w:rsidRPr="009208A5">
        <w:rPr>
          <w:sz w:val="28"/>
          <w:szCs w:val="28"/>
        </w:rPr>
        <w:t xml:space="preserve"> ________</w:t>
      </w:r>
    </w:p>
    <w:p w:rsidR="001735FC" w:rsidRPr="009208A5" w:rsidRDefault="001735FC" w:rsidP="001735FC">
      <w:pPr>
        <w:ind w:firstLine="709"/>
        <w:rPr>
          <w:i/>
          <w:iCs/>
          <w:sz w:val="28"/>
          <w:szCs w:val="28"/>
        </w:rPr>
      </w:pPr>
      <w:r w:rsidRPr="009208A5">
        <w:rPr>
          <w:i/>
          <w:iCs/>
          <w:sz w:val="28"/>
          <w:szCs w:val="28"/>
        </w:rPr>
        <w:t>піднімається на сцену і представляє себе.</w:t>
      </w:r>
    </w:p>
    <w:p w:rsidR="001735FC" w:rsidRPr="009208A5" w:rsidRDefault="001735FC" w:rsidP="001735FC">
      <w:pPr>
        <w:ind w:firstLine="709"/>
        <w:rPr>
          <w:sz w:val="28"/>
          <w:szCs w:val="28"/>
        </w:rPr>
      </w:pPr>
      <w:r w:rsidRPr="009208A5">
        <w:rPr>
          <w:b/>
          <w:bCs/>
          <w:sz w:val="28"/>
          <w:szCs w:val="28"/>
        </w:rPr>
        <w:t xml:space="preserve">2 ведучий. </w:t>
      </w:r>
      <w:r w:rsidRPr="009208A5">
        <w:rPr>
          <w:sz w:val="28"/>
          <w:szCs w:val="28"/>
        </w:rPr>
        <w:t>Просимо отамана підбити підсумки.</w:t>
      </w:r>
    </w:p>
    <w:p w:rsidR="001735FC" w:rsidRPr="009208A5" w:rsidRDefault="001735FC" w:rsidP="001735FC">
      <w:pPr>
        <w:ind w:firstLine="709"/>
        <w:jc w:val="center"/>
        <w:rPr>
          <w:sz w:val="28"/>
          <w:szCs w:val="28"/>
        </w:rPr>
      </w:pPr>
      <w:r w:rsidRPr="009208A5">
        <w:rPr>
          <w:sz w:val="28"/>
          <w:szCs w:val="28"/>
        </w:rPr>
        <w:t>(</w:t>
      </w:r>
      <w:r w:rsidRPr="009208A5">
        <w:rPr>
          <w:i/>
          <w:iCs/>
          <w:sz w:val="28"/>
          <w:szCs w:val="28"/>
        </w:rPr>
        <w:t>Журі оголошує підсумки привітання.</w:t>
      </w:r>
      <w:r w:rsidRPr="009208A5">
        <w:rPr>
          <w:sz w:val="28"/>
          <w:szCs w:val="28"/>
        </w:rPr>
        <w:t>)</w:t>
      </w:r>
    </w:p>
    <w:p w:rsidR="001735FC" w:rsidRPr="009208A5" w:rsidRDefault="001735FC" w:rsidP="001735FC">
      <w:pPr>
        <w:ind w:firstLine="709"/>
        <w:rPr>
          <w:i/>
          <w:iCs/>
          <w:sz w:val="28"/>
          <w:szCs w:val="28"/>
        </w:rPr>
      </w:pPr>
      <w:r w:rsidRPr="009208A5">
        <w:rPr>
          <w:i/>
          <w:iCs/>
          <w:sz w:val="28"/>
          <w:szCs w:val="28"/>
        </w:rPr>
        <w:t xml:space="preserve">Лунає українська мелодія </w:t>
      </w:r>
      <w:r>
        <w:rPr>
          <w:i/>
          <w:iCs/>
          <w:sz w:val="28"/>
          <w:szCs w:val="28"/>
        </w:rPr>
        <w:t>«</w:t>
      </w:r>
      <w:r w:rsidRPr="009208A5">
        <w:rPr>
          <w:i/>
          <w:iCs/>
          <w:sz w:val="28"/>
          <w:szCs w:val="28"/>
        </w:rPr>
        <w:t>Молитва за Україну</w:t>
      </w:r>
      <w:r>
        <w:rPr>
          <w:i/>
          <w:iCs/>
          <w:sz w:val="28"/>
          <w:szCs w:val="28"/>
        </w:rPr>
        <w:t>»</w:t>
      </w:r>
      <w:r w:rsidRPr="009208A5">
        <w:rPr>
          <w:i/>
          <w:iCs/>
          <w:sz w:val="28"/>
          <w:szCs w:val="28"/>
        </w:rPr>
        <w:t>.</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 xml:space="preserve">Бачили! А ви казали, що вони не козаки! Козаки наші хлопці, козаки! А ще і знаючі майбутні воїни. Вони добре розуміють вимоги Концепції національного виховання, що </w:t>
      </w:r>
      <w:r>
        <w:rPr>
          <w:sz w:val="28"/>
          <w:szCs w:val="28"/>
        </w:rPr>
        <w:t>«</w:t>
      </w:r>
      <w:r w:rsidRPr="009208A5">
        <w:rPr>
          <w:sz w:val="28"/>
          <w:szCs w:val="28"/>
        </w:rPr>
        <w:t>вихованець національної школи має вирости патріотом України</w:t>
      </w:r>
      <w:r>
        <w:rPr>
          <w:sz w:val="28"/>
          <w:szCs w:val="28"/>
        </w:rPr>
        <w:t>»</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 xml:space="preserve">М. Грушевський говорив: </w:t>
      </w:r>
      <w:r>
        <w:rPr>
          <w:sz w:val="28"/>
          <w:szCs w:val="28"/>
        </w:rPr>
        <w:t>«</w:t>
      </w:r>
      <w:r w:rsidRPr="009208A5">
        <w:rPr>
          <w:sz w:val="28"/>
          <w:szCs w:val="28"/>
        </w:rPr>
        <w:t>Слід поставитись до армії не як до якоїсь звалки, куди скидають найменш цінні, ні на що краще не придатні елементи, а як до окраси держави і нації</w:t>
      </w:r>
      <w:r>
        <w:rPr>
          <w:sz w:val="28"/>
          <w:szCs w:val="28"/>
        </w:rPr>
        <w:t>»</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А тепер побачимо, як наші козаки знають історію козацького війська.</w:t>
      </w:r>
    </w:p>
    <w:p w:rsidR="001735FC" w:rsidRPr="00FA4DC2" w:rsidRDefault="001735FC" w:rsidP="001735FC">
      <w:pPr>
        <w:pStyle w:val="4"/>
        <w:spacing w:line="240" w:lineRule="auto"/>
        <w:ind w:firstLine="709"/>
        <w:rPr>
          <w:szCs w:val="28"/>
        </w:rPr>
      </w:pPr>
      <w:r w:rsidRPr="00FA4DC2">
        <w:rPr>
          <w:szCs w:val="28"/>
        </w:rPr>
        <w:t>ВІКТОРИНА</w:t>
      </w:r>
    </w:p>
    <w:p w:rsidR="001735FC" w:rsidRPr="009208A5" w:rsidRDefault="001735FC" w:rsidP="001735FC">
      <w:pPr>
        <w:ind w:firstLine="709"/>
        <w:jc w:val="both"/>
        <w:rPr>
          <w:sz w:val="28"/>
          <w:szCs w:val="28"/>
        </w:rPr>
      </w:pPr>
      <w:r w:rsidRPr="009208A5">
        <w:rPr>
          <w:sz w:val="28"/>
          <w:szCs w:val="28"/>
        </w:rPr>
        <w:t>1.</w:t>
      </w:r>
      <w:r>
        <w:rPr>
          <w:sz w:val="28"/>
          <w:szCs w:val="28"/>
        </w:rPr>
        <w:t xml:space="preserve"> </w:t>
      </w:r>
      <w:r w:rsidRPr="009208A5">
        <w:rPr>
          <w:sz w:val="28"/>
          <w:szCs w:val="28"/>
        </w:rPr>
        <w:t>Назвіть час існування Запорізької Січі (</w:t>
      </w:r>
      <w:r w:rsidRPr="00D90C1C">
        <w:rPr>
          <w:i/>
          <w:sz w:val="28"/>
          <w:szCs w:val="28"/>
        </w:rPr>
        <w:t>Х</w:t>
      </w:r>
      <w:r w:rsidRPr="00D90C1C">
        <w:rPr>
          <w:i/>
          <w:sz w:val="28"/>
          <w:szCs w:val="28"/>
          <w:lang w:val="en-US"/>
        </w:rPr>
        <w:t>V</w:t>
      </w:r>
      <w:r w:rsidRPr="00D90C1C">
        <w:rPr>
          <w:i/>
          <w:sz w:val="28"/>
          <w:szCs w:val="28"/>
        </w:rPr>
        <w:t>–Х</w:t>
      </w:r>
      <w:r w:rsidRPr="00D90C1C">
        <w:rPr>
          <w:i/>
          <w:sz w:val="28"/>
          <w:szCs w:val="28"/>
          <w:lang w:val="en-US"/>
        </w:rPr>
        <w:t>V</w:t>
      </w:r>
      <w:r w:rsidRPr="00D90C1C">
        <w:rPr>
          <w:i/>
          <w:sz w:val="28"/>
          <w:szCs w:val="28"/>
        </w:rPr>
        <w:t>ІІІ ст.</w:t>
      </w:r>
      <w:r w:rsidRPr="009208A5">
        <w:rPr>
          <w:sz w:val="28"/>
          <w:szCs w:val="28"/>
        </w:rPr>
        <w:t>).</w:t>
      </w:r>
    </w:p>
    <w:p w:rsidR="001735FC" w:rsidRPr="009208A5" w:rsidRDefault="001735FC" w:rsidP="001735FC">
      <w:pPr>
        <w:ind w:firstLine="709"/>
        <w:jc w:val="both"/>
        <w:rPr>
          <w:sz w:val="28"/>
          <w:szCs w:val="28"/>
        </w:rPr>
      </w:pPr>
      <w:r w:rsidRPr="009208A5">
        <w:rPr>
          <w:sz w:val="28"/>
          <w:szCs w:val="28"/>
        </w:rPr>
        <w:t>2.</w:t>
      </w:r>
      <w:r>
        <w:rPr>
          <w:sz w:val="28"/>
          <w:szCs w:val="28"/>
        </w:rPr>
        <w:t xml:space="preserve"> </w:t>
      </w:r>
      <w:r w:rsidRPr="009208A5">
        <w:rPr>
          <w:sz w:val="28"/>
          <w:szCs w:val="28"/>
        </w:rPr>
        <w:t>Де майже завжди розташовувалися Січі? (</w:t>
      </w:r>
      <w:r w:rsidRPr="00D90C1C">
        <w:rPr>
          <w:i/>
          <w:sz w:val="28"/>
          <w:szCs w:val="28"/>
        </w:rPr>
        <w:t>На річкових островах</w:t>
      </w:r>
      <w:r w:rsidRPr="009208A5">
        <w:rPr>
          <w:sz w:val="28"/>
          <w:szCs w:val="28"/>
        </w:rPr>
        <w:t>).</w:t>
      </w:r>
    </w:p>
    <w:p w:rsidR="001735FC" w:rsidRPr="009208A5" w:rsidRDefault="001735FC" w:rsidP="001735FC">
      <w:pPr>
        <w:ind w:firstLine="709"/>
        <w:jc w:val="both"/>
        <w:rPr>
          <w:sz w:val="28"/>
          <w:szCs w:val="28"/>
        </w:rPr>
      </w:pPr>
      <w:r w:rsidRPr="009208A5">
        <w:rPr>
          <w:sz w:val="28"/>
          <w:szCs w:val="28"/>
        </w:rPr>
        <w:t>3.</w:t>
      </w:r>
      <w:r>
        <w:rPr>
          <w:sz w:val="28"/>
          <w:szCs w:val="28"/>
        </w:rPr>
        <w:t xml:space="preserve"> </w:t>
      </w:r>
      <w:r w:rsidRPr="009208A5">
        <w:rPr>
          <w:sz w:val="28"/>
          <w:szCs w:val="28"/>
        </w:rPr>
        <w:t xml:space="preserve">Поясніть значення слова </w:t>
      </w:r>
      <w:r>
        <w:rPr>
          <w:sz w:val="28"/>
          <w:szCs w:val="28"/>
        </w:rPr>
        <w:t>«</w:t>
      </w:r>
      <w:r w:rsidRPr="009208A5">
        <w:rPr>
          <w:sz w:val="28"/>
          <w:szCs w:val="28"/>
        </w:rPr>
        <w:t>клейнод</w:t>
      </w:r>
      <w:r>
        <w:rPr>
          <w:sz w:val="28"/>
          <w:szCs w:val="28"/>
        </w:rPr>
        <w:t>»</w:t>
      </w:r>
      <w:r w:rsidRPr="009208A5">
        <w:rPr>
          <w:sz w:val="28"/>
          <w:szCs w:val="28"/>
        </w:rPr>
        <w:t xml:space="preserve"> (</w:t>
      </w:r>
      <w:r w:rsidRPr="00D90C1C">
        <w:rPr>
          <w:i/>
          <w:sz w:val="28"/>
          <w:szCs w:val="28"/>
        </w:rPr>
        <w:t>клейнодами звалися відзнаки у козацькому війську. Козацькі клейноди – це булава, бунчук, печатка, прапори, бубни і труби</w:t>
      </w:r>
      <w:r w:rsidRPr="009208A5">
        <w:rPr>
          <w:sz w:val="28"/>
          <w:szCs w:val="28"/>
        </w:rPr>
        <w:t>).</w:t>
      </w:r>
    </w:p>
    <w:p w:rsidR="001735FC" w:rsidRPr="009208A5" w:rsidRDefault="001735FC" w:rsidP="001735FC">
      <w:pPr>
        <w:ind w:firstLine="709"/>
        <w:jc w:val="both"/>
        <w:rPr>
          <w:sz w:val="28"/>
          <w:szCs w:val="28"/>
        </w:rPr>
      </w:pPr>
      <w:r w:rsidRPr="009208A5">
        <w:rPr>
          <w:sz w:val="28"/>
          <w:szCs w:val="28"/>
        </w:rPr>
        <w:t>4.</w:t>
      </w:r>
      <w:r>
        <w:rPr>
          <w:sz w:val="28"/>
          <w:szCs w:val="28"/>
        </w:rPr>
        <w:t xml:space="preserve"> </w:t>
      </w:r>
      <w:r w:rsidRPr="009208A5">
        <w:rPr>
          <w:sz w:val="28"/>
          <w:szCs w:val="28"/>
        </w:rPr>
        <w:t xml:space="preserve">Поясніть значення слова </w:t>
      </w:r>
      <w:r>
        <w:rPr>
          <w:sz w:val="28"/>
          <w:szCs w:val="28"/>
        </w:rPr>
        <w:t>«</w:t>
      </w:r>
      <w:r w:rsidRPr="009208A5">
        <w:rPr>
          <w:sz w:val="28"/>
          <w:szCs w:val="28"/>
        </w:rPr>
        <w:t>бунчук</w:t>
      </w:r>
      <w:r>
        <w:rPr>
          <w:sz w:val="28"/>
          <w:szCs w:val="28"/>
        </w:rPr>
        <w:t>»</w:t>
      </w:r>
      <w:r w:rsidRPr="009208A5">
        <w:rPr>
          <w:sz w:val="28"/>
          <w:szCs w:val="28"/>
        </w:rPr>
        <w:t xml:space="preserve"> (</w:t>
      </w:r>
      <w:r w:rsidRPr="00D90C1C">
        <w:rPr>
          <w:i/>
          <w:sz w:val="28"/>
          <w:szCs w:val="28"/>
        </w:rPr>
        <w:t>бунчук – це довга палиця до 3м, з металевим яблуком на кінці, з-під якого звисає кінське волосся</w:t>
      </w:r>
      <w:r w:rsidRPr="009208A5">
        <w:rPr>
          <w:sz w:val="28"/>
          <w:szCs w:val="28"/>
        </w:rPr>
        <w:t>).</w:t>
      </w:r>
    </w:p>
    <w:p w:rsidR="001735FC" w:rsidRPr="009208A5" w:rsidRDefault="001735FC" w:rsidP="001735FC">
      <w:pPr>
        <w:ind w:firstLine="709"/>
        <w:jc w:val="both"/>
        <w:rPr>
          <w:sz w:val="28"/>
          <w:szCs w:val="28"/>
        </w:rPr>
      </w:pPr>
      <w:r w:rsidRPr="009208A5">
        <w:rPr>
          <w:sz w:val="28"/>
          <w:szCs w:val="28"/>
        </w:rPr>
        <w:t>5.</w:t>
      </w:r>
      <w:r>
        <w:rPr>
          <w:sz w:val="28"/>
          <w:szCs w:val="28"/>
        </w:rPr>
        <w:t xml:space="preserve"> </w:t>
      </w:r>
      <w:r w:rsidRPr="009208A5">
        <w:rPr>
          <w:sz w:val="28"/>
          <w:szCs w:val="28"/>
        </w:rPr>
        <w:t>Про кого із запорізьких гетьманів пішла слава як про талановитого флотоводця? (</w:t>
      </w:r>
      <w:r w:rsidRPr="00D90C1C">
        <w:rPr>
          <w:i/>
          <w:sz w:val="28"/>
          <w:szCs w:val="28"/>
        </w:rPr>
        <w:t>П. Сагайдачного</w:t>
      </w:r>
      <w:r w:rsidRPr="009208A5">
        <w:rPr>
          <w:sz w:val="28"/>
          <w:szCs w:val="28"/>
        </w:rPr>
        <w:t>)</w:t>
      </w:r>
    </w:p>
    <w:p w:rsidR="001735FC" w:rsidRPr="009208A5" w:rsidRDefault="001735FC" w:rsidP="001735FC">
      <w:pPr>
        <w:ind w:firstLine="709"/>
        <w:jc w:val="both"/>
        <w:rPr>
          <w:sz w:val="28"/>
          <w:szCs w:val="28"/>
        </w:rPr>
      </w:pPr>
      <w:r w:rsidRPr="009208A5">
        <w:rPr>
          <w:sz w:val="28"/>
          <w:szCs w:val="28"/>
        </w:rPr>
        <w:t>6.</w:t>
      </w:r>
      <w:r>
        <w:rPr>
          <w:sz w:val="28"/>
          <w:szCs w:val="28"/>
        </w:rPr>
        <w:t xml:space="preserve"> </w:t>
      </w:r>
      <w:r w:rsidRPr="009208A5">
        <w:rPr>
          <w:sz w:val="28"/>
          <w:szCs w:val="28"/>
        </w:rPr>
        <w:t xml:space="preserve">Кого сучасники називали </w:t>
      </w:r>
      <w:r>
        <w:rPr>
          <w:sz w:val="28"/>
          <w:szCs w:val="28"/>
        </w:rPr>
        <w:t>«</w:t>
      </w:r>
      <w:r w:rsidRPr="009208A5">
        <w:rPr>
          <w:sz w:val="28"/>
          <w:szCs w:val="28"/>
        </w:rPr>
        <w:t>українським Спартаком</w:t>
      </w:r>
      <w:r>
        <w:rPr>
          <w:sz w:val="28"/>
          <w:szCs w:val="28"/>
        </w:rPr>
        <w:t>»</w:t>
      </w:r>
      <w:r w:rsidRPr="009208A5">
        <w:rPr>
          <w:sz w:val="28"/>
          <w:szCs w:val="28"/>
        </w:rPr>
        <w:t xml:space="preserve">, </w:t>
      </w:r>
      <w:r>
        <w:rPr>
          <w:sz w:val="28"/>
          <w:szCs w:val="28"/>
        </w:rPr>
        <w:t>«</w:t>
      </w:r>
      <w:r w:rsidRPr="009208A5">
        <w:rPr>
          <w:sz w:val="28"/>
          <w:szCs w:val="28"/>
        </w:rPr>
        <w:t>Ганнібалом</w:t>
      </w:r>
      <w:r>
        <w:rPr>
          <w:sz w:val="28"/>
          <w:szCs w:val="28"/>
        </w:rPr>
        <w:t>»</w:t>
      </w:r>
      <w:r w:rsidRPr="009208A5">
        <w:rPr>
          <w:sz w:val="28"/>
          <w:szCs w:val="28"/>
        </w:rPr>
        <w:t>, пам’яті народній він залишився національним героєм? (</w:t>
      </w:r>
      <w:r w:rsidRPr="00D90C1C">
        <w:rPr>
          <w:i/>
          <w:sz w:val="28"/>
          <w:szCs w:val="28"/>
        </w:rPr>
        <w:t>Б. Хмельницький</w:t>
      </w:r>
      <w:r w:rsidRPr="009208A5">
        <w:rPr>
          <w:sz w:val="28"/>
          <w:szCs w:val="28"/>
        </w:rPr>
        <w:t>)</w:t>
      </w:r>
    </w:p>
    <w:p w:rsidR="001735FC" w:rsidRPr="009208A5" w:rsidRDefault="001735FC" w:rsidP="001735FC">
      <w:pPr>
        <w:ind w:firstLine="709"/>
        <w:jc w:val="both"/>
        <w:rPr>
          <w:sz w:val="28"/>
          <w:szCs w:val="28"/>
        </w:rPr>
      </w:pPr>
      <w:r w:rsidRPr="009208A5">
        <w:rPr>
          <w:sz w:val="28"/>
          <w:szCs w:val="28"/>
        </w:rPr>
        <w:lastRenderedPageBreak/>
        <w:t>7.</w:t>
      </w:r>
      <w:r>
        <w:rPr>
          <w:sz w:val="28"/>
          <w:szCs w:val="28"/>
        </w:rPr>
        <w:t xml:space="preserve"> </w:t>
      </w:r>
      <w:r w:rsidRPr="009208A5">
        <w:rPr>
          <w:sz w:val="28"/>
          <w:szCs w:val="28"/>
        </w:rPr>
        <w:t>Хто входив до складу козацького уряду, Коша Запорізької Січі? (</w:t>
      </w:r>
      <w:r w:rsidRPr="00D90C1C">
        <w:rPr>
          <w:i/>
          <w:sz w:val="28"/>
          <w:szCs w:val="28"/>
        </w:rPr>
        <w:t>Кошовий отаман, військовий писар, суддя і обозний</w:t>
      </w:r>
      <w:r w:rsidRPr="009208A5">
        <w:rPr>
          <w:sz w:val="28"/>
          <w:szCs w:val="28"/>
        </w:rPr>
        <w:t>)</w:t>
      </w:r>
    </w:p>
    <w:p w:rsidR="001735FC" w:rsidRPr="009208A5" w:rsidRDefault="001735FC" w:rsidP="001735FC">
      <w:pPr>
        <w:ind w:firstLine="709"/>
        <w:jc w:val="both"/>
        <w:rPr>
          <w:sz w:val="28"/>
          <w:szCs w:val="28"/>
        </w:rPr>
      </w:pPr>
      <w:r w:rsidRPr="009208A5">
        <w:rPr>
          <w:sz w:val="28"/>
          <w:szCs w:val="28"/>
        </w:rPr>
        <w:t>8.</w:t>
      </w:r>
      <w:r>
        <w:rPr>
          <w:sz w:val="28"/>
          <w:szCs w:val="28"/>
        </w:rPr>
        <w:t xml:space="preserve"> </w:t>
      </w:r>
      <w:r w:rsidRPr="009208A5">
        <w:rPr>
          <w:sz w:val="28"/>
          <w:szCs w:val="28"/>
        </w:rPr>
        <w:t>Перерахуйте, що входило до озброєння козаків? (</w:t>
      </w:r>
      <w:r w:rsidRPr="00D90C1C">
        <w:rPr>
          <w:i/>
          <w:sz w:val="28"/>
          <w:szCs w:val="28"/>
        </w:rPr>
        <w:t>Самопали, рушниці, пістолети, шаблі, списи, луки, стріли, гармати, пищалі</w:t>
      </w:r>
      <w:r w:rsidRPr="009208A5">
        <w:rPr>
          <w:sz w:val="28"/>
          <w:szCs w:val="28"/>
        </w:rPr>
        <w:t>)</w:t>
      </w:r>
    </w:p>
    <w:p w:rsidR="001735FC" w:rsidRPr="009208A5" w:rsidRDefault="001735FC" w:rsidP="001735FC">
      <w:pPr>
        <w:ind w:firstLine="709"/>
        <w:jc w:val="both"/>
        <w:rPr>
          <w:sz w:val="28"/>
          <w:szCs w:val="28"/>
        </w:rPr>
      </w:pPr>
      <w:r w:rsidRPr="009208A5">
        <w:rPr>
          <w:sz w:val="28"/>
          <w:szCs w:val="28"/>
        </w:rPr>
        <w:t>9.</w:t>
      </w:r>
      <w:r>
        <w:rPr>
          <w:sz w:val="28"/>
          <w:szCs w:val="28"/>
        </w:rPr>
        <w:t xml:space="preserve"> Н</w:t>
      </w:r>
      <w:r w:rsidRPr="009208A5">
        <w:rPr>
          <w:sz w:val="28"/>
          <w:szCs w:val="28"/>
        </w:rPr>
        <w:t>азвіть місця історичних битв запорізьких козаків (</w:t>
      </w:r>
      <w:r w:rsidRPr="00D90C1C">
        <w:rPr>
          <w:i/>
          <w:sz w:val="28"/>
          <w:szCs w:val="28"/>
        </w:rPr>
        <w:t>Переяслав-Хмельницький, під Берестечком, Жовті Води, Корець, Збараж, Пилявці</w:t>
      </w:r>
      <w:r w:rsidRPr="009208A5">
        <w:rPr>
          <w:sz w:val="28"/>
          <w:szCs w:val="28"/>
        </w:rPr>
        <w:t>).</w:t>
      </w:r>
    </w:p>
    <w:p w:rsidR="001735FC" w:rsidRPr="009208A5" w:rsidRDefault="001735FC" w:rsidP="001735FC">
      <w:pPr>
        <w:ind w:firstLine="709"/>
        <w:jc w:val="both"/>
        <w:rPr>
          <w:sz w:val="28"/>
          <w:szCs w:val="28"/>
        </w:rPr>
      </w:pPr>
      <w:r w:rsidRPr="009208A5">
        <w:rPr>
          <w:sz w:val="28"/>
          <w:szCs w:val="28"/>
        </w:rPr>
        <w:t>10.</w:t>
      </w:r>
      <w:r>
        <w:rPr>
          <w:sz w:val="28"/>
          <w:szCs w:val="28"/>
        </w:rPr>
        <w:t xml:space="preserve"> </w:t>
      </w:r>
      <w:r w:rsidRPr="009208A5">
        <w:rPr>
          <w:sz w:val="28"/>
          <w:szCs w:val="28"/>
        </w:rPr>
        <w:t>Які злочини суворо каралися на Січі? (</w:t>
      </w:r>
      <w:r w:rsidRPr="00D90C1C">
        <w:rPr>
          <w:i/>
          <w:sz w:val="28"/>
          <w:szCs w:val="28"/>
        </w:rPr>
        <w:t>Бійки, вбивства, крадіжки, втрата совісті, невиконання обов’язків. За пияцтво під час походу козаків карали на смерть</w:t>
      </w:r>
      <w:r w:rsidRPr="009208A5">
        <w:rPr>
          <w:sz w:val="28"/>
          <w:szCs w:val="28"/>
        </w:rPr>
        <w:t>)</w:t>
      </w:r>
    </w:p>
    <w:p w:rsidR="001735FC" w:rsidRPr="009208A5" w:rsidRDefault="001735FC" w:rsidP="001735FC">
      <w:pPr>
        <w:ind w:firstLine="709"/>
        <w:jc w:val="both"/>
        <w:rPr>
          <w:sz w:val="28"/>
          <w:szCs w:val="28"/>
        </w:rPr>
      </w:pPr>
      <w:r w:rsidRPr="009208A5">
        <w:rPr>
          <w:sz w:val="28"/>
          <w:szCs w:val="28"/>
        </w:rPr>
        <w:t>11.</w:t>
      </w:r>
      <w:r>
        <w:rPr>
          <w:sz w:val="28"/>
          <w:szCs w:val="28"/>
        </w:rPr>
        <w:t xml:space="preserve"> </w:t>
      </w:r>
      <w:r w:rsidRPr="009208A5">
        <w:rPr>
          <w:sz w:val="28"/>
          <w:szCs w:val="28"/>
        </w:rPr>
        <w:t>Яких ви знаєте козацьких отаманів – героїв українського народу? (</w:t>
      </w:r>
      <w:r w:rsidRPr="00D90C1C">
        <w:rPr>
          <w:i/>
          <w:sz w:val="28"/>
          <w:szCs w:val="28"/>
        </w:rPr>
        <w:t>Сірко, Полуботок, Самойлович, Юшка, Сагайдачний, Хмельницький</w:t>
      </w:r>
      <w:r w:rsidRPr="009208A5">
        <w:rPr>
          <w:sz w:val="28"/>
          <w:szCs w:val="28"/>
        </w:rPr>
        <w:t>)</w:t>
      </w:r>
    </w:p>
    <w:p w:rsidR="001735FC" w:rsidRPr="009208A5" w:rsidRDefault="001735FC" w:rsidP="001735FC">
      <w:pPr>
        <w:ind w:firstLine="709"/>
        <w:jc w:val="both"/>
        <w:rPr>
          <w:sz w:val="28"/>
          <w:szCs w:val="28"/>
        </w:rPr>
      </w:pPr>
      <w:r w:rsidRPr="009208A5">
        <w:rPr>
          <w:sz w:val="28"/>
          <w:szCs w:val="28"/>
        </w:rPr>
        <w:t>12.</w:t>
      </w:r>
      <w:r>
        <w:rPr>
          <w:sz w:val="28"/>
          <w:szCs w:val="28"/>
        </w:rPr>
        <w:t xml:space="preserve"> Н</w:t>
      </w:r>
      <w:r w:rsidRPr="009208A5">
        <w:rPr>
          <w:sz w:val="28"/>
          <w:szCs w:val="28"/>
        </w:rPr>
        <w:t>азвіть відомі військові звання в Запорізькій Січі (</w:t>
      </w:r>
      <w:r w:rsidRPr="00D90C1C">
        <w:rPr>
          <w:i/>
          <w:sz w:val="28"/>
          <w:szCs w:val="28"/>
        </w:rPr>
        <w:t>полковник гетьман, сотник, курінний, кошовий отаман, осавул</w:t>
      </w:r>
      <w:r w:rsidRPr="009208A5">
        <w:rPr>
          <w:sz w:val="28"/>
          <w:szCs w:val="28"/>
        </w:rPr>
        <w:t>).</w:t>
      </w:r>
    </w:p>
    <w:p w:rsidR="001735FC" w:rsidRPr="009208A5" w:rsidRDefault="001735FC" w:rsidP="001735FC">
      <w:pPr>
        <w:ind w:firstLine="709"/>
        <w:jc w:val="both"/>
        <w:rPr>
          <w:sz w:val="28"/>
          <w:szCs w:val="28"/>
        </w:rPr>
      </w:pPr>
      <w:r w:rsidRPr="009208A5">
        <w:rPr>
          <w:sz w:val="28"/>
          <w:szCs w:val="28"/>
        </w:rPr>
        <w:t>13. Якою була організація Запорізької Січі? (</w:t>
      </w:r>
      <w:r w:rsidRPr="00D90C1C">
        <w:rPr>
          <w:i/>
          <w:sz w:val="28"/>
          <w:szCs w:val="28"/>
        </w:rPr>
        <w:t>Полк, курінь, сотня, к</w:t>
      </w:r>
      <w:r>
        <w:rPr>
          <w:i/>
          <w:sz w:val="28"/>
          <w:szCs w:val="28"/>
        </w:rPr>
        <w:t>і</w:t>
      </w:r>
      <w:r w:rsidRPr="00D90C1C">
        <w:rPr>
          <w:i/>
          <w:sz w:val="28"/>
          <w:szCs w:val="28"/>
        </w:rPr>
        <w:t>ш</w:t>
      </w:r>
      <w:r w:rsidRPr="009208A5">
        <w:rPr>
          <w:sz w:val="28"/>
          <w:szCs w:val="28"/>
        </w:rPr>
        <w:t>)</w:t>
      </w:r>
    </w:p>
    <w:p w:rsidR="001735FC" w:rsidRDefault="001735FC" w:rsidP="001735FC">
      <w:pPr>
        <w:ind w:firstLine="709"/>
        <w:jc w:val="both"/>
        <w:rPr>
          <w:sz w:val="28"/>
          <w:szCs w:val="28"/>
        </w:rPr>
      </w:pPr>
      <w:r w:rsidRPr="009208A5">
        <w:rPr>
          <w:sz w:val="28"/>
          <w:szCs w:val="28"/>
        </w:rPr>
        <w:t>14.</w:t>
      </w:r>
      <w:r>
        <w:rPr>
          <w:sz w:val="28"/>
          <w:szCs w:val="28"/>
        </w:rPr>
        <w:t xml:space="preserve"> </w:t>
      </w:r>
      <w:r w:rsidRPr="009208A5">
        <w:rPr>
          <w:sz w:val="28"/>
          <w:szCs w:val="28"/>
        </w:rPr>
        <w:t>Слово</w:t>
      </w:r>
      <w:r>
        <w:rPr>
          <w:sz w:val="28"/>
          <w:szCs w:val="28"/>
        </w:rPr>
        <w:t xml:space="preserve"> </w:t>
      </w:r>
      <w:r w:rsidRPr="009208A5">
        <w:rPr>
          <w:sz w:val="28"/>
          <w:szCs w:val="28"/>
        </w:rPr>
        <w:t xml:space="preserve"> козак</w:t>
      </w:r>
      <w:r>
        <w:rPr>
          <w:sz w:val="28"/>
          <w:szCs w:val="28"/>
        </w:rPr>
        <w:t xml:space="preserve"> </w:t>
      </w:r>
      <w:r w:rsidRPr="009208A5">
        <w:rPr>
          <w:sz w:val="28"/>
          <w:szCs w:val="28"/>
        </w:rPr>
        <w:t xml:space="preserve"> до цього часу живе в народній поезії, хоча й набуло </w:t>
      </w:r>
    </w:p>
    <w:p w:rsidR="001735FC" w:rsidRPr="009208A5" w:rsidRDefault="001735FC" w:rsidP="001735FC">
      <w:pPr>
        <w:jc w:val="both"/>
        <w:rPr>
          <w:sz w:val="28"/>
          <w:szCs w:val="28"/>
        </w:rPr>
      </w:pPr>
      <w:r w:rsidRPr="009208A5">
        <w:rPr>
          <w:sz w:val="28"/>
          <w:szCs w:val="28"/>
        </w:rPr>
        <w:t>широкого значення. Якого? (</w:t>
      </w:r>
      <w:r w:rsidRPr="00D90C1C">
        <w:rPr>
          <w:i/>
          <w:sz w:val="28"/>
          <w:szCs w:val="28"/>
        </w:rPr>
        <w:t>Означає вже не воїна, а юнака, доброго молодця</w:t>
      </w:r>
      <w:r w:rsidRPr="009208A5">
        <w:rPr>
          <w:sz w:val="28"/>
          <w:szCs w:val="28"/>
        </w:rPr>
        <w:t>)</w:t>
      </w:r>
    </w:p>
    <w:p w:rsidR="001735FC" w:rsidRPr="009208A5" w:rsidRDefault="001735FC" w:rsidP="001735FC">
      <w:pPr>
        <w:ind w:firstLine="709"/>
        <w:jc w:val="both"/>
        <w:rPr>
          <w:sz w:val="28"/>
          <w:szCs w:val="28"/>
        </w:rPr>
      </w:pPr>
      <w:r w:rsidRPr="009208A5">
        <w:rPr>
          <w:sz w:val="28"/>
          <w:szCs w:val="28"/>
        </w:rPr>
        <w:t>15.</w:t>
      </w:r>
      <w:r>
        <w:rPr>
          <w:sz w:val="28"/>
          <w:szCs w:val="28"/>
        </w:rPr>
        <w:t xml:space="preserve"> </w:t>
      </w:r>
      <w:r w:rsidRPr="009208A5">
        <w:rPr>
          <w:sz w:val="28"/>
          <w:szCs w:val="28"/>
        </w:rPr>
        <w:t>Які відомі українські танці народилися на Запоріжжі? (</w:t>
      </w:r>
      <w:r w:rsidRPr="00D90C1C">
        <w:rPr>
          <w:i/>
          <w:sz w:val="28"/>
          <w:szCs w:val="28"/>
        </w:rPr>
        <w:t>Гопак, метелиця</w:t>
      </w:r>
      <w:r w:rsidRPr="009208A5">
        <w:rPr>
          <w:sz w:val="28"/>
          <w:szCs w:val="28"/>
        </w:rPr>
        <w:t>)</w:t>
      </w:r>
    </w:p>
    <w:p w:rsidR="001735FC" w:rsidRPr="009208A5" w:rsidRDefault="001735FC" w:rsidP="001735FC">
      <w:pPr>
        <w:ind w:firstLine="709"/>
        <w:jc w:val="both"/>
        <w:rPr>
          <w:sz w:val="28"/>
          <w:szCs w:val="28"/>
        </w:rPr>
      </w:pPr>
      <w:r w:rsidRPr="009208A5">
        <w:rPr>
          <w:sz w:val="28"/>
          <w:szCs w:val="28"/>
        </w:rPr>
        <w:t>16.</w:t>
      </w:r>
      <w:r>
        <w:rPr>
          <w:sz w:val="28"/>
          <w:szCs w:val="28"/>
        </w:rPr>
        <w:t xml:space="preserve"> </w:t>
      </w:r>
      <w:r w:rsidRPr="009208A5">
        <w:rPr>
          <w:sz w:val="28"/>
          <w:szCs w:val="28"/>
        </w:rPr>
        <w:t>Перерахуйте види одягу, який носили козаки (</w:t>
      </w:r>
      <w:r w:rsidRPr="00D90C1C">
        <w:rPr>
          <w:i/>
          <w:sz w:val="28"/>
          <w:szCs w:val="28"/>
        </w:rPr>
        <w:t>свитки, жупани, шаровари, кунтуш, сорочка</w:t>
      </w:r>
      <w:r w:rsidRPr="009208A5">
        <w:rPr>
          <w:sz w:val="28"/>
          <w:szCs w:val="28"/>
        </w:rPr>
        <w:t>).</w:t>
      </w:r>
    </w:p>
    <w:p w:rsidR="001735FC" w:rsidRPr="009208A5" w:rsidRDefault="001735FC" w:rsidP="001735FC">
      <w:pPr>
        <w:ind w:firstLine="709"/>
        <w:jc w:val="both"/>
        <w:rPr>
          <w:sz w:val="28"/>
          <w:szCs w:val="28"/>
        </w:rPr>
      </w:pPr>
      <w:r w:rsidRPr="009208A5">
        <w:rPr>
          <w:sz w:val="28"/>
          <w:szCs w:val="28"/>
        </w:rPr>
        <w:t>17.</w:t>
      </w:r>
      <w:r>
        <w:rPr>
          <w:sz w:val="28"/>
          <w:szCs w:val="28"/>
        </w:rPr>
        <w:t xml:space="preserve"> </w:t>
      </w:r>
      <w:r w:rsidRPr="009208A5">
        <w:rPr>
          <w:sz w:val="28"/>
          <w:szCs w:val="28"/>
        </w:rPr>
        <w:t>Яку назву мали козацькі прапори? (</w:t>
      </w:r>
      <w:r w:rsidRPr="00D90C1C">
        <w:rPr>
          <w:i/>
          <w:sz w:val="28"/>
          <w:szCs w:val="28"/>
        </w:rPr>
        <w:t>Хоругви</w:t>
      </w:r>
      <w:r w:rsidRPr="009208A5">
        <w:rPr>
          <w:sz w:val="28"/>
          <w:szCs w:val="28"/>
        </w:rPr>
        <w:t>)</w:t>
      </w:r>
    </w:p>
    <w:p w:rsidR="001735FC" w:rsidRPr="009208A5" w:rsidRDefault="001735FC" w:rsidP="001735FC">
      <w:pPr>
        <w:ind w:firstLine="709"/>
        <w:jc w:val="both"/>
        <w:rPr>
          <w:sz w:val="28"/>
          <w:szCs w:val="28"/>
        </w:rPr>
      </w:pPr>
      <w:r w:rsidRPr="009208A5">
        <w:rPr>
          <w:sz w:val="28"/>
          <w:szCs w:val="28"/>
        </w:rPr>
        <w:t>18.</w:t>
      </w:r>
      <w:r>
        <w:rPr>
          <w:sz w:val="28"/>
          <w:szCs w:val="28"/>
        </w:rPr>
        <w:t xml:space="preserve"> </w:t>
      </w:r>
      <w:r w:rsidRPr="009208A5">
        <w:rPr>
          <w:sz w:val="28"/>
          <w:szCs w:val="28"/>
        </w:rPr>
        <w:t>Що було найважливішою ознакою влади у козацькому війську? (</w:t>
      </w:r>
      <w:r w:rsidRPr="00D90C1C">
        <w:rPr>
          <w:i/>
          <w:sz w:val="28"/>
          <w:szCs w:val="28"/>
        </w:rPr>
        <w:t>Гетьманська булава</w:t>
      </w:r>
      <w:r w:rsidRPr="009208A5">
        <w:rPr>
          <w:sz w:val="28"/>
          <w:szCs w:val="28"/>
        </w:rPr>
        <w:t>)</w:t>
      </w:r>
    </w:p>
    <w:p w:rsidR="001735FC" w:rsidRPr="009208A5" w:rsidRDefault="001735FC" w:rsidP="001735FC">
      <w:pPr>
        <w:ind w:firstLine="709"/>
        <w:jc w:val="both"/>
        <w:rPr>
          <w:sz w:val="28"/>
          <w:szCs w:val="28"/>
        </w:rPr>
      </w:pPr>
      <w:r w:rsidRPr="009208A5">
        <w:rPr>
          <w:sz w:val="28"/>
          <w:szCs w:val="28"/>
        </w:rPr>
        <w:t>19.</w:t>
      </w:r>
      <w:r>
        <w:rPr>
          <w:sz w:val="28"/>
          <w:szCs w:val="28"/>
        </w:rPr>
        <w:t xml:space="preserve"> </w:t>
      </w:r>
      <w:r w:rsidRPr="009208A5">
        <w:rPr>
          <w:sz w:val="28"/>
          <w:szCs w:val="28"/>
        </w:rPr>
        <w:t>Назвіть ім’я козака, прозваного бусурманами Урус-шайтаном, тобто українським чортом. Додамо, що він виходив переможцем в 54 із проведених 55 битв (</w:t>
      </w:r>
      <w:r w:rsidRPr="00D90C1C">
        <w:rPr>
          <w:i/>
          <w:sz w:val="28"/>
          <w:szCs w:val="28"/>
        </w:rPr>
        <w:t>Іван Сірко</w:t>
      </w:r>
      <w:r w:rsidRPr="009208A5">
        <w:rPr>
          <w:sz w:val="28"/>
          <w:szCs w:val="28"/>
        </w:rPr>
        <w:t>).</w:t>
      </w:r>
    </w:p>
    <w:p w:rsidR="001735FC" w:rsidRPr="009208A5" w:rsidRDefault="001735FC" w:rsidP="001735FC">
      <w:pPr>
        <w:ind w:firstLine="709"/>
        <w:jc w:val="both"/>
        <w:rPr>
          <w:sz w:val="28"/>
          <w:szCs w:val="28"/>
        </w:rPr>
      </w:pPr>
      <w:r w:rsidRPr="009208A5">
        <w:rPr>
          <w:sz w:val="28"/>
          <w:szCs w:val="28"/>
        </w:rPr>
        <w:t>20.</w:t>
      </w:r>
      <w:r>
        <w:rPr>
          <w:sz w:val="28"/>
          <w:szCs w:val="28"/>
        </w:rPr>
        <w:t xml:space="preserve"> </w:t>
      </w:r>
      <w:r w:rsidRPr="009208A5">
        <w:rPr>
          <w:sz w:val="28"/>
          <w:szCs w:val="28"/>
        </w:rPr>
        <w:t xml:space="preserve">Назвіть ім’я козака, якого обирали кошовим отаманом, </w:t>
      </w:r>
      <w:r>
        <w:rPr>
          <w:sz w:val="28"/>
          <w:szCs w:val="28"/>
        </w:rPr>
        <w:t>«</w:t>
      </w:r>
      <w:r w:rsidRPr="009208A5">
        <w:rPr>
          <w:sz w:val="28"/>
          <w:szCs w:val="28"/>
        </w:rPr>
        <w:t>чого зроду-віку на Січі не бувало</w:t>
      </w:r>
      <w:r>
        <w:rPr>
          <w:sz w:val="28"/>
          <w:szCs w:val="28"/>
        </w:rPr>
        <w:t>»</w:t>
      </w:r>
      <w:r w:rsidRPr="009208A5">
        <w:rPr>
          <w:sz w:val="28"/>
          <w:szCs w:val="28"/>
        </w:rPr>
        <w:t xml:space="preserve"> (</w:t>
      </w:r>
      <w:r w:rsidRPr="00D90C1C">
        <w:rPr>
          <w:i/>
          <w:sz w:val="28"/>
          <w:szCs w:val="28"/>
        </w:rPr>
        <w:t>П. Калнишевський</w:t>
      </w:r>
      <w:r w:rsidRPr="009208A5">
        <w:rPr>
          <w:sz w:val="28"/>
          <w:szCs w:val="28"/>
        </w:rPr>
        <w:t>).</w:t>
      </w:r>
    </w:p>
    <w:p w:rsidR="001735FC" w:rsidRPr="009208A5" w:rsidRDefault="001735FC" w:rsidP="001735FC">
      <w:pPr>
        <w:ind w:firstLine="709"/>
        <w:jc w:val="both"/>
        <w:rPr>
          <w:sz w:val="28"/>
          <w:szCs w:val="28"/>
        </w:rPr>
      </w:pPr>
      <w:r w:rsidRPr="009208A5">
        <w:rPr>
          <w:sz w:val="28"/>
          <w:szCs w:val="28"/>
        </w:rPr>
        <w:t>21.</w:t>
      </w:r>
      <w:r>
        <w:rPr>
          <w:sz w:val="28"/>
          <w:szCs w:val="28"/>
        </w:rPr>
        <w:t xml:space="preserve"> </w:t>
      </w:r>
      <w:r w:rsidRPr="009208A5">
        <w:rPr>
          <w:sz w:val="28"/>
          <w:szCs w:val="28"/>
        </w:rPr>
        <w:t>Хто з козацьких ватажків став прототипом пісенного Байди? Додамо, що він був волинським князем (</w:t>
      </w:r>
      <w:r w:rsidRPr="00D90C1C">
        <w:rPr>
          <w:i/>
          <w:sz w:val="28"/>
          <w:szCs w:val="28"/>
        </w:rPr>
        <w:t>Д. Вишневецький</w:t>
      </w:r>
      <w:r w:rsidRPr="009208A5">
        <w:rPr>
          <w:sz w:val="28"/>
          <w:szCs w:val="28"/>
        </w:rPr>
        <w:t>).</w:t>
      </w:r>
    </w:p>
    <w:p w:rsidR="001735FC" w:rsidRPr="009208A5" w:rsidRDefault="001735FC" w:rsidP="001735FC">
      <w:pPr>
        <w:ind w:firstLine="709"/>
        <w:jc w:val="both"/>
        <w:rPr>
          <w:sz w:val="28"/>
          <w:szCs w:val="28"/>
        </w:rPr>
      </w:pPr>
      <w:r w:rsidRPr="009208A5">
        <w:rPr>
          <w:sz w:val="28"/>
          <w:szCs w:val="28"/>
        </w:rPr>
        <w:lastRenderedPageBreak/>
        <w:t>22.</w:t>
      </w:r>
      <w:r>
        <w:rPr>
          <w:sz w:val="28"/>
          <w:szCs w:val="28"/>
        </w:rPr>
        <w:t xml:space="preserve"> </w:t>
      </w:r>
      <w:r w:rsidRPr="009208A5">
        <w:rPr>
          <w:sz w:val="28"/>
          <w:szCs w:val="28"/>
        </w:rPr>
        <w:t>Як називалися козацькі військові човни, які використовувалися при набігах на Турцію? (</w:t>
      </w:r>
      <w:r w:rsidRPr="00D90C1C">
        <w:rPr>
          <w:i/>
          <w:sz w:val="28"/>
          <w:szCs w:val="28"/>
        </w:rPr>
        <w:t>Чайки, байдарки</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Просимо отамана підбити підсумки.</w:t>
      </w:r>
    </w:p>
    <w:p w:rsidR="001735FC" w:rsidRPr="009208A5" w:rsidRDefault="001735FC" w:rsidP="001735FC">
      <w:pPr>
        <w:ind w:firstLine="709"/>
        <w:jc w:val="center"/>
        <w:rPr>
          <w:sz w:val="28"/>
          <w:szCs w:val="28"/>
        </w:rPr>
      </w:pPr>
      <w:r w:rsidRPr="009208A5">
        <w:rPr>
          <w:sz w:val="28"/>
          <w:szCs w:val="28"/>
        </w:rPr>
        <w:t>(</w:t>
      </w:r>
      <w:r w:rsidRPr="009208A5">
        <w:rPr>
          <w:i/>
          <w:iCs/>
          <w:sz w:val="28"/>
          <w:szCs w:val="28"/>
        </w:rPr>
        <w:t>Лунає музика. Журі оголошує підсумки вікторини.</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 xml:space="preserve">Турецький хроніст писав: </w:t>
      </w:r>
      <w:r>
        <w:rPr>
          <w:sz w:val="28"/>
          <w:szCs w:val="28"/>
        </w:rPr>
        <w:t>«</w:t>
      </w:r>
      <w:r w:rsidRPr="009208A5">
        <w:rPr>
          <w:sz w:val="28"/>
          <w:szCs w:val="28"/>
        </w:rPr>
        <w:t>Можна з певністю сказати, що важко знайти на землі людей сміливих, які б так мало дбали про своє життя і так мало боялися смерті</w:t>
      </w:r>
      <w:r>
        <w:rPr>
          <w:sz w:val="28"/>
          <w:szCs w:val="28"/>
        </w:rPr>
        <w:t>»</w:t>
      </w:r>
      <w:r w:rsidRPr="009208A5">
        <w:rPr>
          <w:sz w:val="28"/>
          <w:szCs w:val="28"/>
        </w:rPr>
        <w:t>. Народ же виявляв шану козакам словами пісні:</w:t>
      </w:r>
    </w:p>
    <w:p w:rsidR="001735FC" w:rsidRPr="009208A5" w:rsidRDefault="001735FC" w:rsidP="001735FC">
      <w:pPr>
        <w:ind w:left="1134" w:firstLine="709"/>
        <w:rPr>
          <w:sz w:val="28"/>
          <w:szCs w:val="28"/>
        </w:rPr>
      </w:pPr>
      <w:r w:rsidRPr="009208A5">
        <w:rPr>
          <w:sz w:val="28"/>
          <w:szCs w:val="28"/>
        </w:rPr>
        <w:t>Дніпре, брате, чим ти славен?</w:t>
      </w:r>
    </w:p>
    <w:p w:rsidR="001735FC" w:rsidRPr="009208A5" w:rsidRDefault="001735FC" w:rsidP="001735FC">
      <w:pPr>
        <w:ind w:left="1134" w:firstLine="709"/>
        <w:rPr>
          <w:sz w:val="28"/>
          <w:szCs w:val="28"/>
        </w:rPr>
      </w:pPr>
      <w:r w:rsidRPr="009208A5">
        <w:rPr>
          <w:sz w:val="28"/>
          <w:szCs w:val="28"/>
        </w:rPr>
        <w:t>Чим ти красен, чим ти ясен?</w:t>
      </w:r>
    </w:p>
    <w:p w:rsidR="001735FC" w:rsidRPr="009208A5" w:rsidRDefault="001735FC" w:rsidP="001735FC">
      <w:pPr>
        <w:ind w:left="1134" w:firstLine="709"/>
        <w:rPr>
          <w:sz w:val="28"/>
          <w:szCs w:val="28"/>
        </w:rPr>
      </w:pPr>
      <w:r w:rsidRPr="009208A5">
        <w:rPr>
          <w:sz w:val="28"/>
          <w:szCs w:val="28"/>
        </w:rPr>
        <w:t>Ой я славен бурлаками,</w:t>
      </w:r>
    </w:p>
    <w:p w:rsidR="001735FC" w:rsidRPr="009208A5" w:rsidRDefault="001735FC" w:rsidP="001735FC">
      <w:pPr>
        <w:ind w:left="1134" w:firstLine="709"/>
        <w:rPr>
          <w:sz w:val="28"/>
          <w:szCs w:val="28"/>
        </w:rPr>
      </w:pPr>
      <w:r w:rsidRPr="009208A5">
        <w:rPr>
          <w:sz w:val="28"/>
          <w:szCs w:val="28"/>
        </w:rPr>
        <w:t>Низовими козаками...</w:t>
      </w:r>
    </w:p>
    <w:p w:rsidR="001735FC" w:rsidRPr="009208A5" w:rsidRDefault="001735FC" w:rsidP="001735FC">
      <w:pPr>
        <w:ind w:firstLine="709"/>
        <w:rPr>
          <w:sz w:val="28"/>
          <w:szCs w:val="28"/>
        </w:rPr>
      </w:pPr>
      <w:r w:rsidRPr="009208A5">
        <w:rPr>
          <w:sz w:val="28"/>
          <w:szCs w:val="28"/>
        </w:rPr>
        <w:t xml:space="preserve"> (</w:t>
      </w:r>
      <w:r w:rsidRPr="009208A5">
        <w:rPr>
          <w:i/>
          <w:iCs/>
          <w:sz w:val="28"/>
          <w:szCs w:val="28"/>
        </w:rPr>
        <w:t xml:space="preserve">Лунає пісня </w:t>
      </w:r>
      <w:r>
        <w:rPr>
          <w:i/>
          <w:iCs/>
          <w:sz w:val="28"/>
          <w:szCs w:val="28"/>
        </w:rPr>
        <w:t>«</w:t>
      </w:r>
      <w:r w:rsidRPr="009208A5">
        <w:rPr>
          <w:i/>
          <w:iCs/>
          <w:sz w:val="28"/>
          <w:szCs w:val="28"/>
        </w:rPr>
        <w:t>Реквієм</w:t>
      </w:r>
      <w:r>
        <w:rPr>
          <w:i/>
          <w:iCs/>
          <w:sz w:val="28"/>
          <w:szCs w:val="28"/>
        </w:rPr>
        <w:t>»</w:t>
      </w:r>
      <w:r w:rsidRPr="009208A5">
        <w:rPr>
          <w:i/>
          <w:iCs/>
          <w:sz w:val="28"/>
          <w:szCs w:val="28"/>
        </w:rPr>
        <w:t>.</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2 ведучий. </w:t>
      </w:r>
      <w:r>
        <w:rPr>
          <w:sz w:val="28"/>
          <w:szCs w:val="28"/>
        </w:rPr>
        <w:t>У статті 65 Конституції У</w:t>
      </w:r>
      <w:r w:rsidRPr="009208A5">
        <w:rPr>
          <w:sz w:val="28"/>
          <w:szCs w:val="28"/>
        </w:rPr>
        <w:t xml:space="preserve">країни записано: </w:t>
      </w:r>
      <w:r>
        <w:rPr>
          <w:sz w:val="28"/>
          <w:szCs w:val="28"/>
        </w:rPr>
        <w:t>«</w:t>
      </w:r>
      <w:r w:rsidRPr="009208A5">
        <w:rPr>
          <w:sz w:val="28"/>
          <w:szCs w:val="28"/>
        </w:rPr>
        <w:t>Захист Вітчизни, незалежності та територіальної цілісності України є обов’язком громадян України</w:t>
      </w:r>
      <w:r>
        <w:rPr>
          <w:sz w:val="28"/>
          <w:szCs w:val="28"/>
        </w:rPr>
        <w:t>»</w:t>
      </w:r>
      <w:r w:rsidRPr="009208A5">
        <w:rPr>
          <w:sz w:val="28"/>
          <w:szCs w:val="28"/>
        </w:rPr>
        <w:t xml:space="preserve">. Саме тому хлопці покажуть, як вони готуються до захисту Батьківщини, вміння та знання з предмету </w:t>
      </w:r>
      <w:r>
        <w:rPr>
          <w:sz w:val="28"/>
          <w:szCs w:val="28"/>
        </w:rPr>
        <w:t>«</w:t>
      </w:r>
      <w:r w:rsidRPr="009208A5">
        <w:rPr>
          <w:sz w:val="28"/>
          <w:szCs w:val="28"/>
        </w:rPr>
        <w:t>Захист Вітчизни</w:t>
      </w:r>
      <w:r>
        <w:rPr>
          <w:sz w:val="28"/>
          <w:szCs w:val="28"/>
        </w:rPr>
        <w:t>»</w:t>
      </w:r>
      <w:r w:rsidRPr="009208A5">
        <w:rPr>
          <w:sz w:val="28"/>
          <w:szCs w:val="28"/>
        </w:rPr>
        <w:t>.</w:t>
      </w:r>
    </w:p>
    <w:p w:rsidR="001735FC" w:rsidRPr="009208A5" w:rsidRDefault="001735FC" w:rsidP="001735FC">
      <w:pPr>
        <w:ind w:left="1134" w:firstLine="709"/>
        <w:jc w:val="both"/>
        <w:rPr>
          <w:sz w:val="28"/>
          <w:szCs w:val="28"/>
        </w:rPr>
      </w:pPr>
      <w:r w:rsidRPr="009208A5">
        <w:rPr>
          <w:sz w:val="28"/>
          <w:szCs w:val="28"/>
        </w:rPr>
        <w:t>Гей, гукнемо з гаківниць,</w:t>
      </w:r>
    </w:p>
    <w:p w:rsidR="001735FC" w:rsidRPr="009208A5" w:rsidRDefault="001735FC" w:rsidP="001735FC">
      <w:pPr>
        <w:ind w:left="1134" w:firstLine="709"/>
        <w:jc w:val="both"/>
        <w:rPr>
          <w:sz w:val="28"/>
          <w:szCs w:val="28"/>
        </w:rPr>
      </w:pPr>
      <w:r w:rsidRPr="009208A5">
        <w:rPr>
          <w:sz w:val="28"/>
          <w:szCs w:val="28"/>
        </w:rPr>
        <w:t>Додама з гармати.</w:t>
      </w:r>
    </w:p>
    <w:p w:rsidR="001735FC" w:rsidRPr="009208A5" w:rsidRDefault="001735FC" w:rsidP="001735FC">
      <w:pPr>
        <w:ind w:left="1134" w:firstLine="709"/>
        <w:jc w:val="both"/>
        <w:rPr>
          <w:sz w:val="28"/>
          <w:szCs w:val="28"/>
        </w:rPr>
      </w:pPr>
      <w:r w:rsidRPr="009208A5">
        <w:rPr>
          <w:sz w:val="28"/>
          <w:szCs w:val="28"/>
        </w:rPr>
        <w:t>Блиснемо шаблями.</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Отже, перший вид змагань – стрільба з пневматичної гвинтівки. Просимо по одному учаснику від куреня. Від куреня _____ в змаганнях бере участь _______; від куреня _______ в змаганнях бере участь _______ .</w:t>
      </w:r>
    </w:p>
    <w:p w:rsidR="001735FC" w:rsidRPr="009208A5" w:rsidRDefault="001735FC" w:rsidP="001735FC">
      <w:pPr>
        <w:ind w:firstLine="709"/>
        <w:jc w:val="center"/>
        <w:rPr>
          <w:sz w:val="28"/>
          <w:szCs w:val="28"/>
        </w:rPr>
      </w:pPr>
      <w:r w:rsidRPr="009208A5">
        <w:rPr>
          <w:sz w:val="28"/>
          <w:szCs w:val="28"/>
        </w:rPr>
        <w:t>(</w:t>
      </w:r>
      <w:r w:rsidRPr="009208A5">
        <w:rPr>
          <w:i/>
          <w:iCs/>
          <w:sz w:val="28"/>
          <w:szCs w:val="28"/>
        </w:rPr>
        <w:t>Лунає музика</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Просимо отамана оцінити наших славних козаків. (</w:t>
      </w:r>
      <w:r w:rsidRPr="009208A5">
        <w:rPr>
          <w:i/>
          <w:iCs/>
          <w:sz w:val="28"/>
          <w:szCs w:val="28"/>
        </w:rPr>
        <w:t>Журі підбиває підсумки змагань.</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Козаки не тільки славна воювали, але й любили дотепні жарти, вигадки й розваги.</w:t>
      </w:r>
    </w:p>
    <w:p w:rsidR="001735FC" w:rsidRPr="009208A5" w:rsidRDefault="001735FC" w:rsidP="001735FC">
      <w:pPr>
        <w:ind w:firstLine="709"/>
        <w:jc w:val="both"/>
        <w:rPr>
          <w:sz w:val="28"/>
          <w:szCs w:val="28"/>
        </w:rPr>
      </w:pPr>
      <w:r w:rsidRPr="009208A5">
        <w:rPr>
          <w:b/>
          <w:bCs/>
          <w:sz w:val="28"/>
          <w:szCs w:val="28"/>
        </w:rPr>
        <w:t xml:space="preserve">Голос із-за сцени: </w:t>
      </w:r>
      <w:r w:rsidRPr="009208A5">
        <w:rPr>
          <w:sz w:val="28"/>
          <w:szCs w:val="28"/>
        </w:rPr>
        <w:t xml:space="preserve">Як бачимо, козацькі часи сприяли поетичному, писемному пробудженню українського народу, та й не лише цьому. Духовність, освіченість, </w:t>
      </w:r>
      <w:r w:rsidRPr="009208A5">
        <w:rPr>
          <w:sz w:val="28"/>
          <w:szCs w:val="28"/>
        </w:rPr>
        <w:lastRenderedPageBreak/>
        <w:t>суворе дотримання законів. Повага до думки кожного. Все, до чого прагнемо сьогодні, виявляється, було втілене в життя козацької республіки – Запорізької Січі, заснованої 500 років тому.</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А зараз, шановне товариство, продовжуємо випробувати наших козаків.</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Пропонується куреням військова естафета:</w:t>
      </w:r>
    </w:p>
    <w:p w:rsidR="001735FC" w:rsidRPr="009208A5" w:rsidRDefault="001735FC" w:rsidP="001735FC">
      <w:pPr>
        <w:ind w:firstLine="709"/>
        <w:jc w:val="both"/>
        <w:rPr>
          <w:sz w:val="28"/>
          <w:szCs w:val="28"/>
        </w:rPr>
      </w:pPr>
      <w:r w:rsidRPr="009208A5">
        <w:rPr>
          <w:sz w:val="28"/>
          <w:szCs w:val="28"/>
        </w:rPr>
        <w:t>1 етап – неповне розбирання автомата;</w:t>
      </w:r>
    </w:p>
    <w:p w:rsidR="001735FC" w:rsidRPr="009208A5" w:rsidRDefault="001735FC" w:rsidP="001735FC">
      <w:pPr>
        <w:ind w:firstLine="709"/>
        <w:jc w:val="both"/>
        <w:rPr>
          <w:sz w:val="28"/>
          <w:szCs w:val="28"/>
        </w:rPr>
      </w:pPr>
      <w:r w:rsidRPr="009208A5">
        <w:rPr>
          <w:sz w:val="28"/>
          <w:szCs w:val="28"/>
        </w:rPr>
        <w:t>2 етап – складання автомата після неповного розбирання;</w:t>
      </w:r>
    </w:p>
    <w:p w:rsidR="001735FC" w:rsidRPr="009208A5" w:rsidRDefault="001735FC" w:rsidP="001735FC">
      <w:pPr>
        <w:ind w:firstLine="709"/>
        <w:jc w:val="both"/>
        <w:rPr>
          <w:sz w:val="28"/>
          <w:szCs w:val="28"/>
        </w:rPr>
      </w:pPr>
      <w:r w:rsidRPr="009208A5">
        <w:rPr>
          <w:sz w:val="28"/>
          <w:szCs w:val="28"/>
        </w:rPr>
        <w:t>3 етап – спорядження магазина;</w:t>
      </w:r>
    </w:p>
    <w:p w:rsidR="001735FC" w:rsidRPr="009208A5" w:rsidRDefault="001735FC" w:rsidP="001735FC">
      <w:pPr>
        <w:ind w:firstLine="709"/>
        <w:jc w:val="both"/>
        <w:rPr>
          <w:sz w:val="28"/>
          <w:szCs w:val="28"/>
        </w:rPr>
      </w:pPr>
      <w:r w:rsidRPr="009208A5">
        <w:rPr>
          <w:sz w:val="28"/>
          <w:szCs w:val="28"/>
        </w:rPr>
        <w:t>4 етап – розрядження магазина і складання патронів у підставку. (</w:t>
      </w:r>
      <w:r w:rsidRPr="009208A5">
        <w:rPr>
          <w:i/>
          <w:iCs/>
          <w:sz w:val="28"/>
          <w:szCs w:val="28"/>
        </w:rPr>
        <w:t xml:space="preserve">Лунає команда: </w:t>
      </w:r>
      <w:r>
        <w:rPr>
          <w:i/>
          <w:iCs/>
          <w:sz w:val="28"/>
          <w:szCs w:val="28"/>
        </w:rPr>
        <w:t>«</w:t>
      </w:r>
      <w:r w:rsidRPr="009208A5">
        <w:rPr>
          <w:i/>
          <w:iCs/>
          <w:sz w:val="28"/>
          <w:szCs w:val="28"/>
        </w:rPr>
        <w:t>Гази!</w:t>
      </w:r>
      <w:r>
        <w:rPr>
          <w:i/>
          <w:iCs/>
          <w:sz w:val="28"/>
          <w:szCs w:val="28"/>
        </w:rPr>
        <w:t>»</w:t>
      </w:r>
      <w:r w:rsidRPr="009208A5">
        <w:rPr>
          <w:sz w:val="28"/>
          <w:szCs w:val="28"/>
        </w:rPr>
        <w:t>)</w:t>
      </w:r>
    </w:p>
    <w:p w:rsidR="001735FC" w:rsidRPr="009208A5" w:rsidRDefault="001735FC" w:rsidP="001735FC">
      <w:pPr>
        <w:ind w:firstLine="709"/>
        <w:jc w:val="both"/>
        <w:rPr>
          <w:i/>
          <w:iCs/>
          <w:sz w:val="28"/>
          <w:szCs w:val="28"/>
        </w:rPr>
      </w:pPr>
      <w:r w:rsidRPr="009208A5">
        <w:rPr>
          <w:i/>
          <w:iCs/>
          <w:sz w:val="28"/>
          <w:szCs w:val="28"/>
        </w:rPr>
        <w:t xml:space="preserve">По два учні з куреня одягають протигази і по одному учню одягають протигази та загальновійськовий комплект </w:t>
      </w:r>
      <w:r>
        <w:rPr>
          <w:i/>
          <w:iCs/>
          <w:sz w:val="28"/>
          <w:szCs w:val="28"/>
        </w:rPr>
        <w:t>«</w:t>
      </w:r>
      <w:r w:rsidRPr="009208A5">
        <w:rPr>
          <w:i/>
          <w:iCs/>
          <w:sz w:val="28"/>
          <w:szCs w:val="28"/>
        </w:rPr>
        <w:t>Плащ у рукави</w:t>
      </w:r>
      <w:r>
        <w:rPr>
          <w:i/>
          <w:iCs/>
          <w:sz w:val="28"/>
          <w:szCs w:val="28"/>
        </w:rPr>
        <w:t>»</w:t>
      </w:r>
      <w:r w:rsidRPr="009208A5">
        <w:rPr>
          <w:i/>
          <w:iCs/>
          <w:sz w:val="28"/>
          <w:szCs w:val="28"/>
        </w:rPr>
        <w:t>.</w:t>
      </w:r>
    </w:p>
    <w:p w:rsidR="001735FC" w:rsidRPr="009208A5" w:rsidRDefault="001735FC" w:rsidP="001735FC">
      <w:pPr>
        <w:ind w:firstLine="709"/>
        <w:jc w:val="both"/>
        <w:rPr>
          <w:sz w:val="28"/>
          <w:szCs w:val="28"/>
        </w:rPr>
      </w:pPr>
      <w:r w:rsidRPr="009208A5">
        <w:rPr>
          <w:sz w:val="28"/>
          <w:szCs w:val="28"/>
        </w:rPr>
        <w:t>5 етап – неповне розбирання автомата у протигазі;</w:t>
      </w:r>
    </w:p>
    <w:p w:rsidR="001735FC" w:rsidRPr="009208A5" w:rsidRDefault="001735FC" w:rsidP="001735FC">
      <w:pPr>
        <w:ind w:firstLine="709"/>
        <w:jc w:val="both"/>
        <w:rPr>
          <w:sz w:val="28"/>
          <w:szCs w:val="28"/>
        </w:rPr>
      </w:pPr>
      <w:r w:rsidRPr="009208A5">
        <w:rPr>
          <w:sz w:val="28"/>
          <w:szCs w:val="28"/>
        </w:rPr>
        <w:t>6 етап – складання автомата після неповного розбирання;</w:t>
      </w:r>
    </w:p>
    <w:p w:rsidR="001735FC" w:rsidRPr="009208A5" w:rsidRDefault="001735FC" w:rsidP="001735FC">
      <w:pPr>
        <w:ind w:firstLine="709"/>
        <w:jc w:val="both"/>
        <w:rPr>
          <w:sz w:val="28"/>
          <w:szCs w:val="28"/>
        </w:rPr>
      </w:pPr>
      <w:r w:rsidRPr="009208A5">
        <w:rPr>
          <w:sz w:val="28"/>
          <w:szCs w:val="28"/>
        </w:rPr>
        <w:t>7 етап – неповне розбирання автомата та його складання з закритими очима;</w:t>
      </w:r>
    </w:p>
    <w:p w:rsidR="001735FC" w:rsidRPr="009208A5" w:rsidRDefault="001735FC" w:rsidP="001735FC">
      <w:pPr>
        <w:ind w:firstLine="709"/>
        <w:jc w:val="both"/>
        <w:rPr>
          <w:sz w:val="28"/>
          <w:szCs w:val="28"/>
        </w:rPr>
      </w:pPr>
      <w:r w:rsidRPr="009208A5">
        <w:rPr>
          <w:sz w:val="28"/>
          <w:szCs w:val="28"/>
        </w:rPr>
        <w:t>8 етап – неповне розбирання автомата та його складання у протигазі та загальновійськовому комплекті;</w:t>
      </w:r>
    </w:p>
    <w:p w:rsidR="001735FC" w:rsidRPr="009208A5" w:rsidRDefault="001735FC" w:rsidP="001735FC">
      <w:pPr>
        <w:ind w:firstLine="709"/>
        <w:jc w:val="both"/>
        <w:rPr>
          <w:sz w:val="28"/>
          <w:szCs w:val="28"/>
        </w:rPr>
      </w:pPr>
      <w:r w:rsidRPr="009208A5">
        <w:rPr>
          <w:sz w:val="28"/>
          <w:szCs w:val="28"/>
        </w:rPr>
        <w:t>9 етап – виконання комплекмної силової вправи (25+25 разів);</w:t>
      </w:r>
    </w:p>
    <w:p w:rsidR="001735FC" w:rsidRPr="009208A5" w:rsidRDefault="001735FC" w:rsidP="001735FC">
      <w:pPr>
        <w:ind w:firstLine="709"/>
        <w:jc w:val="both"/>
        <w:rPr>
          <w:sz w:val="28"/>
          <w:szCs w:val="28"/>
        </w:rPr>
      </w:pPr>
      <w:r w:rsidRPr="009208A5">
        <w:rPr>
          <w:sz w:val="28"/>
          <w:szCs w:val="28"/>
        </w:rPr>
        <w:t>10 етап – піднімання патронного ящика (20 разів).</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 xml:space="preserve">Увага! Головний отаман підбиває підсумки естафети. До речі, саме на спомин про славну Січ Запорізьку, українське військо назвало себе українські січові стрільці. А заснувалося воно на Західній Україні. </w:t>
      </w:r>
      <w:r>
        <w:rPr>
          <w:sz w:val="28"/>
          <w:szCs w:val="28"/>
        </w:rPr>
        <w:t>«</w:t>
      </w:r>
      <w:r w:rsidRPr="009208A5">
        <w:rPr>
          <w:sz w:val="28"/>
          <w:szCs w:val="28"/>
        </w:rPr>
        <w:t>Гей, Січ іде, Красен мак цвіте. Кому прикре наше діло – Нам воно святе</w:t>
      </w:r>
      <w:r>
        <w:rPr>
          <w:sz w:val="28"/>
          <w:szCs w:val="28"/>
        </w:rPr>
        <w:t>»</w:t>
      </w:r>
      <w:r w:rsidRPr="009208A5">
        <w:rPr>
          <w:sz w:val="28"/>
          <w:szCs w:val="28"/>
        </w:rPr>
        <w:t>.</w:t>
      </w:r>
    </w:p>
    <w:p w:rsidR="001735FC" w:rsidRPr="009208A5" w:rsidRDefault="001735FC" w:rsidP="001735FC">
      <w:pPr>
        <w:ind w:firstLine="709"/>
        <w:jc w:val="center"/>
        <w:rPr>
          <w:sz w:val="28"/>
          <w:szCs w:val="28"/>
        </w:rPr>
      </w:pPr>
      <w:r w:rsidRPr="009208A5">
        <w:rPr>
          <w:sz w:val="28"/>
          <w:szCs w:val="28"/>
        </w:rPr>
        <w:t>(</w:t>
      </w:r>
      <w:r w:rsidRPr="009208A5">
        <w:rPr>
          <w:i/>
          <w:iCs/>
          <w:sz w:val="28"/>
          <w:szCs w:val="28"/>
        </w:rPr>
        <w:t xml:space="preserve">Виконується українська пісня </w:t>
      </w:r>
      <w:r>
        <w:rPr>
          <w:i/>
          <w:iCs/>
          <w:sz w:val="28"/>
          <w:szCs w:val="28"/>
        </w:rPr>
        <w:t>«</w:t>
      </w:r>
      <w:r w:rsidRPr="009208A5">
        <w:rPr>
          <w:i/>
          <w:iCs/>
          <w:sz w:val="28"/>
          <w:szCs w:val="28"/>
        </w:rPr>
        <w:t>Йде січове військо</w:t>
      </w:r>
      <w:r>
        <w:rPr>
          <w:i/>
          <w:iCs/>
          <w:sz w:val="28"/>
          <w:szCs w:val="28"/>
        </w:rPr>
        <w:t>»</w:t>
      </w:r>
      <w:r w:rsidRPr="009208A5">
        <w:rPr>
          <w:i/>
          <w:iCs/>
          <w:sz w:val="28"/>
          <w:szCs w:val="28"/>
        </w:rPr>
        <w:t>.</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Отож ви, дорогі добродії, бачите, що наші майбутні воїни і вправні, і спритні, і сильні.</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А хто ж в них курінні отамани? Послухаймо ж їх.</w:t>
      </w:r>
    </w:p>
    <w:p w:rsidR="001735FC" w:rsidRPr="009208A5" w:rsidRDefault="001735FC" w:rsidP="001735FC">
      <w:pPr>
        <w:ind w:firstLine="709"/>
        <w:jc w:val="both"/>
        <w:rPr>
          <w:sz w:val="28"/>
          <w:szCs w:val="28"/>
        </w:rPr>
      </w:pPr>
      <w:r w:rsidRPr="009208A5">
        <w:rPr>
          <w:sz w:val="28"/>
          <w:szCs w:val="28"/>
        </w:rPr>
        <w:t>Курінний отаман куреня__________________ .</w:t>
      </w:r>
    </w:p>
    <w:p w:rsidR="001735FC" w:rsidRPr="009208A5" w:rsidRDefault="001735FC" w:rsidP="001735FC">
      <w:pPr>
        <w:ind w:firstLine="709"/>
        <w:jc w:val="both"/>
        <w:rPr>
          <w:sz w:val="28"/>
          <w:szCs w:val="28"/>
        </w:rPr>
      </w:pPr>
      <w:r w:rsidRPr="009208A5">
        <w:rPr>
          <w:sz w:val="28"/>
          <w:szCs w:val="28"/>
        </w:rPr>
        <w:lastRenderedPageBreak/>
        <w:t>Курінний отаман куреня__________________ .</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Назвіть по три крилатих вислови про козаків.</w:t>
      </w:r>
    </w:p>
    <w:p w:rsidR="001735FC" w:rsidRPr="009208A5" w:rsidRDefault="001735FC" w:rsidP="001735FC">
      <w:pPr>
        <w:ind w:firstLine="709"/>
        <w:jc w:val="both"/>
        <w:rPr>
          <w:sz w:val="28"/>
          <w:szCs w:val="28"/>
        </w:rPr>
      </w:pPr>
      <w:r w:rsidRPr="009208A5">
        <w:rPr>
          <w:sz w:val="28"/>
          <w:szCs w:val="28"/>
        </w:rPr>
        <w:t>(Без гетьмана військо гине.</w:t>
      </w:r>
    </w:p>
    <w:p w:rsidR="001735FC" w:rsidRPr="009208A5" w:rsidRDefault="001735FC" w:rsidP="001735FC">
      <w:pPr>
        <w:ind w:firstLine="709"/>
        <w:jc w:val="both"/>
        <w:rPr>
          <w:sz w:val="28"/>
          <w:szCs w:val="28"/>
        </w:rPr>
      </w:pPr>
      <w:r w:rsidRPr="009208A5">
        <w:rPr>
          <w:sz w:val="28"/>
          <w:szCs w:val="28"/>
        </w:rPr>
        <w:t>Кінь та ніч – козацькі товариші.</w:t>
      </w:r>
    </w:p>
    <w:p w:rsidR="001735FC" w:rsidRPr="009208A5" w:rsidRDefault="001735FC" w:rsidP="001735FC">
      <w:pPr>
        <w:ind w:firstLine="709"/>
        <w:jc w:val="both"/>
        <w:rPr>
          <w:sz w:val="28"/>
          <w:szCs w:val="28"/>
        </w:rPr>
      </w:pPr>
      <w:r w:rsidRPr="009208A5">
        <w:rPr>
          <w:sz w:val="28"/>
          <w:szCs w:val="28"/>
        </w:rPr>
        <w:t>Козак з біди не заплаче.</w:t>
      </w:r>
    </w:p>
    <w:p w:rsidR="001735FC" w:rsidRPr="009208A5" w:rsidRDefault="001735FC" w:rsidP="001735FC">
      <w:pPr>
        <w:ind w:firstLine="709"/>
        <w:jc w:val="both"/>
        <w:rPr>
          <w:sz w:val="28"/>
          <w:szCs w:val="28"/>
        </w:rPr>
      </w:pPr>
      <w:r w:rsidRPr="009208A5">
        <w:rPr>
          <w:sz w:val="28"/>
          <w:szCs w:val="28"/>
        </w:rPr>
        <w:t>Козак із пригоршні нап’ється, а з долоні пообідає.</w:t>
      </w:r>
    </w:p>
    <w:p w:rsidR="001735FC" w:rsidRPr="009208A5" w:rsidRDefault="001735FC" w:rsidP="001735FC">
      <w:pPr>
        <w:ind w:firstLine="709"/>
        <w:jc w:val="both"/>
        <w:rPr>
          <w:sz w:val="28"/>
          <w:szCs w:val="28"/>
        </w:rPr>
      </w:pPr>
      <w:r w:rsidRPr="009208A5">
        <w:rPr>
          <w:sz w:val="28"/>
          <w:szCs w:val="28"/>
        </w:rPr>
        <w:t>Козацькому роду нема переводу.</w:t>
      </w:r>
    </w:p>
    <w:p w:rsidR="001735FC" w:rsidRPr="009208A5" w:rsidRDefault="001735FC" w:rsidP="001735FC">
      <w:pPr>
        <w:ind w:firstLine="709"/>
        <w:jc w:val="both"/>
        <w:rPr>
          <w:sz w:val="28"/>
          <w:szCs w:val="28"/>
        </w:rPr>
      </w:pPr>
      <w:r w:rsidRPr="009208A5">
        <w:rPr>
          <w:sz w:val="28"/>
          <w:szCs w:val="28"/>
        </w:rPr>
        <w:t>Терпи, козаче – отаманом будеш.</w:t>
      </w:r>
    </w:p>
    <w:p w:rsidR="001735FC" w:rsidRPr="009208A5" w:rsidRDefault="001735FC" w:rsidP="001735FC">
      <w:pPr>
        <w:ind w:firstLine="709"/>
        <w:jc w:val="both"/>
        <w:rPr>
          <w:sz w:val="28"/>
          <w:szCs w:val="28"/>
        </w:rPr>
      </w:pPr>
      <w:r w:rsidRPr="009208A5">
        <w:rPr>
          <w:sz w:val="28"/>
          <w:szCs w:val="28"/>
        </w:rPr>
        <w:t>Не журися, козаче, нехай твій ворог плаче.</w:t>
      </w:r>
    </w:p>
    <w:p w:rsidR="001735FC" w:rsidRPr="009208A5" w:rsidRDefault="001735FC" w:rsidP="001735FC">
      <w:pPr>
        <w:ind w:firstLine="709"/>
        <w:jc w:val="both"/>
        <w:rPr>
          <w:sz w:val="28"/>
          <w:szCs w:val="28"/>
        </w:rPr>
      </w:pPr>
      <w:r w:rsidRPr="009208A5">
        <w:rPr>
          <w:sz w:val="28"/>
          <w:szCs w:val="28"/>
        </w:rPr>
        <w:t>Не той козак, хто за водою пливе, а той, що проти води.</w:t>
      </w:r>
    </w:p>
    <w:p w:rsidR="001735FC" w:rsidRPr="009208A5" w:rsidRDefault="001735FC" w:rsidP="001735FC">
      <w:pPr>
        <w:ind w:firstLine="709"/>
        <w:jc w:val="both"/>
        <w:rPr>
          <w:sz w:val="28"/>
          <w:szCs w:val="28"/>
        </w:rPr>
      </w:pPr>
      <w:r w:rsidRPr="009208A5">
        <w:rPr>
          <w:sz w:val="28"/>
          <w:szCs w:val="28"/>
        </w:rPr>
        <w:t>Хліб та вода – то козацька їда).</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А зараз ми перевіримо, як ви знаєте статут Збройних Сил України:</w:t>
      </w:r>
    </w:p>
    <w:p w:rsidR="001735FC" w:rsidRPr="009208A5" w:rsidRDefault="001735FC" w:rsidP="001735FC">
      <w:pPr>
        <w:ind w:firstLine="709"/>
        <w:jc w:val="both"/>
        <w:rPr>
          <w:sz w:val="28"/>
          <w:szCs w:val="28"/>
        </w:rPr>
      </w:pPr>
      <w:r w:rsidRPr="009208A5">
        <w:rPr>
          <w:sz w:val="28"/>
          <w:szCs w:val="28"/>
        </w:rPr>
        <w:t>1.</w:t>
      </w:r>
      <w:r>
        <w:rPr>
          <w:sz w:val="28"/>
          <w:szCs w:val="28"/>
        </w:rPr>
        <w:t xml:space="preserve"> </w:t>
      </w:r>
      <w:r w:rsidRPr="009208A5">
        <w:rPr>
          <w:sz w:val="28"/>
          <w:szCs w:val="28"/>
        </w:rPr>
        <w:t>Назвіть армійські військові звання рядового і сержантського складу Збройних Сил України (</w:t>
      </w:r>
      <w:r w:rsidRPr="00D90C1C">
        <w:rPr>
          <w:i/>
          <w:sz w:val="28"/>
          <w:szCs w:val="28"/>
        </w:rPr>
        <w:t>урядовий, старший солдат, молодший сержант, сержант, старший сержант, старшина</w:t>
      </w:r>
      <w:r w:rsidRPr="009208A5">
        <w:rPr>
          <w:sz w:val="28"/>
          <w:szCs w:val="28"/>
        </w:rPr>
        <w:t>).</w:t>
      </w:r>
    </w:p>
    <w:p w:rsidR="001735FC" w:rsidRPr="009208A5" w:rsidRDefault="001735FC" w:rsidP="001735FC">
      <w:pPr>
        <w:ind w:firstLine="709"/>
        <w:jc w:val="both"/>
        <w:rPr>
          <w:sz w:val="28"/>
          <w:szCs w:val="28"/>
        </w:rPr>
      </w:pPr>
      <w:r w:rsidRPr="009208A5">
        <w:rPr>
          <w:sz w:val="28"/>
          <w:szCs w:val="28"/>
        </w:rPr>
        <w:t>2.</w:t>
      </w:r>
      <w:r>
        <w:rPr>
          <w:sz w:val="28"/>
          <w:szCs w:val="28"/>
        </w:rPr>
        <w:t xml:space="preserve"> </w:t>
      </w:r>
      <w:r w:rsidRPr="009208A5">
        <w:rPr>
          <w:sz w:val="28"/>
          <w:szCs w:val="28"/>
        </w:rPr>
        <w:t>Назвіть флотські військові звання рядового і сержантського складу Збройних Сил України (</w:t>
      </w:r>
      <w:r w:rsidRPr="00D90C1C">
        <w:rPr>
          <w:i/>
          <w:sz w:val="28"/>
          <w:szCs w:val="28"/>
        </w:rPr>
        <w:t>матрос, старший матрос, старшина 2-ї статті, старшина 1-ї статті, головний старшина, головний корабельний старшина</w:t>
      </w:r>
      <w:r w:rsidRPr="009208A5">
        <w:rPr>
          <w:sz w:val="28"/>
          <w:szCs w:val="28"/>
        </w:rPr>
        <w:t>).</w:t>
      </w:r>
    </w:p>
    <w:p w:rsidR="001735FC" w:rsidRPr="009208A5" w:rsidRDefault="001735FC" w:rsidP="001735FC">
      <w:pPr>
        <w:ind w:firstLine="709"/>
        <w:jc w:val="both"/>
        <w:rPr>
          <w:sz w:val="28"/>
          <w:szCs w:val="28"/>
        </w:rPr>
      </w:pPr>
      <w:r w:rsidRPr="009208A5">
        <w:rPr>
          <w:sz w:val="28"/>
          <w:szCs w:val="28"/>
        </w:rPr>
        <w:t>3.</w:t>
      </w:r>
      <w:r>
        <w:rPr>
          <w:sz w:val="28"/>
          <w:szCs w:val="28"/>
        </w:rPr>
        <w:t> </w:t>
      </w:r>
      <w:r w:rsidRPr="009208A5">
        <w:rPr>
          <w:sz w:val="28"/>
          <w:szCs w:val="28"/>
        </w:rPr>
        <w:t>Назвіть б</w:t>
      </w:r>
      <w:r>
        <w:rPr>
          <w:sz w:val="28"/>
          <w:szCs w:val="28"/>
        </w:rPr>
        <w:t>езпосереднього начальника солдат</w:t>
      </w:r>
      <w:r w:rsidRPr="009208A5">
        <w:rPr>
          <w:sz w:val="28"/>
          <w:szCs w:val="28"/>
        </w:rPr>
        <w:t>а (</w:t>
      </w:r>
      <w:r w:rsidRPr="00D90C1C">
        <w:rPr>
          <w:i/>
          <w:sz w:val="28"/>
          <w:szCs w:val="28"/>
        </w:rPr>
        <w:t>командир відділення</w:t>
      </w:r>
      <w:r w:rsidRPr="009208A5">
        <w:rPr>
          <w:sz w:val="28"/>
          <w:szCs w:val="28"/>
        </w:rPr>
        <w:t>).</w:t>
      </w:r>
    </w:p>
    <w:p w:rsidR="001735FC" w:rsidRPr="009208A5" w:rsidRDefault="001735FC" w:rsidP="001735FC">
      <w:pPr>
        <w:ind w:firstLine="709"/>
        <w:jc w:val="both"/>
        <w:rPr>
          <w:sz w:val="28"/>
          <w:szCs w:val="28"/>
        </w:rPr>
      </w:pPr>
      <w:r w:rsidRPr="009208A5">
        <w:rPr>
          <w:sz w:val="28"/>
          <w:szCs w:val="28"/>
        </w:rPr>
        <w:t>4.</w:t>
      </w:r>
      <w:r>
        <w:rPr>
          <w:sz w:val="28"/>
          <w:szCs w:val="28"/>
        </w:rPr>
        <w:t xml:space="preserve"> </w:t>
      </w:r>
      <w:r w:rsidRPr="009208A5">
        <w:rPr>
          <w:sz w:val="28"/>
          <w:szCs w:val="28"/>
        </w:rPr>
        <w:t>Кому підпорядкований днювальний роти (</w:t>
      </w:r>
      <w:r w:rsidRPr="00D90C1C">
        <w:rPr>
          <w:i/>
          <w:sz w:val="28"/>
          <w:szCs w:val="28"/>
        </w:rPr>
        <w:t>черговому по роті</w:t>
      </w:r>
      <w:r w:rsidRPr="009208A5">
        <w:rPr>
          <w:sz w:val="28"/>
          <w:szCs w:val="28"/>
        </w:rPr>
        <w:t>).</w:t>
      </w:r>
    </w:p>
    <w:p w:rsidR="001735FC" w:rsidRPr="009208A5" w:rsidRDefault="001735FC" w:rsidP="001735FC">
      <w:pPr>
        <w:ind w:firstLine="709"/>
        <w:jc w:val="both"/>
        <w:rPr>
          <w:sz w:val="28"/>
          <w:szCs w:val="28"/>
        </w:rPr>
      </w:pPr>
      <w:r w:rsidRPr="009208A5">
        <w:rPr>
          <w:sz w:val="28"/>
          <w:szCs w:val="28"/>
        </w:rPr>
        <w:t>5.</w:t>
      </w:r>
      <w:r>
        <w:rPr>
          <w:sz w:val="28"/>
          <w:szCs w:val="28"/>
        </w:rPr>
        <w:t xml:space="preserve"> </w:t>
      </w:r>
      <w:r w:rsidRPr="009208A5">
        <w:rPr>
          <w:sz w:val="28"/>
          <w:szCs w:val="28"/>
        </w:rPr>
        <w:t>Назвіть дії днювального роти з появою в роті прямих начальників (</w:t>
      </w:r>
      <w:r w:rsidRPr="00D114F4">
        <w:rPr>
          <w:i/>
          <w:sz w:val="28"/>
          <w:szCs w:val="28"/>
        </w:rPr>
        <w:t>з появою в роті прямих начальників від командира роти і вище подається команда «Струнко!»</w:t>
      </w:r>
      <w:r w:rsidRPr="009208A5">
        <w:rPr>
          <w:sz w:val="28"/>
          <w:szCs w:val="28"/>
        </w:rPr>
        <w:t>).</w:t>
      </w:r>
    </w:p>
    <w:p w:rsidR="001735FC" w:rsidRPr="009208A5" w:rsidRDefault="001735FC" w:rsidP="001735FC">
      <w:pPr>
        <w:ind w:firstLine="709"/>
        <w:jc w:val="both"/>
        <w:rPr>
          <w:sz w:val="28"/>
          <w:szCs w:val="28"/>
        </w:rPr>
      </w:pPr>
      <w:r w:rsidRPr="009208A5">
        <w:rPr>
          <w:sz w:val="28"/>
          <w:szCs w:val="28"/>
        </w:rPr>
        <w:t>6.</w:t>
      </w:r>
      <w:r>
        <w:rPr>
          <w:sz w:val="28"/>
          <w:szCs w:val="28"/>
        </w:rPr>
        <w:t xml:space="preserve"> </w:t>
      </w:r>
      <w:r w:rsidRPr="009208A5">
        <w:rPr>
          <w:sz w:val="28"/>
          <w:szCs w:val="28"/>
        </w:rPr>
        <w:t>Назвіть дії днювального роти після прибуття в роту військовослужбовців не своєї частини (</w:t>
      </w:r>
      <w:r w:rsidRPr="00D114F4">
        <w:rPr>
          <w:i/>
          <w:sz w:val="28"/>
          <w:szCs w:val="28"/>
        </w:rPr>
        <w:t>викликає чергового по роті: «Черговий по роті, на вихід!»</w:t>
      </w:r>
      <w:r w:rsidRPr="009208A5">
        <w:rPr>
          <w:sz w:val="28"/>
          <w:szCs w:val="28"/>
        </w:rPr>
        <w:t>).</w:t>
      </w:r>
    </w:p>
    <w:p w:rsidR="001735FC" w:rsidRPr="009208A5" w:rsidRDefault="001735FC" w:rsidP="001735FC">
      <w:pPr>
        <w:ind w:firstLine="709"/>
        <w:jc w:val="both"/>
        <w:rPr>
          <w:sz w:val="28"/>
          <w:szCs w:val="28"/>
        </w:rPr>
      </w:pPr>
      <w:r w:rsidRPr="009208A5">
        <w:rPr>
          <w:sz w:val="28"/>
          <w:szCs w:val="28"/>
        </w:rPr>
        <w:t>7.</w:t>
      </w:r>
      <w:r>
        <w:rPr>
          <w:sz w:val="28"/>
          <w:szCs w:val="28"/>
        </w:rPr>
        <w:t xml:space="preserve"> </w:t>
      </w:r>
      <w:r w:rsidRPr="009208A5">
        <w:rPr>
          <w:sz w:val="28"/>
          <w:szCs w:val="28"/>
        </w:rPr>
        <w:t>Кому підпорядковується чатовий? (</w:t>
      </w:r>
      <w:r w:rsidRPr="00D114F4">
        <w:rPr>
          <w:i/>
          <w:sz w:val="28"/>
          <w:szCs w:val="28"/>
        </w:rPr>
        <w:t>начальникові варти, його помічникові та своєму розвідному</w:t>
      </w:r>
      <w:r w:rsidRPr="009208A5">
        <w:rPr>
          <w:sz w:val="28"/>
          <w:szCs w:val="28"/>
        </w:rPr>
        <w:t>).</w:t>
      </w:r>
    </w:p>
    <w:p w:rsidR="001735FC" w:rsidRPr="009208A5" w:rsidRDefault="001735FC" w:rsidP="001735FC">
      <w:pPr>
        <w:ind w:firstLine="709"/>
        <w:jc w:val="both"/>
        <w:rPr>
          <w:sz w:val="28"/>
          <w:szCs w:val="28"/>
        </w:rPr>
      </w:pPr>
      <w:r w:rsidRPr="009208A5">
        <w:rPr>
          <w:sz w:val="28"/>
          <w:szCs w:val="28"/>
        </w:rPr>
        <w:lastRenderedPageBreak/>
        <w:t>8.</w:t>
      </w:r>
      <w:r>
        <w:rPr>
          <w:sz w:val="28"/>
          <w:szCs w:val="28"/>
        </w:rPr>
        <w:t xml:space="preserve"> </w:t>
      </w:r>
      <w:r w:rsidRPr="009208A5">
        <w:rPr>
          <w:sz w:val="28"/>
          <w:szCs w:val="28"/>
        </w:rPr>
        <w:t>Коли чатовий застосовує зброю без попередження? (</w:t>
      </w:r>
      <w:r w:rsidRPr="00D114F4">
        <w:rPr>
          <w:i/>
          <w:sz w:val="28"/>
          <w:szCs w:val="28"/>
        </w:rPr>
        <w:t>в разі раптового нападу на пост чи на об’єкт, що охороняється, чатовий застосовує зброю без попередження</w:t>
      </w:r>
      <w:r w:rsidRPr="009208A5">
        <w:rPr>
          <w:sz w:val="28"/>
          <w:szCs w:val="28"/>
        </w:rPr>
        <w:t>).</w:t>
      </w:r>
    </w:p>
    <w:p w:rsidR="001735FC" w:rsidRPr="009208A5" w:rsidRDefault="001735FC" w:rsidP="001735FC">
      <w:pPr>
        <w:ind w:firstLine="709"/>
        <w:jc w:val="both"/>
        <w:rPr>
          <w:sz w:val="28"/>
          <w:szCs w:val="28"/>
        </w:rPr>
      </w:pPr>
      <w:r w:rsidRPr="009208A5">
        <w:rPr>
          <w:sz w:val="28"/>
          <w:szCs w:val="28"/>
        </w:rPr>
        <w:t>9.</w:t>
      </w:r>
      <w:r>
        <w:rPr>
          <w:sz w:val="28"/>
          <w:szCs w:val="28"/>
        </w:rPr>
        <w:t xml:space="preserve"> </w:t>
      </w:r>
      <w:r w:rsidRPr="009208A5">
        <w:rPr>
          <w:sz w:val="28"/>
          <w:szCs w:val="28"/>
        </w:rPr>
        <w:t>Назвіть флотські військові звання молодшого та старшого офіцерського складу Збройних Сил України (</w:t>
      </w:r>
      <w:r w:rsidRPr="00D114F4">
        <w:rPr>
          <w:i/>
          <w:sz w:val="28"/>
          <w:szCs w:val="28"/>
        </w:rPr>
        <w:t>молодший лейтенант, лейтенант, старший лейтенант, капітан-лейтенант, капітан 3-го рангу, капітан 2-го рангу, капітан 1-го рангу</w:t>
      </w:r>
      <w:r w:rsidRPr="009208A5">
        <w:rPr>
          <w:sz w:val="28"/>
          <w:szCs w:val="28"/>
        </w:rPr>
        <w:t>).</w:t>
      </w:r>
    </w:p>
    <w:p w:rsidR="001735FC" w:rsidRPr="009208A5" w:rsidRDefault="001735FC" w:rsidP="001735FC">
      <w:pPr>
        <w:ind w:firstLine="709"/>
        <w:jc w:val="both"/>
        <w:rPr>
          <w:sz w:val="28"/>
          <w:szCs w:val="28"/>
        </w:rPr>
      </w:pPr>
      <w:r w:rsidRPr="009208A5">
        <w:rPr>
          <w:sz w:val="28"/>
          <w:szCs w:val="28"/>
        </w:rPr>
        <w:t>10.</w:t>
      </w:r>
      <w:r>
        <w:rPr>
          <w:sz w:val="28"/>
          <w:szCs w:val="28"/>
        </w:rPr>
        <w:t xml:space="preserve"> </w:t>
      </w:r>
      <w:r w:rsidRPr="009208A5">
        <w:rPr>
          <w:sz w:val="28"/>
          <w:szCs w:val="28"/>
        </w:rPr>
        <w:t>Назвіть армійські військові звання молодшого та старшого офіцерського складу (</w:t>
      </w:r>
      <w:r w:rsidRPr="00D114F4">
        <w:rPr>
          <w:i/>
          <w:sz w:val="28"/>
          <w:szCs w:val="28"/>
        </w:rPr>
        <w:t>молодший лейтенант, лейтенант, старший лейтенант, капітан, майор, підполковник, полковник</w:t>
      </w:r>
      <w:r w:rsidRPr="009208A5">
        <w:rPr>
          <w:sz w:val="28"/>
          <w:szCs w:val="28"/>
        </w:rPr>
        <w:t>).</w:t>
      </w:r>
    </w:p>
    <w:p w:rsidR="001735FC" w:rsidRPr="009208A5" w:rsidRDefault="001735FC" w:rsidP="001735FC">
      <w:pPr>
        <w:ind w:firstLine="709"/>
        <w:jc w:val="both"/>
        <w:rPr>
          <w:sz w:val="28"/>
          <w:szCs w:val="28"/>
        </w:rPr>
      </w:pPr>
      <w:r w:rsidRPr="009208A5">
        <w:rPr>
          <w:sz w:val="28"/>
          <w:szCs w:val="28"/>
        </w:rPr>
        <w:t>11.</w:t>
      </w:r>
      <w:r>
        <w:rPr>
          <w:sz w:val="28"/>
          <w:szCs w:val="28"/>
        </w:rPr>
        <w:t xml:space="preserve"> </w:t>
      </w:r>
      <w:r w:rsidRPr="009208A5">
        <w:rPr>
          <w:sz w:val="28"/>
          <w:szCs w:val="28"/>
        </w:rPr>
        <w:t>Назвіть армійські військові звання вищого офіцерського складу (</w:t>
      </w:r>
      <w:r w:rsidRPr="00D114F4">
        <w:rPr>
          <w:i/>
          <w:sz w:val="28"/>
          <w:szCs w:val="28"/>
        </w:rPr>
        <w:t>генерал-майор, генерал- лейтенант, генерал-полковник</w:t>
      </w:r>
      <w:r w:rsidRPr="009208A5">
        <w:rPr>
          <w:sz w:val="28"/>
          <w:szCs w:val="28"/>
        </w:rPr>
        <w:t>).</w:t>
      </w:r>
    </w:p>
    <w:p w:rsidR="001735FC" w:rsidRPr="009208A5" w:rsidRDefault="001735FC" w:rsidP="001735FC">
      <w:pPr>
        <w:ind w:firstLine="709"/>
        <w:jc w:val="both"/>
        <w:rPr>
          <w:sz w:val="28"/>
          <w:szCs w:val="28"/>
        </w:rPr>
      </w:pPr>
      <w:r w:rsidRPr="009208A5">
        <w:rPr>
          <w:sz w:val="28"/>
          <w:szCs w:val="28"/>
        </w:rPr>
        <w:t>12.</w:t>
      </w:r>
      <w:r>
        <w:rPr>
          <w:sz w:val="28"/>
          <w:szCs w:val="28"/>
        </w:rPr>
        <w:t xml:space="preserve"> </w:t>
      </w:r>
      <w:r w:rsidRPr="009208A5">
        <w:rPr>
          <w:sz w:val="28"/>
          <w:szCs w:val="28"/>
        </w:rPr>
        <w:t>Назвіть флотські військові звання офіцерського складу (</w:t>
      </w:r>
      <w:r w:rsidRPr="00D114F4">
        <w:rPr>
          <w:i/>
          <w:sz w:val="28"/>
          <w:szCs w:val="28"/>
        </w:rPr>
        <w:t>контрадмірал, віце-адмірал, адмірал</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Так, курінні отамани у нас молодці.</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Так, справжні козаки.</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Просимо журі підбити підсумки конкурсу курінних отаманів.</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А зараз побачимо, як козаки покажуть себе в таких козацьких забавах:</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 xml:space="preserve">Перша забава називається </w:t>
      </w:r>
      <w:r>
        <w:rPr>
          <w:sz w:val="28"/>
          <w:szCs w:val="28"/>
        </w:rPr>
        <w:t>«</w:t>
      </w:r>
      <w:r w:rsidRPr="009208A5">
        <w:rPr>
          <w:sz w:val="28"/>
          <w:szCs w:val="28"/>
        </w:rPr>
        <w:t>Взуй, козаче, козака!</w:t>
      </w:r>
      <w:r>
        <w:rPr>
          <w:sz w:val="28"/>
          <w:szCs w:val="28"/>
        </w:rPr>
        <w:t>»</w:t>
      </w:r>
      <w:r w:rsidRPr="009208A5">
        <w:rPr>
          <w:sz w:val="28"/>
          <w:szCs w:val="28"/>
        </w:rPr>
        <w:t xml:space="preserve"> Будьте уважні: стоять 2 табуретки, перевертаємо їх догори ногами. Двом гравцям даємо подивитись на табуретки і на розкидане взуття на підлозі. Треба кожному гравцю їх зібрати і повісити попарно на табуретку. Очі зав’язані пов’язкою. Раз, два, три! Почали!</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Самим кмітливим був козак _________________ .</w:t>
      </w:r>
    </w:p>
    <w:p w:rsidR="001735FC" w:rsidRPr="009208A5" w:rsidRDefault="001735FC" w:rsidP="001735FC">
      <w:pPr>
        <w:ind w:firstLine="709"/>
        <w:jc w:val="both"/>
        <w:rPr>
          <w:sz w:val="28"/>
          <w:szCs w:val="28"/>
        </w:rPr>
      </w:pPr>
      <w:r w:rsidRPr="009208A5">
        <w:rPr>
          <w:sz w:val="28"/>
          <w:szCs w:val="28"/>
        </w:rPr>
        <w:t>Просимо отамана зафіксувати перемогу.</w:t>
      </w:r>
    </w:p>
    <w:p w:rsidR="001735FC" w:rsidRPr="009208A5" w:rsidRDefault="001735FC" w:rsidP="001735FC">
      <w:pPr>
        <w:ind w:firstLine="709"/>
        <w:jc w:val="center"/>
        <w:rPr>
          <w:sz w:val="28"/>
          <w:szCs w:val="28"/>
        </w:rPr>
      </w:pPr>
      <w:r w:rsidRPr="009208A5">
        <w:rPr>
          <w:sz w:val="28"/>
          <w:szCs w:val="28"/>
        </w:rPr>
        <w:t>(</w:t>
      </w:r>
      <w:r w:rsidRPr="009208A5">
        <w:rPr>
          <w:i/>
          <w:iCs/>
          <w:sz w:val="28"/>
          <w:szCs w:val="28"/>
        </w:rPr>
        <w:t xml:space="preserve">Лунає пісня </w:t>
      </w:r>
      <w:r>
        <w:rPr>
          <w:i/>
          <w:iCs/>
          <w:sz w:val="28"/>
          <w:szCs w:val="28"/>
        </w:rPr>
        <w:t>«</w:t>
      </w:r>
      <w:r w:rsidRPr="009208A5">
        <w:rPr>
          <w:i/>
          <w:iCs/>
          <w:sz w:val="28"/>
          <w:szCs w:val="28"/>
        </w:rPr>
        <w:t>Розпрягайте, хлопці, коней</w:t>
      </w:r>
      <w:r>
        <w:rPr>
          <w:i/>
          <w:iCs/>
          <w:sz w:val="28"/>
          <w:szCs w:val="28"/>
        </w:rPr>
        <w:t>»</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Друга забава називається “Тягти бука”. Два хлопці (по одному з кожного куреня) сідають на підлогу, впираються підошвами один в одного, беруться за міцну палицю і тягнуть її. Кожний намагається відірвати суперника від підлоги і перекинути через себе. Переможцем вважається той, хто зумів заставити суперника відірватися від підлоги або випустити палицю з рук.</w:t>
      </w:r>
    </w:p>
    <w:p w:rsidR="001735FC" w:rsidRPr="009208A5" w:rsidRDefault="001735FC" w:rsidP="001735FC">
      <w:pPr>
        <w:ind w:firstLine="709"/>
        <w:jc w:val="both"/>
        <w:rPr>
          <w:sz w:val="28"/>
          <w:szCs w:val="28"/>
        </w:rPr>
      </w:pPr>
      <w:r w:rsidRPr="009208A5">
        <w:rPr>
          <w:b/>
          <w:bCs/>
          <w:sz w:val="28"/>
          <w:szCs w:val="28"/>
        </w:rPr>
        <w:lastRenderedPageBreak/>
        <w:t xml:space="preserve">2 ведучий. </w:t>
      </w:r>
      <w:r w:rsidRPr="009208A5">
        <w:rPr>
          <w:sz w:val="28"/>
          <w:szCs w:val="28"/>
        </w:rPr>
        <w:t>Скажіть, шанобливе товариство, як називалися ті люди, що готували їжу для козаків? Правильно, кошовари! А які кашовари наші козаки, ми зараз подивимось.</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Прошу по одному козаку від куреня до мене. Кашу тут, звісно, варити не будемо, а от забаву проведемо. По моїй команді кожен повинен почистити одну картоплину і акуратно її розрізати. Приготувались? Почали!</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Ну і спритні наші козаки! Молодці обоє, але переможцем став, хоч і не легка ця справа.</w:t>
      </w:r>
    </w:p>
    <w:p w:rsidR="001735FC" w:rsidRPr="009208A5" w:rsidRDefault="001735FC" w:rsidP="001735FC">
      <w:pPr>
        <w:ind w:firstLine="709"/>
        <w:jc w:val="center"/>
        <w:rPr>
          <w:sz w:val="28"/>
          <w:szCs w:val="28"/>
        </w:rPr>
      </w:pPr>
      <w:r w:rsidRPr="009208A5">
        <w:rPr>
          <w:sz w:val="28"/>
          <w:szCs w:val="28"/>
        </w:rPr>
        <w:t>(</w:t>
      </w:r>
      <w:r w:rsidRPr="009208A5">
        <w:rPr>
          <w:i/>
          <w:iCs/>
          <w:sz w:val="28"/>
          <w:szCs w:val="28"/>
        </w:rPr>
        <w:t xml:space="preserve">Виконується пісня </w:t>
      </w:r>
      <w:r>
        <w:rPr>
          <w:i/>
          <w:iCs/>
          <w:sz w:val="28"/>
          <w:szCs w:val="28"/>
        </w:rPr>
        <w:t>«</w:t>
      </w:r>
      <w:r w:rsidRPr="009208A5">
        <w:rPr>
          <w:i/>
          <w:iCs/>
          <w:sz w:val="28"/>
          <w:szCs w:val="28"/>
        </w:rPr>
        <w:t>З сиром пироги</w:t>
      </w:r>
      <w:r>
        <w:rPr>
          <w:i/>
          <w:iCs/>
          <w:sz w:val="28"/>
          <w:szCs w:val="28"/>
        </w:rPr>
        <w:t>»</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 xml:space="preserve">І ось остання забава: </w:t>
      </w:r>
      <w:r>
        <w:rPr>
          <w:sz w:val="28"/>
          <w:szCs w:val="28"/>
        </w:rPr>
        <w:t>«</w:t>
      </w:r>
      <w:r w:rsidRPr="009208A5">
        <w:rPr>
          <w:sz w:val="28"/>
          <w:szCs w:val="28"/>
        </w:rPr>
        <w:t>Козацький добродій</w:t>
      </w:r>
      <w:r>
        <w:rPr>
          <w:sz w:val="28"/>
          <w:szCs w:val="28"/>
        </w:rPr>
        <w:t>»</w:t>
      </w:r>
      <w:r w:rsidRPr="009208A5">
        <w:rPr>
          <w:sz w:val="28"/>
          <w:szCs w:val="28"/>
        </w:rPr>
        <w:t>. Адже ви знаєте, що в Україні з давніх-давен козаки мірялись силою. Ось за допомогою цієї забави ми і побачимо, хто з вас сильніший. Прошу від кожного куреня по три хлопця.</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Готові? Раз, два, три! Почали! Оце-то молодці, хороші козаки, ніде не пропадуть!</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Всі знають, як козаки любили співати то веселої, то сумної, то жартівливої пісні.</w:t>
      </w:r>
    </w:p>
    <w:p w:rsidR="001735FC" w:rsidRPr="009208A5" w:rsidRDefault="001735FC" w:rsidP="001735FC">
      <w:pPr>
        <w:ind w:firstLine="709"/>
        <w:jc w:val="center"/>
        <w:rPr>
          <w:sz w:val="28"/>
          <w:szCs w:val="28"/>
        </w:rPr>
      </w:pPr>
      <w:r w:rsidRPr="009208A5">
        <w:rPr>
          <w:sz w:val="28"/>
          <w:szCs w:val="28"/>
        </w:rPr>
        <w:t>(</w:t>
      </w:r>
      <w:r w:rsidRPr="009208A5">
        <w:rPr>
          <w:i/>
          <w:iCs/>
          <w:sz w:val="28"/>
          <w:szCs w:val="28"/>
        </w:rPr>
        <w:t xml:space="preserve">Лунає пісня </w:t>
      </w:r>
      <w:r>
        <w:rPr>
          <w:i/>
          <w:iCs/>
          <w:sz w:val="28"/>
          <w:szCs w:val="28"/>
        </w:rPr>
        <w:t>«</w:t>
      </w:r>
      <w:r w:rsidRPr="009208A5">
        <w:rPr>
          <w:i/>
          <w:iCs/>
          <w:sz w:val="28"/>
          <w:szCs w:val="28"/>
        </w:rPr>
        <w:t>Мав раз дівчиноньку</w:t>
      </w:r>
      <w:r>
        <w:rPr>
          <w:i/>
          <w:iCs/>
          <w:sz w:val="28"/>
          <w:szCs w:val="28"/>
        </w:rPr>
        <w:t>»</w:t>
      </w:r>
      <w:r w:rsidRPr="009208A5">
        <w:rPr>
          <w:i/>
          <w:iCs/>
          <w:sz w:val="28"/>
          <w:szCs w:val="28"/>
        </w:rPr>
        <w:t>.</w:t>
      </w:r>
      <w:r w:rsidRPr="009208A5">
        <w:rPr>
          <w:sz w:val="28"/>
          <w:szCs w:val="28"/>
        </w:rPr>
        <w:t>)</w:t>
      </w:r>
    </w:p>
    <w:p w:rsidR="001735FC" w:rsidRPr="009208A5" w:rsidRDefault="001735FC" w:rsidP="001735FC">
      <w:pPr>
        <w:ind w:firstLine="709"/>
        <w:jc w:val="both"/>
        <w:rPr>
          <w:sz w:val="28"/>
          <w:szCs w:val="28"/>
        </w:rPr>
      </w:pPr>
      <w:r w:rsidRPr="009208A5">
        <w:rPr>
          <w:b/>
          <w:bCs/>
          <w:sz w:val="28"/>
          <w:szCs w:val="28"/>
        </w:rPr>
        <w:t xml:space="preserve">2 ведучий. </w:t>
      </w:r>
      <w:r w:rsidRPr="009208A5">
        <w:rPr>
          <w:sz w:val="28"/>
          <w:szCs w:val="28"/>
        </w:rPr>
        <w:t>Тож заспіваємо про все: і про червону калину нев’янучу, і про силу козацьку, і про Україну невмирущу.</w:t>
      </w:r>
    </w:p>
    <w:p w:rsidR="001735FC" w:rsidRPr="009208A5" w:rsidRDefault="001735FC" w:rsidP="001735FC">
      <w:pPr>
        <w:ind w:firstLine="709"/>
        <w:jc w:val="both"/>
        <w:rPr>
          <w:sz w:val="28"/>
          <w:szCs w:val="28"/>
        </w:rPr>
      </w:pPr>
      <w:r w:rsidRPr="009208A5">
        <w:rPr>
          <w:b/>
          <w:bCs/>
          <w:sz w:val="28"/>
          <w:szCs w:val="28"/>
        </w:rPr>
        <w:t xml:space="preserve">1 ведучий. </w:t>
      </w:r>
      <w:r w:rsidRPr="009208A5">
        <w:rPr>
          <w:sz w:val="28"/>
          <w:szCs w:val="28"/>
        </w:rPr>
        <w:t>Не шкодуймо слів, бо мову маємо сонячну, солов’їну. Не барімося, бо час іде.</w:t>
      </w:r>
    </w:p>
    <w:p w:rsidR="001735FC" w:rsidRPr="009208A5" w:rsidRDefault="001735FC" w:rsidP="001735FC">
      <w:pPr>
        <w:ind w:firstLine="709"/>
        <w:jc w:val="center"/>
        <w:rPr>
          <w:i/>
          <w:iCs/>
          <w:sz w:val="28"/>
          <w:szCs w:val="28"/>
        </w:rPr>
      </w:pPr>
      <w:r w:rsidRPr="009208A5">
        <w:rPr>
          <w:i/>
          <w:iCs/>
          <w:sz w:val="28"/>
          <w:szCs w:val="28"/>
        </w:rPr>
        <w:t>Конкурс пісні.</w:t>
      </w:r>
    </w:p>
    <w:p w:rsidR="001735FC" w:rsidRPr="009208A5" w:rsidRDefault="001735FC" w:rsidP="001735FC">
      <w:pPr>
        <w:spacing w:line="300" w:lineRule="exact"/>
        <w:ind w:firstLine="709"/>
        <w:jc w:val="both"/>
        <w:rPr>
          <w:sz w:val="28"/>
          <w:szCs w:val="28"/>
        </w:rPr>
      </w:pPr>
      <w:r w:rsidRPr="009208A5">
        <w:rPr>
          <w:sz w:val="28"/>
          <w:szCs w:val="28"/>
        </w:rPr>
        <w:t>А тепер просимо головного отамана підбити підсумки і визначити переможця.</w:t>
      </w:r>
    </w:p>
    <w:p w:rsidR="001735FC" w:rsidRPr="009208A5" w:rsidRDefault="001735FC" w:rsidP="001735FC">
      <w:pPr>
        <w:spacing w:line="300" w:lineRule="exact"/>
        <w:ind w:firstLine="709"/>
        <w:jc w:val="both"/>
        <w:rPr>
          <w:sz w:val="28"/>
          <w:szCs w:val="28"/>
        </w:rPr>
      </w:pPr>
      <w:r w:rsidRPr="009208A5">
        <w:rPr>
          <w:b/>
          <w:bCs/>
          <w:sz w:val="28"/>
          <w:szCs w:val="28"/>
        </w:rPr>
        <w:t xml:space="preserve">1 ведучий. </w:t>
      </w:r>
      <w:r w:rsidRPr="009208A5">
        <w:rPr>
          <w:sz w:val="28"/>
          <w:szCs w:val="28"/>
        </w:rPr>
        <w:t>Ну ось і підходить наш вечір до кінця. Всім, хто прийшов до нас, хочемо від душі подякувати, побажати вам здоров’я, щастя. Всього вам самого найкращого! А самих активних, сміливих, спритних вітаємо з перемогою.</w:t>
      </w:r>
    </w:p>
    <w:p w:rsidR="001735FC" w:rsidRPr="009208A5" w:rsidRDefault="001735FC" w:rsidP="001735FC">
      <w:pPr>
        <w:spacing w:line="300" w:lineRule="exact"/>
        <w:ind w:firstLine="709"/>
        <w:jc w:val="center"/>
        <w:rPr>
          <w:sz w:val="28"/>
          <w:szCs w:val="28"/>
        </w:rPr>
      </w:pPr>
      <w:r w:rsidRPr="009208A5">
        <w:rPr>
          <w:sz w:val="28"/>
          <w:szCs w:val="28"/>
        </w:rPr>
        <w:t>(</w:t>
      </w:r>
      <w:r w:rsidRPr="009208A5">
        <w:rPr>
          <w:i/>
          <w:iCs/>
          <w:sz w:val="28"/>
          <w:szCs w:val="28"/>
        </w:rPr>
        <w:t>Лунає мелодія.</w:t>
      </w:r>
      <w:r w:rsidRPr="009208A5">
        <w:rPr>
          <w:sz w:val="28"/>
          <w:szCs w:val="28"/>
        </w:rPr>
        <w:t>)</w:t>
      </w:r>
    </w:p>
    <w:p w:rsidR="001735FC" w:rsidRPr="009208A5" w:rsidRDefault="001735FC" w:rsidP="001735FC">
      <w:pPr>
        <w:spacing w:line="300" w:lineRule="exact"/>
        <w:ind w:firstLine="709"/>
        <w:rPr>
          <w:sz w:val="28"/>
          <w:szCs w:val="28"/>
        </w:rPr>
      </w:pPr>
      <w:r w:rsidRPr="009208A5">
        <w:rPr>
          <w:b/>
          <w:bCs/>
          <w:sz w:val="28"/>
          <w:szCs w:val="28"/>
        </w:rPr>
        <w:t xml:space="preserve">1 ведучий. </w:t>
      </w:r>
      <w:r>
        <w:rPr>
          <w:b/>
          <w:bCs/>
          <w:sz w:val="28"/>
          <w:szCs w:val="28"/>
        </w:rPr>
        <w:tab/>
      </w:r>
      <w:r w:rsidRPr="009208A5">
        <w:rPr>
          <w:sz w:val="28"/>
          <w:szCs w:val="28"/>
        </w:rPr>
        <w:t>Сяяли на сонці шаблі запорожців,</w:t>
      </w:r>
    </w:p>
    <w:p w:rsidR="001735FC" w:rsidRPr="009208A5" w:rsidRDefault="001735FC" w:rsidP="001735FC">
      <w:pPr>
        <w:spacing w:line="300" w:lineRule="exact"/>
        <w:ind w:left="2123" w:firstLine="1"/>
        <w:rPr>
          <w:sz w:val="28"/>
          <w:szCs w:val="28"/>
        </w:rPr>
      </w:pPr>
      <w:r w:rsidRPr="009208A5">
        <w:rPr>
          <w:sz w:val="28"/>
          <w:szCs w:val="28"/>
        </w:rPr>
        <w:t>Як вони на конях гнали ворогів,</w:t>
      </w:r>
    </w:p>
    <w:p w:rsidR="001735FC" w:rsidRPr="009208A5" w:rsidRDefault="001735FC" w:rsidP="001735FC">
      <w:pPr>
        <w:spacing w:line="300" w:lineRule="exact"/>
        <w:ind w:left="1414" w:firstLine="709"/>
        <w:rPr>
          <w:sz w:val="28"/>
          <w:szCs w:val="28"/>
        </w:rPr>
      </w:pPr>
      <w:r w:rsidRPr="009208A5">
        <w:rPr>
          <w:sz w:val="28"/>
          <w:szCs w:val="28"/>
        </w:rPr>
        <w:t>Козацькому роду – нема переводу,</w:t>
      </w:r>
    </w:p>
    <w:p w:rsidR="001735FC" w:rsidRPr="009208A5" w:rsidRDefault="001735FC" w:rsidP="001735FC">
      <w:pPr>
        <w:spacing w:line="300" w:lineRule="exact"/>
        <w:ind w:left="1414" w:firstLine="709"/>
        <w:rPr>
          <w:sz w:val="28"/>
          <w:szCs w:val="28"/>
        </w:rPr>
      </w:pPr>
      <w:r w:rsidRPr="009208A5">
        <w:rPr>
          <w:sz w:val="28"/>
          <w:szCs w:val="28"/>
        </w:rPr>
        <w:t>Лине його слава з далечі віків!</w:t>
      </w:r>
    </w:p>
    <w:p w:rsidR="001735FC" w:rsidRPr="009208A5" w:rsidRDefault="001735FC" w:rsidP="001735FC">
      <w:pPr>
        <w:spacing w:line="300" w:lineRule="exact"/>
        <w:ind w:firstLine="709"/>
        <w:rPr>
          <w:sz w:val="28"/>
          <w:szCs w:val="28"/>
        </w:rPr>
      </w:pPr>
      <w:r w:rsidRPr="009208A5">
        <w:rPr>
          <w:b/>
          <w:bCs/>
          <w:sz w:val="28"/>
          <w:szCs w:val="28"/>
        </w:rPr>
        <w:lastRenderedPageBreak/>
        <w:t xml:space="preserve">2 ведучий. </w:t>
      </w:r>
      <w:r>
        <w:rPr>
          <w:b/>
          <w:bCs/>
          <w:sz w:val="28"/>
          <w:szCs w:val="28"/>
        </w:rPr>
        <w:tab/>
      </w:r>
      <w:r w:rsidRPr="009208A5">
        <w:rPr>
          <w:sz w:val="28"/>
          <w:szCs w:val="28"/>
        </w:rPr>
        <w:t>Гей, Україно, ти наша ненька,</w:t>
      </w:r>
    </w:p>
    <w:p w:rsidR="001735FC" w:rsidRPr="009208A5" w:rsidRDefault="001735FC" w:rsidP="001735FC">
      <w:pPr>
        <w:spacing w:line="300" w:lineRule="exact"/>
        <w:ind w:left="1415" w:firstLine="709"/>
        <w:rPr>
          <w:sz w:val="28"/>
          <w:szCs w:val="28"/>
        </w:rPr>
      </w:pPr>
      <w:r w:rsidRPr="009208A5">
        <w:rPr>
          <w:sz w:val="28"/>
          <w:szCs w:val="28"/>
        </w:rPr>
        <w:t>Тобі вірненько присягаєм,</w:t>
      </w:r>
    </w:p>
    <w:p w:rsidR="001735FC" w:rsidRPr="009208A5" w:rsidRDefault="001735FC" w:rsidP="001735FC">
      <w:pPr>
        <w:spacing w:line="300" w:lineRule="exact"/>
        <w:ind w:left="1415" w:firstLine="709"/>
        <w:rPr>
          <w:sz w:val="28"/>
          <w:szCs w:val="28"/>
        </w:rPr>
      </w:pPr>
      <w:r w:rsidRPr="009208A5">
        <w:rPr>
          <w:sz w:val="28"/>
          <w:szCs w:val="28"/>
        </w:rPr>
        <w:t>Що в наших жилах ще кров козацька,</w:t>
      </w:r>
    </w:p>
    <w:p w:rsidR="001735FC" w:rsidRPr="009208A5" w:rsidRDefault="001735FC" w:rsidP="001735FC">
      <w:pPr>
        <w:spacing w:line="300" w:lineRule="exact"/>
        <w:ind w:left="1415" w:firstLine="709"/>
        <w:rPr>
          <w:sz w:val="28"/>
          <w:szCs w:val="28"/>
        </w:rPr>
      </w:pPr>
      <w:r w:rsidRPr="009208A5">
        <w:rPr>
          <w:sz w:val="28"/>
          <w:szCs w:val="28"/>
        </w:rPr>
        <w:t>За Україну в бій підем!</w:t>
      </w:r>
    </w:p>
    <w:p w:rsidR="001735FC" w:rsidRPr="009208A5" w:rsidRDefault="001735FC" w:rsidP="001735FC">
      <w:pPr>
        <w:spacing w:line="300" w:lineRule="exact"/>
        <w:ind w:firstLine="709"/>
        <w:rPr>
          <w:sz w:val="28"/>
          <w:szCs w:val="28"/>
        </w:rPr>
      </w:pPr>
      <w:r w:rsidRPr="009208A5">
        <w:rPr>
          <w:b/>
          <w:bCs/>
          <w:sz w:val="28"/>
          <w:szCs w:val="28"/>
        </w:rPr>
        <w:t xml:space="preserve">1 ведучий. </w:t>
      </w:r>
      <w:r>
        <w:rPr>
          <w:b/>
          <w:bCs/>
          <w:sz w:val="28"/>
          <w:szCs w:val="28"/>
        </w:rPr>
        <w:tab/>
      </w:r>
      <w:r w:rsidRPr="009208A5">
        <w:rPr>
          <w:sz w:val="28"/>
          <w:szCs w:val="28"/>
        </w:rPr>
        <w:t xml:space="preserve">Серце, кров і любов – </w:t>
      </w:r>
    </w:p>
    <w:p w:rsidR="001735FC" w:rsidRPr="009208A5" w:rsidRDefault="001735FC" w:rsidP="001735FC">
      <w:pPr>
        <w:spacing w:line="300" w:lineRule="exact"/>
        <w:ind w:left="1415" w:firstLine="709"/>
        <w:rPr>
          <w:sz w:val="28"/>
          <w:szCs w:val="28"/>
        </w:rPr>
      </w:pPr>
      <w:r w:rsidRPr="009208A5">
        <w:rPr>
          <w:sz w:val="28"/>
          <w:szCs w:val="28"/>
        </w:rPr>
        <w:t>Все тобі у боротьбі!</w:t>
      </w:r>
    </w:p>
    <w:p w:rsidR="001735FC" w:rsidRPr="009208A5" w:rsidRDefault="001735FC" w:rsidP="001735FC">
      <w:pPr>
        <w:spacing w:line="300" w:lineRule="exact"/>
        <w:ind w:left="1415" w:firstLine="709"/>
        <w:rPr>
          <w:sz w:val="28"/>
          <w:szCs w:val="28"/>
        </w:rPr>
      </w:pPr>
      <w:r w:rsidRPr="009208A5">
        <w:rPr>
          <w:sz w:val="28"/>
          <w:szCs w:val="28"/>
        </w:rPr>
        <w:t>За Україну, за її Волю,</w:t>
      </w:r>
    </w:p>
    <w:p w:rsidR="001735FC" w:rsidRPr="009208A5" w:rsidRDefault="001735FC" w:rsidP="001735FC">
      <w:pPr>
        <w:spacing w:line="300" w:lineRule="exact"/>
        <w:ind w:left="1415" w:firstLine="709"/>
        <w:rPr>
          <w:sz w:val="28"/>
          <w:szCs w:val="28"/>
        </w:rPr>
      </w:pPr>
      <w:r w:rsidRPr="009208A5">
        <w:rPr>
          <w:sz w:val="28"/>
          <w:szCs w:val="28"/>
        </w:rPr>
        <w:t>За Честь, за Славу, за Народ!</w:t>
      </w:r>
    </w:p>
    <w:p w:rsidR="001735FC" w:rsidRPr="009208A5" w:rsidRDefault="001735FC" w:rsidP="001735FC">
      <w:pPr>
        <w:spacing w:line="300" w:lineRule="exact"/>
        <w:ind w:firstLine="709"/>
        <w:rPr>
          <w:sz w:val="28"/>
          <w:szCs w:val="28"/>
        </w:rPr>
      </w:pPr>
      <w:r w:rsidRPr="009208A5">
        <w:rPr>
          <w:sz w:val="28"/>
          <w:szCs w:val="28"/>
        </w:rPr>
        <w:t xml:space="preserve">Всім нашим козакам: </w:t>
      </w:r>
      <w:r>
        <w:rPr>
          <w:sz w:val="28"/>
          <w:szCs w:val="28"/>
        </w:rPr>
        <w:t>«</w:t>
      </w:r>
      <w:r w:rsidRPr="009208A5">
        <w:rPr>
          <w:sz w:val="28"/>
          <w:szCs w:val="28"/>
        </w:rPr>
        <w:t>Слава! Слава! Слава!</w:t>
      </w:r>
      <w:r>
        <w:rPr>
          <w:sz w:val="28"/>
          <w:szCs w:val="28"/>
        </w:rPr>
        <w:t>»</w:t>
      </w:r>
    </w:p>
    <w:p w:rsidR="001735FC" w:rsidRDefault="001735FC" w:rsidP="001735FC">
      <w:pPr>
        <w:spacing w:line="300" w:lineRule="exact"/>
        <w:ind w:firstLine="709"/>
        <w:jc w:val="both"/>
        <w:rPr>
          <w:i/>
          <w:iCs/>
          <w:sz w:val="28"/>
          <w:szCs w:val="28"/>
        </w:rPr>
      </w:pPr>
      <w:r w:rsidRPr="009208A5">
        <w:rPr>
          <w:i/>
          <w:iCs/>
          <w:sz w:val="28"/>
          <w:szCs w:val="28"/>
        </w:rPr>
        <w:t xml:space="preserve">Всі учасники свята </w:t>
      </w:r>
      <w:r w:rsidRPr="000749A7">
        <w:rPr>
          <w:i/>
          <w:iCs/>
          <w:sz w:val="28"/>
          <w:szCs w:val="28"/>
        </w:rPr>
        <w:t xml:space="preserve">козацької слави виконують пісню </w:t>
      </w:r>
      <w:r>
        <w:rPr>
          <w:i/>
          <w:iCs/>
          <w:sz w:val="28"/>
          <w:szCs w:val="28"/>
        </w:rPr>
        <w:t>«</w:t>
      </w:r>
      <w:r w:rsidRPr="000749A7">
        <w:rPr>
          <w:i/>
          <w:iCs/>
          <w:sz w:val="28"/>
          <w:szCs w:val="28"/>
        </w:rPr>
        <w:t>Козацькому роду – нема переводу</w:t>
      </w:r>
      <w:r>
        <w:rPr>
          <w:i/>
          <w:iCs/>
          <w:sz w:val="28"/>
          <w:szCs w:val="28"/>
        </w:rPr>
        <w:t>»</w:t>
      </w:r>
      <w:r w:rsidRPr="000749A7">
        <w:rPr>
          <w:i/>
          <w:iCs/>
          <w:sz w:val="28"/>
          <w:szCs w:val="28"/>
        </w:rPr>
        <w:t>.</w:t>
      </w:r>
    </w:p>
    <w:p w:rsidR="001735FC" w:rsidRPr="000749A7" w:rsidRDefault="001735FC" w:rsidP="001735FC">
      <w:pPr>
        <w:spacing w:line="300" w:lineRule="exact"/>
        <w:ind w:firstLine="709"/>
        <w:rPr>
          <w:i/>
          <w:iCs/>
          <w:sz w:val="28"/>
          <w:szCs w:val="28"/>
        </w:rPr>
      </w:pPr>
    </w:p>
    <w:p w:rsidR="001735FC" w:rsidRPr="00FA4DC2" w:rsidRDefault="001735FC" w:rsidP="001735FC">
      <w:pPr>
        <w:spacing w:line="280" w:lineRule="exact"/>
        <w:jc w:val="center"/>
        <w:rPr>
          <w:b/>
          <w:iCs/>
          <w:sz w:val="28"/>
          <w:szCs w:val="28"/>
        </w:rPr>
      </w:pPr>
      <w:r w:rsidRPr="00FA4DC2">
        <w:rPr>
          <w:b/>
          <w:iCs/>
          <w:sz w:val="28"/>
          <w:szCs w:val="28"/>
        </w:rPr>
        <w:t xml:space="preserve">10. </w:t>
      </w:r>
      <w:r w:rsidRPr="00FA4DC2">
        <w:rPr>
          <w:b/>
          <w:sz w:val="28"/>
          <w:szCs w:val="28"/>
        </w:rPr>
        <w:t>«НІХТО НЕ ЗАБУТИЙ, НІЩО НЕ ЗАБУТЕ»</w:t>
      </w:r>
    </w:p>
    <w:p w:rsidR="001735FC" w:rsidRPr="00282FC8" w:rsidRDefault="001735FC" w:rsidP="001735FC">
      <w:pPr>
        <w:spacing w:line="280" w:lineRule="exact"/>
        <w:jc w:val="center"/>
        <w:rPr>
          <w:b/>
          <w:i/>
          <w:iCs/>
          <w:sz w:val="28"/>
          <w:szCs w:val="28"/>
        </w:rPr>
      </w:pPr>
      <w:r w:rsidRPr="00282FC8">
        <w:rPr>
          <w:i/>
          <w:sz w:val="28"/>
          <w:szCs w:val="28"/>
        </w:rPr>
        <w:t>(загальношкільна лінійка слави, присвячена річниці визволення України від фашистських загарбників)</w:t>
      </w:r>
    </w:p>
    <w:p w:rsidR="001735FC" w:rsidRDefault="001735FC" w:rsidP="001735FC">
      <w:pPr>
        <w:shd w:val="clear" w:color="auto" w:fill="FFFFFF"/>
        <w:spacing w:before="14" w:line="280" w:lineRule="exact"/>
        <w:ind w:firstLine="709"/>
        <w:jc w:val="both"/>
        <w:rPr>
          <w:sz w:val="28"/>
          <w:szCs w:val="28"/>
        </w:rPr>
      </w:pPr>
      <w:r>
        <w:rPr>
          <w:sz w:val="28"/>
          <w:szCs w:val="28"/>
        </w:rPr>
        <w:t>Актовий зал, де проходить лінійка Слави з ветеранами</w:t>
      </w:r>
      <w:r w:rsidRPr="00282FC8">
        <w:rPr>
          <w:sz w:val="28"/>
          <w:szCs w:val="28"/>
        </w:rPr>
        <w:t xml:space="preserve"> Другої Світової війни, солдатськими вдов</w:t>
      </w:r>
      <w:r>
        <w:rPr>
          <w:sz w:val="28"/>
          <w:szCs w:val="28"/>
        </w:rPr>
        <w:t>ами. Святково</w:t>
      </w:r>
      <w:r w:rsidRPr="00282FC8">
        <w:rPr>
          <w:sz w:val="28"/>
          <w:szCs w:val="28"/>
        </w:rPr>
        <w:t xml:space="preserve"> прибраний</w:t>
      </w:r>
      <w:r>
        <w:rPr>
          <w:sz w:val="28"/>
          <w:szCs w:val="28"/>
        </w:rPr>
        <w:t xml:space="preserve"> зал, п</w:t>
      </w:r>
      <w:r w:rsidRPr="00282FC8">
        <w:rPr>
          <w:sz w:val="28"/>
          <w:szCs w:val="28"/>
        </w:rPr>
        <w:t xml:space="preserve">раворуч плакат з написом: </w:t>
      </w:r>
    </w:p>
    <w:p w:rsidR="001735FC" w:rsidRDefault="001735FC" w:rsidP="001735FC">
      <w:pPr>
        <w:shd w:val="clear" w:color="auto" w:fill="FFFFFF"/>
        <w:spacing w:before="14" w:line="280" w:lineRule="exact"/>
        <w:ind w:left="1701"/>
        <w:jc w:val="both"/>
        <w:rPr>
          <w:sz w:val="28"/>
          <w:szCs w:val="28"/>
        </w:rPr>
      </w:pPr>
      <w:r w:rsidRPr="00282FC8">
        <w:rPr>
          <w:sz w:val="28"/>
          <w:szCs w:val="28"/>
        </w:rPr>
        <w:t xml:space="preserve">Ні, не забути нам! </w:t>
      </w:r>
    </w:p>
    <w:p w:rsidR="001735FC" w:rsidRDefault="001735FC" w:rsidP="001735FC">
      <w:pPr>
        <w:shd w:val="clear" w:color="auto" w:fill="FFFFFF"/>
        <w:spacing w:before="14" w:line="280" w:lineRule="exact"/>
        <w:ind w:left="1701"/>
        <w:jc w:val="both"/>
        <w:rPr>
          <w:sz w:val="28"/>
          <w:szCs w:val="28"/>
        </w:rPr>
      </w:pPr>
      <w:r w:rsidRPr="00282FC8">
        <w:rPr>
          <w:sz w:val="28"/>
          <w:szCs w:val="28"/>
        </w:rPr>
        <w:t xml:space="preserve">Завжди палатиме </w:t>
      </w:r>
    </w:p>
    <w:p w:rsidR="001735FC" w:rsidRDefault="001735FC" w:rsidP="001735FC">
      <w:pPr>
        <w:shd w:val="clear" w:color="auto" w:fill="FFFFFF"/>
        <w:spacing w:before="14" w:line="280" w:lineRule="exact"/>
        <w:ind w:left="1701"/>
        <w:jc w:val="both"/>
        <w:rPr>
          <w:sz w:val="28"/>
          <w:szCs w:val="28"/>
        </w:rPr>
      </w:pPr>
      <w:r w:rsidRPr="00282FC8">
        <w:rPr>
          <w:sz w:val="28"/>
          <w:szCs w:val="28"/>
        </w:rPr>
        <w:t xml:space="preserve">Вічною славою й вічним вогнем </w:t>
      </w:r>
    </w:p>
    <w:p w:rsidR="001735FC" w:rsidRDefault="001735FC" w:rsidP="001735FC">
      <w:pPr>
        <w:shd w:val="clear" w:color="auto" w:fill="FFFFFF"/>
        <w:spacing w:before="14" w:line="280" w:lineRule="exact"/>
        <w:ind w:left="1701"/>
        <w:jc w:val="both"/>
        <w:rPr>
          <w:sz w:val="28"/>
          <w:szCs w:val="28"/>
        </w:rPr>
      </w:pPr>
      <w:r w:rsidRPr="00282FC8">
        <w:rPr>
          <w:sz w:val="28"/>
          <w:szCs w:val="28"/>
        </w:rPr>
        <w:t xml:space="preserve">Подвиг, освячений </w:t>
      </w:r>
    </w:p>
    <w:p w:rsidR="001735FC" w:rsidRDefault="001735FC" w:rsidP="001735FC">
      <w:pPr>
        <w:shd w:val="clear" w:color="auto" w:fill="FFFFFF"/>
        <w:spacing w:before="14" w:line="280" w:lineRule="exact"/>
        <w:ind w:left="1701"/>
        <w:jc w:val="both"/>
        <w:rPr>
          <w:sz w:val="28"/>
          <w:szCs w:val="28"/>
        </w:rPr>
      </w:pPr>
      <w:r w:rsidRPr="00282FC8">
        <w:rPr>
          <w:sz w:val="28"/>
          <w:szCs w:val="28"/>
        </w:rPr>
        <w:t xml:space="preserve">Битвами ратними </w:t>
      </w:r>
    </w:p>
    <w:p w:rsidR="001735FC" w:rsidRPr="00282FC8" w:rsidRDefault="001735FC" w:rsidP="001735FC">
      <w:pPr>
        <w:shd w:val="clear" w:color="auto" w:fill="FFFFFF"/>
        <w:spacing w:before="14" w:line="280" w:lineRule="exact"/>
        <w:ind w:left="1701"/>
        <w:jc w:val="both"/>
        <w:rPr>
          <w:sz w:val="28"/>
          <w:szCs w:val="28"/>
        </w:rPr>
      </w:pPr>
      <w:r w:rsidRPr="00282FC8">
        <w:rPr>
          <w:sz w:val="28"/>
          <w:szCs w:val="28"/>
        </w:rPr>
        <w:t>І переможним, омріяним днем...</w:t>
      </w:r>
    </w:p>
    <w:p w:rsidR="001735FC" w:rsidRDefault="001735FC" w:rsidP="001735FC">
      <w:pPr>
        <w:shd w:val="clear" w:color="auto" w:fill="FFFFFF"/>
        <w:spacing w:line="280" w:lineRule="exact"/>
        <w:ind w:left="19" w:firstLine="4661"/>
        <w:jc w:val="both"/>
        <w:rPr>
          <w:i/>
          <w:iCs/>
          <w:sz w:val="28"/>
          <w:szCs w:val="28"/>
        </w:rPr>
      </w:pPr>
      <w:r w:rsidRPr="00282FC8">
        <w:rPr>
          <w:i/>
          <w:iCs/>
          <w:sz w:val="28"/>
          <w:szCs w:val="28"/>
        </w:rPr>
        <w:t xml:space="preserve">О. Богачук </w:t>
      </w:r>
    </w:p>
    <w:p w:rsidR="001735FC" w:rsidRPr="00282FC8" w:rsidRDefault="001735FC" w:rsidP="001735FC">
      <w:pPr>
        <w:shd w:val="clear" w:color="auto" w:fill="FFFFFF"/>
        <w:ind w:left="19" w:firstLine="690"/>
        <w:jc w:val="both"/>
        <w:rPr>
          <w:sz w:val="28"/>
          <w:szCs w:val="28"/>
        </w:rPr>
      </w:pPr>
      <w:r w:rsidRPr="00282FC8">
        <w:rPr>
          <w:sz w:val="28"/>
          <w:szCs w:val="28"/>
        </w:rPr>
        <w:t xml:space="preserve">Ліворуч плакат з надписом: «Можна все на світі вибирати, сину, вибрати не можна тільки Батьківщину» </w:t>
      </w:r>
      <w:r w:rsidRPr="00C0690E">
        <w:rPr>
          <w:i/>
          <w:sz w:val="28"/>
          <w:szCs w:val="28"/>
        </w:rPr>
        <w:t>(В.Симоненко).</w:t>
      </w:r>
    </w:p>
    <w:p w:rsidR="001735FC" w:rsidRPr="00282FC8" w:rsidRDefault="001735FC" w:rsidP="001735FC">
      <w:pPr>
        <w:shd w:val="clear" w:color="auto" w:fill="FFFFFF"/>
        <w:ind w:left="5" w:firstLine="704"/>
        <w:jc w:val="both"/>
        <w:rPr>
          <w:sz w:val="28"/>
          <w:szCs w:val="28"/>
        </w:rPr>
      </w:pPr>
      <w:r w:rsidRPr="00282FC8">
        <w:rPr>
          <w:sz w:val="28"/>
          <w:szCs w:val="28"/>
        </w:rPr>
        <w:t xml:space="preserve">Дівчата в українському одязі тримають коровай на вишитому рушнику. </w:t>
      </w:r>
      <w:r w:rsidRPr="00282FC8">
        <w:rPr>
          <w:i/>
          <w:iCs/>
          <w:sz w:val="28"/>
          <w:szCs w:val="28"/>
        </w:rPr>
        <w:t>Звучать позивні «Ой, Дніпро, Дніпро..</w:t>
      </w:r>
      <w:r>
        <w:rPr>
          <w:i/>
          <w:iCs/>
          <w:sz w:val="28"/>
          <w:szCs w:val="28"/>
        </w:rPr>
        <w:t>.» (муз. М. Фрадкіна, сл. Є. Дол</w:t>
      </w:r>
      <w:r w:rsidRPr="00282FC8">
        <w:rPr>
          <w:i/>
          <w:iCs/>
          <w:sz w:val="28"/>
          <w:szCs w:val="28"/>
        </w:rPr>
        <w:t>матовського).</w:t>
      </w:r>
    </w:p>
    <w:p w:rsidR="001735FC" w:rsidRPr="00282FC8" w:rsidRDefault="001735FC" w:rsidP="001735FC">
      <w:pPr>
        <w:shd w:val="clear" w:color="auto" w:fill="FFFFFF"/>
        <w:ind w:left="19" w:firstLine="690"/>
        <w:jc w:val="both"/>
        <w:rPr>
          <w:sz w:val="28"/>
          <w:szCs w:val="28"/>
        </w:rPr>
      </w:pPr>
      <w:r w:rsidRPr="00282FC8">
        <w:rPr>
          <w:i/>
          <w:iCs/>
          <w:sz w:val="28"/>
          <w:szCs w:val="28"/>
        </w:rPr>
        <w:t xml:space="preserve">Заступник директора училища з виховної роботи: </w:t>
      </w:r>
      <w:r w:rsidRPr="00282FC8">
        <w:rPr>
          <w:sz w:val="28"/>
          <w:szCs w:val="28"/>
        </w:rPr>
        <w:t>Дорогі наші ветерани, гості, хлібом-сіллю вас зустрічаємо, перед вами низько схиляємося, міцною здоров'я бажаємо. Дуже раді зустрічі з вами, просимо гостинно до нашого святкового залу.</w:t>
      </w:r>
    </w:p>
    <w:p w:rsidR="001735FC" w:rsidRDefault="001735FC" w:rsidP="001735FC">
      <w:pPr>
        <w:shd w:val="clear" w:color="auto" w:fill="FFFFFF"/>
        <w:ind w:right="1920" w:firstLine="720"/>
        <w:jc w:val="both"/>
        <w:rPr>
          <w:sz w:val="28"/>
          <w:szCs w:val="28"/>
        </w:rPr>
      </w:pPr>
      <w:r w:rsidRPr="00C0690E">
        <w:rPr>
          <w:b/>
          <w:sz w:val="28"/>
          <w:szCs w:val="28"/>
        </w:rPr>
        <w:t>Ведучий</w:t>
      </w:r>
      <w:r w:rsidRPr="00282FC8">
        <w:rPr>
          <w:sz w:val="28"/>
          <w:szCs w:val="28"/>
        </w:rPr>
        <w:t xml:space="preserve">. </w:t>
      </w:r>
    </w:p>
    <w:p w:rsidR="001735FC" w:rsidRDefault="001735FC" w:rsidP="001735FC">
      <w:pPr>
        <w:shd w:val="clear" w:color="auto" w:fill="FFFFFF"/>
        <w:ind w:left="1701" w:right="1920"/>
        <w:jc w:val="both"/>
        <w:rPr>
          <w:sz w:val="28"/>
          <w:szCs w:val="28"/>
        </w:rPr>
      </w:pPr>
      <w:r w:rsidRPr="00282FC8">
        <w:rPr>
          <w:sz w:val="28"/>
          <w:szCs w:val="28"/>
        </w:rPr>
        <w:lastRenderedPageBreak/>
        <w:t xml:space="preserve">В пам'ятний вечір до всіх промовляєм </w:t>
      </w:r>
    </w:p>
    <w:p w:rsidR="001735FC" w:rsidRDefault="001735FC" w:rsidP="001735FC">
      <w:pPr>
        <w:shd w:val="clear" w:color="auto" w:fill="FFFFFF"/>
        <w:ind w:left="1701" w:right="1920"/>
        <w:jc w:val="both"/>
        <w:rPr>
          <w:spacing w:val="-1"/>
          <w:sz w:val="28"/>
          <w:szCs w:val="28"/>
        </w:rPr>
      </w:pPr>
      <w:r w:rsidRPr="00282FC8">
        <w:rPr>
          <w:spacing w:val="-1"/>
          <w:sz w:val="28"/>
          <w:szCs w:val="28"/>
        </w:rPr>
        <w:t>Пам'яттю тих, хто з боїв не вернувся.</w:t>
      </w:r>
    </w:p>
    <w:p w:rsidR="001735FC" w:rsidRPr="00157DD6" w:rsidRDefault="001735FC" w:rsidP="001735FC">
      <w:pPr>
        <w:shd w:val="clear" w:color="auto" w:fill="FFFFFF"/>
        <w:ind w:right="1920" w:firstLine="720"/>
        <w:jc w:val="both"/>
        <w:rPr>
          <w:sz w:val="28"/>
          <w:szCs w:val="28"/>
        </w:rPr>
      </w:pPr>
      <w:r w:rsidRPr="00157DD6">
        <w:rPr>
          <w:b/>
          <w:spacing w:val="-1"/>
          <w:sz w:val="28"/>
          <w:szCs w:val="28"/>
        </w:rPr>
        <w:t>Ведуча</w:t>
      </w:r>
      <w:r>
        <w:rPr>
          <w:spacing w:val="-1"/>
          <w:sz w:val="28"/>
          <w:szCs w:val="28"/>
        </w:rPr>
        <w:t>.</w:t>
      </w:r>
      <w:r w:rsidRPr="00157DD6">
        <w:rPr>
          <w:spacing w:val="-1"/>
          <w:sz w:val="28"/>
          <w:szCs w:val="28"/>
        </w:rPr>
        <w:t xml:space="preserve"> Пам'яттю тих, хто завчасно пішов із життя.</w:t>
      </w:r>
    </w:p>
    <w:p w:rsidR="001735FC" w:rsidRDefault="001735FC" w:rsidP="001735FC">
      <w:pPr>
        <w:shd w:val="clear" w:color="auto" w:fill="FFFFFF"/>
        <w:ind w:left="437" w:right="-2" w:firstLine="658"/>
        <w:jc w:val="both"/>
        <w:rPr>
          <w:i/>
          <w:iCs/>
          <w:spacing w:val="-1"/>
          <w:sz w:val="28"/>
          <w:szCs w:val="28"/>
        </w:rPr>
      </w:pPr>
      <w:r w:rsidRPr="00157DD6">
        <w:rPr>
          <w:i/>
          <w:iCs/>
          <w:spacing w:val="-1"/>
          <w:sz w:val="28"/>
          <w:szCs w:val="28"/>
        </w:rPr>
        <w:t>(Лине пісня на сл. Р.</w:t>
      </w:r>
      <w:r>
        <w:rPr>
          <w:i/>
          <w:iCs/>
          <w:spacing w:val="-1"/>
          <w:sz w:val="28"/>
          <w:szCs w:val="28"/>
        </w:rPr>
        <w:t xml:space="preserve"> </w:t>
      </w:r>
      <w:r w:rsidRPr="00157DD6">
        <w:rPr>
          <w:i/>
          <w:iCs/>
          <w:spacing w:val="-1"/>
          <w:sz w:val="28"/>
          <w:szCs w:val="28"/>
        </w:rPr>
        <w:t>Гамзатова «Журавлі».)</w:t>
      </w:r>
    </w:p>
    <w:p w:rsidR="001735FC" w:rsidRDefault="001735FC" w:rsidP="001735FC">
      <w:pPr>
        <w:shd w:val="clear" w:color="auto" w:fill="FFFFFF"/>
        <w:ind w:right="-2" w:firstLine="720"/>
        <w:jc w:val="both"/>
        <w:rPr>
          <w:sz w:val="28"/>
          <w:szCs w:val="28"/>
        </w:rPr>
      </w:pPr>
      <w:r w:rsidRPr="00157DD6">
        <w:rPr>
          <w:b/>
          <w:sz w:val="28"/>
          <w:szCs w:val="28"/>
        </w:rPr>
        <w:t>Ведучий</w:t>
      </w:r>
      <w:r w:rsidRPr="00157DD6">
        <w:rPr>
          <w:sz w:val="28"/>
          <w:szCs w:val="28"/>
        </w:rPr>
        <w:t xml:space="preserve">. </w:t>
      </w:r>
    </w:p>
    <w:p w:rsidR="001735FC" w:rsidRDefault="001735FC" w:rsidP="001735FC">
      <w:pPr>
        <w:shd w:val="clear" w:color="auto" w:fill="FFFFFF"/>
        <w:ind w:left="1701" w:right="-2"/>
        <w:jc w:val="both"/>
        <w:rPr>
          <w:sz w:val="28"/>
          <w:szCs w:val="28"/>
        </w:rPr>
      </w:pPr>
      <w:r w:rsidRPr="00157DD6">
        <w:rPr>
          <w:sz w:val="28"/>
          <w:szCs w:val="28"/>
        </w:rPr>
        <w:t>Всіх</w:t>
      </w:r>
      <w:r>
        <w:rPr>
          <w:sz w:val="28"/>
          <w:szCs w:val="28"/>
        </w:rPr>
        <w:t xml:space="preserve"> </w:t>
      </w:r>
      <w:r w:rsidRPr="00157DD6">
        <w:rPr>
          <w:sz w:val="28"/>
          <w:szCs w:val="28"/>
        </w:rPr>
        <w:t>порахуймо, згадаймо усіх п</w:t>
      </w:r>
      <w:r w:rsidRPr="00282FC8">
        <w:rPr>
          <w:sz w:val="28"/>
          <w:szCs w:val="28"/>
        </w:rPr>
        <w:t>оіменно.</w:t>
      </w:r>
      <w:r>
        <w:rPr>
          <w:sz w:val="28"/>
          <w:szCs w:val="28"/>
        </w:rPr>
        <w:t>.</w:t>
      </w:r>
      <w:r w:rsidRPr="00282FC8">
        <w:rPr>
          <w:sz w:val="28"/>
          <w:szCs w:val="28"/>
        </w:rPr>
        <w:t xml:space="preserve">. </w:t>
      </w:r>
    </w:p>
    <w:p w:rsidR="001735FC" w:rsidRPr="00282FC8" w:rsidRDefault="001735FC" w:rsidP="001735FC">
      <w:pPr>
        <w:shd w:val="clear" w:color="auto" w:fill="FFFFFF"/>
        <w:ind w:left="1701" w:right="-2"/>
        <w:jc w:val="both"/>
        <w:rPr>
          <w:sz w:val="28"/>
          <w:szCs w:val="28"/>
        </w:rPr>
      </w:pPr>
      <w:r>
        <w:rPr>
          <w:sz w:val="28"/>
          <w:szCs w:val="28"/>
        </w:rPr>
        <w:t xml:space="preserve"> </w:t>
      </w:r>
      <w:r w:rsidRPr="00282FC8">
        <w:rPr>
          <w:sz w:val="28"/>
          <w:szCs w:val="28"/>
        </w:rPr>
        <w:t>В місті, в селі і на хуторі дальньому теж.</w:t>
      </w:r>
    </w:p>
    <w:p w:rsidR="001735FC" w:rsidRDefault="001735FC" w:rsidP="001735FC">
      <w:pPr>
        <w:shd w:val="clear" w:color="auto" w:fill="FFFFFF"/>
        <w:ind w:left="1701" w:right="-2"/>
        <w:jc w:val="both"/>
        <w:rPr>
          <w:sz w:val="28"/>
          <w:szCs w:val="28"/>
        </w:rPr>
      </w:pPr>
      <w:r w:rsidRPr="00282FC8">
        <w:rPr>
          <w:sz w:val="28"/>
          <w:szCs w:val="28"/>
        </w:rPr>
        <w:t xml:space="preserve">Кожного з тих, хто в солдатських атаках шалених </w:t>
      </w:r>
    </w:p>
    <w:p w:rsidR="001735FC" w:rsidRDefault="001735FC" w:rsidP="001735FC">
      <w:pPr>
        <w:shd w:val="clear" w:color="auto" w:fill="FFFFFF"/>
        <w:ind w:left="1701" w:right="-2"/>
        <w:jc w:val="both"/>
        <w:rPr>
          <w:sz w:val="28"/>
          <w:szCs w:val="28"/>
        </w:rPr>
      </w:pPr>
      <w:r w:rsidRPr="00282FC8">
        <w:rPr>
          <w:sz w:val="28"/>
          <w:szCs w:val="28"/>
        </w:rPr>
        <w:t xml:space="preserve">Бачив майбутнє в жорстоких загравах пожеж. </w:t>
      </w:r>
    </w:p>
    <w:p w:rsidR="001735FC" w:rsidRPr="00157DD6" w:rsidRDefault="001735FC" w:rsidP="001735FC">
      <w:pPr>
        <w:shd w:val="clear" w:color="auto" w:fill="FFFFFF"/>
        <w:ind w:right="-2" w:firstLine="720"/>
        <w:jc w:val="both"/>
        <w:rPr>
          <w:sz w:val="28"/>
          <w:szCs w:val="28"/>
        </w:rPr>
      </w:pPr>
      <w:r w:rsidRPr="009B5BE2">
        <w:rPr>
          <w:b/>
          <w:sz w:val="28"/>
          <w:szCs w:val="28"/>
        </w:rPr>
        <w:t>Ведуча</w:t>
      </w:r>
      <w:r>
        <w:rPr>
          <w:sz w:val="28"/>
          <w:szCs w:val="28"/>
        </w:rPr>
        <w:t>.</w:t>
      </w:r>
    </w:p>
    <w:p w:rsidR="001735FC" w:rsidRDefault="001735FC" w:rsidP="001735FC">
      <w:pPr>
        <w:shd w:val="clear" w:color="auto" w:fill="FFFFFF"/>
        <w:ind w:left="1701" w:right="-2"/>
        <w:jc w:val="both"/>
        <w:rPr>
          <w:sz w:val="28"/>
          <w:szCs w:val="28"/>
        </w:rPr>
      </w:pPr>
      <w:r w:rsidRPr="00282FC8">
        <w:rPr>
          <w:sz w:val="28"/>
          <w:szCs w:val="28"/>
        </w:rPr>
        <w:t xml:space="preserve">Кожного з тих, хто спішив у надіях додому </w:t>
      </w:r>
    </w:p>
    <w:p w:rsidR="001735FC" w:rsidRDefault="001735FC" w:rsidP="001735FC">
      <w:pPr>
        <w:shd w:val="clear" w:color="auto" w:fill="FFFFFF"/>
        <w:ind w:left="1701" w:right="-2"/>
        <w:jc w:val="both"/>
        <w:rPr>
          <w:sz w:val="28"/>
          <w:szCs w:val="28"/>
        </w:rPr>
      </w:pPr>
      <w:r w:rsidRPr="00282FC8">
        <w:rPr>
          <w:sz w:val="28"/>
          <w:szCs w:val="28"/>
        </w:rPr>
        <w:t xml:space="preserve">Хто витирав після бою спітніле чоло, </w:t>
      </w:r>
    </w:p>
    <w:p w:rsidR="001735FC" w:rsidRDefault="001735FC" w:rsidP="001735FC">
      <w:pPr>
        <w:shd w:val="clear" w:color="auto" w:fill="FFFFFF"/>
        <w:ind w:left="1701" w:right="-2"/>
        <w:jc w:val="both"/>
        <w:rPr>
          <w:sz w:val="28"/>
          <w:szCs w:val="28"/>
        </w:rPr>
      </w:pPr>
      <w:r w:rsidRPr="00282FC8">
        <w:rPr>
          <w:sz w:val="28"/>
          <w:szCs w:val="28"/>
        </w:rPr>
        <w:t xml:space="preserve">Кожного, хто не дожив до Перемоги </w:t>
      </w:r>
    </w:p>
    <w:p w:rsidR="001735FC" w:rsidRDefault="001735FC" w:rsidP="001735FC">
      <w:pPr>
        <w:shd w:val="clear" w:color="auto" w:fill="FFFFFF"/>
        <w:ind w:left="1701" w:right="-2"/>
        <w:jc w:val="both"/>
        <w:rPr>
          <w:sz w:val="28"/>
          <w:szCs w:val="28"/>
        </w:rPr>
      </w:pPr>
      <w:r w:rsidRPr="00282FC8">
        <w:rPr>
          <w:sz w:val="28"/>
          <w:szCs w:val="28"/>
        </w:rPr>
        <w:t xml:space="preserve">Адже незнаних між них не було. </w:t>
      </w:r>
    </w:p>
    <w:p w:rsidR="001735FC" w:rsidRDefault="001735FC" w:rsidP="001735FC">
      <w:pPr>
        <w:shd w:val="clear" w:color="auto" w:fill="FFFFFF"/>
        <w:ind w:left="1701" w:right="-2"/>
        <w:jc w:val="both"/>
        <w:rPr>
          <w:sz w:val="28"/>
          <w:szCs w:val="28"/>
        </w:rPr>
      </w:pPr>
      <w:r w:rsidRPr="00282FC8">
        <w:rPr>
          <w:sz w:val="28"/>
          <w:szCs w:val="28"/>
        </w:rPr>
        <w:t xml:space="preserve">Заступникдиректора: </w:t>
      </w:r>
    </w:p>
    <w:p w:rsidR="001735FC" w:rsidRDefault="001735FC" w:rsidP="001735FC">
      <w:pPr>
        <w:shd w:val="clear" w:color="auto" w:fill="FFFFFF"/>
        <w:ind w:left="1701" w:right="-2"/>
        <w:jc w:val="both"/>
        <w:rPr>
          <w:sz w:val="28"/>
          <w:szCs w:val="28"/>
        </w:rPr>
      </w:pPr>
      <w:r w:rsidRPr="00282FC8">
        <w:rPr>
          <w:sz w:val="28"/>
          <w:szCs w:val="28"/>
        </w:rPr>
        <w:t xml:space="preserve">Ніхто не забутий, </w:t>
      </w:r>
    </w:p>
    <w:p w:rsidR="001735FC" w:rsidRDefault="001735FC" w:rsidP="001735FC">
      <w:pPr>
        <w:shd w:val="clear" w:color="auto" w:fill="FFFFFF"/>
        <w:ind w:left="1701" w:right="-2"/>
        <w:jc w:val="both"/>
        <w:rPr>
          <w:sz w:val="28"/>
          <w:szCs w:val="28"/>
        </w:rPr>
      </w:pPr>
      <w:r w:rsidRPr="00282FC8">
        <w:rPr>
          <w:sz w:val="28"/>
          <w:szCs w:val="28"/>
        </w:rPr>
        <w:t xml:space="preserve">Ніщо не забуте, </w:t>
      </w:r>
    </w:p>
    <w:p w:rsidR="001735FC" w:rsidRDefault="001735FC" w:rsidP="001735FC">
      <w:pPr>
        <w:shd w:val="clear" w:color="auto" w:fill="FFFFFF"/>
        <w:ind w:left="1701" w:right="-2"/>
        <w:jc w:val="both"/>
        <w:rPr>
          <w:sz w:val="28"/>
          <w:szCs w:val="28"/>
        </w:rPr>
      </w:pPr>
      <w:r w:rsidRPr="00282FC8">
        <w:rPr>
          <w:sz w:val="28"/>
          <w:szCs w:val="28"/>
        </w:rPr>
        <w:t xml:space="preserve">На попіл ніхто не згорів. </w:t>
      </w:r>
    </w:p>
    <w:p w:rsidR="001735FC" w:rsidRPr="009B5BE2" w:rsidRDefault="001735FC" w:rsidP="001735FC">
      <w:pPr>
        <w:shd w:val="clear" w:color="auto" w:fill="FFFFFF"/>
        <w:ind w:right="-2" w:firstLine="720"/>
        <w:jc w:val="both"/>
        <w:rPr>
          <w:b/>
          <w:sz w:val="28"/>
          <w:szCs w:val="28"/>
        </w:rPr>
      </w:pPr>
      <w:r w:rsidRPr="009B5BE2">
        <w:rPr>
          <w:b/>
          <w:sz w:val="28"/>
          <w:szCs w:val="28"/>
        </w:rPr>
        <w:t xml:space="preserve">Ведучий. </w:t>
      </w:r>
    </w:p>
    <w:p w:rsidR="001735FC" w:rsidRDefault="001735FC" w:rsidP="001735FC">
      <w:pPr>
        <w:shd w:val="clear" w:color="auto" w:fill="FFFFFF"/>
        <w:ind w:left="1701" w:right="-2"/>
        <w:jc w:val="both"/>
        <w:rPr>
          <w:sz w:val="28"/>
          <w:szCs w:val="28"/>
        </w:rPr>
      </w:pPr>
      <w:r w:rsidRPr="00282FC8">
        <w:rPr>
          <w:sz w:val="28"/>
          <w:szCs w:val="28"/>
        </w:rPr>
        <w:t xml:space="preserve">В цей вечір до вас я звертаюсь, </w:t>
      </w:r>
    </w:p>
    <w:p w:rsidR="001735FC" w:rsidRDefault="001735FC" w:rsidP="001735FC">
      <w:pPr>
        <w:shd w:val="clear" w:color="auto" w:fill="FFFFFF"/>
        <w:ind w:left="1701" w:right="-2"/>
        <w:jc w:val="both"/>
        <w:rPr>
          <w:sz w:val="28"/>
          <w:szCs w:val="28"/>
        </w:rPr>
      </w:pPr>
      <w:r w:rsidRPr="00282FC8">
        <w:rPr>
          <w:sz w:val="28"/>
          <w:szCs w:val="28"/>
        </w:rPr>
        <w:t xml:space="preserve">Серцем промовляю. </w:t>
      </w:r>
    </w:p>
    <w:p w:rsidR="001735FC" w:rsidRDefault="001735FC" w:rsidP="001735FC">
      <w:pPr>
        <w:shd w:val="clear" w:color="auto" w:fill="FFFFFF"/>
        <w:ind w:left="1701" w:right="-2"/>
        <w:jc w:val="both"/>
        <w:rPr>
          <w:spacing w:val="-1"/>
          <w:sz w:val="28"/>
          <w:szCs w:val="28"/>
        </w:rPr>
      </w:pPr>
      <w:r w:rsidRPr="00282FC8">
        <w:rPr>
          <w:spacing w:val="-1"/>
          <w:sz w:val="28"/>
          <w:szCs w:val="28"/>
        </w:rPr>
        <w:t xml:space="preserve">Залиште на годину щоденні турботи, </w:t>
      </w:r>
    </w:p>
    <w:p w:rsidR="001735FC" w:rsidRDefault="001735FC" w:rsidP="001735FC">
      <w:pPr>
        <w:shd w:val="clear" w:color="auto" w:fill="FFFFFF"/>
        <w:ind w:left="1701" w:right="-2"/>
        <w:jc w:val="both"/>
        <w:rPr>
          <w:sz w:val="28"/>
          <w:szCs w:val="28"/>
        </w:rPr>
      </w:pPr>
      <w:r w:rsidRPr="00282FC8">
        <w:rPr>
          <w:sz w:val="28"/>
          <w:szCs w:val="28"/>
        </w:rPr>
        <w:t xml:space="preserve">З собою побудьте в глибокій скорботі. </w:t>
      </w:r>
    </w:p>
    <w:p w:rsidR="001735FC" w:rsidRDefault="001735FC" w:rsidP="001735FC">
      <w:pPr>
        <w:shd w:val="clear" w:color="auto" w:fill="FFFFFF"/>
        <w:ind w:right="-2" w:firstLine="720"/>
        <w:jc w:val="both"/>
        <w:rPr>
          <w:sz w:val="28"/>
          <w:szCs w:val="28"/>
        </w:rPr>
      </w:pPr>
      <w:r w:rsidRPr="009B5BE2">
        <w:rPr>
          <w:b/>
          <w:sz w:val="28"/>
          <w:szCs w:val="28"/>
        </w:rPr>
        <w:t>Ведуча</w:t>
      </w:r>
      <w:r>
        <w:rPr>
          <w:b/>
          <w:sz w:val="28"/>
          <w:szCs w:val="28"/>
        </w:rPr>
        <w:t>.</w:t>
      </w:r>
      <w:r w:rsidRPr="00282FC8">
        <w:rPr>
          <w:sz w:val="28"/>
          <w:szCs w:val="28"/>
        </w:rPr>
        <w:t xml:space="preserve"> </w:t>
      </w:r>
    </w:p>
    <w:p w:rsidR="001735FC" w:rsidRDefault="001735FC" w:rsidP="001735FC">
      <w:pPr>
        <w:shd w:val="clear" w:color="auto" w:fill="FFFFFF"/>
        <w:ind w:left="1701"/>
        <w:jc w:val="both"/>
        <w:rPr>
          <w:sz w:val="28"/>
          <w:szCs w:val="28"/>
        </w:rPr>
      </w:pPr>
      <w:r w:rsidRPr="00282FC8">
        <w:rPr>
          <w:sz w:val="28"/>
          <w:szCs w:val="28"/>
        </w:rPr>
        <w:t xml:space="preserve">Згадайте чоловіка, товариша, брата, </w:t>
      </w:r>
    </w:p>
    <w:p w:rsidR="001735FC" w:rsidRPr="00282FC8" w:rsidRDefault="001735FC" w:rsidP="001735FC">
      <w:pPr>
        <w:shd w:val="clear" w:color="auto" w:fill="FFFFFF"/>
        <w:ind w:left="1701"/>
        <w:jc w:val="both"/>
        <w:rPr>
          <w:sz w:val="28"/>
          <w:szCs w:val="28"/>
        </w:rPr>
      </w:pPr>
      <w:r w:rsidRPr="00282FC8">
        <w:rPr>
          <w:sz w:val="28"/>
          <w:szCs w:val="28"/>
        </w:rPr>
        <w:lastRenderedPageBreak/>
        <w:t>Дружину, сестру чи посивілу матір.</w:t>
      </w:r>
    </w:p>
    <w:p w:rsidR="001735FC" w:rsidRDefault="001735FC" w:rsidP="001735FC">
      <w:pPr>
        <w:shd w:val="clear" w:color="auto" w:fill="FFFFFF"/>
        <w:ind w:left="1701"/>
        <w:jc w:val="both"/>
        <w:rPr>
          <w:spacing w:val="-9"/>
          <w:sz w:val="28"/>
          <w:szCs w:val="28"/>
        </w:rPr>
      </w:pPr>
      <w:r>
        <w:rPr>
          <w:noProof/>
          <w:sz w:val="28"/>
          <w:szCs w:val="28"/>
          <w:lang w:eastAsia="uk-UA"/>
        </w:rPr>
        <mc:AlternateContent>
          <mc:Choice Requires="wps">
            <w:drawing>
              <wp:anchor distT="0" distB="0" distL="114300" distR="114300" simplePos="0" relativeHeight="251659264" behindDoc="0" locked="0" layoutInCell="0" allowOverlap="1">
                <wp:simplePos x="0" y="0"/>
                <wp:positionH relativeFrom="margin">
                  <wp:posOffset>10226040</wp:posOffset>
                </wp:positionH>
                <wp:positionV relativeFrom="paragraph">
                  <wp:posOffset>-563880</wp:posOffset>
                </wp:positionV>
                <wp:extent cx="0" cy="7004050"/>
                <wp:effectExtent l="10795" t="15240" r="8255" b="101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040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05.2pt,-44.4pt" to="805.2pt,5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" o:allowincell="f" strokeweight=".95pt">
                <w10:wrap anchorx="margin"/>
              </v:line>
            </w:pict>
          </mc:Fallback>
        </mc:AlternateContent>
      </w:r>
      <w:r>
        <w:rPr>
          <w:noProof/>
          <w:sz w:val="28"/>
          <w:szCs w:val="28"/>
          <w:lang w:eastAsia="uk-UA"/>
        </w:rPr>
        <mc:AlternateContent>
          <mc:Choice Requires="wps">
            <w:drawing>
              <wp:anchor distT="0" distB="0" distL="114300" distR="114300" simplePos="0" relativeHeight="251660288" behindDoc="0" locked="0" layoutInCell="0" allowOverlap="1">
                <wp:simplePos x="0" y="0"/>
                <wp:positionH relativeFrom="margin">
                  <wp:posOffset>10229215</wp:posOffset>
                </wp:positionH>
                <wp:positionV relativeFrom="paragraph">
                  <wp:posOffset>4636135</wp:posOffset>
                </wp:positionV>
                <wp:extent cx="0" cy="1801495"/>
                <wp:effectExtent l="23495" t="24130" r="24130" b="222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1495"/>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05.45pt,365.05pt" to="805.45pt,5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" o:allowincell="f" strokeweight="2.4pt">
                <w10:wrap anchorx="margin"/>
              </v:line>
            </w:pict>
          </mc:Fallback>
        </mc:AlternateContent>
      </w:r>
      <w:r>
        <w:rPr>
          <w:noProof/>
          <w:sz w:val="28"/>
          <w:szCs w:val="28"/>
          <w:lang w:eastAsia="uk-UA"/>
        </w:rPr>
        <mc:AlternateContent>
          <mc:Choice Requires="wps">
            <w:drawing>
              <wp:anchor distT="0" distB="0" distL="114300" distR="114300" simplePos="0" relativeHeight="251661312" behindDoc="0" locked="0" layoutInCell="0" allowOverlap="1">
                <wp:simplePos x="0" y="0"/>
                <wp:positionH relativeFrom="margin">
                  <wp:posOffset>10244455</wp:posOffset>
                </wp:positionH>
                <wp:positionV relativeFrom="paragraph">
                  <wp:posOffset>448310</wp:posOffset>
                </wp:positionV>
                <wp:extent cx="0" cy="2249170"/>
                <wp:effectExtent l="10160" t="8255" r="8890" b="95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91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06.65pt,35.3pt" to="806.65pt,2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" o:allowincell="f" strokeweight=".25pt">
                <w10:wrap anchorx="margin"/>
              </v:line>
            </w:pict>
          </mc:Fallback>
        </mc:AlternateContent>
      </w:r>
      <w:r w:rsidRPr="00282FC8">
        <w:rPr>
          <w:spacing w:val="-9"/>
          <w:sz w:val="28"/>
          <w:szCs w:val="28"/>
        </w:rPr>
        <w:t xml:space="preserve">Усіх, хто кував перемогу й загинув </w:t>
      </w:r>
    </w:p>
    <w:p w:rsidR="001735FC" w:rsidRDefault="001735FC" w:rsidP="001735FC">
      <w:pPr>
        <w:shd w:val="clear" w:color="auto" w:fill="FFFFFF"/>
        <w:ind w:left="1701"/>
        <w:jc w:val="both"/>
        <w:rPr>
          <w:spacing w:val="-8"/>
          <w:sz w:val="28"/>
          <w:szCs w:val="28"/>
        </w:rPr>
      </w:pPr>
      <w:r w:rsidRPr="00282FC8">
        <w:rPr>
          <w:spacing w:val="-8"/>
          <w:sz w:val="28"/>
          <w:szCs w:val="28"/>
        </w:rPr>
        <w:t xml:space="preserve">За вас і за мене, за всю Україну. </w:t>
      </w:r>
    </w:p>
    <w:p w:rsidR="001735FC" w:rsidRDefault="001735FC" w:rsidP="001735FC">
      <w:pPr>
        <w:shd w:val="clear" w:color="auto" w:fill="FFFFFF"/>
        <w:ind w:right="-2" w:firstLine="720"/>
        <w:jc w:val="both"/>
        <w:rPr>
          <w:spacing w:val="-9"/>
          <w:sz w:val="28"/>
          <w:szCs w:val="28"/>
        </w:rPr>
      </w:pPr>
      <w:r w:rsidRPr="009B5BE2">
        <w:rPr>
          <w:b/>
          <w:spacing w:val="-9"/>
          <w:sz w:val="28"/>
          <w:szCs w:val="28"/>
        </w:rPr>
        <w:t>Ведучий.</w:t>
      </w:r>
      <w:r w:rsidRPr="00282FC8">
        <w:rPr>
          <w:spacing w:val="-9"/>
          <w:sz w:val="28"/>
          <w:szCs w:val="28"/>
        </w:rPr>
        <w:t xml:space="preserve"> </w:t>
      </w:r>
    </w:p>
    <w:p w:rsidR="001735FC" w:rsidRPr="00282FC8" w:rsidRDefault="001735FC" w:rsidP="001735FC">
      <w:pPr>
        <w:shd w:val="clear" w:color="auto" w:fill="FFFFFF"/>
        <w:ind w:left="1701" w:right="-2"/>
        <w:jc w:val="both"/>
        <w:rPr>
          <w:sz w:val="28"/>
          <w:szCs w:val="28"/>
        </w:rPr>
      </w:pPr>
      <w:r w:rsidRPr="00282FC8">
        <w:rPr>
          <w:spacing w:val="-9"/>
          <w:sz w:val="28"/>
          <w:szCs w:val="28"/>
        </w:rPr>
        <w:t>Згадаймо усіх замордованих, вбитих,</w:t>
      </w:r>
    </w:p>
    <w:p w:rsidR="001735FC" w:rsidRDefault="001735FC" w:rsidP="001735FC">
      <w:pPr>
        <w:shd w:val="clear" w:color="auto" w:fill="FFFFFF"/>
        <w:ind w:left="1701"/>
        <w:jc w:val="both"/>
        <w:rPr>
          <w:sz w:val="28"/>
          <w:szCs w:val="28"/>
        </w:rPr>
      </w:pPr>
      <w:r>
        <w:rPr>
          <w:sz w:val="28"/>
          <w:szCs w:val="28"/>
        </w:rPr>
        <w:t>Щ</w:t>
      </w:r>
      <w:r w:rsidRPr="00282FC8">
        <w:rPr>
          <w:sz w:val="28"/>
          <w:szCs w:val="28"/>
        </w:rPr>
        <w:t>об гідно прожить їх життя недожите.</w:t>
      </w:r>
      <w:r w:rsidRPr="009B5BE2">
        <w:rPr>
          <w:sz w:val="28"/>
          <w:szCs w:val="28"/>
        </w:rPr>
        <w:t xml:space="preserve"> </w:t>
      </w:r>
    </w:p>
    <w:p w:rsidR="001735FC" w:rsidRDefault="001735FC" w:rsidP="001735FC">
      <w:pPr>
        <w:shd w:val="clear" w:color="auto" w:fill="FFFFFF"/>
        <w:ind w:firstLine="720"/>
        <w:jc w:val="both"/>
        <w:rPr>
          <w:b/>
          <w:spacing w:val="-1"/>
          <w:sz w:val="28"/>
          <w:szCs w:val="28"/>
        </w:rPr>
      </w:pPr>
    </w:p>
    <w:p w:rsidR="001735FC" w:rsidRPr="009B5BE2" w:rsidRDefault="001735FC" w:rsidP="001735FC">
      <w:pPr>
        <w:shd w:val="clear" w:color="auto" w:fill="FFFFFF"/>
        <w:ind w:firstLine="720"/>
        <w:jc w:val="both"/>
        <w:rPr>
          <w:sz w:val="28"/>
          <w:szCs w:val="28"/>
        </w:rPr>
      </w:pPr>
      <w:r w:rsidRPr="009B5BE2">
        <w:rPr>
          <w:b/>
          <w:spacing w:val="-1"/>
          <w:sz w:val="28"/>
          <w:szCs w:val="28"/>
        </w:rPr>
        <w:t>Ведуча</w:t>
      </w:r>
      <w:r>
        <w:rPr>
          <w:b/>
          <w:spacing w:val="-1"/>
          <w:sz w:val="28"/>
          <w:szCs w:val="28"/>
        </w:rPr>
        <w:t xml:space="preserve">. </w:t>
      </w:r>
      <w:r w:rsidRPr="009B5BE2">
        <w:rPr>
          <w:spacing w:val="-1"/>
          <w:sz w:val="28"/>
          <w:szCs w:val="28"/>
        </w:rPr>
        <w:t xml:space="preserve">Під час Другої  Світової  війни в боях з ворогом та від рук </w:t>
      </w:r>
      <w:r w:rsidRPr="009B5BE2">
        <w:rPr>
          <w:sz w:val="28"/>
          <w:szCs w:val="28"/>
        </w:rPr>
        <w:t xml:space="preserve">загарбників </w:t>
      </w:r>
      <w:r w:rsidRPr="009B5BE2">
        <w:rPr>
          <w:i/>
          <w:iCs/>
          <w:sz w:val="28"/>
          <w:szCs w:val="28"/>
        </w:rPr>
        <w:t xml:space="preserve">шину ля </w:t>
      </w:r>
      <w:r w:rsidRPr="009B5BE2">
        <w:rPr>
          <w:sz w:val="28"/>
          <w:szCs w:val="28"/>
        </w:rPr>
        <w:t>оїдьше п'яти мільйонів українців.</w:t>
      </w:r>
    </w:p>
    <w:p w:rsidR="001735FC" w:rsidRPr="00282FC8" w:rsidRDefault="001735FC" w:rsidP="001735FC">
      <w:pPr>
        <w:shd w:val="clear" w:color="auto" w:fill="FFFFFF"/>
        <w:spacing w:before="5"/>
        <w:ind w:firstLine="709"/>
        <w:jc w:val="both"/>
        <w:rPr>
          <w:sz w:val="28"/>
          <w:szCs w:val="28"/>
        </w:rPr>
      </w:pPr>
      <w:r w:rsidRPr="00157DD6">
        <w:rPr>
          <w:i/>
          <w:iCs/>
          <w:spacing w:val="-9"/>
          <w:sz w:val="28"/>
          <w:szCs w:val="28"/>
        </w:rPr>
        <w:t>(Хвилина мовч</w:t>
      </w:r>
      <w:r w:rsidRPr="00282FC8">
        <w:rPr>
          <w:i/>
          <w:iCs/>
          <w:spacing w:val="-9"/>
          <w:sz w:val="28"/>
          <w:szCs w:val="28"/>
        </w:rPr>
        <w:t xml:space="preserve">ання. Платівка «Хвилина мовчання».) </w:t>
      </w:r>
      <w:r w:rsidRPr="00282FC8">
        <w:rPr>
          <w:i/>
          <w:iCs/>
          <w:spacing w:val="-3"/>
          <w:sz w:val="28"/>
          <w:szCs w:val="28"/>
        </w:rPr>
        <w:t>Звучить 1-й куппет пісні «Степом, степом...» (муз. А.</w:t>
      </w:r>
      <w:r>
        <w:rPr>
          <w:i/>
          <w:iCs/>
          <w:spacing w:val="-3"/>
          <w:sz w:val="28"/>
          <w:szCs w:val="28"/>
        </w:rPr>
        <w:t xml:space="preserve"> </w:t>
      </w:r>
      <w:r w:rsidRPr="00282FC8">
        <w:rPr>
          <w:i/>
          <w:iCs/>
          <w:spacing w:val="-3"/>
          <w:sz w:val="28"/>
          <w:szCs w:val="28"/>
        </w:rPr>
        <w:t xml:space="preserve">Шашкевича, ся. </w:t>
      </w:r>
      <w:r w:rsidRPr="00282FC8">
        <w:rPr>
          <w:i/>
          <w:iCs/>
          <w:sz w:val="28"/>
          <w:szCs w:val="28"/>
        </w:rPr>
        <w:t>М. Негоди).</w:t>
      </w:r>
    </w:p>
    <w:p w:rsidR="001735FC" w:rsidRDefault="001735FC" w:rsidP="001735FC">
      <w:pPr>
        <w:shd w:val="clear" w:color="auto" w:fill="FFFFFF"/>
        <w:spacing w:before="5"/>
        <w:ind w:left="658" w:right="845"/>
        <w:jc w:val="both"/>
        <w:rPr>
          <w:i/>
          <w:iCs/>
          <w:spacing w:val="-10"/>
          <w:sz w:val="28"/>
          <w:szCs w:val="28"/>
        </w:rPr>
      </w:pPr>
      <w:r w:rsidRPr="00282FC8">
        <w:rPr>
          <w:i/>
          <w:iCs/>
          <w:spacing w:val="-10"/>
          <w:sz w:val="28"/>
          <w:szCs w:val="28"/>
        </w:rPr>
        <w:t>Музика приглушується. На фоні мелодії ведучі читають слова.</w:t>
      </w:r>
    </w:p>
    <w:p w:rsidR="001735FC" w:rsidRDefault="001735FC" w:rsidP="001735FC">
      <w:pPr>
        <w:shd w:val="clear" w:color="auto" w:fill="FFFFFF"/>
        <w:spacing w:before="5"/>
        <w:ind w:right="845" w:firstLine="720"/>
        <w:jc w:val="both"/>
        <w:rPr>
          <w:spacing w:val="-10"/>
          <w:sz w:val="28"/>
          <w:szCs w:val="28"/>
        </w:rPr>
      </w:pPr>
      <w:r w:rsidRPr="00C0690E">
        <w:rPr>
          <w:b/>
          <w:spacing w:val="-10"/>
          <w:sz w:val="28"/>
          <w:szCs w:val="28"/>
        </w:rPr>
        <w:t>Ведучий</w:t>
      </w:r>
      <w:r w:rsidRPr="00282FC8">
        <w:rPr>
          <w:spacing w:val="-10"/>
          <w:sz w:val="28"/>
          <w:szCs w:val="28"/>
        </w:rPr>
        <w:t xml:space="preserve">. </w:t>
      </w:r>
    </w:p>
    <w:p w:rsidR="001735FC" w:rsidRPr="00C0690E" w:rsidRDefault="001735FC" w:rsidP="001735FC">
      <w:pPr>
        <w:shd w:val="clear" w:color="auto" w:fill="FFFFFF"/>
        <w:spacing w:before="5"/>
        <w:ind w:left="1134" w:right="845"/>
        <w:jc w:val="both"/>
        <w:rPr>
          <w:sz w:val="28"/>
          <w:szCs w:val="28"/>
        </w:rPr>
      </w:pPr>
      <w:r w:rsidRPr="00C0690E">
        <w:rPr>
          <w:spacing w:val="-10"/>
          <w:sz w:val="28"/>
          <w:szCs w:val="28"/>
        </w:rPr>
        <w:t xml:space="preserve">За Україну в боях вмирали однаково </w:t>
      </w:r>
      <w:r>
        <w:rPr>
          <w:sz w:val="28"/>
          <w:szCs w:val="28"/>
        </w:rPr>
        <w:t>–</w:t>
      </w:r>
      <w:r w:rsidRPr="00C0690E">
        <w:rPr>
          <w:spacing w:val="-10"/>
          <w:sz w:val="28"/>
          <w:szCs w:val="28"/>
        </w:rPr>
        <w:t xml:space="preserve"> дорослі і малі...</w:t>
      </w:r>
    </w:p>
    <w:p w:rsidR="001735FC" w:rsidRPr="00C0690E" w:rsidRDefault="001735FC" w:rsidP="001735FC">
      <w:pPr>
        <w:shd w:val="clear" w:color="auto" w:fill="FFFFFF"/>
        <w:ind w:left="1134"/>
        <w:jc w:val="both"/>
        <w:rPr>
          <w:spacing w:val="-10"/>
          <w:sz w:val="28"/>
          <w:szCs w:val="28"/>
        </w:rPr>
      </w:pPr>
      <w:r w:rsidRPr="00C0690E">
        <w:rPr>
          <w:spacing w:val="-10"/>
          <w:sz w:val="28"/>
          <w:szCs w:val="28"/>
        </w:rPr>
        <w:t xml:space="preserve">За довгі роки ще не розшукали цих могил солдатських на землі. </w:t>
      </w:r>
    </w:p>
    <w:p w:rsidR="001735FC" w:rsidRPr="00157DD6" w:rsidRDefault="001735FC" w:rsidP="001735FC">
      <w:pPr>
        <w:shd w:val="clear" w:color="auto" w:fill="FFFFFF"/>
        <w:ind w:firstLine="720"/>
        <w:jc w:val="both"/>
        <w:rPr>
          <w:sz w:val="28"/>
          <w:szCs w:val="28"/>
        </w:rPr>
      </w:pPr>
      <w:r w:rsidRPr="00C0690E">
        <w:rPr>
          <w:b/>
          <w:sz w:val="28"/>
          <w:szCs w:val="28"/>
        </w:rPr>
        <w:t>Ведуча</w:t>
      </w:r>
      <w:r>
        <w:rPr>
          <w:sz w:val="28"/>
          <w:szCs w:val="28"/>
        </w:rPr>
        <w:t>.</w:t>
      </w:r>
    </w:p>
    <w:p w:rsidR="001735FC" w:rsidRPr="00282FC8" w:rsidRDefault="001735FC" w:rsidP="001735FC">
      <w:pPr>
        <w:shd w:val="clear" w:color="auto" w:fill="FFFFFF"/>
        <w:ind w:left="1701"/>
        <w:jc w:val="both"/>
        <w:rPr>
          <w:sz w:val="28"/>
          <w:szCs w:val="28"/>
        </w:rPr>
      </w:pPr>
      <w:r w:rsidRPr="00282FC8">
        <w:rPr>
          <w:sz w:val="28"/>
          <w:szCs w:val="28"/>
        </w:rPr>
        <w:t>Мало зозулі кували</w:t>
      </w:r>
    </w:p>
    <w:p w:rsidR="001735FC" w:rsidRDefault="001735FC" w:rsidP="001735FC">
      <w:pPr>
        <w:shd w:val="clear" w:color="auto" w:fill="FFFFFF"/>
        <w:ind w:left="1701"/>
        <w:jc w:val="both"/>
        <w:rPr>
          <w:sz w:val="28"/>
          <w:szCs w:val="28"/>
        </w:rPr>
      </w:pPr>
      <w:r w:rsidRPr="00282FC8">
        <w:rPr>
          <w:sz w:val="28"/>
          <w:szCs w:val="28"/>
        </w:rPr>
        <w:t xml:space="preserve">Тим юнакам перед боєм... </w:t>
      </w:r>
    </w:p>
    <w:p w:rsidR="001735FC" w:rsidRDefault="001735FC" w:rsidP="001735FC">
      <w:pPr>
        <w:shd w:val="clear" w:color="auto" w:fill="FFFFFF"/>
        <w:ind w:left="1701"/>
        <w:jc w:val="both"/>
        <w:rPr>
          <w:sz w:val="28"/>
          <w:szCs w:val="28"/>
        </w:rPr>
      </w:pPr>
      <w:r w:rsidRPr="00282FC8">
        <w:rPr>
          <w:sz w:val="28"/>
          <w:szCs w:val="28"/>
        </w:rPr>
        <w:t xml:space="preserve">Світ від чуми врятували, </w:t>
      </w:r>
    </w:p>
    <w:p w:rsidR="001735FC" w:rsidRDefault="001735FC" w:rsidP="001735FC">
      <w:pPr>
        <w:shd w:val="clear" w:color="auto" w:fill="FFFFFF"/>
        <w:ind w:left="1701"/>
        <w:jc w:val="both"/>
        <w:rPr>
          <w:sz w:val="28"/>
          <w:szCs w:val="28"/>
        </w:rPr>
      </w:pPr>
      <w:r w:rsidRPr="00282FC8">
        <w:rPr>
          <w:sz w:val="28"/>
          <w:szCs w:val="28"/>
        </w:rPr>
        <w:t xml:space="preserve">Нас захистили собою. </w:t>
      </w:r>
    </w:p>
    <w:p w:rsidR="001735FC" w:rsidRDefault="001735FC" w:rsidP="001735FC">
      <w:pPr>
        <w:shd w:val="clear" w:color="auto" w:fill="FFFFFF"/>
        <w:ind w:left="1701"/>
        <w:jc w:val="both"/>
        <w:rPr>
          <w:sz w:val="28"/>
          <w:szCs w:val="28"/>
        </w:rPr>
      </w:pPr>
    </w:p>
    <w:p w:rsidR="001735FC" w:rsidRPr="00671F02" w:rsidRDefault="001735FC" w:rsidP="001735FC">
      <w:pPr>
        <w:shd w:val="clear" w:color="auto" w:fill="FFFFFF"/>
        <w:ind w:left="1701"/>
        <w:jc w:val="both"/>
        <w:rPr>
          <w:sz w:val="28"/>
          <w:szCs w:val="28"/>
        </w:rPr>
      </w:pPr>
    </w:p>
    <w:p w:rsidR="001735FC" w:rsidRDefault="001735FC" w:rsidP="001735FC">
      <w:pPr>
        <w:shd w:val="clear" w:color="auto" w:fill="FFFFFF"/>
        <w:ind w:firstLine="720"/>
        <w:jc w:val="both"/>
        <w:rPr>
          <w:sz w:val="28"/>
          <w:szCs w:val="28"/>
        </w:rPr>
      </w:pPr>
      <w:r w:rsidRPr="00C0690E">
        <w:rPr>
          <w:b/>
          <w:sz w:val="28"/>
          <w:szCs w:val="28"/>
        </w:rPr>
        <w:t>Ведучий</w:t>
      </w:r>
      <w:r w:rsidRPr="00282FC8">
        <w:rPr>
          <w:sz w:val="28"/>
          <w:szCs w:val="28"/>
        </w:rPr>
        <w:t xml:space="preserve">. </w:t>
      </w:r>
    </w:p>
    <w:p w:rsidR="001735FC" w:rsidRDefault="001735FC" w:rsidP="001735FC">
      <w:pPr>
        <w:shd w:val="clear" w:color="auto" w:fill="FFFFFF"/>
        <w:ind w:left="1701"/>
        <w:jc w:val="both"/>
        <w:rPr>
          <w:sz w:val="28"/>
          <w:szCs w:val="28"/>
        </w:rPr>
      </w:pPr>
      <w:r w:rsidRPr="00282FC8">
        <w:rPr>
          <w:sz w:val="28"/>
          <w:szCs w:val="28"/>
        </w:rPr>
        <w:t xml:space="preserve">Розкидані могили в чистім полі, </w:t>
      </w:r>
    </w:p>
    <w:p w:rsidR="001735FC" w:rsidRDefault="001735FC" w:rsidP="001735FC">
      <w:pPr>
        <w:shd w:val="clear" w:color="auto" w:fill="FFFFFF"/>
        <w:ind w:left="1701"/>
        <w:jc w:val="both"/>
        <w:rPr>
          <w:sz w:val="28"/>
          <w:szCs w:val="28"/>
        </w:rPr>
      </w:pPr>
      <w:r w:rsidRPr="00282FC8">
        <w:rPr>
          <w:sz w:val="28"/>
          <w:szCs w:val="28"/>
        </w:rPr>
        <w:t xml:space="preserve">Десь при дорозі, у розмай-траві... </w:t>
      </w:r>
    </w:p>
    <w:p w:rsidR="001735FC" w:rsidRDefault="001735FC" w:rsidP="001735FC">
      <w:pPr>
        <w:shd w:val="clear" w:color="auto" w:fill="FFFFFF"/>
        <w:ind w:left="1701"/>
        <w:jc w:val="both"/>
        <w:rPr>
          <w:sz w:val="28"/>
          <w:szCs w:val="28"/>
        </w:rPr>
      </w:pPr>
      <w:r w:rsidRPr="00282FC8">
        <w:rPr>
          <w:sz w:val="28"/>
          <w:szCs w:val="28"/>
        </w:rPr>
        <w:t xml:space="preserve">Могил отих не обминай ніколи: </w:t>
      </w:r>
    </w:p>
    <w:p w:rsidR="001735FC" w:rsidRDefault="001735FC" w:rsidP="001735FC">
      <w:pPr>
        <w:shd w:val="clear" w:color="auto" w:fill="FFFFFF"/>
        <w:ind w:left="1701"/>
        <w:jc w:val="both"/>
        <w:rPr>
          <w:sz w:val="28"/>
          <w:szCs w:val="28"/>
        </w:rPr>
      </w:pPr>
      <w:r w:rsidRPr="00282FC8">
        <w:rPr>
          <w:sz w:val="28"/>
          <w:szCs w:val="28"/>
        </w:rPr>
        <w:lastRenderedPageBreak/>
        <w:t xml:space="preserve">Поховані у них — для нас живі. </w:t>
      </w:r>
    </w:p>
    <w:p w:rsidR="001735FC" w:rsidRDefault="001735FC" w:rsidP="001735FC">
      <w:pPr>
        <w:shd w:val="clear" w:color="auto" w:fill="FFFFFF"/>
        <w:ind w:firstLine="720"/>
        <w:jc w:val="both"/>
        <w:rPr>
          <w:sz w:val="28"/>
          <w:szCs w:val="28"/>
        </w:rPr>
      </w:pPr>
      <w:r w:rsidRPr="00DE3715">
        <w:rPr>
          <w:b/>
          <w:sz w:val="28"/>
          <w:szCs w:val="28"/>
        </w:rPr>
        <w:t>Ведуча</w:t>
      </w:r>
      <w:r>
        <w:rPr>
          <w:sz w:val="28"/>
          <w:szCs w:val="28"/>
        </w:rPr>
        <w:t>.</w:t>
      </w:r>
      <w:r w:rsidRPr="00282FC8">
        <w:rPr>
          <w:sz w:val="28"/>
          <w:szCs w:val="28"/>
        </w:rPr>
        <w:t xml:space="preserve"> </w:t>
      </w:r>
    </w:p>
    <w:p w:rsidR="001735FC" w:rsidRDefault="001735FC" w:rsidP="001735FC">
      <w:pPr>
        <w:shd w:val="clear" w:color="auto" w:fill="FFFFFF"/>
        <w:ind w:left="1701"/>
        <w:jc w:val="both"/>
        <w:rPr>
          <w:sz w:val="28"/>
          <w:szCs w:val="28"/>
        </w:rPr>
      </w:pPr>
      <w:r w:rsidRPr="00282FC8">
        <w:rPr>
          <w:sz w:val="28"/>
          <w:szCs w:val="28"/>
        </w:rPr>
        <w:t xml:space="preserve">Схилились над ними в зажурі берізки. </w:t>
      </w:r>
    </w:p>
    <w:p w:rsidR="001735FC" w:rsidRDefault="001735FC" w:rsidP="001735FC">
      <w:pPr>
        <w:shd w:val="clear" w:color="auto" w:fill="FFFFFF"/>
        <w:ind w:left="1701"/>
        <w:jc w:val="both"/>
        <w:rPr>
          <w:sz w:val="28"/>
          <w:szCs w:val="28"/>
        </w:rPr>
      </w:pPr>
      <w:r w:rsidRPr="00282FC8">
        <w:rPr>
          <w:sz w:val="28"/>
          <w:szCs w:val="28"/>
        </w:rPr>
        <w:t xml:space="preserve">І пам'ять про них бережуть обеліски, </w:t>
      </w:r>
    </w:p>
    <w:p w:rsidR="001735FC" w:rsidRDefault="001735FC" w:rsidP="001735FC">
      <w:pPr>
        <w:shd w:val="clear" w:color="auto" w:fill="FFFFFF"/>
        <w:ind w:left="1701"/>
        <w:jc w:val="both"/>
        <w:rPr>
          <w:sz w:val="28"/>
          <w:szCs w:val="28"/>
        </w:rPr>
      </w:pPr>
      <w:r w:rsidRPr="00282FC8">
        <w:rPr>
          <w:sz w:val="28"/>
          <w:szCs w:val="28"/>
        </w:rPr>
        <w:t xml:space="preserve">Ті стели бетонні, та сизі кургани, </w:t>
      </w:r>
    </w:p>
    <w:p w:rsidR="001735FC" w:rsidRDefault="001735FC" w:rsidP="001735FC">
      <w:pPr>
        <w:shd w:val="clear" w:color="auto" w:fill="FFFFFF"/>
        <w:ind w:left="1701"/>
        <w:jc w:val="both"/>
        <w:rPr>
          <w:sz w:val="28"/>
          <w:szCs w:val="28"/>
        </w:rPr>
      </w:pPr>
      <w:r w:rsidRPr="00282FC8">
        <w:rPr>
          <w:sz w:val="28"/>
          <w:szCs w:val="28"/>
        </w:rPr>
        <w:t xml:space="preserve">Та в серці своєму старі ветерани. </w:t>
      </w:r>
    </w:p>
    <w:p w:rsidR="001735FC" w:rsidRDefault="001735FC" w:rsidP="001735FC">
      <w:pPr>
        <w:shd w:val="clear" w:color="auto" w:fill="FFFFFF"/>
        <w:ind w:firstLine="720"/>
        <w:jc w:val="both"/>
        <w:rPr>
          <w:sz w:val="28"/>
          <w:szCs w:val="28"/>
        </w:rPr>
      </w:pPr>
      <w:r w:rsidRPr="00DE3715">
        <w:rPr>
          <w:b/>
          <w:sz w:val="28"/>
          <w:szCs w:val="28"/>
        </w:rPr>
        <w:t>Ведучий</w:t>
      </w:r>
      <w:r w:rsidRPr="00282FC8">
        <w:rPr>
          <w:sz w:val="28"/>
          <w:szCs w:val="28"/>
        </w:rPr>
        <w:t xml:space="preserve">. </w:t>
      </w:r>
    </w:p>
    <w:p w:rsidR="001735FC" w:rsidRDefault="001735FC" w:rsidP="001735FC">
      <w:pPr>
        <w:shd w:val="clear" w:color="auto" w:fill="FFFFFF"/>
        <w:ind w:left="1701"/>
        <w:jc w:val="both"/>
        <w:rPr>
          <w:sz w:val="28"/>
          <w:szCs w:val="28"/>
        </w:rPr>
      </w:pPr>
      <w:r w:rsidRPr="00282FC8">
        <w:rPr>
          <w:sz w:val="28"/>
          <w:szCs w:val="28"/>
        </w:rPr>
        <w:t xml:space="preserve">Схилимо й ми голови низько, </w:t>
      </w:r>
    </w:p>
    <w:p w:rsidR="001735FC" w:rsidRDefault="001735FC" w:rsidP="001735FC">
      <w:pPr>
        <w:shd w:val="clear" w:color="auto" w:fill="FFFFFF"/>
        <w:ind w:left="1701"/>
        <w:jc w:val="both"/>
        <w:rPr>
          <w:sz w:val="28"/>
          <w:szCs w:val="28"/>
        </w:rPr>
      </w:pPr>
      <w:r w:rsidRPr="005B5824">
        <w:rPr>
          <w:sz w:val="28"/>
          <w:szCs w:val="28"/>
        </w:rPr>
        <w:t xml:space="preserve">Щоб шану солдатам віддать. </w:t>
      </w:r>
    </w:p>
    <w:p w:rsidR="001735FC" w:rsidRDefault="001735FC" w:rsidP="001735FC">
      <w:pPr>
        <w:shd w:val="clear" w:color="auto" w:fill="FFFFFF"/>
        <w:ind w:left="1701"/>
        <w:jc w:val="both"/>
        <w:rPr>
          <w:sz w:val="28"/>
          <w:szCs w:val="28"/>
        </w:rPr>
      </w:pPr>
      <w:r w:rsidRPr="005B5824">
        <w:rPr>
          <w:sz w:val="28"/>
          <w:szCs w:val="28"/>
        </w:rPr>
        <w:t xml:space="preserve">Гірлянду пам'яті, квіти пам'яті до обеліска, </w:t>
      </w:r>
    </w:p>
    <w:p w:rsidR="001735FC" w:rsidRDefault="001735FC" w:rsidP="001735FC">
      <w:pPr>
        <w:shd w:val="clear" w:color="auto" w:fill="FFFFFF"/>
        <w:ind w:left="1701"/>
        <w:jc w:val="both"/>
        <w:rPr>
          <w:sz w:val="28"/>
          <w:szCs w:val="28"/>
        </w:rPr>
      </w:pPr>
      <w:r w:rsidRPr="00282FC8">
        <w:rPr>
          <w:sz w:val="28"/>
          <w:szCs w:val="28"/>
        </w:rPr>
        <w:t xml:space="preserve">Де вічним сном солдати сплять. </w:t>
      </w:r>
    </w:p>
    <w:p w:rsidR="001735FC" w:rsidRPr="00282FC8" w:rsidRDefault="001735FC" w:rsidP="001735FC">
      <w:pPr>
        <w:shd w:val="clear" w:color="auto" w:fill="FFFFFF"/>
        <w:ind w:firstLine="709"/>
        <w:jc w:val="both"/>
        <w:rPr>
          <w:sz w:val="28"/>
          <w:szCs w:val="28"/>
        </w:rPr>
      </w:pPr>
      <w:r w:rsidRPr="00282FC8">
        <w:rPr>
          <w:i/>
          <w:iCs/>
          <w:spacing w:val="-1"/>
          <w:sz w:val="28"/>
          <w:szCs w:val="28"/>
        </w:rPr>
        <w:t xml:space="preserve">(Лине мелодія  пісні «Журавлі».   Учні несуть квіти до Вічного вогню </w:t>
      </w:r>
      <w:r w:rsidRPr="00282FC8">
        <w:rPr>
          <w:i/>
          <w:iCs/>
          <w:sz w:val="28"/>
          <w:szCs w:val="28"/>
        </w:rPr>
        <w:t>меморіалу Слави.)</w:t>
      </w:r>
    </w:p>
    <w:p w:rsidR="001735FC" w:rsidRPr="00282FC8" w:rsidRDefault="001735FC" w:rsidP="001735FC">
      <w:pPr>
        <w:shd w:val="clear" w:color="auto" w:fill="FFFFFF"/>
        <w:spacing w:before="10"/>
        <w:ind w:firstLine="709"/>
        <w:jc w:val="both"/>
        <w:rPr>
          <w:sz w:val="28"/>
          <w:szCs w:val="28"/>
        </w:rPr>
      </w:pPr>
      <w:r w:rsidRPr="00157DD6">
        <w:rPr>
          <w:b/>
          <w:spacing w:val="-4"/>
          <w:sz w:val="28"/>
          <w:szCs w:val="28"/>
        </w:rPr>
        <w:t>Ведуча</w:t>
      </w:r>
      <w:r>
        <w:rPr>
          <w:b/>
          <w:spacing w:val="-4"/>
          <w:sz w:val="28"/>
          <w:szCs w:val="28"/>
        </w:rPr>
        <w:t>.</w:t>
      </w:r>
      <w:r w:rsidRPr="00282FC8">
        <w:rPr>
          <w:spacing w:val="-4"/>
          <w:sz w:val="28"/>
          <w:szCs w:val="28"/>
        </w:rPr>
        <w:t xml:space="preserve"> У світанковій червоній імлі 1941 року над Україною з'явились </w:t>
      </w:r>
      <w:r w:rsidRPr="00282FC8">
        <w:rPr>
          <w:sz w:val="28"/>
          <w:szCs w:val="28"/>
        </w:rPr>
        <w:t>«юнкерси».</w:t>
      </w:r>
    </w:p>
    <w:p w:rsidR="001735FC" w:rsidRPr="00282FC8" w:rsidRDefault="001735FC" w:rsidP="001735FC">
      <w:pPr>
        <w:shd w:val="clear" w:color="auto" w:fill="FFFFFF"/>
        <w:spacing w:before="5"/>
        <w:ind w:left="283" w:firstLine="432"/>
        <w:jc w:val="both"/>
        <w:rPr>
          <w:sz w:val="28"/>
          <w:szCs w:val="28"/>
        </w:rPr>
      </w:pPr>
      <w:r w:rsidRPr="00282FC8">
        <w:rPr>
          <w:i/>
          <w:iCs/>
          <w:spacing w:val="-5"/>
          <w:sz w:val="28"/>
          <w:szCs w:val="28"/>
        </w:rPr>
        <w:t xml:space="preserve">(Запис вибухів снарядів. Лине мелодія концерту для голосу з оркестром </w:t>
      </w:r>
      <w:r w:rsidRPr="00282FC8">
        <w:rPr>
          <w:i/>
          <w:iCs/>
          <w:sz w:val="28"/>
          <w:szCs w:val="28"/>
        </w:rPr>
        <w:t>Р.Гліера.)</w:t>
      </w:r>
    </w:p>
    <w:p w:rsidR="001735FC" w:rsidRDefault="001735FC" w:rsidP="001735FC">
      <w:pPr>
        <w:shd w:val="clear" w:color="auto" w:fill="FFFFFF"/>
        <w:ind w:left="1701" w:right="3802"/>
        <w:jc w:val="both"/>
        <w:rPr>
          <w:spacing w:val="-10"/>
          <w:sz w:val="28"/>
          <w:szCs w:val="28"/>
        </w:rPr>
      </w:pPr>
      <w:r w:rsidRPr="00282FC8">
        <w:rPr>
          <w:spacing w:val="-10"/>
          <w:sz w:val="28"/>
          <w:szCs w:val="28"/>
        </w:rPr>
        <w:t xml:space="preserve">На час покрилась тьмою ночі </w:t>
      </w:r>
    </w:p>
    <w:p w:rsidR="001735FC" w:rsidRDefault="001735FC" w:rsidP="001735FC">
      <w:pPr>
        <w:shd w:val="clear" w:color="auto" w:fill="FFFFFF"/>
        <w:ind w:left="1701" w:right="3802"/>
        <w:jc w:val="both"/>
        <w:rPr>
          <w:spacing w:val="-9"/>
          <w:sz w:val="28"/>
          <w:szCs w:val="28"/>
        </w:rPr>
      </w:pPr>
      <w:r w:rsidRPr="00282FC8">
        <w:rPr>
          <w:spacing w:val="-9"/>
          <w:sz w:val="28"/>
          <w:szCs w:val="28"/>
        </w:rPr>
        <w:t xml:space="preserve">Свята омріяна земля, </w:t>
      </w:r>
    </w:p>
    <w:p w:rsidR="001735FC" w:rsidRDefault="001735FC" w:rsidP="001735FC">
      <w:pPr>
        <w:shd w:val="clear" w:color="auto" w:fill="FFFFFF"/>
        <w:ind w:left="1701" w:right="3802"/>
        <w:jc w:val="both"/>
        <w:rPr>
          <w:spacing w:val="-9"/>
          <w:sz w:val="28"/>
          <w:szCs w:val="28"/>
        </w:rPr>
      </w:pPr>
      <w:r w:rsidRPr="00282FC8">
        <w:rPr>
          <w:spacing w:val="-9"/>
          <w:sz w:val="28"/>
          <w:szCs w:val="28"/>
        </w:rPr>
        <w:t xml:space="preserve">І чобіт варвара толоче </w:t>
      </w:r>
    </w:p>
    <w:p w:rsidR="001735FC" w:rsidRPr="00282FC8" w:rsidRDefault="001735FC" w:rsidP="001735FC">
      <w:pPr>
        <w:shd w:val="clear" w:color="auto" w:fill="FFFFFF"/>
        <w:ind w:left="1701" w:right="3802"/>
        <w:jc w:val="both"/>
        <w:rPr>
          <w:sz w:val="28"/>
          <w:szCs w:val="28"/>
        </w:rPr>
      </w:pPr>
      <w:r>
        <w:rPr>
          <w:sz w:val="28"/>
          <w:szCs w:val="28"/>
        </w:rPr>
        <w:t xml:space="preserve">Твої сади, твої </w:t>
      </w:r>
      <w:r w:rsidRPr="00282FC8">
        <w:rPr>
          <w:sz w:val="28"/>
          <w:szCs w:val="28"/>
        </w:rPr>
        <w:t>поля.</w:t>
      </w:r>
    </w:p>
    <w:p w:rsidR="001735FC" w:rsidRDefault="001735FC" w:rsidP="001735FC">
      <w:pPr>
        <w:shd w:val="clear" w:color="auto" w:fill="FFFFFF"/>
        <w:spacing w:before="5"/>
        <w:ind w:right="2534" w:firstLine="720"/>
        <w:jc w:val="both"/>
        <w:rPr>
          <w:spacing w:val="-9"/>
          <w:sz w:val="28"/>
          <w:szCs w:val="28"/>
        </w:rPr>
      </w:pPr>
      <w:r w:rsidRPr="00DE3715">
        <w:rPr>
          <w:b/>
          <w:spacing w:val="-9"/>
          <w:sz w:val="28"/>
          <w:szCs w:val="28"/>
        </w:rPr>
        <w:t>Ведучий</w:t>
      </w:r>
      <w:r w:rsidRPr="00282FC8">
        <w:rPr>
          <w:spacing w:val="-9"/>
          <w:sz w:val="28"/>
          <w:szCs w:val="28"/>
        </w:rPr>
        <w:t>.</w:t>
      </w:r>
    </w:p>
    <w:p w:rsidR="001735FC" w:rsidRDefault="001735FC" w:rsidP="001735FC">
      <w:pPr>
        <w:shd w:val="clear" w:color="auto" w:fill="FFFFFF"/>
        <w:spacing w:before="5"/>
        <w:ind w:left="1701" w:right="2534"/>
        <w:jc w:val="both"/>
        <w:rPr>
          <w:spacing w:val="-9"/>
          <w:sz w:val="28"/>
          <w:szCs w:val="28"/>
        </w:rPr>
      </w:pPr>
      <w:r w:rsidRPr="002E2DEC">
        <w:rPr>
          <w:spacing w:val="-9"/>
          <w:sz w:val="28"/>
          <w:szCs w:val="28"/>
        </w:rPr>
        <w:t xml:space="preserve"> І скрізь страшні сліди бандита, </w:t>
      </w:r>
    </w:p>
    <w:p w:rsidR="001735FC" w:rsidRDefault="001735FC" w:rsidP="001735FC">
      <w:pPr>
        <w:shd w:val="clear" w:color="auto" w:fill="FFFFFF"/>
        <w:spacing w:before="5"/>
        <w:ind w:left="1701" w:right="2534"/>
        <w:jc w:val="both"/>
        <w:rPr>
          <w:sz w:val="28"/>
          <w:szCs w:val="28"/>
        </w:rPr>
      </w:pPr>
      <w:r w:rsidRPr="002E2DEC">
        <w:rPr>
          <w:sz w:val="28"/>
          <w:szCs w:val="28"/>
        </w:rPr>
        <w:t xml:space="preserve">І діти спалені малі, </w:t>
      </w:r>
    </w:p>
    <w:p w:rsidR="001735FC" w:rsidRDefault="001735FC" w:rsidP="001735FC">
      <w:pPr>
        <w:shd w:val="clear" w:color="auto" w:fill="FFFFFF"/>
        <w:spacing w:before="5"/>
        <w:ind w:left="1701" w:right="2534"/>
        <w:jc w:val="both"/>
        <w:rPr>
          <w:sz w:val="28"/>
          <w:szCs w:val="28"/>
        </w:rPr>
      </w:pPr>
      <w:r>
        <w:rPr>
          <w:sz w:val="28"/>
          <w:szCs w:val="28"/>
        </w:rPr>
        <w:t>І</w:t>
      </w:r>
      <w:r w:rsidRPr="002E2DEC">
        <w:rPr>
          <w:sz w:val="28"/>
          <w:szCs w:val="28"/>
        </w:rPr>
        <w:t xml:space="preserve"> матір юную убито, </w:t>
      </w:r>
    </w:p>
    <w:p w:rsidR="001735FC" w:rsidRPr="002E2DEC" w:rsidRDefault="001735FC" w:rsidP="001735FC">
      <w:pPr>
        <w:shd w:val="clear" w:color="auto" w:fill="FFFFFF"/>
        <w:spacing w:before="5"/>
        <w:ind w:left="1701" w:right="2534"/>
        <w:jc w:val="both"/>
        <w:rPr>
          <w:sz w:val="28"/>
          <w:szCs w:val="28"/>
        </w:rPr>
      </w:pPr>
      <w:r w:rsidRPr="002E2DEC">
        <w:rPr>
          <w:spacing w:val="-8"/>
          <w:sz w:val="28"/>
          <w:szCs w:val="28"/>
        </w:rPr>
        <w:t>І батько висить на гіллі,</w:t>
      </w:r>
    </w:p>
    <w:p w:rsidR="001735FC" w:rsidRDefault="001735FC" w:rsidP="001735FC">
      <w:pPr>
        <w:shd w:val="clear" w:color="auto" w:fill="FFFFFF"/>
        <w:tabs>
          <w:tab w:val="left" w:pos="739"/>
        </w:tabs>
        <w:spacing w:before="5"/>
        <w:ind w:right="2112" w:firstLine="720"/>
        <w:jc w:val="both"/>
        <w:rPr>
          <w:i/>
          <w:iCs/>
          <w:spacing w:val="-11"/>
          <w:sz w:val="28"/>
          <w:szCs w:val="28"/>
        </w:rPr>
      </w:pPr>
      <w:r>
        <w:rPr>
          <w:i/>
          <w:iCs/>
          <w:spacing w:val="-11"/>
          <w:sz w:val="28"/>
          <w:szCs w:val="28"/>
        </w:rPr>
        <w:lastRenderedPageBreak/>
        <w:t xml:space="preserve">(мелодія </w:t>
      </w:r>
      <w:r w:rsidRPr="00282FC8">
        <w:rPr>
          <w:i/>
          <w:iCs/>
          <w:spacing w:val="-11"/>
          <w:sz w:val="28"/>
          <w:szCs w:val="28"/>
        </w:rPr>
        <w:t>обривається)</w:t>
      </w:r>
    </w:p>
    <w:p w:rsidR="001735FC" w:rsidRDefault="001735FC" w:rsidP="001735FC">
      <w:pPr>
        <w:shd w:val="clear" w:color="auto" w:fill="FFFFFF"/>
        <w:tabs>
          <w:tab w:val="left" w:pos="739"/>
        </w:tabs>
        <w:spacing w:before="5"/>
        <w:ind w:left="1701" w:right="2112"/>
        <w:jc w:val="both"/>
        <w:rPr>
          <w:sz w:val="28"/>
          <w:szCs w:val="28"/>
        </w:rPr>
      </w:pPr>
      <w:r w:rsidRPr="00282FC8">
        <w:rPr>
          <w:sz w:val="28"/>
          <w:szCs w:val="28"/>
        </w:rPr>
        <w:t>Вперед! На бій!</w:t>
      </w:r>
    </w:p>
    <w:p w:rsidR="001735FC" w:rsidRPr="00282FC8" w:rsidRDefault="001735FC" w:rsidP="001735FC">
      <w:pPr>
        <w:shd w:val="clear" w:color="auto" w:fill="FFFFFF"/>
        <w:tabs>
          <w:tab w:val="left" w:pos="739"/>
        </w:tabs>
        <w:spacing w:before="5"/>
        <w:ind w:left="1701" w:right="2112"/>
        <w:jc w:val="both"/>
        <w:rPr>
          <w:sz w:val="28"/>
          <w:szCs w:val="28"/>
        </w:rPr>
      </w:pPr>
      <w:r w:rsidRPr="00282FC8">
        <w:rPr>
          <w:sz w:val="28"/>
          <w:szCs w:val="28"/>
        </w:rPr>
        <w:t>Нехай фашисти-душогуби</w:t>
      </w:r>
    </w:p>
    <w:p w:rsidR="001735FC" w:rsidRPr="00282FC8" w:rsidRDefault="001735FC" w:rsidP="001735FC">
      <w:pPr>
        <w:shd w:val="clear" w:color="auto" w:fill="FFFFFF"/>
        <w:ind w:left="1701"/>
        <w:jc w:val="both"/>
        <w:rPr>
          <w:sz w:val="28"/>
          <w:szCs w:val="28"/>
        </w:rPr>
      </w:pPr>
      <w:r>
        <w:rPr>
          <w:spacing w:val="-12"/>
          <w:sz w:val="28"/>
          <w:szCs w:val="28"/>
        </w:rPr>
        <w:t>Поплатяться</w:t>
      </w:r>
      <w:r w:rsidRPr="00282FC8">
        <w:rPr>
          <w:spacing w:val="-12"/>
          <w:sz w:val="28"/>
          <w:szCs w:val="28"/>
        </w:rPr>
        <w:t xml:space="preserve"> за дикий злочин свій.</w:t>
      </w:r>
    </w:p>
    <w:p w:rsidR="001735FC" w:rsidRDefault="001735FC" w:rsidP="001735FC">
      <w:pPr>
        <w:shd w:val="clear" w:color="auto" w:fill="FFFFFF"/>
        <w:ind w:left="389" w:right="422" w:firstLine="797"/>
        <w:jc w:val="both"/>
        <w:rPr>
          <w:i/>
          <w:iCs/>
          <w:spacing w:val="-11"/>
          <w:sz w:val="28"/>
          <w:szCs w:val="28"/>
        </w:rPr>
      </w:pPr>
      <w:r w:rsidRPr="00282FC8">
        <w:rPr>
          <w:i/>
          <w:iCs/>
          <w:spacing w:val="-11"/>
          <w:sz w:val="28"/>
          <w:szCs w:val="28"/>
        </w:rPr>
        <w:t xml:space="preserve">(Звучить 1-й куплет </w:t>
      </w:r>
      <w:r>
        <w:rPr>
          <w:i/>
          <w:iCs/>
          <w:spacing w:val="-11"/>
          <w:sz w:val="28"/>
          <w:szCs w:val="28"/>
        </w:rPr>
        <w:t>піс</w:t>
      </w:r>
      <w:r w:rsidRPr="00282FC8">
        <w:rPr>
          <w:i/>
          <w:iCs/>
          <w:spacing w:val="-11"/>
          <w:sz w:val="28"/>
          <w:szCs w:val="28"/>
        </w:rPr>
        <w:t xml:space="preserve">ні «Вставай, страна огромная».) </w:t>
      </w:r>
    </w:p>
    <w:p w:rsidR="001735FC" w:rsidRPr="00157DD6" w:rsidRDefault="001735FC" w:rsidP="001735FC">
      <w:pPr>
        <w:shd w:val="clear" w:color="auto" w:fill="FFFFFF"/>
        <w:ind w:right="422" w:firstLine="720"/>
        <w:jc w:val="both"/>
        <w:rPr>
          <w:sz w:val="28"/>
          <w:szCs w:val="28"/>
        </w:rPr>
      </w:pPr>
      <w:r w:rsidRPr="00DE3715">
        <w:rPr>
          <w:b/>
          <w:sz w:val="28"/>
          <w:szCs w:val="28"/>
        </w:rPr>
        <w:t>Ведуча</w:t>
      </w:r>
      <w:r>
        <w:rPr>
          <w:sz w:val="28"/>
          <w:szCs w:val="28"/>
        </w:rPr>
        <w:t>.</w:t>
      </w:r>
    </w:p>
    <w:p w:rsidR="001735FC" w:rsidRPr="00282FC8" w:rsidRDefault="001735FC" w:rsidP="001735FC">
      <w:pPr>
        <w:shd w:val="clear" w:color="auto" w:fill="FFFFFF"/>
        <w:ind w:right="422" w:firstLine="1620"/>
        <w:jc w:val="both"/>
        <w:rPr>
          <w:sz w:val="28"/>
          <w:szCs w:val="28"/>
        </w:rPr>
      </w:pPr>
      <w:r>
        <w:rPr>
          <w:sz w:val="28"/>
          <w:szCs w:val="28"/>
        </w:rPr>
        <w:t xml:space="preserve"> </w:t>
      </w:r>
      <w:r w:rsidRPr="00282FC8">
        <w:rPr>
          <w:sz w:val="28"/>
          <w:szCs w:val="28"/>
        </w:rPr>
        <w:t>На Україну наповзла</w:t>
      </w:r>
    </w:p>
    <w:p w:rsidR="001735FC" w:rsidRDefault="001735FC" w:rsidP="001735FC">
      <w:pPr>
        <w:shd w:val="clear" w:color="auto" w:fill="FFFFFF"/>
        <w:ind w:left="1701" w:right="2534"/>
        <w:jc w:val="both"/>
        <w:rPr>
          <w:spacing w:val="-8"/>
          <w:sz w:val="28"/>
          <w:szCs w:val="28"/>
        </w:rPr>
      </w:pPr>
      <w:r w:rsidRPr="00282FC8">
        <w:rPr>
          <w:spacing w:val="-8"/>
          <w:sz w:val="28"/>
          <w:szCs w:val="28"/>
        </w:rPr>
        <w:t xml:space="preserve">З усіх усюд потворна іінь, </w:t>
      </w:r>
    </w:p>
    <w:p w:rsidR="001735FC" w:rsidRDefault="001735FC" w:rsidP="001735FC">
      <w:pPr>
        <w:shd w:val="clear" w:color="auto" w:fill="FFFFFF"/>
        <w:ind w:left="1701" w:right="2534"/>
        <w:jc w:val="both"/>
        <w:rPr>
          <w:sz w:val="28"/>
          <w:szCs w:val="28"/>
        </w:rPr>
      </w:pPr>
      <w:r w:rsidRPr="00282FC8">
        <w:rPr>
          <w:sz w:val="28"/>
          <w:szCs w:val="28"/>
        </w:rPr>
        <w:t xml:space="preserve">І в синяву і в золотінь. </w:t>
      </w:r>
    </w:p>
    <w:p w:rsidR="001735FC" w:rsidRDefault="001735FC" w:rsidP="001735FC">
      <w:pPr>
        <w:shd w:val="clear" w:color="auto" w:fill="FFFFFF"/>
        <w:ind w:right="2534" w:firstLine="720"/>
        <w:jc w:val="both"/>
        <w:rPr>
          <w:spacing w:val="-10"/>
          <w:sz w:val="28"/>
          <w:szCs w:val="28"/>
        </w:rPr>
      </w:pPr>
      <w:r w:rsidRPr="00DE3715">
        <w:rPr>
          <w:b/>
          <w:spacing w:val="-10"/>
          <w:sz w:val="28"/>
          <w:szCs w:val="28"/>
        </w:rPr>
        <w:t>Ведучий</w:t>
      </w:r>
      <w:r w:rsidRPr="00282FC8">
        <w:rPr>
          <w:spacing w:val="-10"/>
          <w:sz w:val="28"/>
          <w:szCs w:val="28"/>
        </w:rPr>
        <w:t xml:space="preserve">. </w:t>
      </w:r>
    </w:p>
    <w:p w:rsidR="001735FC" w:rsidRDefault="001735FC" w:rsidP="001735FC">
      <w:pPr>
        <w:shd w:val="clear" w:color="auto" w:fill="FFFFFF"/>
        <w:ind w:left="1701" w:right="2534"/>
        <w:jc w:val="both"/>
        <w:rPr>
          <w:spacing w:val="-10"/>
          <w:sz w:val="28"/>
          <w:szCs w:val="28"/>
        </w:rPr>
      </w:pPr>
      <w:r w:rsidRPr="00282FC8">
        <w:rPr>
          <w:spacing w:val="-10"/>
          <w:sz w:val="28"/>
          <w:szCs w:val="28"/>
        </w:rPr>
        <w:t xml:space="preserve">Вони йшли і йшли під кулі перші, </w:t>
      </w:r>
    </w:p>
    <w:p w:rsidR="001735FC" w:rsidRDefault="001735FC" w:rsidP="001735FC">
      <w:pPr>
        <w:shd w:val="clear" w:color="auto" w:fill="FFFFFF"/>
        <w:ind w:left="1701" w:right="2534"/>
        <w:jc w:val="both"/>
        <w:rPr>
          <w:spacing w:val="-10"/>
          <w:sz w:val="28"/>
          <w:szCs w:val="28"/>
        </w:rPr>
      </w:pPr>
      <w:r w:rsidRPr="00282FC8">
        <w:rPr>
          <w:spacing w:val="-10"/>
          <w:sz w:val="28"/>
          <w:szCs w:val="28"/>
        </w:rPr>
        <w:t xml:space="preserve">Бо просто зневажали смерть, </w:t>
      </w:r>
    </w:p>
    <w:p w:rsidR="001735FC" w:rsidRPr="00282FC8" w:rsidRDefault="001735FC" w:rsidP="001735FC">
      <w:pPr>
        <w:shd w:val="clear" w:color="auto" w:fill="FFFFFF"/>
        <w:ind w:left="1701" w:right="2534"/>
        <w:jc w:val="both"/>
        <w:rPr>
          <w:sz w:val="28"/>
          <w:szCs w:val="28"/>
        </w:rPr>
      </w:pPr>
      <w:r w:rsidRPr="00282FC8">
        <w:rPr>
          <w:spacing w:val="-9"/>
          <w:sz w:val="28"/>
          <w:szCs w:val="28"/>
        </w:rPr>
        <w:t>І свято вірили, що, вмерши,</w:t>
      </w:r>
    </w:p>
    <w:p w:rsidR="001735FC" w:rsidRPr="00282FC8" w:rsidRDefault="001735FC" w:rsidP="001735FC">
      <w:pPr>
        <w:shd w:val="clear" w:color="auto" w:fill="FFFFFF"/>
        <w:tabs>
          <w:tab w:val="left" w:pos="6206"/>
        </w:tabs>
        <w:ind w:left="1701"/>
        <w:jc w:val="both"/>
        <w:rPr>
          <w:sz w:val="28"/>
          <w:szCs w:val="28"/>
        </w:rPr>
      </w:pPr>
      <w:r w:rsidRPr="00282FC8">
        <w:rPr>
          <w:spacing w:val="-11"/>
          <w:sz w:val="28"/>
          <w:szCs w:val="28"/>
        </w:rPr>
        <w:t>Здолати зможуть вражу твердь,</w:t>
      </w:r>
      <w:r w:rsidRPr="00282FC8">
        <w:rPr>
          <w:sz w:val="28"/>
          <w:szCs w:val="28"/>
        </w:rPr>
        <w:tab/>
      </w:r>
    </w:p>
    <w:p w:rsidR="001735FC" w:rsidRPr="004C27A6" w:rsidRDefault="001735FC" w:rsidP="001735FC">
      <w:pPr>
        <w:shd w:val="clear" w:color="auto" w:fill="FFFFFF"/>
        <w:tabs>
          <w:tab w:val="left" w:pos="5813"/>
        </w:tabs>
        <w:ind w:left="1701"/>
        <w:jc w:val="both"/>
        <w:rPr>
          <w:sz w:val="28"/>
          <w:szCs w:val="28"/>
        </w:rPr>
      </w:pPr>
      <w:r w:rsidRPr="00282FC8">
        <w:rPr>
          <w:spacing w:val="-11"/>
          <w:sz w:val="28"/>
          <w:szCs w:val="28"/>
        </w:rPr>
        <w:t>Що своїм духом заворожать.</w:t>
      </w:r>
      <w:r w:rsidRPr="00282FC8">
        <w:rPr>
          <w:sz w:val="28"/>
          <w:szCs w:val="28"/>
        </w:rPr>
        <w:tab/>
      </w:r>
    </w:p>
    <w:p w:rsidR="001735FC" w:rsidRDefault="001735FC" w:rsidP="001735FC">
      <w:pPr>
        <w:shd w:val="clear" w:color="auto" w:fill="FFFFFF"/>
        <w:ind w:left="1701" w:right="2957"/>
        <w:jc w:val="both"/>
        <w:rPr>
          <w:spacing w:val="-8"/>
          <w:sz w:val="28"/>
          <w:szCs w:val="28"/>
        </w:rPr>
      </w:pPr>
      <w:r w:rsidRPr="00282FC8">
        <w:rPr>
          <w:spacing w:val="-9"/>
          <w:sz w:val="28"/>
          <w:szCs w:val="28"/>
        </w:rPr>
        <w:t xml:space="preserve">Паралізують ціляй фронт, </w:t>
      </w:r>
      <w:r w:rsidRPr="00282FC8">
        <w:rPr>
          <w:spacing w:val="-8"/>
          <w:sz w:val="28"/>
          <w:szCs w:val="28"/>
        </w:rPr>
        <w:t xml:space="preserve">ї чорна армія ворожа </w:t>
      </w:r>
    </w:p>
    <w:p w:rsidR="001735FC" w:rsidRDefault="001735FC" w:rsidP="001735FC">
      <w:pPr>
        <w:shd w:val="clear" w:color="auto" w:fill="FFFFFF"/>
        <w:ind w:left="1701" w:right="2957"/>
        <w:jc w:val="both"/>
        <w:rPr>
          <w:spacing w:val="-9"/>
          <w:sz w:val="28"/>
          <w:szCs w:val="28"/>
        </w:rPr>
      </w:pPr>
      <w:r w:rsidRPr="00282FC8">
        <w:rPr>
          <w:spacing w:val="-9"/>
          <w:sz w:val="28"/>
          <w:szCs w:val="28"/>
        </w:rPr>
        <w:t xml:space="preserve">Відхлине геть за горизонт. </w:t>
      </w:r>
    </w:p>
    <w:p w:rsidR="001735FC" w:rsidRDefault="001735FC" w:rsidP="001735FC">
      <w:pPr>
        <w:shd w:val="clear" w:color="auto" w:fill="FFFFFF"/>
        <w:ind w:right="2957" w:firstLine="720"/>
        <w:jc w:val="both"/>
        <w:rPr>
          <w:spacing w:val="-9"/>
          <w:sz w:val="28"/>
          <w:szCs w:val="28"/>
        </w:rPr>
      </w:pPr>
      <w:r w:rsidRPr="00DE3715">
        <w:rPr>
          <w:b/>
          <w:spacing w:val="-9"/>
          <w:sz w:val="28"/>
          <w:szCs w:val="28"/>
        </w:rPr>
        <w:t>Ведуча</w:t>
      </w:r>
      <w:r>
        <w:rPr>
          <w:b/>
          <w:spacing w:val="-9"/>
          <w:sz w:val="28"/>
          <w:szCs w:val="28"/>
        </w:rPr>
        <w:t>.</w:t>
      </w:r>
    </w:p>
    <w:p w:rsidR="001735FC" w:rsidRDefault="001735FC" w:rsidP="001735FC">
      <w:pPr>
        <w:shd w:val="clear" w:color="auto" w:fill="FFFFFF"/>
        <w:ind w:left="1701" w:right="2957"/>
        <w:jc w:val="both"/>
        <w:rPr>
          <w:spacing w:val="-9"/>
          <w:sz w:val="28"/>
          <w:szCs w:val="28"/>
        </w:rPr>
      </w:pPr>
      <w:r w:rsidRPr="00282FC8">
        <w:rPr>
          <w:spacing w:val="-9"/>
          <w:sz w:val="28"/>
          <w:szCs w:val="28"/>
        </w:rPr>
        <w:t xml:space="preserve">Ордою мчать десятиліття... </w:t>
      </w:r>
    </w:p>
    <w:p w:rsidR="001735FC" w:rsidRDefault="001735FC" w:rsidP="001735FC">
      <w:pPr>
        <w:shd w:val="clear" w:color="auto" w:fill="FFFFFF"/>
        <w:ind w:left="1701" w:right="2957"/>
        <w:jc w:val="both"/>
        <w:rPr>
          <w:spacing w:val="-9"/>
          <w:sz w:val="28"/>
          <w:szCs w:val="28"/>
        </w:rPr>
      </w:pPr>
      <w:r w:rsidRPr="00282FC8">
        <w:rPr>
          <w:spacing w:val="-9"/>
          <w:sz w:val="28"/>
          <w:szCs w:val="28"/>
        </w:rPr>
        <w:t xml:space="preserve">Могили всюди і хрести... </w:t>
      </w:r>
    </w:p>
    <w:p w:rsidR="001735FC" w:rsidRDefault="001735FC" w:rsidP="001735FC">
      <w:pPr>
        <w:shd w:val="clear" w:color="auto" w:fill="FFFFFF"/>
        <w:ind w:left="1701" w:right="2957"/>
        <w:jc w:val="both"/>
        <w:rPr>
          <w:spacing w:val="-9"/>
          <w:sz w:val="28"/>
          <w:szCs w:val="28"/>
        </w:rPr>
      </w:pPr>
      <w:r w:rsidRPr="00282FC8">
        <w:rPr>
          <w:spacing w:val="-9"/>
          <w:sz w:val="28"/>
          <w:szCs w:val="28"/>
        </w:rPr>
        <w:t xml:space="preserve">Чи зможуть з молодого віття </w:t>
      </w:r>
    </w:p>
    <w:p w:rsidR="001735FC" w:rsidRPr="00282FC8" w:rsidRDefault="001735FC" w:rsidP="001735FC">
      <w:pPr>
        <w:shd w:val="clear" w:color="auto" w:fill="FFFFFF"/>
        <w:ind w:left="1701" w:right="2957"/>
        <w:jc w:val="both"/>
        <w:rPr>
          <w:sz w:val="28"/>
          <w:szCs w:val="28"/>
        </w:rPr>
      </w:pPr>
      <w:r w:rsidRPr="00282FC8">
        <w:rPr>
          <w:spacing w:val="-9"/>
          <w:sz w:val="28"/>
          <w:szCs w:val="28"/>
        </w:rPr>
        <w:t>Нові герої прорости?</w:t>
      </w:r>
    </w:p>
    <w:p w:rsidR="001735FC" w:rsidRDefault="001735FC" w:rsidP="001735FC">
      <w:pPr>
        <w:shd w:val="clear" w:color="auto" w:fill="FFFFFF"/>
        <w:ind w:firstLine="2410"/>
        <w:jc w:val="both"/>
        <w:rPr>
          <w:i/>
          <w:iCs/>
          <w:sz w:val="28"/>
          <w:szCs w:val="28"/>
        </w:rPr>
      </w:pPr>
      <w:r>
        <w:rPr>
          <w:i/>
          <w:iCs/>
          <w:sz w:val="28"/>
          <w:szCs w:val="28"/>
        </w:rPr>
        <w:t>Привітання учн</w:t>
      </w:r>
      <w:r w:rsidRPr="00282FC8">
        <w:rPr>
          <w:i/>
          <w:iCs/>
          <w:sz w:val="28"/>
          <w:szCs w:val="28"/>
        </w:rPr>
        <w:t xml:space="preserve">ів: </w:t>
      </w:r>
    </w:p>
    <w:p w:rsidR="001735FC" w:rsidRPr="00282FC8" w:rsidRDefault="001735FC" w:rsidP="001735FC">
      <w:pPr>
        <w:shd w:val="clear" w:color="auto" w:fill="FFFFFF"/>
        <w:ind w:firstLine="709"/>
        <w:jc w:val="both"/>
        <w:rPr>
          <w:sz w:val="28"/>
          <w:szCs w:val="28"/>
        </w:rPr>
      </w:pPr>
      <w:r w:rsidRPr="00282FC8">
        <w:rPr>
          <w:spacing w:val="-9"/>
          <w:sz w:val="28"/>
          <w:szCs w:val="28"/>
        </w:rPr>
        <w:t>1.</w:t>
      </w:r>
      <w:r>
        <w:rPr>
          <w:spacing w:val="-9"/>
          <w:sz w:val="28"/>
          <w:szCs w:val="28"/>
        </w:rPr>
        <w:t xml:space="preserve"> </w:t>
      </w:r>
      <w:r w:rsidRPr="00282FC8">
        <w:rPr>
          <w:spacing w:val="-9"/>
          <w:sz w:val="28"/>
          <w:szCs w:val="28"/>
        </w:rPr>
        <w:t xml:space="preserve">Шановні ветерани! Ви в грізних битвах вибороли право зустрічати свято, </w:t>
      </w:r>
      <w:r w:rsidRPr="00282FC8">
        <w:rPr>
          <w:spacing w:val="-3"/>
          <w:sz w:val="28"/>
          <w:szCs w:val="28"/>
        </w:rPr>
        <w:t xml:space="preserve">одне з найбільших свят. Рідна Україна! Пошану і славу в боях здобув тобі </w:t>
      </w:r>
      <w:r w:rsidRPr="00282FC8">
        <w:rPr>
          <w:sz w:val="28"/>
          <w:szCs w:val="28"/>
        </w:rPr>
        <w:t>солдат.</w:t>
      </w:r>
    </w:p>
    <w:p w:rsidR="001735FC" w:rsidRPr="00282FC8" w:rsidRDefault="001735FC" w:rsidP="001735FC">
      <w:pPr>
        <w:shd w:val="clear" w:color="auto" w:fill="FFFFFF"/>
        <w:ind w:left="5" w:right="29" w:firstLine="709"/>
        <w:jc w:val="both"/>
        <w:rPr>
          <w:sz w:val="28"/>
          <w:szCs w:val="28"/>
        </w:rPr>
      </w:pPr>
      <w:r w:rsidRPr="00282FC8">
        <w:rPr>
          <w:spacing w:val="-7"/>
          <w:sz w:val="28"/>
          <w:szCs w:val="28"/>
        </w:rPr>
        <w:lastRenderedPageBreak/>
        <w:t>2.</w:t>
      </w:r>
      <w:r>
        <w:rPr>
          <w:spacing w:val="-7"/>
          <w:sz w:val="28"/>
          <w:szCs w:val="28"/>
        </w:rPr>
        <w:t xml:space="preserve"> </w:t>
      </w:r>
      <w:r w:rsidRPr="00282FC8">
        <w:rPr>
          <w:spacing w:val="-7"/>
          <w:sz w:val="28"/>
          <w:szCs w:val="28"/>
        </w:rPr>
        <w:t xml:space="preserve">Побратими, сивочолі ветерани, друзі і порадники мої, у негоду ниють </w:t>
      </w:r>
      <w:r w:rsidRPr="00282FC8">
        <w:rPr>
          <w:sz w:val="28"/>
          <w:szCs w:val="28"/>
        </w:rPr>
        <w:t>ваші рани, а ночами видяться бої.</w:t>
      </w:r>
    </w:p>
    <w:p w:rsidR="001735FC" w:rsidRPr="00282FC8" w:rsidRDefault="001735FC" w:rsidP="001735FC">
      <w:pPr>
        <w:shd w:val="clear" w:color="auto" w:fill="FFFFFF"/>
        <w:ind w:left="10" w:right="29" w:firstLine="709"/>
        <w:jc w:val="both"/>
        <w:rPr>
          <w:sz w:val="28"/>
          <w:szCs w:val="28"/>
        </w:rPr>
      </w:pPr>
      <w:r w:rsidRPr="00282FC8">
        <w:rPr>
          <w:spacing w:val="-5"/>
          <w:sz w:val="28"/>
          <w:szCs w:val="28"/>
        </w:rPr>
        <w:t>З.</w:t>
      </w:r>
      <w:r>
        <w:rPr>
          <w:spacing w:val="-5"/>
          <w:sz w:val="28"/>
          <w:szCs w:val="28"/>
        </w:rPr>
        <w:t xml:space="preserve"> </w:t>
      </w:r>
      <w:r w:rsidRPr="00282FC8">
        <w:rPr>
          <w:spacing w:val="-5"/>
          <w:sz w:val="28"/>
          <w:szCs w:val="28"/>
        </w:rPr>
        <w:t xml:space="preserve">Сталінград, бої за Україну, у вогні розтерзаний Дніпро. Ви собою </w:t>
      </w:r>
      <w:r w:rsidRPr="00282FC8">
        <w:rPr>
          <w:sz w:val="28"/>
          <w:szCs w:val="28"/>
        </w:rPr>
        <w:t>заступили Батьківщину, утвердили на Землі добро.</w:t>
      </w:r>
    </w:p>
    <w:p w:rsidR="001735FC" w:rsidRPr="00282FC8" w:rsidRDefault="001735FC" w:rsidP="001735FC">
      <w:pPr>
        <w:shd w:val="clear" w:color="auto" w:fill="FFFFFF"/>
        <w:ind w:left="14" w:right="19" w:firstLine="709"/>
        <w:jc w:val="both"/>
        <w:rPr>
          <w:sz w:val="28"/>
          <w:szCs w:val="28"/>
        </w:rPr>
      </w:pPr>
      <w:r w:rsidRPr="00282FC8">
        <w:rPr>
          <w:spacing w:val="-7"/>
          <w:sz w:val="28"/>
          <w:szCs w:val="28"/>
        </w:rPr>
        <w:t>4.</w:t>
      </w:r>
      <w:r>
        <w:rPr>
          <w:spacing w:val="-7"/>
          <w:sz w:val="28"/>
          <w:szCs w:val="28"/>
        </w:rPr>
        <w:t xml:space="preserve"> </w:t>
      </w:r>
      <w:r w:rsidRPr="00282FC8">
        <w:rPr>
          <w:spacing w:val="-7"/>
          <w:sz w:val="28"/>
          <w:szCs w:val="28"/>
        </w:rPr>
        <w:t xml:space="preserve">Ветерани, любі наші, милі дідусі, уславлені батьки, понад обеліски та </w:t>
      </w:r>
      <w:r w:rsidRPr="00282FC8">
        <w:rPr>
          <w:sz w:val="28"/>
          <w:szCs w:val="28"/>
        </w:rPr>
        <w:t>могили линуть реактивні літаки.</w:t>
      </w:r>
    </w:p>
    <w:p w:rsidR="001735FC" w:rsidRPr="00282FC8" w:rsidRDefault="001735FC" w:rsidP="001735FC">
      <w:pPr>
        <w:shd w:val="clear" w:color="auto" w:fill="FFFFFF"/>
        <w:ind w:left="19" w:right="29" w:firstLine="709"/>
        <w:jc w:val="both"/>
        <w:rPr>
          <w:sz w:val="28"/>
          <w:szCs w:val="28"/>
        </w:rPr>
      </w:pPr>
      <w:r w:rsidRPr="00282FC8">
        <w:rPr>
          <w:spacing w:val="-6"/>
          <w:sz w:val="28"/>
          <w:szCs w:val="28"/>
        </w:rPr>
        <w:t>5.</w:t>
      </w:r>
      <w:r>
        <w:rPr>
          <w:spacing w:val="-6"/>
          <w:sz w:val="28"/>
          <w:szCs w:val="28"/>
        </w:rPr>
        <w:t xml:space="preserve"> </w:t>
      </w:r>
      <w:r w:rsidRPr="00282FC8">
        <w:rPr>
          <w:spacing w:val="-6"/>
          <w:sz w:val="28"/>
          <w:szCs w:val="28"/>
        </w:rPr>
        <w:t xml:space="preserve">То летять онуки ваші, діти, то сини керують до зірок, вашим щирим </w:t>
      </w:r>
      <w:r w:rsidRPr="00282FC8">
        <w:rPr>
          <w:sz w:val="28"/>
          <w:szCs w:val="28"/>
        </w:rPr>
        <w:t>серцем обігріті, вірні вам, на вас рівняють крок.</w:t>
      </w:r>
    </w:p>
    <w:p w:rsidR="001735FC" w:rsidRPr="00282FC8" w:rsidRDefault="001735FC" w:rsidP="001735FC">
      <w:pPr>
        <w:shd w:val="clear" w:color="auto" w:fill="FFFFFF"/>
        <w:ind w:left="14" w:right="24" w:firstLine="709"/>
        <w:jc w:val="both"/>
        <w:rPr>
          <w:sz w:val="28"/>
          <w:szCs w:val="28"/>
        </w:rPr>
      </w:pPr>
      <w:r>
        <w:rPr>
          <w:spacing w:val="-9"/>
          <w:sz w:val="28"/>
          <w:szCs w:val="28"/>
        </w:rPr>
        <w:t>6</w:t>
      </w:r>
      <w:r w:rsidRPr="00282FC8">
        <w:rPr>
          <w:spacing w:val="-9"/>
          <w:sz w:val="28"/>
          <w:szCs w:val="28"/>
        </w:rPr>
        <w:t>.</w:t>
      </w:r>
      <w:r>
        <w:rPr>
          <w:spacing w:val="-9"/>
          <w:sz w:val="28"/>
          <w:szCs w:val="28"/>
        </w:rPr>
        <w:t xml:space="preserve"> </w:t>
      </w:r>
      <w:r w:rsidRPr="00282FC8">
        <w:rPr>
          <w:spacing w:val="-9"/>
          <w:sz w:val="28"/>
          <w:szCs w:val="28"/>
        </w:rPr>
        <w:t xml:space="preserve">Вітаємо ветеранів ми уклінно, за промінь серця і невтомні руки; живіть, </w:t>
      </w:r>
      <w:r w:rsidRPr="00282FC8">
        <w:rPr>
          <w:sz w:val="28"/>
          <w:szCs w:val="28"/>
        </w:rPr>
        <w:t>уславлені, спокійно, у вас ростуть надійні внуки.</w:t>
      </w:r>
    </w:p>
    <w:p w:rsidR="001735FC" w:rsidRPr="00282FC8" w:rsidRDefault="001735FC" w:rsidP="001735FC">
      <w:pPr>
        <w:shd w:val="clear" w:color="auto" w:fill="FFFFFF"/>
        <w:ind w:left="24" w:right="19" w:firstLine="709"/>
        <w:jc w:val="both"/>
        <w:rPr>
          <w:sz w:val="28"/>
          <w:szCs w:val="28"/>
        </w:rPr>
      </w:pPr>
      <w:r w:rsidRPr="00282FC8">
        <w:rPr>
          <w:spacing w:val="-10"/>
          <w:sz w:val="28"/>
          <w:szCs w:val="28"/>
        </w:rPr>
        <w:t>7.</w:t>
      </w:r>
      <w:r>
        <w:rPr>
          <w:spacing w:val="-10"/>
          <w:sz w:val="28"/>
          <w:szCs w:val="28"/>
        </w:rPr>
        <w:t xml:space="preserve"> </w:t>
      </w:r>
      <w:r w:rsidRPr="00282FC8">
        <w:rPr>
          <w:spacing w:val="-10"/>
          <w:sz w:val="28"/>
          <w:szCs w:val="28"/>
        </w:rPr>
        <w:t xml:space="preserve">Дорогі наші ветерани! Переповнені любов'ю, ніжністю і вдячністю серця, </w:t>
      </w:r>
      <w:r w:rsidRPr="00282FC8">
        <w:rPr>
          <w:spacing w:val="-9"/>
          <w:sz w:val="28"/>
          <w:szCs w:val="28"/>
        </w:rPr>
        <w:t xml:space="preserve">вітаємо всіх вас з днем святковим і щемно хвилюючим. Змахніть неприховану </w:t>
      </w:r>
      <w:r w:rsidRPr="00282FC8">
        <w:rPr>
          <w:sz w:val="28"/>
          <w:szCs w:val="28"/>
        </w:rPr>
        <w:t>сльозу при згадці про минуле.</w:t>
      </w:r>
    </w:p>
    <w:p w:rsidR="001735FC" w:rsidRDefault="001735FC" w:rsidP="001735FC">
      <w:pPr>
        <w:shd w:val="clear" w:color="auto" w:fill="FFFFFF"/>
        <w:ind w:left="34" w:firstLine="709"/>
        <w:jc w:val="both"/>
        <w:rPr>
          <w:spacing w:val="-9"/>
          <w:sz w:val="28"/>
          <w:szCs w:val="28"/>
        </w:rPr>
      </w:pPr>
      <w:r w:rsidRPr="00282FC8">
        <w:rPr>
          <w:spacing w:val="-8"/>
          <w:sz w:val="28"/>
          <w:szCs w:val="28"/>
        </w:rPr>
        <w:t xml:space="preserve">8. Нехай вогонь життя палає довго і яскраво, освітлюючи цей прекрасний </w:t>
      </w:r>
      <w:r w:rsidRPr="00282FC8">
        <w:rPr>
          <w:spacing w:val="-9"/>
          <w:sz w:val="28"/>
          <w:szCs w:val="28"/>
        </w:rPr>
        <w:t xml:space="preserve">світ, від серця щирого бажаємо щасливо ще сто прожити славних літ. </w:t>
      </w:r>
    </w:p>
    <w:p w:rsidR="001735FC" w:rsidRDefault="001735FC" w:rsidP="001735FC">
      <w:pPr>
        <w:shd w:val="clear" w:color="auto" w:fill="FFFFFF"/>
        <w:ind w:left="34" w:firstLine="709"/>
        <w:jc w:val="both"/>
        <w:rPr>
          <w:i/>
          <w:iCs/>
          <w:spacing w:val="-9"/>
          <w:sz w:val="28"/>
          <w:szCs w:val="28"/>
        </w:rPr>
      </w:pPr>
      <w:r w:rsidRPr="00282FC8">
        <w:rPr>
          <w:i/>
          <w:iCs/>
          <w:spacing w:val="-9"/>
          <w:sz w:val="28"/>
          <w:szCs w:val="28"/>
        </w:rPr>
        <w:t>(Звучить пісня «Вьется в тесной печурке огонь...», виконують учні.)</w:t>
      </w:r>
    </w:p>
    <w:p w:rsidR="001735FC" w:rsidRPr="00282FC8" w:rsidRDefault="001735FC" w:rsidP="001735FC">
      <w:pPr>
        <w:shd w:val="clear" w:color="auto" w:fill="FFFFFF"/>
        <w:spacing w:line="300" w:lineRule="exact"/>
        <w:ind w:left="34" w:firstLine="709"/>
        <w:jc w:val="both"/>
        <w:rPr>
          <w:sz w:val="28"/>
          <w:szCs w:val="28"/>
        </w:rPr>
      </w:pPr>
      <w:r w:rsidRPr="00675A13">
        <w:rPr>
          <w:b/>
          <w:spacing w:val="-1"/>
          <w:sz w:val="28"/>
          <w:szCs w:val="28"/>
        </w:rPr>
        <w:t>Ведучий</w:t>
      </w:r>
      <w:r w:rsidRPr="00282FC8">
        <w:rPr>
          <w:spacing w:val="-1"/>
          <w:sz w:val="28"/>
          <w:szCs w:val="28"/>
        </w:rPr>
        <w:t xml:space="preserve">. Солдатські окопи, воронки від снарядів, </w:t>
      </w:r>
      <w:r w:rsidRPr="009208A5">
        <w:rPr>
          <w:sz w:val="28"/>
          <w:szCs w:val="28"/>
        </w:rPr>
        <w:t>–</w:t>
      </w:r>
      <w:r w:rsidRPr="00282FC8">
        <w:rPr>
          <w:spacing w:val="-1"/>
          <w:sz w:val="28"/>
          <w:szCs w:val="28"/>
        </w:rPr>
        <w:t xml:space="preserve"> ці шрами війни </w:t>
      </w:r>
      <w:r w:rsidRPr="00282FC8">
        <w:rPr>
          <w:spacing w:val="-2"/>
          <w:sz w:val="28"/>
          <w:szCs w:val="28"/>
        </w:rPr>
        <w:t xml:space="preserve">природа залікує за сто років. Подвиг же героїв передається із покоління в </w:t>
      </w:r>
      <w:r w:rsidRPr="00282FC8">
        <w:rPr>
          <w:sz w:val="28"/>
          <w:szCs w:val="28"/>
        </w:rPr>
        <w:t>покоління і житиме в людській пам'яті вічно.</w:t>
      </w:r>
    </w:p>
    <w:p w:rsidR="001735FC" w:rsidRPr="00282FC8" w:rsidRDefault="001735FC" w:rsidP="001735FC">
      <w:pPr>
        <w:shd w:val="clear" w:color="auto" w:fill="FFFFFF"/>
        <w:spacing w:line="300" w:lineRule="exact"/>
        <w:ind w:left="48" w:right="10" w:firstLine="709"/>
        <w:jc w:val="both"/>
        <w:rPr>
          <w:sz w:val="28"/>
          <w:szCs w:val="28"/>
        </w:rPr>
      </w:pPr>
      <w:r w:rsidRPr="00282FC8">
        <w:rPr>
          <w:spacing w:val="-10"/>
          <w:sz w:val="28"/>
          <w:szCs w:val="28"/>
        </w:rPr>
        <w:t xml:space="preserve">А якою пекучою є солдатська пам'ять! Адже ви, солдати війни, пам'ятаєте і </w:t>
      </w:r>
      <w:r w:rsidRPr="00282FC8">
        <w:rPr>
          <w:spacing w:val="-9"/>
          <w:sz w:val="28"/>
          <w:szCs w:val="28"/>
        </w:rPr>
        <w:t xml:space="preserve">гіркоту перших поразок, і радість першої перемоги над ворогом, і біль тяжких </w:t>
      </w:r>
      <w:r w:rsidRPr="00282FC8">
        <w:rPr>
          <w:sz w:val="28"/>
          <w:szCs w:val="28"/>
        </w:rPr>
        <w:t>втрат рідних, друзів, побратимів.</w:t>
      </w:r>
    </w:p>
    <w:p w:rsidR="001735FC" w:rsidRDefault="001735FC" w:rsidP="001735FC">
      <w:pPr>
        <w:shd w:val="clear" w:color="auto" w:fill="FFFFFF"/>
        <w:spacing w:line="300" w:lineRule="exact"/>
        <w:ind w:left="456" w:firstLine="709"/>
        <w:jc w:val="both"/>
        <w:rPr>
          <w:i/>
          <w:iCs/>
          <w:spacing w:val="-9"/>
          <w:sz w:val="28"/>
          <w:szCs w:val="28"/>
        </w:rPr>
      </w:pPr>
      <w:r w:rsidRPr="00282FC8">
        <w:rPr>
          <w:i/>
          <w:iCs/>
          <w:spacing w:val="-9"/>
          <w:sz w:val="28"/>
          <w:szCs w:val="28"/>
        </w:rPr>
        <w:t xml:space="preserve">(Учасники танцювальної групи виконують «Вальс квітів») </w:t>
      </w:r>
    </w:p>
    <w:p w:rsidR="001735FC" w:rsidRPr="00282FC8" w:rsidRDefault="001735FC" w:rsidP="001735FC">
      <w:pPr>
        <w:shd w:val="clear" w:color="auto" w:fill="FFFFFF"/>
        <w:spacing w:line="300" w:lineRule="exact"/>
        <w:ind w:firstLine="709"/>
        <w:jc w:val="both"/>
        <w:rPr>
          <w:sz w:val="28"/>
          <w:szCs w:val="28"/>
        </w:rPr>
      </w:pPr>
      <w:r w:rsidRPr="00675A13">
        <w:rPr>
          <w:b/>
          <w:spacing w:val="-1"/>
          <w:sz w:val="28"/>
          <w:szCs w:val="28"/>
        </w:rPr>
        <w:t>Ведуча</w:t>
      </w:r>
      <w:r>
        <w:rPr>
          <w:b/>
          <w:spacing w:val="-1"/>
          <w:sz w:val="28"/>
          <w:szCs w:val="28"/>
        </w:rPr>
        <w:t>.</w:t>
      </w:r>
      <w:r w:rsidRPr="00282FC8">
        <w:rPr>
          <w:spacing w:val="-1"/>
          <w:sz w:val="28"/>
          <w:szCs w:val="28"/>
        </w:rPr>
        <w:t xml:space="preserve"> Солдатська пам'ять </w:t>
      </w:r>
      <w:r>
        <w:rPr>
          <w:sz w:val="28"/>
          <w:szCs w:val="28"/>
        </w:rPr>
        <w:t>–</w:t>
      </w:r>
      <w:r w:rsidRPr="00282FC8">
        <w:rPr>
          <w:spacing w:val="-1"/>
          <w:sz w:val="28"/>
          <w:szCs w:val="28"/>
        </w:rPr>
        <w:t xml:space="preserve"> це той голос історії, який ми пов</w:t>
      </w:r>
      <w:r>
        <w:rPr>
          <w:spacing w:val="-1"/>
          <w:sz w:val="28"/>
          <w:szCs w:val="28"/>
        </w:rPr>
        <w:t>ин</w:t>
      </w:r>
      <w:r w:rsidRPr="00282FC8">
        <w:rPr>
          <w:spacing w:val="-1"/>
          <w:sz w:val="28"/>
          <w:szCs w:val="28"/>
        </w:rPr>
        <w:t>ні</w:t>
      </w:r>
      <w:r>
        <w:rPr>
          <w:spacing w:val="-1"/>
          <w:sz w:val="28"/>
          <w:szCs w:val="28"/>
        </w:rPr>
        <w:t xml:space="preserve"> </w:t>
      </w:r>
      <w:r>
        <w:rPr>
          <w:noProof/>
          <w:sz w:val="28"/>
          <w:szCs w:val="28"/>
          <w:lang w:eastAsia="uk-UA"/>
        </w:rPr>
        <mc:AlternateContent>
          <mc:Choice Requires="wps">
            <w:drawing>
              <wp:anchor distT="0" distB="0" distL="114300" distR="114300" simplePos="0" relativeHeight="251662336" behindDoc="0" locked="0" layoutInCell="0" allowOverlap="1">
                <wp:simplePos x="0" y="0"/>
                <wp:positionH relativeFrom="margin">
                  <wp:posOffset>10097770</wp:posOffset>
                </wp:positionH>
                <wp:positionV relativeFrom="paragraph">
                  <wp:posOffset>-509270</wp:posOffset>
                </wp:positionV>
                <wp:extent cx="0" cy="7086600"/>
                <wp:effectExtent l="15875" t="14605" r="12700"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5.1pt,-40.1pt" to="795.1pt,5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" o:allowincell="f" strokeweight="1.45pt">
                <w10:wrap anchorx="margin"/>
              </v:line>
            </w:pict>
          </mc:Fallback>
        </mc:AlternateContent>
      </w:r>
      <w:r>
        <w:rPr>
          <w:noProof/>
          <w:sz w:val="28"/>
          <w:szCs w:val="28"/>
          <w:lang w:eastAsia="uk-UA"/>
        </w:rPr>
        <mc:AlternateContent>
          <mc:Choice Requires="wps">
            <w:drawing>
              <wp:anchor distT="0" distB="0" distL="114300" distR="114300" simplePos="0" relativeHeight="251663360" behindDoc="0" locked="0" layoutInCell="0" allowOverlap="1">
                <wp:simplePos x="0" y="0"/>
                <wp:positionH relativeFrom="margin">
                  <wp:posOffset>10100945</wp:posOffset>
                </wp:positionH>
                <wp:positionV relativeFrom="paragraph">
                  <wp:posOffset>5297170</wp:posOffset>
                </wp:positionV>
                <wp:extent cx="0" cy="438785"/>
                <wp:effectExtent l="9525" t="10795" r="9525"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5.35pt,417.1pt" to="795.35pt,4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" o:allowincell="f" strokeweight=".5pt">
                <w10:wrap anchorx="margin"/>
              </v:line>
            </w:pict>
          </mc:Fallback>
        </mc:AlternateContent>
      </w:r>
      <w:r>
        <w:rPr>
          <w:noProof/>
          <w:sz w:val="28"/>
          <w:szCs w:val="28"/>
          <w:lang w:eastAsia="uk-UA"/>
        </w:rPr>
        <mc:AlternateContent>
          <mc:Choice Requires="wps">
            <w:drawing>
              <wp:anchor distT="0" distB="0" distL="114300" distR="114300" simplePos="0" relativeHeight="251664384" behindDoc="0" locked="0" layoutInCell="0" allowOverlap="1">
                <wp:simplePos x="0" y="0"/>
                <wp:positionH relativeFrom="margin">
                  <wp:posOffset>10110470</wp:posOffset>
                </wp:positionH>
                <wp:positionV relativeFrom="paragraph">
                  <wp:posOffset>-466090</wp:posOffset>
                </wp:positionV>
                <wp:extent cx="0" cy="2602865"/>
                <wp:effectExtent l="9525" t="10160" r="9525" b="63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28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6.1pt,-36.7pt" to="796.1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" o:allowincell="f" strokeweight=".25pt">
                <w10:wrap anchorx="margin"/>
              </v:line>
            </w:pict>
          </mc:Fallback>
        </mc:AlternateContent>
      </w:r>
      <w:r w:rsidRPr="00282FC8">
        <w:rPr>
          <w:sz w:val="28"/>
          <w:szCs w:val="28"/>
        </w:rPr>
        <w:t>слухати щодня для усіх поколінь, як голос правди про Велику Вітчизняну війну.</w:t>
      </w:r>
    </w:p>
    <w:p w:rsidR="001735FC" w:rsidRPr="00282FC8" w:rsidRDefault="001735FC" w:rsidP="001735FC">
      <w:pPr>
        <w:shd w:val="clear" w:color="auto" w:fill="FFFFFF"/>
        <w:spacing w:line="300" w:lineRule="exact"/>
        <w:ind w:left="29" w:right="77" w:firstLine="709"/>
        <w:jc w:val="both"/>
        <w:rPr>
          <w:sz w:val="28"/>
          <w:szCs w:val="28"/>
        </w:rPr>
      </w:pPr>
      <w:r w:rsidRPr="00675A13">
        <w:rPr>
          <w:b/>
          <w:sz w:val="28"/>
          <w:szCs w:val="28"/>
        </w:rPr>
        <w:t>Ведучий</w:t>
      </w:r>
      <w:r w:rsidRPr="00282FC8">
        <w:rPr>
          <w:sz w:val="28"/>
          <w:szCs w:val="28"/>
        </w:rPr>
        <w:t>. Ветерани пам'ятають, як горів, гримів і розривався обрій, лишивши позаду батьківський поріг, і вітер грав сумних, мелодій у знівечених вербах край доріг. І йшли солдати днями і ночами, похмурими, біль ламав надбрів'я, скроні сік.</w:t>
      </w:r>
    </w:p>
    <w:p w:rsidR="001735FC" w:rsidRPr="00157DD6" w:rsidRDefault="001735FC" w:rsidP="001735FC">
      <w:pPr>
        <w:shd w:val="clear" w:color="auto" w:fill="FFFFFF"/>
        <w:spacing w:line="300" w:lineRule="exact"/>
        <w:ind w:left="53" w:firstLine="709"/>
        <w:jc w:val="both"/>
        <w:rPr>
          <w:sz w:val="28"/>
          <w:szCs w:val="28"/>
        </w:rPr>
      </w:pPr>
      <w:r w:rsidRPr="00675A13">
        <w:rPr>
          <w:b/>
          <w:sz w:val="28"/>
          <w:szCs w:val="28"/>
        </w:rPr>
        <w:t>Ведуча</w:t>
      </w:r>
      <w:r>
        <w:rPr>
          <w:sz w:val="28"/>
          <w:szCs w:val="28"/>
        </w:rPr>
        <w:t>.</w:t>
      </w:r>
    </w:p>
    <w:p w:rsidR="001735FC" w:rsidRDefault="001735FC" w:rsidP="001735FC">
      <w:pPr>
        <w:shd w:val="clear" w:color="auto" w:fill="FFFFFF"/>
        <w:spacing w:line="300" w:lineRule="exact"/>
        <w:ind w:left="1134" w:firstLine="709"/>
        <w:jc w:val="both"/>
        <w:rPr>
          <w:sz w:val="28"/>
          <w:szCs w:val="28"/>
        </w:rPr>
      </w:pPr>
      <w:r w:rsidRPr="00282FC8">
        <w:rPr>
          <w:sz w:val="28"/>
          <w:szCs w:val="28"/>
        </w:rPr>
        <w:t xml:space="preserve">Де друзі падали, там хоронили їх, </w:t>
      </w:r>
    </w:p>
    <w:p w:rsidR="001735FC" w:rsidRDefault="001735FC" w:rsidP="001735FC">
      <w:pPr>
        <w:shd w:val="clear" w:color="auto" w:fill="FFFFFF"/>
        <w:spacing w:line="300" w:lineRule="exact"/>
        <w:ind w:left="1134" w:firstLine="709"/>
        <w:jc w:val="both"/>
        <w:rPr>
          <w:sz w:val="28"/>
          <w:szCs w:val="28"/>
        </w:rPr>
      </w:pPr>
      <w:r>
        <w:rPr>
          <w:sz w:val="28"/>
          <w:szCs w:val="28"/>
        </w:rPr>
        <w:t>І</w:t>
      </w:r>
      <w:r w:rsidRPr="00282FC8">
        <w:rPr>
          <w:sz w:val="28"/>
          <w:szCs w:val="28"/>
        </w:rPr>
        <w:t xml:space="preserve"> як могли, могили їм копали. </w:t>
      </w:r>
    </w:p>
    <w:p w:rsidR="001735FC" w:rsidRDefault="001735FC" w:rsidP="001735FC">
      <w:pPr>
        <w:shd w:val="clear" w:color="auto" w:fill="FFFFFF"/>
        <w:spacing w:line="300" w:lineRule="exact"/>
        <w:ind w:left="1134" w:firstLine="709"/>
        <w:jc w:val="both"/>
        <w:rPr>
          <w:sz w:val="28"/>
          <w:szCs w:val="28"/>
        </w:rPr>
      </w:pPr>
      <w:r w:rsidRPr="00282FC8">
        <w:rPr>
          <w:sz w:val="28"/>
          <w:szCs w:val="28"/>
        </w:rPr>
        <w:t xml:space="preserve">Прощались мовчки </w:t>
      </w:r>
      <w:r>
        <w:rPr>
          <w:sz w:val="28"/>
          <w:szCs w:val="28"/>
        </w:rPr>
        <w:t>–</w:t>
      </w:r>
      <w:r w:rsidRPr="00282FC8">
        <w:rPr>
          <w:sz w:val="28"/>
          <w:szCs w:val="28"/>
        </w:rPr>
        <w:t xml:space="preserve"> залпів не давали. </w:t>
      </w:r>
    </w:p>
    <w:p w:rsidR="001735FC" w:rsidRDefault="001735FC" w:rsidP="001735FC">
      <w:pPr>
        <w:shd w:val="clear" w:color="auto" w:fill="FFFFFF"/>
        <w:spacing w:line="300" w:lineRule="exact"/>
        <w:ind w:left="1134" w:firstLine="709"/>
        <w:jc w:val="both"/>
        <w:rPr>
          <w:sz w:val="28"/>
          <w:szCs w:val="28"/>
        </w:rPr>
      </w:pPr>
      <w:r w:rsidRPr="00282FC8">
        <w:rPr>
          <w:sz w:val="28"/>
          <w:szCs w:val="28"/>
        </w:rPr>
        <w:t xml:space="preserve">Патрони берегли і крем'яні чуття, </w:t>
      </w:r>
    </w:p>
    <w:p w:rsidR="001735FC" w:rsidRDefault="001735FC" w:rsidP="001735FC">
      <w:pPr>
        <w:shd w:val="clear" w:color="auto" w:fill="FFFFFF"/>
        <w:spacing w:line="300" w:lineRule="exact"/>
        <w:ind w:left="1134" w:firstLine="709"/>
        <w:jc w:val="both"/>
        <w:rPr>
          <w:sz w:val="28"/>
          <w:szCs w:val="28"/>
        </w:rPr>
      </w:pPr>
      <w:r w:rsidRPr="00282FC8">
        <w:rPr>
          <w:sz w:val="28"/>
          <w:szCs w:val="28"/>
        </w:rPr>
        <w:lastRenderedPageBreak/>
        <w:t xml:space="preserve">Щоб вибороть і сонце, і життя. </w:t>
      </w:r>
    </w:p>
    <w:p w:rsidR="001735FC" w:rsidRPr="00282FC8" w:rsidRDefault="001735FC" w:rsidP="001735FC">
      <w:pPr>
        <w:shd w:val="clear" w:color="auto" w:fill="FFFFFF"/>
        <w:spacing w:line="300" w:lineRule="exact"/>
        <w:ind w:left="53" w:firstLine="709"/>
        <w:jc w:val="both"/>
        <w:rPr>
          <w:sz w:val="28"/>
          <w:szCs w:val="28"/>
        </w:rPr>
      </w:pPr>
      <w:r w:rsidRPr="00282FC8">
        <w:rPr>
          <w:i/>
          <w:iCs/>
          <w:sz w:val="28"/>
          <w:szCs w:val="28"/>
        </w:rPr>
        <w:t>Читець декламує «Мені наснилася війна». Учні співають пісню «Дороги» (муз. Л.Новікова, сл. Л.Ошаніна).</w:t>
      </w:r>
    </w:p>
    <w:p w:rsidR="001735FC" w:rsidRPr="00282FC8" w:rsidRDefault="001735FC" w:rsidP="001735FC">
      <w:pPr>
        <w:shd w:val="clear" w:color="auto" w:fill="FFFFFF"/>
        <w:spacing w:line="300" w:lineRule="exact"/>
        <w:ind w:left="48" w:right="67" w:firstLine="709"/>
        <w:jc w:val="both"/>
        <w:rPr>
          <w:sz w:val="28"/>
          <w:szCs w:val="28"/>
        </w:rPr>
      </w:pPr>
      <w:r w:rsidRPr="00675A13">
        <w:rPr>
          <w:b/>
          <w:sz w:val="28"/>
          <w:szCs w:val="28"/>
        </w:rPr>
        <w:t>Ведучий</w:t>
      </w:r>
      <w:r w:rsidRPr="00282FC8">
        <w:rPr>
          <w:sz w:val="28"/>
          <w:szCs w:val="28"/>
        </w:rPr>
        <w:t>. Не забули ветерани фронтової дороги, і вони, ці дороги, та фронтова дружба привели нас сьогодні на це свято.</w:t>
      </w:r>
    </w:p>
    <w:p w:rsidR="001735FC" w:rsidRPr="00282FC8" w:rsidRDefault="001735FC" w:rsidP="001735FC">
      <w:pPr>
        <w:shd w:val="clear" w:color="auto" w:fill="FFFFFF"/>
        <w:spacing w:line="300" w:lineRule="exact"/>
        <w:ind w:left="53" w:right="67" w:firstLine="709"/>
        <w:jc w:val="both"/>
        <w:rPr>
          <w:sz w:val="28"/>
          <w:szCs w:val="28"/>
        </w:rPr>
      </w:pPr>
      <w:r w:rsidRPr="00282FC8">
        <w:rPr>
          <w:i/>
          <w:iCs/>
          <w:sz w:val="28"/>
          <w:szCs w:val="28"/>
        </w:rPr>
        <w:t>Виступають ветерани Великої Вітчизняної війни, діляться спогадами про найбільш пам 'ятні бої.</w:t>
      </w:r>
    </w:p>
    <w:p w:rsidR="001735FC" w:rsidRPr="00282FC8" w:rsidRDefault="001735FC" w:rsidP="001735FC">
      <w:pPr>
        <w:shd w:val="clear" w:color="auto" w:fill="FFFFFF"/>
        <w:spacing w:line="300" w:lineRule="exact"/>
        <w:ind w:left="43" w:right="67" w:firstLine="709"/>
        <w:jc w:val="both"/>
        <w:rPr>
          <w:sz w:val="28"/>
          <w:szCs w:val="28"/>
        </w:rPr>
      </w:pPr>
      <w:r w:rsidRPr="00675A13">
        <w:rPr>
          <w:b/>
          <w:sz w:val="28"/>
          <w:szCs w:val="28"/>
        </w:rPr>
        <w:t>Ведуча</w:t>
      </w:r>
      <w:r>
        <w:rPr>
          <w:sz w:val="28"/>
          <w:szCs w:val="28"/>
        </w:rPr>
        <w:t>.</w:t>
      </w:r>
      <w:r w:rsidRPr="00282FC8">
        <w:rPr>
          <w:sz w:val="28"/>
          <w:szCs w:val="28"/>
        </w:rPr>
        <w:t xml:space="preserve"> Під час боїв зігрівала думка про рідний дім, серце зігрівала пісня українська.</w:t>
      </w:r>
    </w:p>
    <w:p w:rsidR="001735FC" w:rsidRPr="00282FC8" w:rsidRDefault="001735FC" w:rsidP="001735FC">
      <w:pPr>
        <w:shd w:val="clear" w:color="auto" w:fill="FFFFFF"/>
        <w:spacing w:line="300" w:lineRule="exact"/>
        <w:ind w:left="58" w:right="62" w:firstLine="709"/>
        <w:jc w:val="both"/>
        <w:rPr>
          <w:sz w:val="28"/>
          <w:szCs w:val="28"/>
        </w:rPr>
      </w:pPr>
      <w:r w:rsidRPr="00282FC8">
        <w:rPr>
          <w:i/>
          <w:iCs/>
          <w:sz w:val="28"/>
          <w:szCs w:val="28"/>
        </w:rPr>
        <w:t>(Лине пісня «Повіяв вітер степовий». Разом з вокальним ансамблем співають і ветерани.)</w:t>
      </w:r>
    </w:p>
    <w:p w:rsidR="001735FC" w:rsidRPr="00282FC8" w:rsidRDefault="001735FC" w:rsidP="001735FC">
      <w:pPr>
        <w:shd w:val="clear" w:color="auto" w:fill="FFFFFF"/>
        <w:spacing w:line="300" w:lineRule="exact"/>
        <w:ind w:left="53" w:right="48" w:firstLine="709"/>
        <w:jc w:val="both"/>
        <w:rPr>
          <w:sz w:val="28"/>
          <w:szCs w:val="28"/>
        </w:rPr>
      </w:pPr>
      <w:r w:rsidRPr="00675A13">
        <w:rPr>
          <w:b/>
          <w:sz w:val="28"/>
          <w:szCs w:val="28"/>
        </w:rPr>
        <w:t>Ведучий</w:t>
      </w:r>
      <w:r w:rsidRPr="00282FC8">
        <w:rPr>
          <w:sz w:val="28"/>
          <w:szCs w:val="28"/>
        </w:rPr>
        <w:t xml:space="preserve">. А солдатські листи... Скільки їх було за чотири роки?! Кажуть, що якби з них та зробити килим, то вистачило б накрити всю земну кулю. І більшість цих листів починається словами «Моя дорога і кохана мамо», «Моя дорога і кохана дружино, дочко, сестро...!» Так і пісня М.Блантера на слова </w:t>
      </w:r>
      <w:r w:rsidRPr="00282FC8">
        <w:rPr>
          <w:spacing w:val="-1"/>
          <w:sz w:val="28"/>
          <w:szCs w:val="28"/>
        </w:rPr>
        <w:t xml:space="preserve">Є.Долматовського називається «Моя любимая» </w:t>
      </w:r>
      <w:r w:rsidRPr="00282FC8">
        <w:rPr>
          <w:i/>
          <w:iCs/>
          <w:spacing w:val="-1"/>
          <w:sz w:val="28"/>
          <w:szCs w:val="28"/>
        </w:rPr>
        <w:t>(звучить пісня).</w:t>
      </w:r>
    </w:p>
    <w:p w:rsidR="001735FC" w:rsidRDefault="001735FC" w:rsidP="001735FC">
      <w:pPr>
        <w:shd w:val="clear" w:color="auto" w:fill="FFFFFF"/>
        <w:spacing w:line="300" w:lineRule="exact"/>
        <w:ind w:left="62" w:firstLine="709"/>
        <w:jc w:val="both"/>
        <w:rPr>
          <w:sz w:val="28"/>
          <w:szCs w:val="28"/>
        </w:rPr>
      </w:pPr>
      <w:r w:rsidRPr="00675A13">
        <w:rPr>
          <w:b/>
          <w:sz w:val="28"/>
          <w:szCs w:val="28"/>
        </w:rPr>
        <w:t>Ведуча</w:t>
      </w:r>
      <w:r>
        <w:rPr>
          <w:sz w:val="28"/>
          <w:szCs w:val="28"/>
        </w:rPr>
        <w:t>.</w:t>
      </w:r>
      <w:r w:rsidRPr="00282FC8">
        <w:rPr>
          <w:sz w:val="28"/>
          <w:szCs w:val="28"/>
        </w:rPr>
        <w:t xml:space="preserve"> Благословенна радісна година, безсмертна буде в пам'яті віків, як над палаючими мурами Берліна Стяг Перемоги в небі зашумів. </w:t>
      </w:r>
    </w:p>
    <w:p w:rsidR="001735FC" w:rsidRDefault="001735FC" w:rsidP="001735FC">
      <w:pPr>
        <w:shd w:val="clear" w:color="auto" w:fill="FFFFFF"/>
        <w:spacing w:line="300" w:lineRule="exact"/>
        <w:ind w:left="62" w:firstLine="709"/>
        <w:jc w:val="both"/>
        <w:rPr>
          <w:i/>
          <w:iCs/>
          <w:sz w:val="28"/>
          <w:szCs w:val="28"/>
        </w:rPr>
      </w:pPr>
      <w:r w:rsidRPr="00282FC8">
        <w:rPr>
          <w:i/>
          <w:iCs/>
          <w:sz w:val="28"/>
          <w:szCs w:val="28"/>
        </w:rPr>
        <w:t>Звучить пісня «День По</w:t>
      </w:r>
      <w:r>
        <w:rPr>
          <w:i/>
          <w:iCs/>
          <w:sz w:val="28"/>
          <w:szCs w:val="28"/>
        </w:rPr>
        <w:t>б</w:t>
      </w:r>
      <w:r w:rsidRPr="00282FC8">
        <w:rPr>
          <w:i/>
          <w:iCs/>
          <w:sz w:val="28"/>
          <w:szCs w:val="28"/>
        </w:rPr>
        <w:t xml:space="preserve">еди» (муз. Д. Тухманова, сл. В.Харитонова). </w:t>
      </w:r>
    </w:p>
    <w:p w:rsidR="001735FC" w:rsidRDefault="001735FC" w:rsidP="001735FC">
      <w:pPr>
        <w:shd w:val="clear" w:color="auto" w:fill="FFFFFF"/>
        <w:spacing w:line="300" w:lineRule="exact"/>
        <w:ind w:left="62" w:firstLine="709"/>
        <w:jc w:val="both"/>
        <w:rPr>
          <w:sz w:val="28"/>
          <w:szCs w:val="28"/>
        </w:rPr>
      </w:pPr>
      <w:r w:rsidRPr="00675A13">
        <w:rPr>
          <w:b/>
          <w:sz w:val="28"/>
          <w:szCs w:val="28"/>
        </w:rPr>
        <w:t>Ведучий</w:t>
      </w:r>
      <w:r w:rsidRPr="00282FC8">
        <w:rPr>
          <w:sz w:val="28"/>
          <w:szCs w:val="28"/>
        </w:rPr>
        <w:t xml:space="preserve">. </w:t>
      </w:r>
    </w:p>
    <w:p w:rsidR="001735FC" w:rsidRDefault="001735FC" w:rsidP="001735FC">
      <w:pPr>
        <w:shd w:val="clear" w:color="auto" w:fill="FFFFFF"/>
        <w:spacing w:line="300" w:lineRule="exact"/>
        <w:ind w:left="1134" w:firstLine="709"/>
        <w:jc w:val="both"/>
        <w:rPr>
          <w:sz w:val="28"/>
          <w:szCs w:val="28"/>
        </w:rPr>
      </w:pPr>
      <w:r w:rsidRPr="00282FC8">
        <w:rPr>
          <w:sz w:val="28"/>
          <w:szCs w:val="28"/>
        </w:rPr>
        <w:t xml:space="preserve">Ти прийшла, Перемого, сивиною засвіченою, </w:t>
      </w:r>
    </w:p>
    <w:p w:rsidR="001735FC" w:rsidRDefault="001735FC" w:rsidP="001735FC">
      <w:pPr>
        <w:shd w:val="clear" w:color="auto" w:fill="FFFFFF"/>
        <w:spacing w:line="300" w:lineRule="exact"/>
        <w:ind w:left="1134" w:firstLine="709"/>
        <w:jc w:val="both"/>
        <w:rPr>
          <w:sz w:val="28"/>
          <w:szCs w:val="28"/>
        </w:rPr>
      </w:pPr>
      <w:r w:rsidRPr="00282FC8">
        <w:rPr>
          <w:sz w:val="28"/>
          <w:szCs w:val="28"/>
        </w:rPr>
        <w:t xml:space="preserve">В шрамах навкіс, на протезах, </w:t>
      </w:r>
    </w:p>
    <w:p w:rsidR="001735FC" w:rsidRDefault="001735FC" w:rsidP="001735FC">
      <w:pPr>
        <w:shd w:val="clear" w:color="auto" w:fill="FFFFFF"/>
        <w:spacing w:line="300" w:lineRule="exact"/>
        <w:ind w:left="1134" w:firstLine="709"/>
        <w:jc w:val="both"/>
        <w:rPr>
          <w:sz w:val="28"/>
          <w:szCs w:val="28"/>
        </w:rPr>
      </w:pPr>
      <w:r w:rsidRPr="00282FC8">
        <w:rPr>
          <w:sz w:val="28"/>
          <w:szCs w:val="28"/>
        </w:rPr>
        <w:t>У в</w:t>
      </w:r>
      <w:r>
        <w:rPr>
          <w:sz w:val="28"/>
          <w:szCs w:val="28"/>
        </w:rPr>
        <w:t xml:space="preserve">ічнім горі материнських сліз, </w:t>
      </w:r>
    </w:p>
    <w:p w:rsidR="001735FC" w:rsidRPr="0003267B" w:rsidRDefault="001735FC" w:rsidP="001735FC">
      <w:pPr>
        <w:shd w:val="clear" w:color="auto" w:fill="FFFFFF"/>
        <w:spacing w:line="300" w:lineRule="exact"/>
        <w:ind w:left="1134" w:firstLine="709"/>
        <w:jc w:val="both"/>
        <w:rPr>
          <w:sz w:val="28"/>
          <w:szCs w:val="28"/>
        </w:rPr>
      </w:pPr>
      <w:r w:rsidRPr="00282FC8">
        <w:rPr>
          <w:sz w:val="28"/>
          <w:szCs w:val="28"/>
        </w:rPr>
        <w:t>При медалях і орденах бойових.</w:t>
      </w:r>
    </w:p>
    <w:p w:rsidR="001735FC" w:rsidRDefault="001735FC" w:rsidP="001735FC">
      <w:pPr>
        <w:shd w:val="clear" w:color="auto" w:fill="FFFFFF"/>
        <w:spacing w:line="300" w:lineRule="exact"/>
        <w:ind w:left="1134" w:right="1210" w:firstLine="709"/>
        <w:jc w:val="both"/>
        <w:rPr>
          <w:spacing w:val="-1"/>
          <w:sz w:val="28"/>
          <w:szCs w:val="28"/>
        </w:rPr>
      </w:pPr>
      <w:r w:rsidRPr="00282FC8">
        <w:rPr>
          <w:spacing w:val="-1"/>
          <w:sz w:val="28"/>
          <w:szCs w:val="28"/>
        </w:rPr>
        <w:t>Від рідного дому аж до Берліна дорога по них.</w:t>
      </w:r>
    </w:p>
    <w:p w:rsidR="001735FC" w:rsidRDefault="001735FC" w:rsidP="001735FC">
      <w:pPr>
        <w:shd w:val="clear" w:color="auto" w:fill="FFFFFF"/>
        <w:ind w:right="1210" w:firstLine="709"/>
        <w:jc w:val="both"/>
        <w:rPr>
          <w:sz w:val="28"/>
          <w:szCs w:val="28"/>
        </w:rPr>
      </w:pPr>
      <w:r w:rsidRPr="00675A13">
        <w:rPr>
          <w:b/>
          <w:sz w:val="28"/>
          <w:szCs w:val="28"/>
        </w:rPr>
        <w:t>Ведуча</w:t>
      </w:r>
      <w:r>
        <w:rPr>
          <w:b/>
          <w:sz w:val="28"/>
          <w:szCs w:val="28"/>
        </w:rPr>
        <w:t>.</w:t>
      </w:r>
    </w:p>
    <w:p w:rsidR="001735FC" w:rsidRPr="00282FC8" w:rsidRDefault="001735FC" w:rsidP="001735FC">
      <w:pPr>
        <w:shd w:val="clear" w:color="auto" w:fill="FFFFFF"/>
        <w:ind w:left="1134" w:right="1210" w:firstLine="709"/>
        <w:jc w:val="both"/>
        <w:rPr>
          <w:sz w:val="28"/>
          <w:szCs w:val="28"/>
        </w:rPr>
      </w:pPr>
      <w:r w:rsidRPr="00282FC8">
        <w:rPr>
          <w:sz w:val="28"/>
          <w:szCs w:val="28"/>
        </w:rPr>
        <w:t>Прикривши свої ордени,</w:t>
      </w:r>
    </w:p>
    <w:p w:rsidR="001735FC" w:rsidRDefault="001735FC" w:rsidP="001735FC">
      <w:pPr>
        <w:shd w:val="clear" w:color="auto" w:fill="FFFFFF"/>
        <w:tabs>
          <w:tab w:val="left" w:pos="4685"/>
        </w:tabs>
        <w:ind w:left="1134" w:right="2016" w:firstLine="709"/>
        <w:jc w:val="both"/>
        <w:rPr>
          <w:sz w:val="28"/>
          <w:szCs w:val="28"/>
        </w:rPr>
      </w:pPr>
      <w:r w:rsidRPr="00282FC8">
        <w:rPr>
          <w:sz w:val="28"/>
          <w:szCs w:val="28"/>
        </w:rPr>
        <w:t>І медалі, й нашивки за рани,</w:t>
      </w:r>
    </w:p>
    <w:p w:rsidR="001735FC" w:rsidRDefault="001735FC" w:rsidP="001735FC">
      <w:pPr>
        <w:shd w:val="clear" w:color="auto" w:fill="FFFFFF"/>
        <w:tabs>
          <w:tab w:val="left" w:pos="4685"/>
        </w:tabs>
        <w:ind w:left="1134" w:right="2016" w:firstLine="709"/>
        <w:jc w:val="both"/>
        <w:rPr>
          <w:sz w:val="28"/>
          <w:szCs w:val="28"/>
        </w:rPr>
      </w:pPr>
      <w:r w:rsidRPr="00282FC8">
        <w:rPr>
          <w:sz w:val="28"/>
          <w:szCs w:val="28"/>
        </w:rPr>
        <w:t>Повернулись солдати з війни,</w:t>
      </w:r>
    </w:p>
    <w:p w:rsidR="001735FC" w:rsidRDefault="001735FC" w:rsidP="001735FC">
      <w:pPr>
        <w:shd w:val="clear" w:color="auto" w:fill="FFFFFF"/>
        <w:tabs>
          <w:tab w:val="left" w:pos="4685"/>
        </w:tabs>
        <w:ind w:left="1134" w:right="2016" w:firstLine="709"/>
        <w:jc w:val="both"/>
        <w:rPr>
          <w:sz w:val="28"/>
          <w:szCs w:val="28"/>
        </w:rPr>
      </w:pPr>
      <w:r w:rsidRPr="00282FC8">
        <w:rPr>
          <w:sz w:val="28"/>
          <w:szCs w:val="28"/>
        </w:rPr>
        <w:t>Що для кожного з нас — ветерани.</w:t>
      </w:r>
    </w:p>
    <w:p w:rsidR="001735FC" w:rsidRDefault="001735FC" w:rsidP="001735FC">
      <w:pPr>
        <w:shd w:val="clear" w:color="auto" w:fill="FFFFFF"/>
        <w:tabs>
          <w:tab w:val="left" w:pos="4685"/>
        </w:tabs>
        <w:ind w:right="2016" w:firstLine="709"/>
        <w:jc w:val="both"/>
        <w:rPr>
          <w:b/>
          <w:bCs/>
          <w:spacing w:val="-1"/>
          <w:sz w:val="28"/>
          <w:szCs w:val="28"/>
        </w:rPr>
      </w:pPr>
      <w:r w:rsidRPr="00282FC8">
        <w:rPr>
          <w:b/>
          <w:bCs/>
          <w:spacing w:val="-1"/>
          <w:sz w:val="28"/>
          <w:szCs w:val="28"/>
        </w:rPr>
        <w:t xml:space="preserve">Ведучий. </w:t>
      </w:r>
    </w:p>
    <w:p w:rsidR="001735FC" w:rsidRPr="0003267B" w:rsidRDefault="001735FC" w:rsidP="001735FC">
      <w:pPr>
        <w:shd w:val="clear" w:color="auto" w:fill="FFFFFF"/>
        <w:tabs>
          <w:tab w:val="left" w:pos="4685"/>
        </w:tabs>
        <w:ind w:left="1134" w:right="2016" w:firstLine="709"/>
        <w:jc w:val="both"/>
        <w:rPr>
          <w:sz w:val="28"/>
          <w:szCs w:val="28"/>
        </w:rPr>
      </w:pPr>
      <w:r w:rsidRPr="00282FC8">
        <w:rPr>
          <w:spacing w:val="-1"/>
          <w:sz w:val="28"/>
          <w:szCs w:val="28"/>
        </w:rPr>
        <w:t>Демобілізувалися солдати</w:t>
      </w:r>
      <w:r w:rsidRPr="00282FC8">
        <w:rPr>
          <w:sz w:val="28"/>
          <w:szCs w:val="28"/>
        </w:rPr>
        <w:tab/>
      </w:r>
    </w:p>
    <w:p w:rsidR="001735FC" w:rsidRDefault="001735FC" w:rsidP="001735FC">
      <w:pPr>
        <w:shd w:val="clear" w:color="auto" w:fill="FFFFFF"/>
        <w:ind w:left="1134" w:firstLine="709"/>
        <w:jc w:val="both"/>
        <w:rPr>
          <w:sz w:val="28"/>
          <w:szCs w:val="28"/>
        </w:rPr>
      </w:pPr>
      <w:r w:rsidRPr="00282FC8">
        <w:rPr>
          <w:sz w:val="28"/>
          <w:szCs w:val="28"/>
        </w:rPr>
        <w:t xml:space="preserve">Й додому кожен поверта. </w:t>
      </w:r>
    </w:p>
    <w:p w:rsidR="001735FC" w:rsidRDefault="001735FC" w:rsidP="001735FC">
      <w:pPr>
        <w:shd w:val="clear" w:color="auto" w:fill="FFFFFF"/>
        <w:ind w:left="1134" w:firstLine="709"/>
        <w:jc w:val="both"/>
        <w:rPr>
          <w:sz w:val="28"/>
          <w:szCs w:val="28"/>
        </w:rPr>
      </w:pPr>
      <w:r w:rsidRPr="00282FC8">
        <w:rPr>
          <w:sz w:val="28"/>
          <w:szCs w:val="28"/>
        </w:rPr>
        <w:lastRenderedPageBreak/>
        <w:t xml:space="preserve">Адже чекає вдома мати, </w:t>
      </w:r>
    </w:p>
    <w:p w:rsidR="001735FC" w:rsidRDefault="001735FC" w:rsidP="001735FC">
      <w:pPr>
        <w:shd w:val="clear" w:color="auto" w:fill="FFFFFF"/>
        <w:ind w:left="1134" w:firstLine="709"/>
        <w:jc w:val="both"/>
        <w:rPr>
          <w:sz w:val="28"/>
          <w:szCs w:val="28"/>
        </w:rPr>
      </w:pPr>
      <w:r w:rsidRPr="00282FC8">
        <w:rPr>
          <w:sz w:val="28"/>
          <w:szCs w:val="28"/>
        </w:rPr>
        <w:t xml:space="preserve">Дружина, наречена, рідна земля. </w:t>
      </w:r>
    </w:p>
    <w:p w:rsidR="001735FC" w:rsidRDefault="001735FC" w:rsidP="001735FC">
      <w:pPr>
        <w:shd w:val="clear" w:color="auto" w:fill="FFFFFF"/>
        <w:ind w:firstLine="709"/>
        <w:jc w:val="both"/>
        <w:rPr>
          <w:i/>
          <w:iCs/>
          <w:sz w:val="28"/>
          <w:szCs w:val="28"/>
        </w:rPr>
      </w:pPr>
      <w:r w:rsidRPr="00282FC8">
        <w:rPr>
          <w:i/>
          <w:iCs/>
          <w:sz w:val="28"/>
          <w:szCs w:val="28"/>
        </w:rPr>
        <w:t xml:space="preserve">(Звучить пісня «Ой чого калина віти похилила». Учасники танцювальної групи виконують український народний танець.) </w:t>
      </w:r>
    </w:p>
    <w:p w:rsidR="001735FC" w:rsidRDefault="001735FC" w:rsidP="001735FC">
      <w:pPr>
        <w:shd w:val="clear" w:color="auto" w:fill="FFFFFF"/>
        <w:ind w:firstLine="709"/>
        <w:jc w:val="both"/>
        <w:rPr>
          <w:spacing w:val="-1"/>
          <w:sz w:val="28"/>
          <w:szCs w:val="28"/>
        </w:rPr>
      </w:pPr>
      <w:r w:rsidRPr="00675A13">
        <w:rPr>
          <w:b/>
          <w:sz w:val="28"/>
          <w:szCs w:val="28"/>
        </w:rPr>
        <w:t>Ведуча</w:t>
      </w:r>
      <w:r>
        <w:rPr>
          <w:sz w:val="28"/>
          <w:szCs w:val="28"/>
        </w:rPr>
        <w:t>.</w:t>
      </w:r>
      <w:r w:rsidRPr="00282FC8">
        <w:rPr>
          <w:sz w:val="28"/>
          <w:szCs w:val="28"/>
        </w:rPr>
        <w:t xml:space="preserve"> Війна... її не викреслити з пам'яті ветеранів, які пережили шалені</w:t>
      </w:r>
      <w:r>
        <w:rPr>
          <w:sz w:val="28"/>
          <w:szCs w:val="28"/>
        </w:rPr>
        <w:t xml:space="preserve"> </w:t>
      </w:r>
      <w:r w:rsidRPr="00282FC8">
        <w:rPr>
          <w:spacing w:val="-1"/>
          <w:sz w:val="28"/>
          <w:szCs w:val="28"/>
        </w:rPr>
        <w:t xml:space="preserve">атаки, тяжкі поранення, відчули радість Перемоги. </w:t>
      </w:r>
    </w:p>
    <w:p w:rsidR="001735FC" w:rsidRDefault="001735FC" w:rsidP="001735FC">
      <w:pPr>
        <w:shd w:val="clear" w:color="auto" w:fill="FFFFFF"/>
        <w:ind w:firstLine="709"/>
        <w:jc w:val="both"/>
        <w:rPr>
          <w:sz w:val="28"/>
          <w:szCs w:val="28"/>
        </w:rPr>
      </w:pPr>
      <w:r w:rsidRPr="00675A13">
        <w:rPr>
          <w:b/>
          <w:sz w:val="28"/>
          <w:szCs w:val="28"/>
        </w:rPr>
        <w:t>Ведучий</w:t>
      </w:r>
      <w:r w:rsidRPr="00282FC8">
        <w:rPr>
          <w:sz w:val="28"/>
          <w:szCs w:val="28"/>
        </w:rPr>
        <w:t xml:space="preserve">. </w:t>
      </w:r>
    </w:p>
    <w:p w:rsidR="001735FC" w:rsidRDefault="001735FC" w:rsidP="001735FC">
      <w:pPr>
        <w:shd w:val="clear" w:color="auto" w:fill="FFFFFF"/>
        <w:ind w:left="1134" w:firstLine="709"/>
        <w:jc w:val="both"/>
        <w:rPr>
          <w:sz w:val="28"/>
          <w:szCs w:val="28"/>
        </w:rPr>
      </w:pPr>
      <w:r w:rsidRPr="00282FC8">
        <w:rPr>
          <w:sz w:val="28"/>
          <w:szCs w:val="28"/>
        </w:rPr>
        <w:t xml:space="preserve">Війна багатьом виринала з рядів </w:t>
      </w:r>
    </w:p>
    <w:p w:rsidR="001735FC" w:rsidRDefault="001735FC" w:rsidP="001735FC">
      <w:pPr>
        <w:shd w:val="clear" w:color="auto" w:fill="FFFFFF"/>
        <w:ind w:left="1134" w:firstLine="709"/>
        <w:jc w:val="both"/>
        <w:rPr>
          <w:sz w:val="28"/>
          <w:szCs w:val="28"/>
        </w:rPr>
      </w:pPr>
      <w:r w:rsidRPr="00282FC8">
        <w:rPr>
          <w:sz w:val="28"/>
          <w:szCs w:val="28"/>
        </w:rPr>
        <w:t xml:space="preserve">І після війни, в 60, 70, 90-ті роки. </w:t>
      </w:r>
    </w:p>
    <w:p w:rsidR="001735FC" w:rsidRDefault="001735FC" w:rsidP="001735FC">
      <w:pPr>
        <w:shd w:val="clear" w:color="auto" w:fill="FFFFFF"/>
        <w:ind w:left="1134" w:firstLine="709"/>
        <w:jc w:val="both"/>
        <w:rPr>
          <w:sz w:val="28"/>
          <w:szCs w:val="28"/>
        </w:rPr>
      </w:pPr>
      <w:r w:rsidRPr="00282FC8">
        <w:rPr>
          <w:sz w:val="28"/>
          <w:szCs w:val="28"/>
        </w:rPr>
        <w:t xml:space="preserve">Тож вдивляймося в очі наших дідів </w:t>
      </w:r>
    </w:p>
    <w:p w:rsidR="001735FC" w:rsidRPr="0003267B" w:rsidRDefault="001735FC" w:rsidP="001735FC">
      <w:pPr>
        <w:shd w:val="clear" w:color="auto" w:fill="FFFFFF"/>
        <w:ind w:left="1134" w:firstLine="709"/>
        <w:jc w:val="both"/>
        <w:rPr>
          <w:sz w:val="28"/>
          <w:szCs w:val="28"/>
        </w:rPr>
      </w:pPr>
      <w:r>
        <w:rPr>
          <w:sz w:val="28"/>
          <w:szCs w:val="28"/>
        </w:rPr>
        <w:t>І</w:t>
      </w:r>
      <w:r w:rsidRPr="00282FC8">
        <w:rPr>
          <w:sz w:val="28"/>
          <w:szCs w:val="28"/>
        </w:rPr>
        <w:t xml:space="preserve"> пам'ятаймо:</w:t>
      </w:r>
    </w:p>
    <w:p w:rsidR="001735FC" w:rsidRDefault="001735FC" w:rsidP="001735FC">
      <w:pPr>
        <w:shd w:val="clear" w:color="auto" w:fill="FFFFFF"/>
        <w:tabs>
          <w:tab w:val="left" w:pos="6211"/>
        </w:tabs>
        <w:ind w:left="1134" w:right="384" w:firstLine="709"/>
        <w:jc w:val="both"/>
        <w:rPr>
          <w:sz w:val="28"/>
          <w:szCs w:val="28"/>
        </w:rPr>
      </w:pPr>
      <w:r w:rsidRPr="00282FC8">
        <w:rPr>
          <w:sz w:val="28"/>
          <w:szCs w:val="28"/>
        </w:rPr>
        <w:t>Допоки нас чекають наші мами,</w:t>
      </w:r>
    </w:p>
    <w:p w:rsidR="001735FC" w:rsidRDefault="001735FC" w:rsidP="001735FC">
      <w:pPr>
        <w:shd w:val="clear" w:color="auto" w:fill="FFFFFF"/>
        <w:tabs>
          <w:tab w:val="left" w:pos="6211"/>
        </w:tabs>
        <w:ind w:left="1134" w:right="384" w:firstLine="709"/>
        <w:jc w:val="both"/>
        <w:rPr>
          <w:sz w:val="28"/>
          <w:szCs w:val="28"/>
        </w:rPr>
      </w:pPr>
      <w:r w:rsidRPr="00282FC8">
        <w:rPr>
          <w:sz w:val="28"/>
          <w:szCs w:val="28"/>
        </w:rPr>
        <w:t>Провідуймо, та не лише липами,</w:t>
      </w:r>
    </w:p>
    <w:p w:rsidR="001735FC" w:rsidRDefault="001735FC" w:rsidP="001735FC">
      <w:pPr>
        <w:shd w:val="clear" w:color="auto" w:fill="FFFFFF"/>
        <w:tabs>
          <w:tab w:val="left" w:pos="6211"/>
        </w:tabs>
        <w:ind w:left="1134" w:right="384" w:firstLine="709"/>
        <w:jc w:val="both"/>
        <w:rPr>
          <w:sz w:val="28"/>
          <w:szCs w:val="28"/>
        </w:rPr>
      </w:pPr>
      <w:r w:rsidRPr="00282FC8">
        <w:rPr>
          <w:sz w:val="28"/>
          <w:szCs w:val="28"/>
        </w:rPr>
        <w:t>Хоч дорогі їм і скупі рядки.</w:t>
      </w:r>
    </w:p>
    <w:p w:rsidR="001735FC" w:rsidRPr="00157DD6" w:rsidRDefault="001735FC" w:rsidP="001735FC">
      <w:pPr>
        <w:shd w:val="clear" w:color="auto" w:fill="FFFFFF"/>
        <w:tabs>
          <w:tab w:val="left" w:pos="6211"/>
        </w:tabs>
        <w:ind w:right="384" w:firstLine="709"/>
        <w:jc w:val="both"/>
        <w:rPr>
          <w:b/>
          <w:bCs/>
          <w:spacing w:val="-4"/>
          <w:sz w:val="28"/>
          <w:szCs w:val="28"/>
        </w:rPr>
      </w:pPr>
      <w:r w:rsidRPr="00282FC8">
        <w:rPr>
          <w:b/>
          <w:bCs/>
          <w:spacing w:val="-4"/>
          <w:sz w:val="28"/>
          <w:szCs w:val="28"/>
        </w:rPr>
        <w:t>Ведуча</w:t>
      </w:r>
      <w:r>
        <w:rPr>
          <w:b/>
          <w:bCs/>
          <w:spacing w:val="-4"/>
          <w:sz w:val="28"/>
          <w:szCs w:val="28"/>
        </w:rPr>
        <w:t>.</w:t>
      </w:r>
    </w:p>
    <w:p w:rsidR="001735FC" w:rsidRPr="00282FC8" w:rsidRDefault="001735FC" w:rsidP="001735FC">
      <w:pPr>
        <w:shd w:val="clear" w:color="auto" w:fill="FFFFFF"/>
        <w:tabs>
          <w:tab w:val="left" w:pos="6211"/>
        </w:tabs>
        <w:ind w:left="1134" w:right="384" w:firstLine="709"/>
        <w:jc w:val="both"/>
        <w:rPr>
          <w:sz w:val="28"/>
          <w:szCs w:val="28"/>
        </w:rPr>
      </w:pPr>
      <w:r>
        <w:rPr>
          <w:spacing w:val="-4"/>
          <w:sz w:val="28"/>
          <w:szCs w:val="28"/>
        </w:rPr>
        <w:t>Заниє жаль у слові «тату», «ма</w:t>
      </w:r>
      <w:r w:rsidRPr="00282FC8">
        <w:rPr>
          <w:spacing w:val="-4"/>
          <w:sz w:val="28"/>
          <w:szCs w:val="28"/>
        </w:rPr>
        <w:t>мо»,</w:t>
      </w:r>
      <w:r w:rsidRPr="00282FC8">
        <w:rPr>
          <w:sz w:val="28"/>
          <w:szCs w:val="28"/>
        </w:rPr>
        <w:tab/>
        <w:t>'</w:t>
      </w:r>
    </w:p>
    <w:p w:rsidR="001735FC" w:rsidRPr="00282FC8" w:rsidRDefault="001735FC" w:rsidP="001735FC">
      <w:pPr>
        <w:shd w:val="clear" w:color="auto" w:fill="FFFFFF"/>
        <w:tabs>
          <w:tab w:val="left" w:pos="5803"/>
        </w:tabs>
        <w:ind w:left="1134" w:firstLine="709"/>
        <w:jc w:val="both"/>
        <w:rPr>
          <w:sz w:val="28"/>
          <w:szCs w:val="28"/>
        </w:rPr>
      </w:pPr>
      <w:r>
        <w:rPr>
          <w:spacing w:val="-4"/>
          <w:sz w:val="28"/>
          <w:szCs w:val="28"/>
        </w:rPr>
        <w:t>І чайкою здригнеться синя в</w:t>
      </w:r>
      <w:r w:rsidRPr="00282FC8">
        <w:rPr>
          <w:spacing w:val="-4"/>
          <w:sz w:val="28"/>
          <w:szCs w:val="28"/>
        </w:rPr>
        <w:t>ись.</w:t>
      </w:r>
      <w:r w:rsidRPr="00282FC8">
        <w:rPr>
          <w:sz w:val="28"/>
          <w:szCs w:val="28"/>
        </w:rPr>
        <w:tab/>
      </w:r>
      <w:r w:rsidRPr="00282FC8">
        <w:rPr>
          <w:spacing w:val="-27"/>
          <w:sz w:val="28"/>
          <w:szCs w:val="28"/>
          <w:vertAlign w:val="subscript"/>
        </w:rPr>
        <w:t>4</w:t>
      </w:r>
      <w:r w:rsidRPr="00282FC8">
        <w:rPr>
          <w:spacing w:val="-27"/>
          <w:sz w:val="28"/>
          <w:szCs w:val="28"/>
        </w:rPr>
        <w:t>„</w:t>
      </w:r>
    </w:p>
    <w:p w:rsidR="001735FC" w:rsidRDefault="001735FC" w:rsidP="001735FC">
      <w:pPr>
        <w:shd w:val="clear" w:color="auto" w:fill="FFFFFF"/>
        <w:spacing w:before="5"/>
        <w:ind w:left="1134" w:right="1920" w:firstLine="709"/>
        <w:jc w:val="both"/>
        <w:rPr>
          <w:spacing w:val="-2"/>
          <w:sz w:val="28"/>
          <w:szCs w:val="28"/>
        </w:rPr>
      </w:pPr>
      <w:r>
        <w:rPr>
          <w:spacing w:val="-2"/>
          <w:sz w:val="28"/>
          <w:szCs w:val="28"/>
        </w:rPr>
        <w:t>Провідуймо завжд</w:t>
      </w:r>
      <w:r w:rsidRPr="00282FC8">
        <w:rPr>
          <w:spacing w:val="-2"/>
          <w:sz w:val="28"/>
          <w:szCs w:val="28"/>
        </w:rPr>
        <w:t xml:space="preserve">и пам'ятаймо, </w:t>
      </w:r>
    </w:p>
    <w:p w:rsidR="001735FC" w:rsidRDefault="001735FC" w:rsidP="001735FC">
      <w:pPr>
        <w:shd w:val="clear" w:color="auto" w:fill="FFFFFF"/>
        <w:spacing w:before="5"/>
        <w:ind w:left="1134" w:right="1920" w:firstLine="709"/>
        <w:jc w:val="both"/>
        <w:rPr>
          <w:spacing w:val="-2"/>
          <w:sz w:val="28"/>
          <w:szCs w:val="28"/>
        </w:rPr>
      </w:pPr>
      <w:r w:rsidRPr="00282FC8">
        <w:rPr>
          <w:spacing w:val="-2"/>
          <w:sz w:val="28"/>
          <w:szCs w:val="28"/>
        </w:rPr>
        <w:t>Що можем</w:t>
      </w:r>
      <w:r>
        <w:rPr>
          <w:spacing w:val="-2"/>
          <w:sz w:val="28"/>
          <w:szCs w:val="28"/>
        </w:rPr>
        <w:t xml:space="preserve"> запізнитися </w:t>
      </w:r>
      <w:r w:rsidRPr="00282FC8">
        <w:rPr>
          <w:spacing w:val="-2"/>
          <w:sz w:val="28"/>
          <w:szCs w:val="28"/>
        </w:rPr>
        <w:t>колись.</w:t>
      </w:r>
    </w:p>
    <w:p w:rsidR="001735FC" w:rsidRDefault="001735FC" w:rsidP="001735FC">
      <w:pPr>
        <w:shd w:val="clear" w:color="auto" w:fill="FFFFFF"/>
        <w:spacing w:before="5"/>
        <w:ind w:right="1920" w:firstLine="709"/>
        <w:jc w:val="both"/>
        <w:rPr>
          <w:b/>
          <w:bCs/>
          <w:sz w:val="28"/>
          <w:szCs w:val="28"/>
        </w:rPr>
      </w:pPr>
      <w:r w:rsidRPr="00282FC8">
        <w:rPr>
          <w:b/>
          <w:bCs/>
          <w:sz w:val="28"/>
          <w:szCs w:val="28"/>
        </w:rPr>
        <w:t xml:space="preserve">Ведучий. </w:t>
      </w:r>
    </w:p>
    <w:p w:rsidR="001735FC" w:rsidRDefault="001735FC" w:rsidP="001735FC">
      <w:pPr>
        <w:shd w:val="clear" w:color="auto" w:fill="FFFFFF"/>
        <w:spacing w:before="5"/>
        <w:ind w:left="1134" w:right="1920" w:firstLine="709"/>
        <w:jc w:val="both"/>
        <w:rPr>
          <w:spacing w:val="-2"/>
          <w:sz w:val="28"/>
          <w:szCs w:val="28"/>
        </w:rPr>
      </w:pPr>
      <w:r w:rsidRPr="00282FC8">
        <w:rPr>
          <w:sz w:val="28"/>
          <w:szCs w:val="28"/>
        </w:rPr>
        <w:t xml:space="preserve">Нехай вам щастя Господь посилає, </w:t>
      </w:r>
    </w:p>
    <w:p w:rsidR="001735FC" w:rsidRDefault="001735FC" w:rsidP="001735FC">
      <w:pPr>
        <w:shd w:val="clear" w:color="auto" w:fill="FFFFFF"/>
        <w:spacing w:before="5"/>
        <w:ind w:left="1134" w:right="1920" w:firstLine="709"/>
        <w:jc w:val="both"/>
        <w:rPr>
          <w:spacing w:val="-2"/>
          <w:sz w:val="28"/>
          <w:szCs w:val="28"/>
        </w:rPr>
      </w:pPr>
      <w:r>
        <w:rPr>
          <w:spacing w:val="-2"/>
          <w:sz w:val="28"/>
          <w:szCs w:val="28"/>
        </w:rPr>
        <w:t xml:space="preserve">Нехай вас лихо завжди обминає, </w:t>
      </w:r>
    </w:p>
    <w:p w:rsidR="001735FC" w:rsidRDefault="001735FC" w:rsidP="001735FC">
      <w:pPr>
        <w:shd w:val="clear" w:color="auto" w:fill="FFFFFF"/>
        <w:spacing w:before="5"/>
        <w:ind w:left="1134" w:right="1920" w:firstLine="709"/>
        <w:jc w:val="both"/>
        <w:rPr>
          <w:spacing w:val="-2"/>
          <w:sz w:val="28"/>
          <w:szCs w:val="28"/>
        </w:rPr>
      </w:pPr>
      <w:r>
        <w:rPr>
          <w:spacing w:val="-2"/>
          <w:sz w:val="28"/>
          <w:szCs w:val="28"/>
        </w:rPr>
        <w:t>Не</w:t>
      </w:r>
      <w:r w:rsidRPr="0003267B">
        <w:rPr>
          <w:spacing w:val="-2"/>
          <w:sz w:val="28"/>
          <w:szCs w:val="28"/>
        </w:rPr>
        <w:t xml:space="preserve">хай вам довго ще сонечко світить, </w:t>
      </w:r>
    </w:p>
    <w:p w:rsidR="001735FC" w:rsidRDefault="001735FC" w:rsidP="001735FC">
      <w:pPr>
        <w:shd w:val="clear" w:color="auto" w:fill="FFFFFF"/>
        <w:spacing w:before="5"/>
        <w:ind w:left="1134" w:right="1920" w:firstLine="709"/>
        <w:jc w:val="both"/>
        <w:rPr>
          <w:sz w:val="28"/>
          <w:szCs w:val="28"/>
        </w:rPr>
      </w:pPr>
      <w:r>
        <w:rPr>
          <w:sz w:val="28"/>
          <w:szCs w:val="28"/>
        </w:rPr>
        <w:t>Б</w:t>
      </w:r>
      <w:r w:rsidRPr="0003267B">
        <w:rPr>
          <w:sz w:val="28"/>
          <w:szCs w:val="28"/>
        </w:rPr>
        <w:t xml:space="preserve">ажають з любов'ю ваші </w:t>
      </w:r>
    </w:p>
    <w:p w:rsidR="001735FC" w:rsidRDefault="001735FC" w:rsidP="001735FC">
      <w:pPr>
        <w:shd w:val="clear" w:color="auto" w:fill="FFFFFF"/>
        <w:spacing w:before="5"/>
        <w:ind w:left="1134" w:right="1920" w:firstLine="709"/>
        <w:jc w:val="both"/>
        <w:rPr>
          <w:sz w:val="28"/>
          <w:szCs w:val="28"/>
        </w:rPr>
      </w:pPr>
      <w:r w:rsidRPr="0003267B">
        <w:rPr>
          <w:sz w:val="28"/>
          <w:szCs w:val="28"/>
        </w:rPr>
        <w:t xml:space="preserve">Правнуки, внуки і діти. </w:t>
      </w:r>
    </w:p>
    <w:p w:rsidR="001735FC" w:rsidRPr="00157DD6" w:rsidRDefault="001735FC" w:rsidP="001735FC">
      <w:pPr>
        <w:shd w:val="clear" w:color="auto" w:fill="FFFFFF"/>
        <w:spacing w:before="5"/>
        <w:ind w:right="1920" w:firstLine="709"/>
        <w:jc w:val="both"/>
        <w:rPr>
          <w:b/>
          <w:bCs/>
          <w:sz w:val="28"/>
          <w:szCs w:val="28"/>
        </w:rPr>
      </w:pPr>
      <w:r w:rsidRPr="00282FC8">
        <w:rPr>
          <w:b/>
          <w:bCs/>
          <w:sz w:val="28"/>
          <w:szCs w:val="28"/>
        </w:rPr>
        <w:t>Заст</w:t>
      </w:r>
      <w:r>
        <w:rPr>
          <w:b/>
          <w:bCs/>
          <w:sz w:val="28"/>
          <w:szCs w:val="28"/>
        </w:rPr>
        <w:t>упник директора.</w:t>
      </w:r>
    </w:p>
    <w:p w:rsidR="001735FC" w:rsidRPr="0003267B" w:rsidRDefault="001735FC" w:rsidP="001735FC">
      <w:pPr>
        <w:shd w:val="clear" w:color="auto" w:fill="FFFFFF"/>
        <w:spacing w:before="5"/>
        <w:ind w:left="1134" w:right="1920" w:firstLine="709"/>
        <w:jc w:val="both"/>
        <w:rPr>
          <w:spacing w:val="-2"/>
          <w:sz w:val="28"/>
          <w:szCs w:val="28"/>
        </w:rPr>
      </w:pPr>
      <w:r w:rsidRPr="00282FC8">
        <w:rPr>
          <w:sz w:val="28"/>
          <w:szCs w:val="28"/>
        </w:rPr>
        <w:lastRenderedPageBreak/>
        <w:t>Не бійтесь, діти, теплих слів</w:t>
      </w:r>
    </w:p>
    <w:p w:rsidR="001735FC" w:rsidRDefault="001735FC" w:rsidP="001735FC">
      <w:pPr>
        <w:shd w:val="clear" w:color="auto" w:fill="FFFFFF"/>
        <w:ind w:left="1134" w:firstLine="709"/>
        <w:jc w:val="both"/>
        <w:rPr>
          <w:sz w:val="28"/>
          <w:szCs w:val="28"/>
        </w:rPr>
      </w:pPr>
      <w:r w:rsidRPr="00282FC8">
        <w:rPr>
          <w:sz w:val="28"/>
          <w:szCs w:val="28"/>
        </w:rPr>
        <w:t xml:space="preserve">Для наших посивілих ветеранів, </w:t>
      </w:r>
    </w:p>
    <w:p w:rsidR="001735FC" w:rsidRDefault="001735FC" w:rsidP="001735FC">
      <w:pPr>
        <w:shd w:val="clear" w:color="auto" w:fill="FFFFFF"/>
        <w:ind w:left="1134" w:firstLine="709"/>
        <w:jc w:val="both"/>
        <w:rPr>
          <w:sz w:val="28"/>
          <w:szCs w:val="28"/>
        </w:rPr>
      </w:pPr>
      <w:r w:rsidRPr="00282FC8">
        <w:rPr>
          <w:sz w:val="28"/>
          <w:szCs w:val="28"/>
        </w:rPr>
        <w:t xml:space="preserve">Нехай і їм тепліше стане, </w:t>
      </w:r>
    </w:p>
    <w:p w:rsidR="001735FC" w:rsidRDefault="001735FC" w:rsidP="001735FC">
      <w:pPr>
        <w:shd w:val="clear" w:color="auto" w:fill="FFFFFF"/>
        <w:ind w:left="1134" w:firstLine="709"/>
        <w:jc w:val="both"/>
        <w:rPr>
          <w:sz w:val="28"/>
          <w:szCs w:val="28"/>
        </w:rPr>
      </w:pPr>
      <w:r>
        <w:rPr>
          <w:sz w:val="28"/>
          <w:szCs w:val="28"/>
        </w:rPr>
        <w:t>І</w:t>
      </w:r>
      <w:r w:rsidRPr="00282FC8">
        <w:rPr>
          <w:sz w:val="28"/>
          <w:szCs w:val="28"/>
        </w:rPr>
        <w:t xml:space="preserve"> в серці стихне гострий біль. </w:t>
      </w:r>
    </w:p>
    <w:p w:rsidR="001735FC" w:rsidRDefault="001735FC" w:rsidP="001735FC">
      <w:pPr>
        <w:shd w:val="clear" w:color="auto" w:fill="FFFFFF"/>
        <w:ind w:left="1134" w:firstLine="709"/>
        <w:jc w:val="both"/>
        <w:rPr>
          <w:sz w:val="28"/>
          <w:szCs w:val="28"/>
        </w:rPr>
      </w:pPr>
      <w:r w:rsidRPr="00282FC8">
        <w:rPr>
          <w:sz w:val="28"/>
          <w:szCs w:val="28"/>
        </w:rPr>
        <w:t xml:space="preserve">Не бійтесь, діти, теплих слів </w:t>
      </w:r>
    </w:p>
    <w:p w:rsidR="001735FC" w:rsidRDefault="001735FC" w:rsidP="001735FC">
      <w:pPr>
        <w:shd w:val="clear" w:color="auto" w:fill="FFFFFF"/>
        <w:ind w:left="1134" w:firstLine="709"/>
        <w:jc w:val="both"/>
        <w:rPr>
          <w:sz w:val="28"/>
          <w:szCs w:val="28"/>
        </w:rPr>
      </w:pPr>
      <w:r w:rsidRPr="00282FC8">
        <w:rPr>
          <w:sz w:val="28"/>
          <w:szCs w:val="28"/>
        </w:rPr>
        <w:t xml:space="preserve">Для наших сивих ветеранів. </w:t>
      </w:r>
    </w:p>
    <w:p w:rsidR="001735FC" w:rsidRDefault="001735FC" w:rsidP="001735FC">
      <w:pPr>
        <w:shd w:val="clear" w:color="auto" w:fill="FFFFFF"/>
        <w:ind w:firstLine="709"/>
        <w:jc w:val="both"/>
        <w:rPr>
          <w:i/>
          <w:iCs/>
          <w:sz w:val="28"/>
          <w:szCs w:val="28"/>
        </w:rPr>
      </w:pPr>
      <w:r w:rsidRPr="00282FC8">
        <w:rPr>
          <w:i/>
          <w:iCs/>
          <w:sz w:val="28"/>
          <w:szCs w:val="28"/>
        </w:rPr>
        <w:t xml:space="preserve">(Учні вручають квіти ветеранам, фотографуються на згадку. А </w:t>
      </w:r>
      <w:r w:rsidRPr="00157DD6">
        <w:rPr>
          <w:bCs/>
          <w:i/>
          <w:iCs/>
          <w:sz w:val="28"/>
          <w:szCs w:val="28"/>
        </w:rPr>
        <w:t xml:space="preserve">тим </w:t>
      </w:r>
      <w:r w:rsidRPr="00282FC8">
        <w:rPr>
          <w:i/>
          <w:iCs/>
          <w:sz w:val="28"/>
          <w:szCs w:val="28"/>
        </w:rPr>
        <w:t>часом в залі лунають пісні воєнних років.)</w:t>
      </w:r>
    </w:p>
    <w:p w:rsidR="001735FC" w:rsidRPr="00C56489" w:rsidRDefault="001735FC" w:rsidP="001735FC">
      <w:pPr>
        <w:shd w:val="clear" w:color="auto" w:fill="FFFFFF"/>
        <w:ind w:left="77"/>
        <w:jc w:val="both"/>
        <w:rPr>
          <w:sz w:val="28"/>
          <w:szCs w:val="28"/>
        </w:rPr>
      </w:pPr>
    </w:p>
    <w:p w:rsidR="001735FC" w:rsidRPr="00157DD6" w:rsidRDefault="001735FC" w:rsidP="001735FC">
      <w:pPr>
        <w:jc w:val="center"/>
        <w:rPr>
          <w:b/>
          <w:iCs/>
          <w:sz w:val="28"/>
          <w:szCs w:val="28"/>
        </w:rPr>
      </w:pPr>
      <w:r w:rsidRPr="00157DD6">
        <w:rPr>
          <w:b/>
          <w:spacing w:val="-2"/>
          <w:sz w:val="28"/>
          <w:szCs w:val="28"/>
        </w:rPr>
        <w:t>11. «МОЖНА ВСЕ НА СВІТІ ВИБИРАТИ, СИНУ,</w:t>
      </w:r>
    </w:p>
    <w:p w:rsidR="001735FC" w:rsidRPr="00157DD6" w:rsidRDefault="001735FC" w:rsidP="001735FC">
      <w:pPr>
        <w:jc w:val="center"/>
        <w:rPr>
          <w:b/>
          <w:iCs/>
          <w:sz w:val="28"/>
          <w:szCs w:val="28"/>
        </w:rPr>
      </w:pPr>
      <w:r w:rsidRPr="00157DD6">
        <w:rPr>
          <w:b/>
          <w:spacing w:val="-4"/>
          <w:sz w:val="28"/>
          <w:szCs w:val="28"/>
        </w:rPr>
        <w:t>ВИБРАТИ НЕ МОЖНА ТІЛЬКИ БАТЬКІВЩИНУ»</w:t>
      </w:r>
    </w:p>
    <w:p w:rsidR="001735FC" w:rsidRPr="00282FC8" w:rsidRDefault="001735FC" w:rsidP="001735FC">
      <w:pPr>
        <w:jc w:val="center"/>
        <w:rPr>
          <w:i/>
          <w:iCs/>
          <w:sz w:val="28"/>
          <w:szCs w:val="28"/>
        </w:rPr>
      </w:pPr>
      <w:r w:rsidRPr="00282FC8">
        <w:rPr>
          <w:i/>
          <w:iCs/>
          <w:sz w:val="28"/>
          <w:szCs w:val="28"/>
        </w:rPr>
        <w:t>(загальношкільний темати</w:t>
      </w:r>
      <w:r>
        <w:rPr>
          <w:i/>
          <w:iCs/>
          <w:sz w:val="28"/>
          <w:szCs w:val="28"/>
        </w:rPr>
        <w:t>чний вечір, присвячений Д</w:t>
      </w:r>
      <w:r w:rsidRPr="00282FC8">
        <w:rPr>
          <w:i/>
          <w:iCs/>
          <w:sz w:val="28"/>
          <w:szCs w:val="28"/>
        </w:rPr>
        <w:t>ню Збройних Сил України – 6 грудня)</w:t>
      </w:r>
    </w:p>
    <w:p w:rsidR="001735FC" w:rsidRPr="00282FC8" w:rsidRDefault="001735FC" w:rsidP="001735FC">
      <w:pPr>
        <w:shd w:val="clear" w:color="auto" w:fill="FFFFFF"/>
        <w:ind w:firstLine="709"/>
        <w:jc w:val="both"/>
        <w:rPr>
          <w:sz w:val="28"/>
          <w:szCs w:val="28"/>
        </w:rPr>
      </w:pPr>
      <w:r w:rsidRPr="00282FC8">
        <w:rPr>
          <w:spacing w:val="-2"/>
          <w:sz w:val="28"/>
          <w:szCs w:val="28"/>
        </w:rPr>
        <w:t xml:space="preserve">Святково прикрашений зал. В центрі сцени або на дошці плакат з </w:t>
      </w:r>
      <w:r w:rsidRPr="00282FC8">
        <w:rPr>
          <w:spacing w:val="-9"/>
          <w:sz w:val="28"/>
          <w:szCs w:val="28"/>
        </w:rPr>
        <w:t xml:space="preserve">надписом: «Можна все на </w:t>
      </w:r>
      <w:r>
        <w:rPr>
          <w:spacing w:val="-9"/>
          <w:sz w:val="28"/>
          <w:szCs w:val="28"/>
        </w:rPr>
        <w:t>світі</w:t>
      </w:r>
      <w:r w:rsidRPr="00282FC8">
        <w:rPr>
          <w:spacing w:val="-9"/>
          <w:sz w:val="28"/>
          <w:szCs w:val="28"/>
        </w:rPr>
        <w:t xml:space="preserve"> </w:t>
      </w:r>
      <w:r>
        <w:rPr>
          <w:spacing w:val="-9"/>
          <w:sz w:val="28"/>
          <w:szCs w:val="28"/>
        </w:rPr>
        <w:t>ви</w:t>
      </w:r>
      <w:r w:rsidRPr="00282FC8">
        <w:rPr>
          <w:spacing w:val="-9"/>
          <w:sz w:val="28"/>
          <w:szCs w:val="28"/>
        </w:rPr>
        <w:t xml:space="preserve">бирати, сину, вибрати не можна тільки </w:t>
      </w:r>
      <w:r w:rsidRPr="00282FC8">
        <w:rPr>
          <w:sz w:val="28"/>
          <w:szCs w:val="28"/>
        </w:rPr>
        <w:t>Батьківщин</w:t>
      </w:r>
      <w:r>
        <w:rPr>
          <w:sz w:val="28"/>
          <w:szCs w:val="28"/>
        </w:rPr>
        <w:t xml:space="preserve">у» </w:t>
      </w:r>
      <w:r w:rsidRPr="00282FC8">
        <w:rPr>
          <w:sz w:val="28"/>
          <w:szCs w:val="28"/>
        </w:rPr>
        <w:t xml:space="preserve"> </w:t>
      </w:r>
      <w:r w:rsidRPr="00671F02">
        <w:rPr>
          <w:i/>
          <w:sz w:val="28"/>
          <w:szCs w:val="28"/>
        </w:rPr>
        <w:t>(В.Симоненко)</w:t>
      </w:r>
      <w:r w:rsidRPr="00282FC8">
        <w:rPr>
          <w:sz w:val="28"/>
          <w:szCs w:val="28"/>
        </w:rPr>
        <w:t>.</w:t>
      </w:r>
    </w:p>
    <w:p w:rsidR="001735FC" w:rsidRPr="00282FC8" w:rsidRDefault="001735FC" w:rsidP="001735FC">
      <w:pPr>
        <w:shd w:val="clear" w:color="auto" w:fill="FFFFFF"/>
        <w:ind w:firstLine="709"/>
        <w:jc w:val="both"/>
        <w:rPr>
          <w:sz w:val="28"/>
          <w:szCs w:val="28"/>
        </w:rPr>
      </w:pPr>
      <w:r w:rsidRPr="00282FC8">
        <w:rPr>
          <w:spacing w:val="-9"/>
          <w:sz w:val="28"/>
          <w:szCs w:val="28"/>
        </w:rPr>
        <w:t>Перед почат</w:t>
      </w:r>
      <w:r>
        <w:rPr>
          <w:spacing w:val="-9"/>
          <w:sz w:val="28"/>
          <w:szCs w:val="28"/>
        </w:rPr>
        <w:t>ком тематичного вечора звучать військово-патріоти</w:t>
      </w:r>
      <w:r w:rsidRPr="00282FC8">
        <w:rPr>
          <w:spacing w:val="-9"/>
          <w:sz w:val="28"/>
          <w:szCs w:val="28"/>
        </w:rPr>
        <w:t>чні пісні.</w:t>
      </w:r>
    </w:p>
    <w:p w:rsidR="001735FC" w:rsidRPr="00282FC8" w:rsidRDefault="001735FC" w:rsidP="001735FC">
      <w:pPr>
        <w:shd w:val="clear" w:color="auto" w:fill="FFFFFF"/>
        <w:tabs>
          <w:tab w:val="left" w:pos="5923"/>
        </w:tabs>
        <w:ind w:firstLine="709"/>
        <w:jc w:val="both"/>
        <w:rPr>
          <w:sz w:val="28"/>
          <w:szCs w:val="28"/>
        </w:rPr>
      </w:pPr>
      <w:r w:rsidRPr="00282FC8">
        <w:rPr>
          <w:spacing w:val="-7"/>
          <w:sz w:val="28"/>
          <w:szCs w:val="28"/>
        </w:rPr>
        <w:t xml:space="preserve">Гостей </w:t>
      </w:r>
      <w:r>
        <w:rPr>
          <w:sz w:val="28"/>
          <w:szCs w:val="28"/>
        </w:rPr>
        <w:t>–</w:t>
      </w:r>
      <w:r w:rsidRPr="00282FC8">
        <w:rPr>
          <w:spacing w:val="-7"/>
          <w:sz w:val="28"/>
          <w:szCs w:val="28"/>
        </w:rPr>
        <w:t xml:space="preserve"> ветеранів Другої Світо</w:t>
      </w:r>
      <w:r>
        <w:rPr>
          <w:spacing w:val="-7"/>
          <w:sz w:val="28"/>
          <w:szCs w:val="28"/>
        </w:rPr>
        <w:t xml:space="preserve">вої війни, воїнів гарнізону </w:t>
      </w:r>
      <w:r>
        <w:rPr>
          <w:sz w:val="28"/>
          <w:szCs w:val="28"/>
        </w:rPr>
        <w:t>–</w:t>
      </w:r>
      <w:r w:rsidRPr="00282FC8">
        <w:rPr>
          <w:spacing w:val="-7"/>
          <w:sz w:val="28"/>
          <w:szCs w:val="28"/>
        </w:rPr>
        <w:t xml:space="preserve"> учні</w:t>
      </w:r>
      <w:r>
        <w:rPr>
          <w:spacing w:val="-7"/>
          <w:sz w:val="28"/>
          <w:szCs w:val="28"/>
        </w:rPr>
        <w:t xml:space="preserve"> </w:t>
      </w:r>
      <w:r w:rsidRPr="00282FC8">
        <w:rPr>
          <w:spacing w:val="-11"/>
          <w:sz w:val="28"/>
          <w:szCs w:val="28"/>
        </w:rPr>
        <w:t>зустрічають стоячи.</w:t>
      </w:r>
    </w:p>
    <w:p w:rsidR="001735FC" w:rsidRPr="00282FC8" w:rsidRDefault="001735FC" w:rsidP="001735FC">
      <w:pPr>
        <w:shd w:val="clear" w:color="auto" w:fill="FFFFFF"/>
        <w:ind w:firstLine="709"/>
        <w:jc w:val="both"/>
        <w:rPr>
          <w:sz w:val="28"/>
          <w:szCs w:val="28"/>
        </w:rPr>
      </w:pPr>
      <w:r w:rsidRPr="00282FC8">
        <w:rPr>
          <w:i/>
          <w:iCs/>
          <w:spacing w:val="-10"/>
          <w:sz w:val="28"/>
          <w:szCs w:val="28"/>
        </w:rPr>
        <w:t>Вступне слово директора.</w:t>
      </w:r>
    </w:p>
    <w:p w:rsidR="001735FC" w:rsidRPr="00282FC8" w:rsidRDefault="001735FC" w:rsidP="001735FC">
      <w:pPr>
        <w:shd w:val="clear" w:color="auto" w:fill="FFFFFF"/>
        <w:ind w:firstLine="709"/>
        <w:jc w:val="both"/>
        <w:rPr>
          <w:sz w:val="28"/>
          <w:szCs w:val="28"/>
        </w:rPr>
      </w:pPr>
      <w:r w:rsidRPr="00282FC8">
        <w:rPr>
          <w:spacing w:val="-9"/>
          <w:sz w:val="28"/>
          <w:szCs w:val="28"/>
        </w:rPr>
        <w:t xml:space="preserve">Політичний, економічний, духовний розквіт України можливий за умови гарантування її державного суверенітету, політичної незалежності, збереження </w:t>
      </w:r>
      <w:r w:rsidRPr="00282FC8">
        <w:rPr>
          <w:sz w:val="28"/>
          <w:szCs w:val="28"/>
        </w:rPr>
        <w:t>територіальної цілісності та недоторканості кордонів.</w:t>
      </w:r>
    </w:p>
    <w:p w:rsidR="001735FC" w:rsidRPr="00282FC8" w:rsidRDefault="001735FC" w:rsidP="001735FC">
      <w:pPr>
        <w:shd w:val="clear" w:color="auto" w:fill="FFFFFF"/>
        <w:ind w:firstLine="709"/>
        <w:jc w:val="both"/>
        <w:rPr>
          <w:sz w:val="28"/>
          <w:szCs w:val="28"/>
        </w:rPr>
      </w:pPr>
      <w:r w:rsidRPr="00282FC8">
        <w:rPr>
          <w:spacing w:val="-7"/>
          <w:sz w:val="28"/>
          <w:szCs w:val="28"/>
        </w:rPr>
        <w:t xml:space="preserve">Гарантом національної безпеки України виступають боєздатні Збройні </w:t>
      </w:r>
      <w:r w:rsidRPr="00282FC8">
        <w:rPr>
          <w:sz w:val="28"/>
          <w:szCs w:val="28"/>
        </w:rPr>
        <w:t>Сили, побудовані за принципом оборонної достатності.</w:t>
      </w:r>
    </w:p>
    <w:p w:rsidR="001735FC" w:rsidRPr="00282FC8" w:rsidRDefault="001735FC" w:rsidP="001735FC">
      <w:pPr>
        <w:shd w:val="clear" w:color="auto" w:fill="FFFFFF"/>
        <w:ind w:firstLine="709"/>
        <w:jc w:val="both"/>
        <w:rPr>
          <w:sz w:val="28"/>
          <w:szCs w:val="28"/>
        </w:rPr>
      </w:pPr>
      <w:r w:rsidRPr="00282FC8">
        <w:rPr>
          <w:sz w:val="28"/>
          <w:szCs w:val="28"/>
        </w:rPr>
        <w:t xml:space="preserve">Збройні сили є необхідним атрибутом держави і виконують її найголовнішу </w:t>
      </w:r>
      <w:r>
        <w:rPr>
          <w:sz w:val="28"/>
          <w:szCs w:val="28"/>
        </w:rPr>
        <w:t>–</w:t>
      </w:r>
      <w:r w:rsidRPr="00282FC8">
        <w:rPr>
          <w:sz w:val="28"/>
          <w:szCs w:val="28"/>
        </w:rPr>
        <w:t xml:space="preserve"> захисну </w:t>
      </w:r>
      <w:r>
        <w:rPr>
          <w:sz w:val="28"/>
          <w:szCs w:val="28"/>
        </w:rPr>
        <w:t>–</w:t>
      </w:r>
      <w:r w:rsidRPr="00282FC8">
        <w:rPr>
          <w:sz w:val="28"/>
          <w:szCs w:val="28"/>
        </w:rPr>
        <w:t xml:space="preserve"> функцію.</w:t>
      </w:r>
    </w:p>
    <w:p w:rsidR="001735FC" w:rsidRPr="00282FC8" w:rsidRDefault="001735FC" w:rsidP="001735FC">
      <w:pPr>
        <w:shd w:val="clear" w:color="auto" w:fill="FFFFFF"/>
        <w:ind w:firstLine="709"/>
        <w:jc w:val="both"/>
        <w:rPr>
          <w:sz w:val="28"/>
          <w:szCs w:val="28"/>
        </w:rPr>
      </w:pPr>
      <w:r w:rsidRPr="00282FC8">
        <w:rPr>
          <w:spacing w:val="-10"/>
          <w:sz w:val="28"/>
          <w:szCs w:val="28"/>
        </w:rPr>
        <w:t xml:space="preserve">Становлення сучасних Збройних Сил України має свою передісторію, свої </w:t>
      </w:r>
      <w:r w:rsidRPr="00282FC8">
        <w:rPr>
          <w:spacing w:val="-9"/>
          <w:sz w:val="28"/>
          <w:szCs w:val="28"/>
        </w:rPr>
        <w:t xml:space="preserve">традиції, які передаються з покоління в покоління: це вірність своєму народові, </w:t>
      </w:r>
      <w:r w:rsidRPr="00282FC8">
        <w:rPr>
          <w:spacing w:val="-3"/>
          <w:sz w:val="28"/>
          <w:szCs w:val="28"/>
        </w:rPr>
        <w:t xml:space="preserve">любов до Батьківщини, </w:t>
      </w:r>
      <w:r w:rsidRPr="00282FC8">
        <w:rPr>
          <w:spacing w:val="-3"/>
          <w:sz w:val="28"/>
          <w:szCs w:val="28"/>
        </w:rPr>
        <w:lastRenderedPageBreak/>
        <w:t xml:space="preserve">прагнення служити її інтересам, бути гідними </w:t>
      </w:r>
      <w:r w:rsidRPr="00282FC8">
        <w:rPr>
          <w:sz w:val="28"/>
          <w:szCs w:val="28"/>
        </w:rPr>
        <w:t>нащадками і продовжувачами славних традицій.</w:t>
      </w:r>
    </w:p>
    <w:p w:rsidR="001735FC" w:rsidRPr="00282FC8" w:rsidRDefault="001735FC" w:rsidP="001735FC">
      <w:pPr>
        <w:shd w:val="clear" w:color="auto" w:fill="FFFFFF"/>
        <w:ind w:firstLine="709"/>
        <w:jc w:val="both"/>
        <w:rPr>
          <w:sz w:val="28"/>
          <w:szCs w:val="28"/>
        </w:rPr>
      </w:pPr>
      <w:r w:rsidRPr="00282FC8">
        <w:rPr>
          <w:spacing w:val="-8"/>
          <w:sz w:val="28"/>
          <w:szCs w:val="28"/>
        </w:rPr>
        <w:t xml:space="preserve">На зламі епох, на початку нового століття і нового тисячоліття в життя </w:t>
      </w:r>
      <w:r w:rsidRPr="00282FC8">
        <w:rPr>
          <w:spacing w:val="-7"/>
          <w:sz w:val="28"/>
          <w:szCs w:val="28"/>
        </w:rPr>
        <w:t xml:space="preserve">вступають нові покоління, для яких сучасність означає зовсім інше, ніж для </w:t>
      </w:r>
      <w:r w:rsidRPr="00282FC8">
        <w:rPr>
          <w:spacing w:val="-9"/>
          <w:sz w:val="28"/>
          <w:szCs w:val="28"/>
        </w:rPr>
        <w:t>їхніх попередників. Сучасне покоління є ланкою між попередніми поколіннями і прийдешніми генераціями. Зберігаючи славу предків, воно передає традиції минулого своїм майбутнім нащадкам, додаючи і власних справ.</w:t>
      </w:r>
    </w:p>
    <w:p w:rsidR="001735FC" w:rsidRPr="00282FC8" w:rsidRDefault="001735FC" w:rsidP="001735FC">
      <w:pPr>
        <w:shd w:val="clear" w:color="auto" w:fill="FFFFFF"/>
        <w:ind w:firstLine="709"/>
        <w:jc w:val="both"/>
        <w:rPr>
          <w:sz w:val="28"/>
          <w:szCs w:val="28"/>
        </w:rPr>
      </w:pPr>
      <w:r w:rsidRPr="00282FC8">
        <w:rPr>
          <w:spacing w:val="-9"/>
          <w:sz w:val="28"/>
          <w:szCs w:val="28"/>
        </w:rPr>
        <w:t xml:space="preserve">Військові традиції не вмирають, доки існує сам народ, доки розвиваються </w:t>
      </w:r>
      <w:r w:rsidRPr="00282FC8">
        <w:rPr>
          <w:spacing w:val="-8"/>
          <w:sz w:val="28"/>
          <w:szCs w:val="28"/>
        </w:rPr>
        <w:t xml:space="preserve">його збройні сили. І тому день 6 грудня </w:t>
      </w:r>
      <w:r>
        <w:rPr>
          <w:sz w:val="28"/>
          <w:szCs w:val="28"/>
        </w:rPr>
        <w:t>–</w:t>
      </w:r>
      <w:r w:rsidRPr="00282FC8">
        <w:rPr>
          <w:spacing w:val="-8"/>
          <w:sz w:val="28"/>
          <w:szCs w:val="28"/>
        </w:rPr>
        <w:t xml:space="preserve"> День захисника Вітчизни, </w:t>
      </w:r>
      <w:r>
        <w:rPr>
          <w:sz w:val="28"/>
          <w:szCs w:val="28"/>
        </w:rPr>
        <w:t>–</w:t>
      </w:r>
      <w:r w:rsidRPr="00282FC8">
        <w:rPr>
          <w:spacing w:val="-8"/>
          <w:sz w:val="28"/>
          <w:szCs w:val="28"/>
        </w:rPr>
        <w:t xml:space="preserve"> був і залишається на сьогодні всенародним святом. Це данина любові та поваги до </w:t>
      </w:r>
      <w:r w:rsidRPr="00282FC8">
        <w:rPr>
          <w:spacing w:val="-9"/>
          <w:sz w:val="28"/>
          <w:szCs w:val="28"/>
        </w:rPr>
        <w:t>захисників Батьківщини. Це свято людей військової справи, доблесті й честі.</w:t>
      </w:r>
    </w:p>
    <w:p w:rsidR="001735FC" w:rsidRPr="00282FC8" w:rsidRDefault="001735FC" w:rsidP="001735FC">
      <w:pPr>
        <w:shd w:val="clear" w:color="auto" w:fill="FFFFFF"/>
        <w:ind w:firstLine="709"/>
        <w:jc w:val="both"/>
        <w:rPr>
          <w:sz w:val="28"/>
          <w:szCs w:val="28"/>
        </w:rPr>
      </w:pPr>
      <w:r w:rsidRPr="00282FC8">
        <w:rPr>
          <w:spacing w:val="-8"/>
          <w:sz w:val="28"/>
          <w:szCs w:val="28"/>
        </w:rPr>
        <w:t xml:space="preserve">Український народ завжди поважав своїх захисників, про що свідчить і </w:t>
      </w:r>
      <w:r w:rsidRPr="00282FC8">
        <w:rPr>
          <w:sz w:val="28"/>
          <w:szCs w:val="28"/>
        </w:rPr>
        <w:t>любов до козацтва.</w:t>
      </w:r>
    </w:p>
    <w:p w:rsidR="001735FC" w:rsidRPr="00282FC8" w:rsidRDefault="001735FC" w:rsidP="001735FC">
      <w:pPr>
        <w:shd w:val="clear" w:color="auto" w:fill="FFFFFF"/>
        <w:ind w:firstLine="709"/>
        <w:jc w:val="both"/>
        <w:rPr>
          <w:sz w:val="28"/>
          <w:szCs w:val="28"/>
        </w:rPr>
      </w:pPr>
      <w:r w:rsidRPr="00282FC8">
        <w:rPr>
          <w:i/>
          <w:iCs/>
          <w:spacing w:val="-9"/>
          <w:sz w:val="28"/>
          <w:szCs w:val="28"/>
        </w:rPr>
        <w:t>(Звучить останній куплет пісні «Ой у лузі червона калина»).</w:t>
      </w:r>
      <w:r>
        <w:rPr>
          <w:i/>
          <w:iCs/>
          <w:spacing w:val="-9"/>
          <w:sz w:val="28"/>
          <w:szCs w:val="28"/>
        </w:rPr>
        <w:t xml:space="preserve"> </w:t>
      </w:r>
      <w:r w:rsidRPr="00282FC8">
        <w:rPr>
          <w:i/>
          <w:iCs/>
          <w:spacing w:val="-10"/>
          <w:sz w:val="28"/>
          <w:szCs w:val="28"/>
        </w:rPr>
        <w:t>Виходять ведучі.</w:t>
      </w:r>
    </w:p>
    <w:p w:rsidR="001735FC" w:rsidRPr="00EB54F9" w:rsidRDefault="001735FC" w:rsidP="001735FC">
      <w:pPr>
        <w:shd w:val="clear" w:color="auto" w:fill="FFFFFF"/>
        <w:tabs>
          <w:tab w:val="left" w:pos="643"/>
        </w:tabs>
        <w:ind w:firstLine="709"/>
        <w:jc w:val="both"/>
        <w:rPr>
          <w:b/>
          <w:spacing w:val="-9"/>
          <w:sz w:val="28"/>
          <w:szCs w:val="28"/>
        </w:rPr>
      </w:pPr>
      <w:r w:rsidRPr="00EB54F9">
        <w:rPr>
          <w:b/>
          <w:spacing w:val="-9"/>
          <w:sz w:val="28"/>
          <w:szCs w:val="28"/>
        </w:rPr>
        <w:t xml:space="preserve">1 ведучий. </w:t>
      </w:r>
    </w:p>
    <w:p w:rsidR="001735FC" w:rsidRPr="00282FC8" w:rsidRDefault="001735FC" w:rsidP="001735FC">
      <w:pPr>
        <w:shd w:val="clear" w:color="auto" w:fill="FFFFFF"/>
        <w:tabs>
          <w:tab w:val="left" w:pos="643"/>
        </w:tabs>
        <w:ind w:firstLine="709"/>
        <w:jc w:val="both"/>
        <w:rPr>
          <w:sz w:val="28"/>
          <w:szCs w:val="28"/>
        </w:rPr>
      </w:pPr>
      <w:r w:rsidRPr="00282FC8">
        <w:rPr>
          <w:spacing w:val="-9"/>
          <w:sz w:val="28"/>
          <w:szCs w:val="28"/>
        </w:rPr>
        <w:t>«А ми тую стрілецькую славу збережемо...»</w:t>
      </w:r>
    </w:p>
    <w:p w:rsidR="001735FC" w:rsidRDefault="001735FC" w:rsidP="001735FC">
      <w:pPr>
        <w:shd w:val="clear" w:color="auto" w:fill="FFFFFF"/>
        <w:ind w:right="278" w:firstLine="709"/>
        <w:jc w:val="both"/>
        <w:rPr>
          <w:spacing w:val="-9"/>
          <w:sz w:val="28"/>
          <w:szCs w:val="28"/>
        </w:rPr>
      </w:pPr>
      <w:r w:rsidRPr="00282FC8">
        <w:rPr>
          <w:spacing w:val="-9"/>
          <w:sz w:val="28"/>
          <w:szCs w:val="28"/>
        </w:rPr>
        <w:t xml:space="preserve">Усе життя своє поклали запорожці на те, щоб оборонити люд український </w:t>
      </w:r>
      <w:r w:rsidRPr="00282FC8">
        <w:rPr>
          <w:spacing w:val="-4"/>
          <w:sz w:val="28"/>
          <w:szCs w:val="28"/>
        </w:rPr>
        <w:t xml:space="preserve">від неволі польських магнатів та нападів, і дбали лише про те, щоб в цій </w:t>
      </w:r>
      <w:r w:rsidRPr="00282FC8">
        <w:rPr>
          <w:spacing w:val="-9"/>
          <w:sz w:val="28"/>
          <w:szCs w:val="28"/>
        </w:rPr>
        <w:t>боротьбі здобути лицарської слави, а про особисту користь і не думали...</w:t>
      </w:r>
    </w:p>
    <w:p w:rsidR="001735FC" w:rsidRPr="00EB54F9" w:rsidRDefault="001735FC" w:rsidP="001735FC">
      <w:pPr>
        <w:shd w:val="clear" w:color="auto" w:fill="FFFFFF"/>
        <w:tabs>
          <w:tab w:val="left" w:pos="643"/>
        </w:tabs>
        <w:ind w:firstLine="709"/>
        <w:jc w:val="both"/>
        <w:rPr>
          <w:b/>
          <w:spacing w:val="-8"/>
          <w:sz w:val="28"/>
          <w:szCs w:val="28"/>
        </w:rPr>
      </w:pPr>
      <w:r w:rsidRPr="00EB54F9">
        <w:rPr>
          <w:b/>
          <w:spacing w:val="-8"/>
          <w:sz w:val="28"/>
          <w:szCs w:val="28"/>
        </w:rPr>
        <w:t>2 ведучий.</w:t>
      </w:r>
    </w:p>
    <w:p w:rsidR="001735FC" w:rsidRPr="00282FC8" w:rsidRDefault="001735FC" w:rsidP="001735FC">
      <w:pPr>
        <w:shd w:val="clear" w:color="auto" w:fill="FFFFFF"/>
        <w:tabs>
          <w:tab w:val="left" w:pos="643"/>
        </w:tabs>
        <w:ind w:left="1134" w:firstLine="709"/>
        <w:jc w:val="both"/>
        <w:rPr>
          <w:sz w:val="28"/>
          <w:szCs w:val="28"/>
        </w:rPr>
      </w:pPr>
      <w:r w:rsidRPr="00282FC8">
        <w:rPr>
          <w:spacing w:val="-8"/>
          <w:sz w:val="28"/>
          <w:szCs w:val="28"/>
        </w:rPr>
        <w:t xml:space="preserve"> Україно! Сивий степ </w:t>
      </w:r>
      <w:r w:rsidRPr="00A30F5D">
        <w:rPr>
          <w:bCs/>
          <w:sz w:val="28"/>
          <w:szCs w:val="28"/>
        </w:rPr>
        <w:t>–</w:t>
      </w:r>
      <w:r w:rsidRPr="00282FC8">
        <w:rPr>
          <w:spacing w:val="-8"/>
          <w:sz w:val="28"/>
          <w:szCs w:val="28"/>
        </w:rPr>
        <w:t xml:space="preserve"> моя колиска,</w:t>
      </w:r>
    </w:p>
    <w:p w:rsidR="001735FC" w:rsidRDefault="001735FC" w:rsidP="001735FC">
      <w:pPr>
        <w:shd w:val="clear" w:color="auto" w:fill="FFFFFF"/>
        <w:ind w:left="1134" w:right="2304" w:firstLine="709"/>
        <w:jc w:val="both"/>
        <w:rPr>
          <w:spacing w:val="-9"/>
          <w:sz w:val="28"/>
          <w:szCs w:val="28"/>
        </w:rPr>
      </w:pPr>
      <w:r w:rsidRPr="00282FC8">
        <w:rPr>
          <w:spacing w:val="-9"/>
          <w:sz w:val="28"/>
          <w:szCs w:val="28"/>
        </w:rPr>
        <w:t xml:space="preserve">І спасибі, що його ти зберегла. </w:t>
      </w:r>
    </w:p>
    <w:p w:rsidR="001735FC" w:rsidRDefault="001735FC" w:rsidP="001735FC">
      <w:pPr>
        <w:shd w:val="clear" w:color="auto" w:fill="FFFFFF"/>
        <w:ind w:left="1134" w:right="2304" w:firstLine="709"/>
        <w:jc w:val="both"/>
        <w:rPr>
          <w:spacing w:val="-10"/>
          <w:sz w:val="28"/>
          <w:szCs w:val="28"/>
        </w:rPr>
      </w:pPr>
      <w:r w:rsidRPr="00282FC8">
        <w:rPr>
          <w:spacing w:val="-10"/>
          <w:sz w:val="28"/>
          <w:szCs w:val="28"/>
        </w:rPr>
        <w:t xml:space="preserve">Я вклонюся цьому степу низько-низько, </w:t>
      </w:r>
    </w:p>
    <w:p w:rsidR="001735FC" w:rsidRDefault="001735FC" w:rsidP="001735FC">
      <w:pPr>
        <w:shd w:val="clear" w:color="auto" w:fill="FFFFFF"/>
        <w:ind w:left="1134" w:right="2304" w:firstLine="709"/>
        <w:jc w:val="both"/>
        <w:rPr>
          <w:spacing w:val="-10"/>
          <w:sz w:val="28"/>
          <w:szCs w:val="28"/>
        </w:rPr>
      </w:pPr>
      <w:r w:rsidRPr="00282FC8">
        <w:rPr>
          <w:spacing w:val="-10"/>
          <w:sz w:val="28"/>
          <w:szCs w:val="28"/>
        </w:rPr>
        <w:t xml:space="preserve">Поцілую чисту воду джерела. </w:t>
      </w:r>
    </w:p>
    <w:p w:rsidR="001735FC" w:rsidRPr="00EB54F9" w:rsidRDefault="001735FC" w:rsidP="001735FC">
      <w:pPr>
        <w:shd w:val="clear" w:color="auto" w:fill="FFFFFF"/>
        <w:ind w:right="2304" w:firstLine="709"/>
        <w:jc w:val="both"/>
        <w:rPr>
          <w:b/>
          <w:spacing w:val="-8"/>
          <w:sz w:val="28"/>
          <w:szCs w:val="28"/>
        </w:rPr>
      </w:pPr>
      <w:r w:rsidRPr="00EB54F9">
        <w:rPr>
          <w:b/>
          <w:spacing w:val="-8"/>
          <w:sz w:val="28"/>
          <w:szCs w:val="28"/>
        </w:rPr>
        <w:t xml:space="preserve">1 ведучий. </w:t>
      </w:r>
    </w:p>
    <w:p w:rsidR="001735FC" w:rsidRDefault="001735FC" w:rsidP="001735FC">
      <w:pPr>
        <w:shd w:val="clear" w:color="auto" w:fill="FFFFFF"/>
        <w:ind w:left="1134" w:right="2304" w:firstLine="709"/>
        <w:jc w:val="both"/>
        <w:rPr>
          <w:spacing w:val="-8"/>
          <w:sz w:val="28"/>
          <w:szCs w:val="28"/>
        </w:rPr>
      </w:pPr>
      <w:r w:rsidRPr="00282FC8">
        <w:rPr>
          <w:spacing w:val="-8"/>
          <w:sz w:val="28"/>
          <w:szCs w:val="28"/>
        </w:rPr>
        <w:t>Україно! Чую голос недалеко:</w:t>
      </w:r>
      <w:r w:rsidRPr="00D114F4">
        <w:rPr>
          <w:bCs/>
          <w:sz w:val="28"/>
          <w:szCs w:val="28"/>
        </w:rPr>
        <w:t xml:space="preserve"> </w:t>
      </w:r>
      <w:r w:rsidRPr="00A30F5D">
        <w:rPr>
          <w:bCs/>
          <w:sz w:val="28"/>
          <w:szCs w:val="28"/>
        </w:rPr>
        <w:t>–</w:t>
      </w:r>
      <w:r w:rsidRPr="00282FC8">
        <w:rPr>
          <w:spacing w:val="-8"/>
          <w:sz w:val="28"/>
          <w:szCs w:val="28"/>
        </w:rPr>
        <w:t xml:space="preserve"> </w:t>
      </w:r>
    </w:p>
    <w:p w:rsidR="001735FC" w:rsidRPr="00282FC8" w:rsidRDefault="001735FC" w:rsidP="001735FC">
      <w:pPr>
        <w:shd w:val="clear" w:color="auto" w:fill="FFFFFF"/>
        <w:ind w:left="1134" w:right="2304" w:firstLine="709"/>
        <w:jc w:val="both"/>
        <w:rPr>
          <w:sz w:val="28"/>
          <w:szCs w:val="28"/>
        </w:rPr>
      </w:pPr>
      <w:r w:rsidRPr="00282FC8">
        <w:rPr>
          <w:spacing w:val="-10"/>
          <w:sz w:val="28"/>
          <w:szCs w:val="28"/>
        </w:rPr>
        <w:t>Ти могил не обмини, не обмини!</w:t>
      </w:r>
    </w:p>
    <w:p w:rsidR="001735FC" w:rsidRPr="00282FC8" w:rsidRDefault="001735FC" w:rsidP="001735FC">
      <w:pPr>
        <w:shd w:val="clear" w:color="auto" w:fill="FFFFFF"/>
        <w:spacing w:before="24"/>
        <w:ind w:left="1134" w:firstLine="709"/>
        <w:jc w:val="both"/>
        <w:rPr>
          <w:sz w:val="28"/>
          <w:szCs w:val="28"/>
        </w:rPr>
      </w:pPr>
      <w:r>
        <w:rPr>
          <w:noProof/>
          <w:sz w:val="28"/>
          <w:szCs w:val="28"/>
          <w:lang w:eastAsia="uk-UA"/>
        </w:rPr>
        <mc:AlternateContent>
          <mc:Choice Requires="wps">
            <w:drawing>
              <wp:anchor distT="0" distB="0" distL="114300" distR="114300" simplePos="0" relativeHeight="251665408" behindDoc="0" locked="0" layoutInCell="0" allowOverlap="1">
                <wp:simplePos x="0" y="0"/>
                <wp:positionH relativeFrom="margin">
                  <wp:posOffset>10183495</wp:posOffset>
                </wp:positionH>
                <wp:positionV relativeFrom="paragraph">
                  <wp:posOffset>1210310</wp:posOffset>
                </wp:positionV>
                <wp:extent cx="0" cy="5364480"/>
                <wp:effectExtent l="6350" t="7620" r="1270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44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01.85pt,95.3pt" to="801.85pt,5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" o:allowincell="f" strokeweight=".25pt">
                <w10:wrap anchorx="margin"/>
              </v:line>
            </w:pict>
          </mc:Fallback>
        </mc:AlternateContent>
      </w:r>
      <w:r>
        <w:rPr>
          <w:noProof/>
          <w:sz w:val="28"/>
          <w:szCs w:val="28"/>
          <w:lang w:eastAsia="uk-UA"/>
        </w:rPr>
        <mc:AlternateContent>
          <mc:Choice Requires="wps">
            <w:drawing>
              <wp:anchor distT="0" distB="0" distL="114300" distR="114300" simplePos="0" relativeHeight="251666432" behindDoc="0" locked="0" layoutInCell="0" allowOverlap="1">
                <wp:simplePos x="0" y="0"/>
                <wp:positionH relativeFrom="margin">
                  <wp:posOffset>10192385</wp:posOffset>
                </wp:positionH>
                <wp:positionV relativeFrom="paragraph">
                  <wp:posOffset>4532630</wp:posOffset>
                </wp:positionV>
                <wp:extent cx="0" cy="1908175"/>
                <wp:effectExtent l="15240" t="15240" r="13335"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817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02.55pt,356.9pt" to="802.55pt,5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" o:allowincell="f" strokeweight=".95pt">
                <w10:wrap anchorx="margin"/>
              </v:line>
            </w:pict>
          </mc:Fallback>
        </mc:AlternateContent>
      </w:r>
      <w:r w:rsidRPr="00282FC8">
        <w:rPr>
          <w:spacing w:val="-8"/>
          <w:sz w:val="28"/>
          <w:szCs w:val="28"/>
        </w:rPr>
        <w:t xml:space="preserve">Я не знаю </w:t>
      </w:r>
      <w:r w:rsidRPr="00A30F5D">
        <w:rPr>
          <w:bCs/>
          <w:sz w:val="28"/>
          <w:szCs w:val="28"/>
        </w:rPr>
        <w:t>–</w:t>
      </w:r>
      <w:r w:rsidRPr="00282FC8">
        <w:rPr>
          <w:spacing w:val="-8"/>
          <w:sz w:val="28"/>
          <w:szCs w:val="28"/>
        </w:rPr>
        <w:t xml:space="preserve"> джерело чи око предка</w:t>
      </w:r>
    </w:p>
    <w:p w:rsidR="001735FC" w:rsidRDefault="001735FC" w:rsidP="001735FC">
      <w:pPr>
        <w:shd w:val="clear" w:color="auto" w:fill="FFFFFF"/>
        <w:ind w:left="1134" w:firstLine="709"/>
        <w:jc w:val="both"/>
        <w:rPr>
          <w:sz w:val="28"/>
          <w:szCs w:val="28"/>
        </w:rPr>
      </w:pPr>
      <w:r w:rsidRPr="00282FC8">
        <w:rPr>
          <w:sz w:val="28"/>
          <w:szCs w:val="28"/>
        </w:rPr>
        <w:t xml:space="preserve">Пильно дивиться на мене з глибини. </w:t>
      </w:r>
    </w:p>
    <w:p w:rsidR="001735FC" w:rsidRDefault="001735FC" w:rsidP="001735FC">
      <w:pPr>
        <w:shd w:val="clear" w:color="auto" w:fill="FFFFFF"/>
        <w:ind w:firstLine="709"/>
        <w:jc w:val="both"/>
        <w:rPr>
          <w:sz w:val="28"/>
          <w:szCs w:val="28"/>
        </w:rPr>
      </w:pPr>
      <w:r w:rsidRPr="00EB54F9">
        <w:rPr>
          <w:b/>
          <w:spacing w:val="-6"/>
          <w:sz w:val="28"/>
          <w:szCs w:val="28"/>
        </w:rPr>
        <w:lastRenderedPageBreak/>
        <w:t xml:space="preserve">2 ведучий. </w:t>
      </w:r>
      <w:r w:rsidRPr="00282FC8">
        <w:rPr>
          <w:spacing w:val="-6"/>
          <w:sz w:val="28"/>
          <w:szCs w:val="28"/>
        </w:rPr>
        <w:t xml:space="preserve">6 грудня 1240 року закінчилась історія старого княжого Києва, </w:t>
      </w:r>
      <w:r w:rsidRPr="00282FC8">
        <w:rPr>
          <w:spacing w:val="-5"/>
          <w:sz w:val="28"/>
          <w:szCs w:val="28"/>
        </w:rPr>
        <w:t xml:space="preserve">поховавши під руїнами Десятинної церкви останніх захисників свого міста. </w:t>
      </w:r>
      <w:r w:rsidRPr="00282FC8">
        <w:rPr>
          <w:spacing w:val="-3"/>
          <w:sz w:val="28"/>
          <w:szCs w:val="28"/>
        </w:rPr>
        <w:t xml:space="preserve">Могутня Київська Русі, перестала існувати, а для її народу почалась епоха </w:t>
      </w:r>
      <w:r w:rsidRPr="00282FC8">
        <w:rPr>
          <w:sz w:val="28"/>
          <w:szCs w:val="28"/>
        </w:rPr>
        <w:t>двохсотлітнього татарського рабства.</w:t>
      </w:r>
    </w:p>
    <w:p w:rsidR="001735FC" w:rsidRDefault="001735FC" w:rsidP="001735FC">
      <w:pPr>
        <w:shd w:val="clear" w:color="auto" w:fill="FFFFFF"/>
        <w:ind w:firstLine="709"/>
        <w:jc w:val="both"/>
        <w:rPr>
          <w:sz w:val="28"/>
          <w:szCs w:val="28"/>
        </w:rPr>
      </w:pPr>
    </w:p>
    <w:p w:rsidR="001735FC" w:rsidRPr="00D114F4" w:rsidRDefault="001735FC" w:rsidP="001735FC">
      <w:pPr>
        <w:shd w:val="clear" w:color="auto" w:fill="FFFFFF"/>
        <w:ind w:firstLine="709"/>
        <w:jc w:val="both"/>
        <w:rPr>
          <w:sz w:val="28"/>
          <w:szCs w:val="28"/>
        </w:rPr>
      </w:pPr>
    </w:p>
    <w:p w:rsidR="001735FC" w:rsidRPr="00EB54F9" w:rsidRDefault="001735FC" w:rsidP="001735FC">
      <w:pPr>
        <w:shd w:val="clear" w:color="auto" w:fill="FFFFFF"/>
        <w:tabs>
          <w:tab w:val="left" w:pos="734"/>
        </w:tabs>
        <w:spacing w:before="5"/>
        <w:ind w:firstLine="709"/>
        <w:jc w:val="both"/>
        <w:rPr>
          <w:b/>
          <w:spacing w:val="-8"/>
          <w:sz w:val="28"/>
          <w:szCs w:val="28"/>
        </w:rPr>
      </w:pPr>
      <w:r w:rsidRPr="00EB54F9">
        <w:rPr>
          <w:b/>
          <w:iCs/>
          <w:sz w:val="28"/>
          <w:szCs w:val="28"/>
        </w:rPr>
        <w:t xml:space="preserve">1 </w:t>
      </w:r>
      <w:r w:rsidRPr="00EB54F9">
        <w:rPr>
          <w:b/>
          <w:spacing w:val="-8"/>
          <w:sz w:val="28"/>
          <w:szCs w:val="28"/>
        </w:rPr>
        <w:t xml:space="preserve">ведучий. </w:t>
      </w:r>
    </w:p>
    <w:p w:rsidR="001735FC" w:rsidRPr="00282FC8" w:rsidRDefault="001735FC" w:rsidP="001735FC">
      <w:pPr>
        <w:shd w:val="clear" w:color="auto" w:fill="FFFFFF"/>
        <w:tabs>
          <w:tab w:val="left" w:pos="734"/>
        </w:tabs>
        <w:spacing w:before="5"/>
        <w:ind w:left="1134" w:firstLine="709"/>
        <w:jc w:val="both"/>
        <w:rPr>
          <w:sz w:val="28"/>
          <w:szCs w:val="28"/>
        </w:rPr>
      </w:pPr>
      <w:r w:rsidRPr="00282FC8">
        <w:rPr>
          <w:spacing w:val="-8"/>
          <w:sz w:val="28"/>
          <w:szCs w:val="28"/>
        </w:rPr>
        <w:t>За річкою вогні горять:</w:t>
      </w:r>
    </w:p>
    <w:p w:rsidR="001735FC" w:rsidRDefault="001735FC" w:rsidP="001735FC">
      <w:pPr>
        <w:shd w:val="clear" w:color="auto" w:fill="FFFFFF"/>
        <w:ind w:left="1134" w:right="3226" w:firstLine="709"/>
        <w:jc w:val="both"/>
        <w:rPr>
          <w:spacing w:val="-9"/>
          <w:sz w:val="28"/>
          <w:szCs w:val="28"/>
        </w:rPr>
      </w:pPr>
      <w:r w:rsidRPr="00282FC8">
        <w:rPr>
          <w:spacing w:val="-9"/>
          <w:sz w:val="28"/>
          <w:szCs w:val="28"/>
        </w:rPr>
        <w:t xml:space="preserve">Там татари полк ділять. </w:t>
      </w:r>
    </w:p>
    <w:p w:rsidR="001735FC" w:rsidRDefault="001735FC" w:rsidP="001735FC">
      <w:pPr>
        <w:shd w:val="clear" w:color="auto" w:fill="FFFFFF"/>
        <w:ind w:left="1134" w:right="3226" w:firstLine="709"/>
        <w:jc w:val="both"/>
        <w:rPr>
          <w:spacing w:val="-10"/>
          <w:sz w:val="28"/>
          <w:szCs w:val="28"/>
        </w:rPr>
      </w:pPr>
      <w:r w:rsidRPr="00282FC8">
        <w:rPr>
          <w:spacing w:val="-10"/>
          <w:sz w:val="28"/>
          <w:szCs w:val="28"/>
        </w:rPr>
        <w:t xml:space="preserve">Село наше запалили, </w:t>
      </w:r>
    </w:p>
    <w:p w:rsidR="001735FC" w:rsidRDefault="001735FC" w:rsidP="001735FC">
      <w:pPr>
        <w:shd w:val="clear" w:color="auto" w:fill="FFFFFF"/>
        <w:ind w:left="1134" w:right="3226" w:firstLine="709"/>
        <w:jc w:val="both"/>
        <w:rPr>
          <w:spacing w:val="-11"/>
          <w:sz w:val="28"/>
          <w:szCs w:val="28"/>
        </w:rPr>
      </w:pPr>
      <w:r w:rsidRPr="00282FC8">
        <w:rPr>
          <w:spacing w:val="-11"/>
          <w:sz w:val="28"/>
          <w:szCs w:val="28"/>
        </w:rPr>
        <w:t xml:space="preserve">А миленьку в полон взяли. </w:t>
      </w:r>
    </w:p>
    <w:p w:rsidR="001735FC" w:rsidRDefault="001735FC" w:rsidP="001735FC">
      <w:pPr>
        <w:shd w:val="clear" w:color="auto" w:fill="FFFFFF"/>
        <w:ind w:left="1134" w:right="3226" w:firstLine="709"/>
        <w:jc w:val="both"/>
        <w:rPr>
          <w:spacing w:val="-9"/>
          <w:sz w:val="28"/>
          <w:szCs w:val="28"/>
        </w:rPr>
      </w:pPr>
      <w:r w:rsidRPr="00282FC8">
        <w:rPr>
          <w:spacing w:val="-9"/>
          <w:sz w:val="28"/>
          <w:szCs w:val="28"/>
        </w:rPr>
        <w:t>У долині бунти гудуть,</w:t>
      </w:r>
    </w:p>
    <w:p w:rsidR="001735FC" w:rsidRDefault="001735FC" w:rsidP="001735FC">
      <w:pPr>
        <w:shd w:val="clear" w:color="auto" w:fill="FFFFFF"/>
        <w:ind w:left="1134" w:right="3226" w:firstLine="709"/>
        <w:jc w:val="both"/>
        <w:rPr>
          <w:spacing w:val="-9"/>
          <w:sz w:val="28"/>
          <w:szCs w:val="28"/>
        </w:rPr>
      </w:pPr>
      <w:r w:rsidRPr="00282FC8">
        <w:rPr>
          <w:spacing w:val="-9"/>
          <w:sz w:val="28"/>
          <w:szCs w:val="28"/>
        </w:rPr>
        <w:t xml:space="preserve"> Коло шиї аркан в'ється, </w:t>
      </w:r>
    </w:p>
    <w:p w:rsidR="001735FC" w:rsidRPr="00282FC8" w:rsidRDefault="001735FC" w:rsidP="001735FC">
      <w:pPr>
        <w:shd w:val="clear" w:color="auto" w:fill="FFFFFF"/>
        <w:ind w:left="1134" w:right="3226" w:firstLine="709"/>
        <w:jc w:val="both"/>
        <w:rPr>
          <w:sz w:val="28"/>
          <w:szCs w:val="28"/>
        </w:rPr>
      </w:pPr>
      <w:r w:rsidRPr="00282FC8">
        <w:rPr>
          <w:spacing w:val="-8"/>
          <w:sz w:val="28"/>
          <w:szCs w:val="28"/>
        </w:rPr>
        <w:t>А по них ланцюг б'ється...</w:t>
      </w:r>
    </w:p>
    <w:p w:rsidR="001735FC" w:rsidRPr="00282FC8" w:rsidRDefault="001735FC" w:rsidP="001735FC">
      <w:pPr>
        <w:shd w:val="clear" w:color="auto" w:fill="FFFFFF"/>
        <w:tabs>
          <w:tab w:val="left" w:pos="734"/>
        </w:tabs>
        <w:spacing w:before="5"/>
        <w:ind w:right="24" w:firstLine="709"/>
        <w:jc w:val="both"/>
        <w:rPr>
          <w:sz w:val="28"/>
          <w:szCs w:val="28"/>
        </w:rPr>
      </w:pPr>
      <w:r w:rsidRPr="00EB54F9">
        <w:rPr>
          <w:b/>
          <w:spacing w:val="-8"/>
          <w:sz w:val="28"/>
          <w:szCs w:val="28"/>
        </w:rPr>
        <w:t xml:space="preserve">2 ведучий. </w:t>
      </w:r>
      <w:r w:rsidRPr="00282FC8">
        <w:rPr>
          <w:spacing w:val="-8"/>
          <w:sz w:val="28"/>
          <w:szCs w:val="28"/>
        </w:rPr>
        <w:t>Від татарських нападів народ став тікати з пограничних місць у</w:t>
      </w:r>
      <w:r>
        <w:rPr>
          <w:spacing w:val="-8"/>
          <w:sz w:val="28"/>
          <w:szCs w:val="28"/>
        </w:rPr>
        <w:t xml:space="preserve"> </w:t>
      </w:r>
      <w:r w:rsidRPr="00282FC8">
        <w:rPr>
          <w:spacing w:val="-9"/>
          <w:sz w:val="28"/>
          <w:szCs w:val="28"/>
        </w:rPr>
        <w:t>глиб України, а на межі з татарщиною залишилося вільне, порожнє Дике Поле,</w:t>
      </w:r>
      <w:r>
        <w:rPr>
          <w:spacing w:val="-9"/>
          <w:sz w:val="28"/>
          <w:szCs w:val="28"/>
        </w:rPr>
        <w:t xml:space="preserve"> </w:t>
      </w:r>
      <w:r w:rsidRPr="00282FC8">
        <w:rPr>
          <w:sz w:val="28"/>
          <w:szCs w:val="28"/>
        </w:rPr>
        <w:t>яке сягало аж по сучасну Київщину.</w:t>
      </w:r>
    </w:p>
    <w:p w:rsidR="001735FC" w:rsidRPr="00282FC8" w:rsidRDefault="001735FC" w:rsidP="001735FC">
      <w:pPr>
        <w:shd w:val="clear" w:color="auto" w:fill="FFFFFF"/>
        <w:spacing w:before="5"/>
        <w:ind w:right="24" w:firstLine="709"/>
        <w:jc w:val="both"/>
        <w:rPr>
          <w:sz w:val="28"/>
          <w:szCs w:val="28"/>
        </w:rPr>
      </w:pPr>
      <w:r w:rsidRPr="00EB54F9">
        <w:rPr>
          <w:b/>
          <w:spacing w:val="-8"/>
          <w:sz w:val="28"/>
          <w:szCs w:val="28"/>
        </w:rPr>
        <w:t>1 ведучий.</w:t>
      </w:r>
      <w:r>
        <w:rPr>
          <w:b/>
          <w:spacing w:val="-8"/>
          <w:sz w:val="28"/>
          <w:szCs w:val="28"/>
        </w:rPr>
        <w:t xml:space="preserve"> </w:t>
      </w:r>
      <w:r w:rsidRPr="00282FC8">
        <w:rPr>
          <w:spacing w:val="-8"/>
          <w:sz w:val="28"/>
          <w:szCs w:val="28"/>
        </w:rPr>
        <w:t xml:space="preserve">А коли в Україну прийшли польські закони та порядки, багато </w:t>
      </w:r>
      <w:r w:rsidRPr="00282FC8">
        <w:rPr>
          <w:spacing w:val="-2"/>
          <w:sz w:val="28"/>
          <w:szCs w:val="28"/>
        </w:rPr>
        <w:t xml:space="preserve">сміливців почали тікати на вільні землі Дикого Поля. Молоді українці </w:t>
      </w:r>
      <w:r w:rsidRPr="00282FC8">
        <w:rPr>
          <w:spacing w:val="-6"/>
          <w:sz w:val="28"/>
          <w:szCs w:val="28"/>
        </w:rPr>
        <w:t xml:space="preserve">вирушали ватагами зі зброєю, обирали отамана, будували курені та січі </w:t>
      </w:r>
      <w:r w:rsidRPr="00282FC8">
        <w:rPr>
          <w:sz w:val="28"/>
          <w:szCs w:val="28"/>
        </w:rPr>
        <w:t>(укріплення) від можливого набігу татар.</w:t>
      </w:r>
    </w:p>
    <w:p w:rsidR="001735FC" w:rsidRPr="00282FC8" w:rsidRDefault="001735FC" w:rsidP="001735FC">
      <w:pPr>
        <w:shd w:val="clear" w:color="auto" w:fill="FFFFFF"/>
        <w:spacing w:before="10"/>
        <w:ind w:right="19" w:firstLine="709"/>
        <w:jc w:val="both"/>
        <w:rPr>
          <w:sz w:val="28"/>
          <w:szCs w:val="28"/>
        </w:rPr>
      </w:pPr>
      <w:r w:rsidRPr="00EB54F9">
        <w:rPr>
          <w:b/>
          <w:spacing w:val="-7"/>
          <w:sz w:val="28"/>
          <w:szCs w:val="28"/>
        </w:rPr>
        <w:t xml:space="preserve">2 ведучий. </w:t>
      </w:r>
      <w:r w:rsidRPr="00282FC8">
        <w:rPr>
          <w:spacing w:val="-7"/>
          <w:sz w:val="28"/>
          <w:szCs w:val="28"/>
        </w:rPr>
        <w:t xml:space="preserve">Отак, самоорганізовані козаки ставали захисниками рідного </w:t>
      </w:r>
      <w:r w:rsidRPr="00282FC8">
        <w:rPr>
          <w:spacing w:val="-6"/>
          <w:sz w:val="28"/>
          <w:szCs w:val="28"/>
        </w:rPr>
        <w:t xml:space="preserve">народу. Минали роки, десятиліття. Козацький рух настільки поширився, що </w:t>
      </w:r>
      <w:r w:rsidRPr="00282FC8">
        <w:rPr>
          <w:spacing w:val="-9"/>
          <w:sz w:val="28"/>
          <w:szCs w:val="28"/>
        </w:rPr>
        <w:t xml:space="preserve">став військовою політичною силою. І в </w:t>
      </w:r>
      <w:r w:rsidRPr="00282FC8">
        <w:rPr>
          <w:spacing w:val="-9"/>
          <w:sz w:val="28"/>
          <w:szCs w:val="28"/>
          <w:lang w:val="en-US"/>
        </w:rPr>
        <w:t>XVI</w:t>
      </w:r>
      <w:r w:rsidRPr="00282FC8">
        <w:rPr>
          <w:spacing w:val="-9"/>
          <w:sz w:val="28"/>
          <w:szCs w:val="28"/>
        </w:rPr>
        <w:t xml:space="preserve"> столітті волинський князь Дмитро </w:t>
      </w:r>
      <w:r w:rsidRPr="00282FC8">
        <w:rPr>
          <w:spacing w:val="-6"/>
          <w:sz w:val="28"/>
          <w:szCs w:val="28"/>
        </w:rPr>
        <w:t xml:space="preserve">Вишнсвсцький (Найда) своїм коштом разом з козаками будує на Хортиці </w:t>
      </w:r>
      <w:r w:rsidRPr="00282FC8">
        <w:rPr>
          <w:sz w:val="28"/>
          <w:szCs w:val="28"/>
        </w:rPr>
        <w:t xml:space="preserve">фортецю </w:t>
      </w:r>
      <w:r w:rsidRPr="00A30F5D">
        <w:rPr>
          <w:bCs/>
          <w:sz w:val="28"/>
          <w:szCs w:val="28"/>
        </w:rPr>
        <w:t>–</w:t>
      </w:r>
      <w:r w:rsidRPr="00282FC8">
        <w:rPr>
          <w:sz w:val="28"/>
          <w:szCs w:val="28"/>
        </w:rPr>
        <w:t xml:space="preserve"> перший козацький бастіон захисту від загарбників. Для </w:t>
      </w:r>
      <w:r w:rsidRPr="00282FC8">
        <w:rPr>
          <w:spacing w:val="-9"/>
          <w:sz w:val="28"/>
          <w:szCs w:val="28"/>
        </w:rPr>
        <w:t xml:space="preserve">засмученого віками народу України Хортиця </w:t>
      </w:r>
      <w:r w:rsidRPr="00282FC8">
        <w:rPr>
          <w:spacing w:val="-9"/>
          <w:sz w:val="28"/>
          <w:szCs w:val="28"/>
          <w:vertAlign w:val="subscript"/>
        </w:rPr>
        <w:t>ч</w:t>
      </w:r>
      <w:r w:rsidRPr="00282FC8">
        <w:rPr>
          <w:spacing w:val="-9"/>
          <w:sz w:val="28"/>
          <w:szCs w:val="28"/>
        </w:rPr>
        <w:t xml:space="preserve">стала символом боротьби за </w:t>
      </w:r>
      <w:r w:rsidRPr="00282FC8">
        <w:rPr>
          <w:sz w:val="28"/>
          <w:szCs w:val="28"/>
        </w:rPr>
        <w:t>незалежність.</w:t>
      </w:r>
    </w:p>
    <w:p w:rsidR="001735FC" w:rsidRPr="00282FC8" w:rsidRDefault="001735FC" w:rsidP="001735FC">
      <w:pPr>
        <w:shd w:val="clear" w:color="auto" w:fill="FFFFFF"/>
        <w:spacing w:before="29"/>
        <w:ind w:left="1858"/>
        <w:jc w:val="both"/>
        <w:rPr>
          <w:sz w:val="28"/>
          <w:szCs w:val="28"/>
        </w:rPr>
      </w:pPr>
      <w:r w:rsidRPr="00282FC8">
        <w:rPr>
          <w:i/>
          <w:iCs/>
          <w:spacing w:val="-8"/>
          <w:sz w:val="28"/>
          <w:szCs w:val="28"/>
        </w:rPr>
        <w:t>(Звучить козацька пісня «Йде січове військо».)</w:t>
      </w:r>
    </w:p>
    <w:p w:rsidR="001735FC" w:rsidRPr="00282FC8" w:rsidRDefault="001735FC" w:rsidP="001735FC">
      <w:pPr>
        <w:shd w:val="clear" w:color="auto" w:fill="FFFFFF"/>
        <w:tabs>
          <w:tab w:val="left" w:pos="744"/>
        </w:tabs>
        <w:ind w:right="10" w:firstLine="709"/>
        <w:jc w:val="both"/>
        <w:rPr>
          <w:sz w:val="28"/>
          <w:szCs w:val="28"/>
        </w:rPr>
      </w:pPr>
      <w:r w:rsidRPr="00EB54F9">
        <w:rPr>
          <w:b/>
          <w:spacing w:val="-8"/>
          <w:sz w:val="28"/>
          <w:szCs w:val="28"/>
        </w:rPr>
        <w:t xml:space="preserve">1 ведучий. </w:t>
      </w:r>
      <w:r w:rsidRPr="00282FC8">
        <w:rPr>
          <w:spacing w:val="-8"/>
          <w:sz w:val="28"/>
          <w:szCs w:val="28"/>
        </w:rPr>
        <w:t>Козацьке військо впродовж віків було армією, яка протистояла</w:t>
      </w:r>
      <w:r>
        <w:rPr>
          <w:spacing w:val="-8"/>
          <w:sz w:val="28"/>
          <w:szCs w:val="28"/>
        </w:rPr>
        <w:t xml:space="preserve"> </w:t>
      </w:r>
      <w:r w:rsidRPr="00282FC8">
        <w:rPr>
          <w:spacing w:val="-9"/>
          <w:sz w:val="28"/>
          <w:szCs w:val="28"/>
        </w:rPr>
        <w:t>чужинцям, яка боронила свою землю і український народ від завойовників.</w:t>
      </w:r>
    </w:p>
    <w:p w:rsidR="001735FC" w:rsidRPr="00282FC8" w:rsidRDefault="001735FC" w:rsidP="001735FC">
      <w:pPr>
        <w:shd w:val="clear" w:color="auto" w:fill="FFFFFF"/>
        <w:ind w:right="24" w:firstLine="709"/>
        <w:jc w:val="both"/>
        <w:rPr>
          <w:sz w:val="28"/>
          <w:szCs w:val="28"/>
        </w:rPr>
      </w:pPr>
      <w:r w:rsidRPr="00282FC8">
        <w:rPr>
          <w:spacing w:val="-9"/>
          <w:sz w:val="28"/>
          <w:szCs w:val="28"/>
        </w:rPr>
        <w:lastRenderedPageBreak/>
        <w:t xml:space="preserve">Запорізька Січ уславилась іменами Байди-Вишневецького, Сагайдачного, </w:t>
      </w:r>
      <w:r w:rsidRPr="00282FC8">
        <w:rPr>
          <w:sz w:val="28"/>
          <w:szCs w:val="28"/>
        </w:rPr>
        <w:t>Хмелвдицького, Сірка, Виговського...</w:t>
      </w:r>
    </w:p>
    <w:p w:rsidR="001735FC" w:rsidRPr="00282FC8" w:rsidRDefault="001735FC" w:rsidP="001735FC">
      <w:pPr>
        <w:shd w:val="clear" w:color="auto" w:fill="FFFFFF"/>
        <w:tabs>
          <w:tab w:val="left" w:pos="744"/>
        </w:tabs>
        <w:ind w:left="709" w:right="10"/>
        <w:jc w:val="both"/>
        <w:rPr>
          <w:sz w:val="28"/>
          <w:szCs w:val="28"/>
        </w:rPr>
      </w:pPr>
      <w:r w:rsidRPr="00EB54F9">
        <w:rPr>
          <w:b/>
          <w:spacing w:val="-5"/>
          <w:sz w:val="28"/>
          <w:szCs w:val="28"/>
        </w:rPr>
        <w:t>2 ведучий.</w:t>
      </w:r>
      <w:r>
        <w:rPr>
          <w:b/>
          <w:spacing w:val="-5"/>
          <w:sz w:val="28"/>
          <w:szCs w:val="28"/>
        </w:rPr>
        <w:t xml:space="preserve"> </w:t>
      </w:r>
      <w:r w:rsidRPr="00282FC8">
        <w:rPr>
          <w:spacing w:val="-5"/>
          <w:sz w:val="28"/>
          <w:szCs w:val="28"/>
        </w:rPr>
        <w:t>Найбільшу славу здобув Богдан Хмельницький. Ціна доба</w:t>
      </w:r>
      <w:r>
        <w:rPr>
          <w:spacing w:val="-5"/>
          <w:sz w:val="28"/>
          <w:szCs w:val="28"/>
        </w:rPr>
        <w:t xml:space="preserve"> </w:t>
      </w:r>
      <w:r w:rsidRPr="00282FC8">
        <w:rPr>
          <w:sz w:val="28"/>
          <w:szCs w:val="28"/>
        </w:rPr>
        <w:t>історії України зветься Хмельниччиною.</w:t>
      </w:r>
    </w:p>
    <w:p w:rsidR="001735FC" w:rsidRPr="00282FC8" w:rsidRDefault="001735FC" w:rsidP="001735FC">
      <w:pPr>
        <w:shd w:val="clear" w:color="auto" w:fill="FFFFFF"/>
        <w:ind w:right="5" w:firstLine="709"/>
        <w:jc w:val="both"/>
        <w:rPr>
          <w:sz w:val="28"/>
          <w:szCs w:val="28"/>
        </w:rPr>
      </w:pPr>
      <w:r w:rsidRPr="00282FC8">
        <w:rPr>
          <w:spacing w:val="-4"/>
          <w:sz w:val="28"/>
          <w:szCs w:val="28"/>
        </w:rPr>
        <w:t xml:space="preserve">Служити в козацькому війську вважалося в народі найпочеснішою </w:t>
      </w:r>
      <w:r w:rsidRPr="00282FC8">
        <w:rPr>
          <w:spacing w:val="-7"/>
          <w:sz w:val="28"/>
          <w:szCs w:val="28"/>
        </w:rPr>
        <w:t xml:space="preserve">справою, навіть ті матері, що в звичайний час благали синів не ходити на </w:t>
      </w:r>
      <w:r w:rsidRPr="00282FC8">
        <w:rPr>
          <w:spacing w:val="-8"/>
          <w:sz w:val="28"/>
          <w:szCs w:val="28"/>
        </w:rPr>
        <w:t>Запоріжжя, під час великого походу самі відряджали дітей у військо.</w:t>
      </w:r>
    </w:p>
    <w:p w:rsidR="001735FC" w:rsidRPr="00282FC8" w:rsidRDefault="001735FC" w:rsidP="001735FC">
      <w:pPr>
        <w:shd w:val="clear" w:color="auto" w:fill="FFFFFF"/>
        <w:tabs>
          <w:tab w:val="left" w:pos="758"/>
        </w:tabs>
        <w:ind w:right="6" w:firstLine="709"/>
        <w:jc w:val="both"/>
        <w:rPr>
          <w:sz w:val="28"/>
          <w:szCs w:val="28"/>
        </w:rPr>
      </w:pPr>
      <w:r w:rsidRPr="00EB54F9">
        <w:rPr>
          <w:b/>
          <w:spacing w:val="-6"/>
          <w:sz w:val="28"/>
          <w:szCs w:val="28"/>
        </w:rPr>
        <w:t xml:space="preserve">1 ведучий. </w:t>
      </w:r>
      <w:r>
        <w:rPr>
          <w:b/>
          <w:spacing w:val="-6"/>
          <w:sz w:val="28"/>
          <w:szCs w:val="28"/>
        </w:rPr>
        <w:t xml:space="preserve"> </w:t>
      </w:r>
      <w:r w:rsidRPr="00282FC8">
        <w:rPr>
          <w:spacing w:val="-6"/>
          <w:sz w:val="28"/>
          <w:szCs w:val="28"/>
        </w:rPr>
        <w:t>З суботи на неділю заказала на війну: Заказала на війну: хто</w:t>
      </w:r>
      <w:r>
        <w:rPr>
          <w:spacing w:val="-6"/>
          <w:sz w:val="28"/>
          <w:szCs w:val="28"/>
        </w:rPr>
        <w:t xml:space="preserve"> </w:t>
      </w:r>
      <w:r>
        <w:rPr>
          <w:sz w:val="28"/>
          <w:szCs w:val="28"/>
        </w:rPr>
        <w:t>сина має</w:t>
      </w:r>
      <w:r w:rsidRPr="00282FC8">
        <w:rPr>
          <w:sz w:val="28"/>
          <w:szCs w:val="28"/>
        </w:rPr>
        <w:t>,</w:t>
      </w:r>
    </w:p>
    <w:p w:rsidR="001735FC" w:rsidRPr="00282FC8" w:rsidRDefault="001735FC" w:rsidP="001735FC">
      <w:pPr>
        <w:shd w:val="clear" w:color="auto" w:fill="FFFFFF"/>
        <w:ind w:right="5" w:firstLine="709"/>
        <w:jc w:val="both"/>
        <w:rPr>
          <w:sz w:val="28"/>
          <w:szCs w:val="28"/>
        </w:rPr>
      </w:pPr>
      <w:r w:rsidRPr="00282FC8">
        <w:rPr>
          <w:spacing w:val="-4"/>
          <w:sz w:val="28"/>
          <w:szCs w:val="28"/>
        </w:rPr>
        <w:t xml:space="preserve">А хто не має, нехай наймає. Мала ненька одного сина Івана, Та й та </w:t>
      </w:r>
      <w:r w:rsidRPr="00282FC8">
        <w:rPr>
          <w:sz w:val="28"/>
          <w:szCs w:val="28"/>
        </w:rPr>
        <w:t>вислала, та научала: «Ой їдь, синку, та й на війну!»</w:t>
      </w:r>
    </w:p>
    <w:p w:rsidR="001735FC" w:rsidRPr="00282FC8" w:rsidRDefault="001735FC" w:rsidP="001735FC">
      <w:pPr>
        <w:shd w:val="clear" w:color="auto" w:fill="FFFFFF"/>
        <w:tabs>
          <w:tab w:val="left" w:pos="758"/>
        </w:tabs>
        <w:ind w:firstLine="709"/>
        <w:jc w:val="both"/>
        <w:rPr>
          <w:sz w:val="28"/>
          <w:szCs w:val="28"/>
        </w:rPr>
      </w:pPr>
      <w:r w:rsidRPr="00EB54F9">
        <w:rPr>
          <w:b/>
          <w:spacing w:val="-3"/>
          <w:sz w:val="28"/>
          <w:szCs w:val="28"/>
        </w:rPr>
        <w:t xml:space="preserve">2 ведучий. </w:t>
      </w:r>
      <w:r w:rsidRPr="00282FC8">
        <w:rPr>
          <w:spacing w:val="-3"/>
          <w:sz w:val="28"/>
          <w:szCs w:val="28"/>
        </w:rPr>
        <w:t>Служити в українському війську, служити Україні було</w:t>
      </w:r>
      <w:r>
        <w:rPr>
          <w:spacing w:val="-3"/>
          <w:sz w:val="28"/>
          <w:szCs w:val="28"/>
        </w:rPr>
        <w:t xml:space="preserve"> </w:t>
      </w:r>
      <w:r w:rsidRPr="00282FC8">
        <w:rPr>
          <w:sz w:val="28"/>
          <w:szCs w:val="28"/>
        </w:rPr>
        <w:t>справою честі і життя.</w:t>
      </w:r>
    </w:p>
    <w:p w:rsidR="001735FC" w:rsidRDefault="001735FC" w:rsidP="001735FC">
      <w:pPr>
        <w:spacing w:line="300" w:lineRule="exact"/>
        <w:ind w:firstLine="709"/>
        <w:jc w:val="both"/>
        <w:rPr>
          <w:spacing w:val="-2"/>
          <w:sz w:val="28"/>
          <w:szCs w:val="28"/>
        </w:rPr>
      </w:pPr>
      <w:r w:rsidRPr="005F27E5">
        <w:rPr>
          <w:b/>
          <w:spacing w:val="-2"/>
          <w:sz w:val="28"/>
          <w:szCs w:val="28"/>
        </w:rPr>
        <w:t xml:space="preserve">1 ведучий. </w:t>
      </w:r>
      <w:r w:rsidRPr="00282FC8">
        <w:rPr>
          <w:spacing w:val="-2"/>
          <w:sz w:val="28"/>
          <w:szCs w:val="28"/>
        </w:rPr>
        <w:t xml:space="preserve">Українська армія може по праву пишатися своєю історією, </w:t>
      </w:r>
    </w:p>
    <w:p w:rsidR="001735FC" w:rsidRPr="00113CDF" w:rsidRDefault="001735FC" w:rsidP="001735FC">
      <w:pPr>
        <w:spacing w:line="300" w:lineRule="exact"/>
        <w:jc w:val="both"/>
        <w:rPr>
          <w:spacing w:val="-4"/>
          <w:sz w:val="28"/>
          <w:szCs w:val="28"/>
        </w:rPr>
      </w:pPr>
      <w:r w:rsidRPr="00282FC8">
        <w:rPr>
          <w:spacing w:val="-4"/>
          <w:sz w:val="28"/>
          <w:szCs w:val="28"/>
        </w:rPr>
        <w:t>своїми традиціями. Ніколи наші війська не загарбували чужих територій, не</w:t>
      </w:r>
      <w:r>
        <w:rPr>
          <w:spacing w:val="-4"/>
          <w:sz w:val="28"/>
          <w:szCs w:val="28"/>
        </w:rPr>
        <w:t xml:space="preserve"> </w:t>
      </w:r>
      <w:r w:rsidRPr="00282FC8">
        <w:rPr>
          <w:sz w:val="28"/>
          <w:szCs w:val="28"/>
        </w:rPr>
        <w:t>посягали на чуже добро, чужі землі, ніколи не були агресорами.</w:t>
      </w:r>
    </w:p>
    <w:p w:rsidR="001735FC" w:rsidRDefault="001735FC" w:rsidP="001735FC">
      <w:pPr>
        <w:shd w:val="clear" w:color="auto" w:fill="FFFFFF"/>
        <w:spacing w:before="5" w:line="300" w:lineRule="exact"/>
        <w:ind w:firstLine="709"/>
        <w:jc w:val="both"/>
        <w:rPr>
          <w:sz w:val="28"/>
          <w:szCs w:val="28"/>
        </w:rPr>
      </w:pPr>
      <w:r w:rsidRPr="005F27E5">
        <w:rPr>
          <w:b/>
          <w:sz w:val="28"/>
          <w:szCs w:val="28"/>
        </w:rPr>
        <w:t xml:space="preserve">2 ведучий. </w:t>
      </w:r>
      <w:r w:rsidRPr="00113CDF">
        <w:rPr>
          <w:sz w:val="28"/>
          <w:szCs w:val="28"/>
        </w:rPr>
        <w:t>Повертаючись сьогодні обличчям до</w:t>
      </w:r>
      <w:r>
        <w:rPr>
          <w:sz w:val="28"/>
          <w:szCs w:val="28"/>
        </w:rPr>
        <w:t xml:space="preserve"> </w:t>
      </w:r>
      <w:r w:rsidRPr="00113CDF">
        <w:rPr>
          <w:sz w:val="28"/>
          <w:szCs w:val="28"/>
        </w:rPr>
        <w:t>нашої історії, ми з глибокою вдячністю схиляємо голови перед бійцями Радянської армії.</w:t>
      </w:r>
    </w:p>
    <w:p w:rsidR="001735FC" w:rsidRPr="005B5824" w:rsidRDefault="001735FC" w:rsidP="001735FC">
      <w:pPr>
        <w:shd w:val="clear" w:color="auto" w:fill="FFFFFF"/>
        <w:spacing w:before="5" w:line="300" w:lineRule="exact"/>
        <w:ind w:firstLine="709"/>
        <w:jc w:val="both"/>
        <w:rPr>
          <w:sz w:val="28"/>
          <w:szCs w:val="28"/>
        </w:rPr>
      </w:pPr>
      <w:r w:rsidRPr="005F27E5">
        <w:rPr>
          <w:b/>
          <w:sz w:val="28"/>
          <w:szCs w:val="28"/>
        </w:rPr>
        <w:t xml:space="preserve">1 ведучий. </w:t>
      </w:r>
      <w:r w:rsidRPr="005B5824">
        <w:rPr>
          <w:sz w:val="28"/>
          <w:szCs w:val="28"/>
        </w:rPr>
        <w:t>Славу українські солдати і офіцери здобули на фронтах Другої Світової війни.</w:t>
      </w:r>
    </w:p>
    <w:p w:rsidR="001735FC" w:rsidRDefault="001735FC" w:rsidP="001735FC">
      <w:pPr>
        <w:shd w:val="clear" w:color="auto" w:fill="FFFFFF"/>
        <w:tabs>
          <w:tab w:val="left" w:pos="6058"/>
        </w:tabs>
        <w:spacing w:line="300" w:lineRule="exact"/>
        <w:ind w:left="485" w:right="806" w:firstLine="709"/>
        <w:jc w:val="both"/>
        <w:rPr>
          <w:i/>
          <w:iCs/>
          <w:sz w:val="28"/>
          <w:szCs w:val="28"/>
        </w:rPr>
      </w:pPr>
      <w:r w:rsidRPr="00282FC8">
        <w:rPr>
          <w:i/>
          <w:iCs/>
          <w:sz w:val="28"/>
          <w:szCs w:val="28"/>
        </w:rPr>
        <w:t>(Звучить перший куплет пісні «Священная сота».)</w:t>
      </w:r>
    </w:p>
    <w:p w:rsidR="001735FC" w:rsidRPr="005F27E5" w:rsidRDefault="001735FC" w:rsidP="001735FC">
      <w:pPr>
        <w:shd w:val="clear" w:color="auto" w:fill="FFFFFF"/>
        <w:tabs>
          <w:tab w:val="left" w:pos="6058"/>
        </w:tabs>
        <w:spacing w:line="300" w:lineRule="exact"/>
        <w:ind w:right="806" w:firstLine="709"/>
        <w:jc w:val="both"/>
        <w:rPr>
          <w:b/>
          <w:sz w:val="28"/>
          <w:szCs w:val="28"/>
        </w:rPr>
      </w:pPr>
      <w:r w:rsidRPr="005F27E5">
        <w:rPr>
          <w:b/>
          <w:sz w:val="28"/>
          <w:szCs w:val="28"/>
        </w:rPr>
        <w:t xml:space="preserve">2 ведучий. </w:t>
      </w:r>
    </w:p>
    <w:p w:rsidR="001735FC" w:rsidRDefault="001735FC" w:rsidP="001735FC">
      <w:pPr>
        <w:shd w:val="clear" w:color="auto" w:fill="FFFFFF"/>
        <w:tabs>
          <w:tab w:val="left" w:pos="6058"/>
        </w:tabs>
        <w:spacing w:line="300" w:lineRule="exact"/>
        <w:ind w:left="1134" w:right="806" w:firstLine="709"/>
        <w:jc w:val="both"/>
        <w:rPr>
          <w:sz w:val="28"/>
          <w:szCs w:val="28"/>
        </w:rPr>
      </w:pPr>
      <w:r w:rsidRPr="00282FC8">
        <w:rPr>
          <w:sz w:val="28"/>
          <w:szCs w:val="28"/>
        </w:rPr>
        <w:t>В нас клятва єдина і воля єдина,</w:t>
      </w:r>
    </w:p>
    <w:p w:rsidR="001735FC" w:rsidRDefault="001735FC" w:rsidP="001735FC">
      <w:pPr>
        <w:shd w:val="clear" w:color="auto" w:fill="FFFFFF"/>
        <w:tabs>
          <w:tab w:val="left" w:pos="6058"/>
        </w:tabs>
        <w:spacing w:line="300" w:lineRule="exact"/>
        <w:ind w:left="1134" w:right="806" w:firstLine="709"/>
        <w:jc w:val="both"/>
        <w:rPr>
          <w:sz w:val="28"/>
          <w:szCs w:val="28"/>
        </w:rPr>
      </w:pPr>
      <w:r w:rsidRPr="00282FC8">
        <w:rPr>
          <w:sz w:val="28"/>
          <w:szCs w:val="28"/>
        </w:rPr>
        <w:t>Єдиний в нас клич і порив:</w:t>
      </w:r>
    </w:p>
    <w:p w:rsidR="001735FC" w:rsidRDefault="001735FC" w:rsidP="001735FC">
      <w:pPr>
        <w:shd w:val="clear" w:color="auto" w:fill="FFFFFF"/>
        <w:tabs>
          <w:tab w:val="left" w:pos="6058"/>
        </w:tabs>
        <w:spacing w:line="300" w:lineRule="exact"/>
        <w:ind w:left="1134" w:right="806" w:firstLine="709"/>
        <w:jc w:val="both"/>
        <w:rPr>
          <w:sz w:val="28"/>
          <w:szCs w:val="28"/>
        </w:rPr>
      </w:pPr>
      <w:r w:rsidRPr="00282FC8">
        <w:rPr>
          <w:sz w:val="28"/>
          <w:szCs w:val="28"/>
        </w:rPr>
        <w:t>Ніколи, ніколи не буде Вкраїна</w:t>
      </w:r>
    </w:p>
    <w:p w:rsidR="001735FC" w:rsidRPr="00113CDF" w:rsidRDefault="001735FC" w:rsidP="001735FC">
      <w:pPr>
        <w:shd w:val="clear" w:color="auto" w:fill="FFFFFF"/>
        <w:tabs>
          <w:tab w:val="left" w:pos="6058"/>
        </w:tabs>
        <w:spacing w:line="300" w:lineRule="exact"/>
        <w:ind w:left="1134" w:right="806" w:firstLine="709"/>
        <w:jc w:val="both"/>
        <w:rPr>
          <w:sz w:val="28"/>
          <w:szCs w:val="28"/>
        </w:rPr>
      </w:pPr>
      <w:r w:rsidRPr="00282FC8">
        <w:rPr>
          <w:sz w:val="28"/>
          <w:szCs w:val="28"/>
        </w:rPr>
        <w:t>Рабою фашистських катів!</w:t>
      </w:r>
      <w:r w:rsidRPr="00282FC8">
        <w:rPr>
          <w:sz w:val="28"/>
          <w:szCs w:val="28"/>
        </w:rPr>
        <w:tab/>
      </w:r>
    </w:p>
    <w:p w:rsidR="001735FC" w:rsidRPr="005F27E5" w:rsidRDefault="001735FC" w:rsidP="001735FC">
      <w:pPr>
        <w:shd w:val="clear" w:color="auto" w:fill="FFFFFF"/>
        <w:tabs>
          <w:tab w:val="left" w:pos="946"/>
        </w:tabs>
        <w:spacing w:before="10" w:line="300" w:lineRule="exact"/>
        <w:ind w:firstLine="709"/>
        <w:jc w:val="both"/>
        <w:rPr>
          <w:b/>
          <w:sz w:val="28"/>
          <w:szCs w:val="28"/>
        </w:rPr>
      </w:pPr>
      <w:r w:rsidRPr="005F27E5">
        <w:rPr>
          <w:b/>
          <w:sz w:val="28"/>
          <w:szCs w:val="28"/>
        </w:rPr>
        <w:t xml:space="preserve">1 ведучий. </w:t>
      </w:r>
    </w:p>
    <w:p w:rsidR="001735FC" w:rsidRPr="00282FC8" w:rsidRDefault="001735FC" w:rsidP="001735FC">
      <w:pPr>
        <w:shd w:val="clear" w:color="auto" w:fill="FFFFFF"/>
        <w:tabs>
          <w:tab w:val="left" w:pos="946"/>
        </w:tabs>
        <w:spacing w:before="10" w:line="300" w:lineRule="exact"/>
        <w:ind w:left="1134" w:firstLine="709"/>
        <w:jc w:val="both"/>
        <w:rPr>
          <w:sz w:val="28"/>
          <w:szCs w:val="28"/>
        </w:rPr>
      </w:pPr>
      <w:r w:rsidRPr="00282FC8">
        <w:rPr>
          <w:sz w:val="28"/>
          <w:szCs w:val="28"/>
        </w:rPr>
        <w:t>Ми сталлю з гармати, свинцем з карабіна</w:t>
      </w:r>
    </w:p>
    <w:p w:rsidR="001735FC" w:rsidRDefault="001735FC" w:rsidP="001735FC">
      <w:pPr>
        <w:shd w:val="clear" w:color="auto" w:fill="FFFFFF"/>
        <w:spacing w:line="300" w:lineRule="exact"/>
        <w:ind w:left="1134" w:right="2419" w:firstLine="709"/>
        <w:jc w:val="both"/>
        <w:rPr>
          <w:sz w:val="28"/>
          <w:szCs w:val="28"/>
        </w:rPr>
      </w:pPr>
      <w:r w:rsidRPr="00282FC8">
        <w:rPr>
          <w:sz w:val="28"/>
          <w:szCs w:val="28"/>
        </w:rPr>
        <w:t xml:space="preserve">Розтрощимо вщент ворогів... </w:t>
      </w:r>
    </w:p>
    <w:p w:rsidR="001735FC" w:rsidRDefault="001735FC" w:rsidP="001735FC">
      <w:pPr>
        <w:shd w:val="clear" w:color="auto" w:fill="FFFFFF"/>
        <w:spacing w:line="300" w:lineRule="exact"/>
        <w:ind w:left="1134" w:right="2419" w:firstLine="709"/>
        <w:jc w:val="both"/>
        <w:rPr>
          <w:sz w:val="28"/>
          <w:szCs w:val="28"/>
        </w:rPr>
      </w:pPr>
      <w:r w:rsidRPr="00282FC8">
        <w:rPr>
          <w:sz w:val="28"/>
          <w:szCs w:val="28"/>
        </w:rPr>
        <w:t xml:space="preserve">Ніколи, ніколи не буде Вкраїна </w:t>
      </w:r>
    </w:p>
    <w:p w:rsidR="001735FC" w:rsidRDefault="001735FC" w:rsidP="001735FC">
      <w:pPr>
        <w:shd w:val="clear" w:color="auto" w:fill="FFFFFF"/>
        <w:spacing w:line="300" w:lineRule="exact"/>
        <w:ind w:left="1134" w:right="2419" w:firstLine="709"/>
        <w:jc w:val="both"/>
        <w:rPr>
          <w:sz w:val="28"/>
          <w:szCs w:val="28"/>
        </w:rPr>
      </w:pPr>
      <w:r w:rsidRPr="00282FC8">
        <w:rPr>
          <w:sz w:val="28"/>
          <w:szCs w:val="28"/>
        </w:rPr>
        <w:t>Рабою фашистських катів!..</w:t>
      </w:r>
    </w:p>
    <w:p w:rsidR="001735FC" w:rsidRPr="005F27E5" w:rsidRDefault="001735FC" w:rsidP="001735FC">
      <w:pPr>
        <w:shd w:val="clear" w:color="auto" w:fill="FFFFFF"/>
        <w:spacing w:line="300" w:lineRule="exact"/>
        <w:ind w:left="709" w:right="2419"/>
        <w:jc w:val="both"/>
        <w:rPr>
          <w:b/>
          <w:sz w:val="28"/>
          <w:szCs w:val="28"/>
        </w:rPr>
      </w:pPr>
      <w:r w:rsidRPr="005F27E5">
        <w:rPr>
          <w:b/>
          <w:sz w:val="28"/>
          <w:szCs w:val="28"/>
        </w:rPr>
        <w:t xml:space="preserve">2 ведучий. </w:t>
      </w:r>
    </w:p>
    <w:p w:rsidR="001735FC" w:rsidRPr="00282FC8" w:rsidRDefault="001735FC" w:rsidP="001735FC">
      <w:pPr>
        <w:shd w:val="clear" w:color="auto" w:fill="FFFFFF"/>
        <w:spacing w:line="300" w:lineRule="exact"/>
        <w:ind w:left="1134" w:right="2419" w:firstLine="709"/>
        <w:jc w:val="both"/>
        <w:rPr>
          <w:sz w:val="28"/>
          <w:szCs w:val="28"/>
        </w:rPr>
      </w:pPr>
      <w:r w:rsidRPr="00282FC8">
        <w:rPr>
          <w:sz w:val="28"/>
          <w:szCs w:val="28"/>
        </w:rPr>
        <w:t>Вкладає меча в руки вірного сина</w:t>
      </w:r>
    </w:p>
    <w:p w:rsidR="001735FC" w:rsidRDefault="001735FC" w:rsidP="001735FC">
      <w:pPr>
        <w:shd w:val="clear" w:color="auto" w:fill="FFFFFF"/>
        <w:spacing w:line="300" w:lineRule="exact"/>
        <w:ind w:left="1134" w:right="2016" w:firstLine="709"/>
        <w:jc w:val="both"/>
        <w:rPr>
          <w:spacing w:val="-1"/>
          <w:sz w:val="28"/>
          <w:szCs w:val="28"/>
        </w:rPr>
      </w:pPr>
      <w:r w:rsidRPr="00282FC8">
        <w:rPr>
          <w:spacing w:val="-1"/>
          <w:sz w:val="28"/>
          <w:szCs w:val="28"/>
        </w:rPr>
        <w:lastRenderedPageBreak/>
        <w:t>Наш край, щоб цей меч пломенів.</w:t>
      </w:r>
    </w:p>
    <w:p w:rsidR="001735FC" w:rsidRDefault="001735FC" w:rsidP="001735FC">
      <w:pPr>
        <w:shd w:val="clear" w:color="auto" w:fill="FFFFFF"/>
        <w:spacing w:line="300" w:lineRule="exact"/>
        <w:ind w:left="1134" w:right="2016" w:firstLine="709"/>
        <w:jc w:val="both"/>
        <w:rPr>
          <w:sz w:val="28"/>
          <w:szCs w:val="28"/>
        </w:rPr>
      </w:pPr>
      <w:r w:rsidRPr="00282FC8">
        <w:rPr>
          <w:spacing w:val="-1"/>
          <w:sz w:val="28"/>
          <w:szCs w:val="28"/>
        </w:rPr>
        <w:t xml:space="preserve"> </w:t>
      </w:r>
      <w:r w:rsidRPr="00282FC8">
        <w:rPr>
          <w:sz w:val="28"/>
          <w:szCs w:val="28"/>
        </w:rPr>
        <w:t xml:space="preserve">Ніколи, ніколи не буде Вкраїна </w:t>
      </w:r>
    </w:p>
    <w:p w:rsidR="001735FC" w:rsidRPr="00282FC8" w:rsidRDefault="001735FC" w:rsidP="001735FC">
      <w:pPr>
        <w:shd w:val="clear" w:color="auto" w:fill="FFFFFF"/>
        <w:spacing w:line="300" w:lineRule="exact"/>
        <w:ind w:left="1134" w:right="2016" w:firstLine="709"/>
        <w:jc w:val="both"/>
        <w:rPr>
          <w:sz w:val="28"/>
          <w:szCs w:val="28"/>
        </w:rPr>
      </w:pPr>
      <w:r w:rsidRPr="00282FC8">
        <w:rPr>
          <w:spacing w:val="-1"/>
          <w:sz w:val="28"/>
          <w:szCs w:val="28"/>
        </w:rPr>
        <w:t>Рабою фашистських катів!</w:t>
      </w:r>
    </w:p>
    <w:p w:rsidR="001735FC" w:rsidRPr="00113CDF" w:rsidRDefault="001735FC" w:rsidP="001735FC">
      <w:pPr>
        <w:shd w:val="clear" w:color="auto" w:fill="FFFFFF"/>
        <w:ind w:right="58" w:firstLine="709"/>
        <w:jc w:val="both"/>
        <w:rPr>
          <w:sz w:val="28"/>
          <w:szCs w:val="28"/>
        </w:rPr>
      </w:pPr>
      <w:r w:rsidRPr="005F27E5">
        <w:rPr>
          <w:b/>
          <w:sz w:val="28"/>
          <w:szCs w:val="28"/>
        </w:rPr>
        <w:t>1 ведучий.</w:t>
      </w:r>
      <w:r w:rsidRPr="00282FC8">
        <w:rPr>
          <w:sz w:val="28"/>
          <w:szCs w:val="28"/>
        </w:rPr>
        <w:t xml:space="preserve"> Історична Бажанова «Клятва» пролунала вже на другий день після того, як ворог напав на нашу рідну землю. Вона кликала і вселяла віру в перемогу. Немає більшого покликання, як захищати Батьківщину.</w:t>
      </w:r>
    </w:p>
    <w:p w:rsidR="001735FC" w:rsidRPr="00113CDF" w:rsidRDefault="001735FC" w:rsidP="001735FC">
      <w:pPr>
        <w:shd w:val="clear" w:color="auto" w:fill="FFFFFF"/>
        <w:tabs>
          <w:tab w:val="left" w:pos="2093"/>
        </w:tabs>
        <w:ind w:right="53" w:firstLine="709"/>
        <w:jc w:val="both"/>
        <w:rPr>
          <w:sz w:val="28"/>
          <w:szCs w:val="28"/>
        </w:rPr>
      </w:pPr>
      <w:r w:rsidRPr="005F27E5">
        <w:rPr>
          <w:b/>
          <w:sz w:val="28"/>
          <w:szCs w:val="28"/>
        </w:rPr>
        <w:t>2 ведучий.</w:t>
      </w:r>
      <w:r w:rsidRPr="00282FC8">
        <w:rPr>
          <w:sz w:val="28"/>
          <w:szCs w:val="28"/>
        </w:rPr>
        <w:t xml:space="preserve"> «Все, все ми віддаємо тобі, Батьківщино... Все, навіть наші</w:t>
      </w:r>
      <w:r>
        <w:rPr>
          <w:sz w:val="28"/>
          <w:szCs w:val="28"/>
        </w:rPr>
        <w:t xml:space="preserve"> </w:t>
      </w:r>
      <w:r w:rsidRPr="00282FC8">
        <w:rPr>
          <w:sz w:val="28"/>
          <w:szCs w:val="28"/>
        </w:rPr>
        <w:t>серця. І хто не звідав цього щастя, цієї... краси вірності, той не жив по</w:t>
      </w:r>
      <w:r>
        <w:rPr>
          <w:sz w:val="28"/>
          <w:szCs w:val="28"/>
        </w:rPr>
        <w:t>-</w:t>
      </w:r>
      <w:r w:rsidRPr="00282FC8">
        <w:rPr>
          <w:spacing w:val="-2"/>
          <w:sz w:val="28"/>
          <w:szCs w:val="28"/>
        </w:rPr>
        <w:t>справжньому...»</w:t>
      </w:r>
      <w:r>
        <w:rPr>
          <w:spacing w:val="-2"/>
          <w:sz w:val="28"/>
          <w:szCs w:val="28"/>
        </w:rPr>
        <w:t xml:space="preserve"> </w:t>
      </w:r>
      <w:r w:rsidRPr="00282FC8">
        <w:rPr>
          <w:sz w:val="28"/>
          <w:szCs w:val="28"/>
        </w:rPr>
        <w:t>писав фронтовик, молодий Олесь Гончар у романі</w:t>
      </w:r>
      <w:r>
        <w:rPr>
          <w:sz w:val="28"/>
          <w:szCs w:val="28"/>
        </w:rPr>
        <w:t xml:space="preserve"> </w:t>
      </w:r>
      <w:r w:rsidRPr="00282FC8">
        <w:rPr>
          <w:sz w:val="28"/>
          <w:szCs w:val="28"/>
        </w:rPr>
        <w:t>«Прапороносці».</w:t>
      </w:r>
    </w:p>
    <w:p w:rsidR="001735FC" w:rsidRPr="00282FC8" w:rsidRDefault="001735FC" w:rsidP="001735FC">
      <w:pPr>
        <w:shd w:val="clear" w:color="auto" w:fill="FFFFFF"/>
        <w:ind w:right="43" w:firstLine="709"/>
        <w:jc w:val="both"/>
        <w:rPr>
          <w:sz w:val="28"/>
          <w:szCs w:val="28"/>
        </w:rPr>
      </w:pPr>
      <w:r w:rsidRPr="005F27E5">
        <w:rPr>
          <w:b/>
          <w:sz w:val="28"/>
          <w:szCs w:val="28"/>
        </w:rPr>
        <w:t>1 ведучий.</w:t>
      </w:r>
      <w:r w:rsidRPr="00282FC8">
        <w:rPr>
          <w:sz w:val="28"/>
          <w:szCs w:val="28"/>
        </w:rPr>
        <w:t xml:space="preserve"> Більша частина населення України боролася проти фашизму в лавах Червоної Армії, брала участь в радянському партизанському та підпільному русі.</w:t>
      </w:r>
    </w:p>
    <w:p w:rsidR="001735FC" w:rsidRPr="00282FC8" w:rsidRDefault="001735FC" w:rsidP="001735FC">
      <w:pPr>
        <w:shd w:val="clear" w:color="auto" w:fill="FFFFFF"/>
        <w:ind w:right="34" w:firstLine="709"/>
        <w:jc w:val="both"/>
        <w:rPr>
          <w:sz w:val="28"/>
          <w:szCs w:val="28"/>
        </w:rPr>
      </w:pPr>
      <w:r w:rsidRPr="005F27E5">
        <w:rPr>
          <w:b/>
          <w:sz w:val="28"/>
          <w:szCs w:val="28"/>
        </w:rPr>
        <w:t>2 ведучий.</w:t>
      </w:r>
      <w:r w:rsidRPr="00282FC8">
        <w:rPr>
          <w:sz w:val="28"/>
          <w:szCs w:val="28"/>
        </w:rPr>
        <w:t xml:space="preserve"> З Україною пов'язані вирішальні події на всьому радянсько-німецькому фронті. Адже саме тут відбулися такі великомасштабні операції тяжкого 1941 року, як зустрічна ґанкова битва у районі Луцьк-Броди-Рівне, Київська, Одеська, Севастопольська, Керченська оборонні операції.</w:t>
      </w:r>
    </w:p>
    <w:p w:rsidR="001735FC" w:rsidRPr="00282FC8" w:rsidRDefault="001735FC" w:rsidP="001735FC">
      <w:pPr>
        <w:shd w:val="clear" w:color="auto" w:fill="FFFFFF"/>
        <w:ind w:right="24" w:firstLine="709"/>
        <w:jc w:val="both"/>
        <w:rPr>
          <w:sz w:val="28"/>
          <w:szCs w:val="28"/>
        </w:rPr>
      </w:pPr>
      <w:r w:rsidRPr="005F27E5">
        <w:rPr>
          <w:b/>
          <w:sz w:val="28"/>
          <w:szCs w:val="28"/>
        </w:rPr>
        <w:t>1 ведучий.</w:t>
      </w:r>
      <w:r w:rsidRPr="00282FC8">
        <w:rPr>
          <w:sz w:val="28"/>
          <w:szCs w:val="28"/>
        </w:rPr>
        <w:t xml:space="preserve"> Стратегічне місце Україна зберігала й надалі. Саме з неї після поразки Південно-Західного фронту під Харковом та Кримського фронту в травні 1942 року розпочався найбільший генеральний наступ фашистів на Волгу і Кавказ, який тривав 125 діб. Він мав вирішити долю війни.</w:t>
      </w:r>
    </w:p>
    <w:p w:rsidR="001735FC" w:rsidRPr="00282FC8" w:rsidRDefault="001735FC" w:rsidP="001735FC">
      <w:pPr>
        <w:shd w:val="clear" w:color="auto" w:fill="FFFFFF"/>
        <w:ind w:right="24" w:firstLine="709"/>
        <w:jc w:val="both"/>
        <w:rPr>
          <w:sz w:val="28"/>
          <w:szCs w:val="28"/>
        </w:rPr>
      </w:pPr>
      <w:r w:rsidRPr="005F27E5">
        <w:rPr>
          <w:b/>
          <w:sz w:val="28"/>
          <w:szCs w:val="28"/>
        </w:rPr>
        <w:t>2 ведучий.</w:t>
      </w:r>
      <w:r w:rsidRPr="00282FC8">
        <w:rPr>
          <w:sz w:val="28"/>
          <w:szCs w:val="28"/>
        </w:rPr>
        <w:t xml:space="preserve"> Звідти ж, після переконливої перемоги радянських військ в Сталінградській битві, почалося визволення України.</w:t>
      </w:r>
    </w:p>
    <w:p w:rsidR="001735FC" w:rsidRPr="00282FC8" w:rsidRDefault="001735FC" w:rsidP="001735FC">
      <w:pPr>
        <w:shd w:val="clear" w:color="auto" w:fill="FFFFFF"/>
        <w:ind w:right="10" w:firstLine="709"/>
        <w:jc w:val="both"/>
        <w:rPr>
          <w:sz w:val="28"/>
          <w:szCs w:val="28"/>
        </w:rPr>
      </w:pPr>
      <w:r w:rsidRPr="005F27E5">
        <w:rPr>
          <w:b/>
          <w:sz w:val="28"/>
          <w:szCs w:val="28"/>
        </w:rPr>
        <w:t>1 ведучий.</w:t>
      </w:r>
      <w:r w:rsidRPr="00282FC8">
        <w:rPr>
          <w:sz w:val="28"/>
          <w:szCs w:val="28"/>
        </w:rPr>
        <w:t xml:space="preserve"> У визволенні України брала участь майже половина дійової Червоної Армії, мільйони солдатів різних національностей билися на п'яти фронтах (4-х Українських, 1-му Білоруському).</w:t>
      </w:r>
    </w:p>
    <w:p w:rsidR="001735FC" w:rsidRPr="00282FC8" w:rsidRDefault="001735FC" w:rsidP="001735FC">
      <w:pPr>
        <w:shd w:val="clear" w:color="auto" w:fill="FFFFFF"/>
        <w:ind w:firstLine="709"/>
        <w:jc w:val="both"/>
        <w:rPr>
          <w:sz w:val="28"/>
          <w:szCs w:val="28"/>
        </w:rPr>
      </w:pPr>
      <w:r w:rsidRPr="005F27E5">
        <w:rPr>
          <w:b/>
          <w:sz w:val="28"/>
          <w:szCs w:val="28"/>
        </w:rPr>
        <w:t>2 ведучий.</w:t>
      </w:r>
      <w:r w:rsidRPr="00282FC8">
        <w:rPr>
          <w:sz w:val="28"/>
          <w:szCs w:val="28"/>
        </w:rPr>
        <w:t xml:space="preserve"> Тому ця війна завдала Україні величезних втрат. Майже кожен п'ятий мешканець України загинув у ній. Зруйновано і спалено 714 міст і селищ, 28000 сіл і хуторів, 16150 промислових підприємств.</w:t>
      </w:r>
    </w:p>
    <w:p w:rsidR="001735FC" w:rsidRPr="00282FC8" w:rsidRDefault="001735FC" w:rsidP="001735FC">
      <w:pPr>
        <w:shd w:val="clear" w:color="auto" w:fill="FFFFFF"/>
        <w:ind w:firstLine="709"/>
        <w:jc w:val="both"/>
        <w:rPr>
          <w:sz w:val="28"/>
          <w:szCs w:val="28"/>
        </w:rPr>
      </w:pPr>
      <w:r w:rsidRPr="005F27E5">
        <w:rPr>
          <w:b/>
          <w:sz w:val="28"/>
          <w:szCs w:val="28"/>
        </w:rPr>
        <w:t>1 ведучий.</w:t>
      </w:r>
      <w:r w:rsidRPr="00282FC8">
        <w:rPr>
          <w:sz w:val="28"/>
          <w:szCs w:val="28"/>
        </w:rPr>
        <w:t xml:space="preserve"> Слово надається ветеранам Другої Світової війни. Просимо</w:t>
      </w:r>
      <w:r>
        <w:rPr>
          <w:sz w:val="28"/>
          <w:szCs w:val="28"/>
        </w:rPr>
        <w:t xml:space="preserve"> </w:t>
      </w:r>
      <w:r w:rsidRPr="00282FC8">
        <w:rPr>
          <w:spacing w:val="-9"/>
          <w:sz w:val="28"/>
          <w:szCs w:val="28"/>
        </w:rPr>
        <w:t>Вас розповісти про те, як ви зустріли війну, про свій бойовий шлях.</w:t>
      </w:r>
    </w:p>
    <w:p w:rsidR="001735FC" w:rsidRPr="00D114F4" w:rsidRDefault="001735FC" w:rsidP="001735FC">
      <w:pPr>
        <w:shd w:val="clear" w:color="auto" w:fill="FFFFFF"/>
        <w:tabs>
          <w:tab w:val="left" w:leader="underscore" w:pos="4334"/>
        </w:tabs>
        <w:spacing w:before="5"/>
        <w:ind w:firstLine="709"/>
        <w:jc w:val="both"/>
        <w:rPr>
          <w:sz w:val="28"/>
          <w:szCs w:val="28"/>
        </w:rPr>
      </w:pPr>
      <w:r w:rsidRPr="00282FC8">
        <w:rPr>
          <w:i/>
          <w:iCs/>
          <w:spacing w:val="-11"/>
          <w:sz w:val="28"/>
          <w:szCs w:val="28"/>
        </w:rPr>
        <w:t>Слово надасться</w:t>
      </w:r>
      <w:r>
        <w:rPr>
          <w:i/>
          <w:iCs/>
          <w:spacing w:val="-11"/>
          <w:sz w:val="28"/>
          <w:szCs w:val="28"/>
        </w:rPr>
        <w:t xml:space="preserve"> </w:t>
      </w:r>
      <w:r>
        <w:rPr>
          <w:sz w:val="28"/>
          <w:szCs w:val="28"/>
        </w:rPr>
        <w:t>__________________ .</w:t>
      </w:r>
    </w:p>
    <w:p w:rsidR="001735FC" w:rsidRPr="00282FC8" w:rsidRDefault="001735FC" w:rsidP="001735FC">
      <w:pPr>
        <w:shd w:val="clear" w:color="auto" w:fill="FFFFFF"/>
        <w:ind w:firstLine="709"/>
        <w:jc w:val="both"/>
        <w:rPr>
          <w:sz w:val="28"/>
          <w:szCs w:val="28"/>
        </w:rPr>
      </w:pPr>
      <w:r w:rsidRPr="005F27E5">
        <w:rPr>
          <w:b/>
          <w:spacing w:val="-1"/>
          <w:sz w:val="28"/>
          <w:szCs w:val="28"/>
        </w:rPr>
        <w:lastRenderedPageBreak/>
        <w:t>2 ведучий.</w:t>
      </w:r>
      <w:r>
        <w:rPr>
          <w:b/>
          <w:spacing w:val="-1"/>
          <w:sz w:val="28"/>
          <w:szCs w:val="28"/>
        </w:rPr>
        <w:t xml:space="preserve"> </w:t>
      </w:r>
      <w:r w:rsidRPr="00282FC8">
        <w:rPr>
          <w:spacing w:val="-7"/>
          <w:sz w:val="28"/>
          <w:szCs w:val="28"/>
        </w:rPr>
        <w:t>Для наших гостей, ветеранів Другої Світової війни, звучить пісня у</w:t>
      </w:r>
      <w:r>
        <w:rPr>
          <w:spacing w:val="-7"/>
          <w:sz w:val="28"/>
          <w:szCs w:val="28"/>
        </w:rPr>
        <w:t xml:space="preserve"> </w:t>
      </w:r>
      <w:r w:rsidRPr="00282FC8">
        <w:rPr>
          <w:sz w:val="28"/>
          <w:szCs w:val="28"/>
        </w:rPr>
        <w:t>виконанні учнів.</w:t>
      </w:r>
    </w:p>
    <w:p w:rsidR="001735FC" w:rsidRPr="00282FC8" w:rsidRDefault="001735FC" w:rsidP="001735FC">
      <w:pPr>
        <w:widowControl w:val="0"/>
        <w:shd w:val="clear" w:color="auto" w:fill="FFFFFF"/>
        <w:tabs>
          <w:tab w:val="left" w:pos="557"/>
        </w:tabs>
        <w:autoSpaceDE w:val="0"/>
        <w:autoSpaceDN w:val="0"/>
        <w:adjustRightInd w:val="0"/>
        <w:ind w:right="72" w:firstLine="709"/>
        <w:jc w:val="both"/>
        <w:rPr>
          <w:sz w:val="28"/>
          <w:szCs w:val="28"/>
        </w:rPr>
      </w:pPr>
      <w:r w:rsidRPr="005F27E5">
        <w:rPr>
          <w:b/>
          <w:spacing w:val="-9"/>
          <w:sz w:val="28"/>
          <w:szCs w:val="28"/>
        </w:rPr>
        <w:t>1 ведучий.</w:t>
      </w:r>
      <w:r w:rsidRPr="00282FC8">
        <w:rPr>
          <w:spacing w:val="-9"/>
          <w:sz w:val="28"/>
          <w:szCs w:val="28"/>
        </w:rPr>
        <w:t xml:space="preserve"> Кожне молоде серце сьогодні і завжди повинно берегти пам'ять </w:t>
      </w:r>
      <w:r w:rsidRPr="00282FC8">
        <w:rPr>
          <w:spacing w:val="-8"/>
          <w:sz w:val="28"/>
          <w:szCs w:val="28"/>
        </w:rPr>
        <w:t xml:space="preserve">про всіх, хто відстояв державу в тій страшній війні. Берегти, шанувати і стояти за прадідів, борегги, шанувати і стояти на варті, щоб ніколи не повторилася та </w:t>
      </w:r>
      <w:r w:rsidRPr="00282FC8">
        <w:rPr>
          <w:sz w:val="28"/>
          <w:szCs w:val="28"/>
        </w:rPr>
        <w:t>біда, яку пережив народу 1941</w:t>
      </w:r>
      <w:r>
        <w:rPr>
          <w:sz w:val="28"/>
          <w:szCs w:val="28"/>
        </w:rPr>
        <w:t>–</w:t>
      </w:r>
      <w:r w:rsidRPr="00282FC8">
        <w:rPr>
          <w:sz w:val="28"/>
          <w:szCs w:val="28"/>
        </w:rPr>
        <w:t>1945 роках.</w:t>
      </w:r>
    </w:p>
    <w:p w:rsidR="001735FC" w:rsidRPr="00282FC8" w:rsidRDefault="001735FC" w:rsidP="001735FC">
      <w:pPr>
        <w:widowControl w:val="0"/>
        <w:shd w:val="clear" w:color="auto" w:fill="FFFFFF"/>
        <w:tabs>
          <w:tab w:val="left" w:pos="557"/>
        </w:tabs>
        <w:autoSpaceDE w:val="0"/>
        <w:autoSpaceDN w:val="0"/>
        <w:adjustRightInd w:val="0"/>
        <w:ind w:left="709"/>
        <w:jc w:val="both"/>
        <w:rPr>
          <w:sz w:val="28"/>
          <w:szCs w:val="28"/>
        </w:rPr>
      </w:pPr>
      <w:r w:rsidRPr="005F27E5">
        <w:rPr>
          <w:b/>
          <w:spacing w:val="-7"/>
          <w:sz w:val="28"/>
          <w:szCs w:val="28"/>
        </w:rPr>
        <w:t>2 ведучий.</w:t>
      </w:r>
      <w:r w:rsidRPr="00282FC8">
        <w:rPr>
          <w:spacing w:val="-7"/>
          <w:sz w:val="28"/>
          <w:szCs w:val="28"/>
        </w:rPr>
        <w:t xml:space="preserve"> </w:t>
      </w:r>
      <w:r>
        <w:rPr>
          <w:spacing w:val="-7"/>
          <w:sz w:val="28"/>
          <w:szCs w:val="28"/>
        </w:rPr>
        <w:t>Ї</w:t>
      </w:r>
      <w:r w:rsidRPr="00282FC8">
        <w:rPr>
          <w:spacing w:val="-7"/>
          <w:sz w:val="28"/>
          <w:szCs w:val="28"/>
        </w:rPr>
        <w:t xml:space="preserve">х пам'ятник </w:t>
      </w:r>
      <w:r>
        <w:rPr>
          <w:sz w:val="28"/>
          <w:szCs w:val="28"/>
        </w:rPr>
        <w:t>–</w:t>
      </w:r>
      <w:r w:rsidRPr="00282FC8">
        <w:rPr>
          <w:spacing w:val="-7"/>
          <w:sz w:val="28"/>
          <w:szCs w:val="28"/>
        </w:rPr>
        <w:t xml:space="preserve"> життя: блакитні небеса,</w:t>
      </w:r>
    </w:p>
    <w:p w:rsidR="001735FC" w:rsidRPr="00282FC8" w:rsidRDefault="001735FC" w:rsidP="001735FC">
      <w:pPr>
        <w:shd w:val="clear" w:color="auto" w:fill="FFFFFF"/>
        <w:ind w:left="1418" w:firstLine="709"/>
        <w:jc w:val="both"/>
        <w:rPr>
          <w:sz w:val="28"/>
          <w:szCs w:val="28"/>
        </w:rPr>
      </w:pPr>
      <w:r>
        <w:rPr>
          <w:spacing w:val="-9"/>
          <w:sz w:val="28"/>
          <w:szCs w:val="28"/>
        </w:rPr>
        <w:t>В</w:t>
      </w:r>
      <w:r w:rsidRPr="00282FC8">
        <w:rPr>
          <w:spacing w:val="-9"/>
          <w:sz w:val="28"/>
          <w:szCs w:val="28"/>
        </w:rPr>
        <w:t>они, як заповіт, дали нам день погожий,</w:t>
      </w:r>
    </w:p>
    <w:p w:rsidR="001735FC" w:rsidRPr="00282FC8" w:rsidRDefault="001735FC" w:rsidP="001735FC">
      <w:pPr>
        <w:shd w:val="clear" w:color="auto" w:fill="FFFFFF"/>
        <w:ind w:left="1418" w:firstLine="709"/>
        <w:jc w:val="both"/>
        <w:rPr>
          <w:sz w:val="28"/>
          <w:szCs w:val="28"/>
        </w:rPr>
      </w:pPr>
      <w:r w:rsidRPr="00282FC8">
        <w:rPr>
          <w:spacing w:val="-8"/>
          <w:sz w:val="28"/>
          <w:szCs w:val="28"/>
        </w:rPr>
        <w:t>І заводські гудки, і вранішня роса.</w:t>
      </w:r>
    </w:p>
    <w:p w:rsidR="001735FC" w:rsidRPr="00282FC8" w:rsidRDefault="001735FC" w:rsidP="001735FC">
      <w:pPr>
        <w:shd w:val="clear" w:color="auto" w:fill="FFFFFF"/>
        <w:ind w:left="1418" w:firstLine="709"/>
        <w:jc w:val="both"/>
        <w:rPr>
          <w:sz w:val="28"/>
          <w:szCs w:val="28"/>
        </w:rPr>
      </w:pPr>
      <w:r>
        <w:rPr>
          <w:spacing w:val="-10"/>
          <w:sz w:val="28"/>
          <w:szCs w:val="28"/>
        </w:rPr>
        <w:t>Щ</w:t>
      </w:r>
      <w:r w:rsidRPr="00282FC8">
        <w:rPr>
          <w:spacing w:val="-10"/>
          <w:sz w:val="28"/>
          <w:szCs w:val="28"/>
        </w:rPr>
        <w:t>об цвів оцей бузок, що край вікна звиса,</w:t>
      </w:r>
    </w:p>
    <w:p w:rsidR="001735FC" w:rsidRPr="00282FC8" w:rsidRDefault="001735FC" w:rsidP="001735FC">
      <w:pPr>
        <w:shd w:val="clear" w:color="auto" w:fill="FFFFFF"/>
        <w:ind w:left="1418" w:firstLine="709"/>
        <w:jc w:val="both"/>
        <w:rPr>
          <w:sz w:val="28"/>
          <w:szCs w:val="28"/>
        </w:rPr>
      </w:pPr>
      <w:r w:rsidRPr="00282FC8">
        <w:rPr>
          <w:spacing w:val="-9"/>
          <w:sz w:val="28"/>
          <w:szCs w:val="28"/>
        </w:rPr>
        <w:t>Щоб на лугу співала замашна коса.</w:t>
      </w:r>
    </w:p>
    <w:p w:rsidR="001735FC" w:rsidRPr="00282FC8" w:rsidRDefault="001735FC" w:rsidP="001735FC">
      <w:pPr>
        <w:shd w:val="clear" w:color="auto" w:fill="FFFFFF"/>
        <w:ind w:left="1418" w:firstLine="709"/>
        <w:jc w:val="both"/>
        <w:rPr>
          <w:sz w:val="28"/>
          <w:szCs w:val="28"/>
        </w:rPr>
      </w:pPr>
      <w:r w:rsidRPr="00282FC8">
        <w:rPr>
          <w:spacing w:val="-9"/>
          <w:sz w:val="28"/>
          <w:szCs w:val="28"/>
        </w:rPr>
        <w:t xml:space="preserve">Нони </w:t>
      </w:r>
      <w:r w:rsidRPr="00A30F5D">
        <w:rPr>
          <w:bCs/>
          <w:sz w:val="28"/>
          <w:szCs w:val="28"/>
        </w:rPr>
        <w:t>–</w:t>
      </w:r>
      <w:r w:rsidRPr="00282FC8">
        <w:rPr>
          <w:spacing w:val="-9"/>
          <w:sz w:val="28"/>
          <w:szCs w:val="28"/>
        </w:rPr>
        <w:t xml:space="preserve"> як сонце, що ніколи не згаса,</w:t>
      </w:r>
    </w:p>
    <w:p w:rsidR="001735FC" w:rsidRPr="00282FC8" w:rsidRDefault="001735FC" w:rsidP="001735FC">
      <w:pPr>
        <w:shd w:val="clear" w:color="auto" w:fill="FFFFFF"/>
        <w:ind w:left="1418" w:firstLine="709"/>
        <w:jc w:val="both"/>
        <w:rPr>
          <w:sz w:val="28"/>
          <w:szCs w:val="28"/>
        </w:rPr>
      </w:pPr>
      <w:r w:rsidRPr="00282FC8">
        <w:rPr>
          <w:spacing w:val="-8"/>
          <w:sz w:val="28"/>
          <w:szCs w:val="28"/>
        </w:rPr>
        <w:t>В серцях вони у нас," вони із нами в думці,</w:t>
      </w:r>
    </w:p>
    <w:p w:rsidR="001735FC" w:rsidRPr="00282FC8" w:rsidRDefault="001735FC" w:rsidP="001735FC">
      <w:pPr>
        <w:shd w:val="clear" w:color="auto" w:fill="FFFFFF"/>
        <w:ind w:left="1418" w:firstLine="709"/>
        <w:jc w:val="both"/>
        <w:rPr>
          <w:sz w:val="28"/>
          <w:szCs w:val="28"/>
        </w:rPr>
      </w:pPr>
      <w:r w:rsidRPr="00282FC8">
        <w:rPr>
          <w:spacing w:val="-9"/>
          <w:sz w:val="28"/>
          <w:szCs w:val="28"/>
        </w:rPr>
        <w:t>Хто горя шмат гіркий проніс у сумці.</w:t>
      </w:r>
    </w:p>
    <w:p w:rsidR="001735FC" w:rsidRPr="00282FC8" w:rsidRDefault="001735FC" w:rsidP="001735FC">
      <w:pPr>
        <w:shd w:val="clear" w:color="auto" w:fill="FFFFFF"/>
        <w:tabs>
          <w:tab w:val="left" w:pos="576"/>
        </w:tabs>
        <w:ind w:firstLine="709"/>
        <w:jc w:val="both"/>
        <w:rPr>
          <w:sz w:val="28"/>
          <w:szCs w:val="28"/>
        </w:rPr>
      </w:pPr>
      <w:r w:rsidRPr="005F27E5">
        <w:rPr>
          <w:b/>
          <w:sz w:val="28"/>
          <w:szCs w:val="28"/>
        </w:rPr>
        <w:t xml:space="preserve">1 </w:t>
      </w:r>
      <w:r w:rsidRPr="005F27E5">
        <w:rPr>
          <w:b/>
          <w:spacing w:val="-7"/>
          <w:sz w:val="28"/>
          <w:szCs w:val="28"/>
        </w:rPr>
        <w:t>ведучий.</w:t>
      </w:r>
      <w:r w:rsidRPr="00282FC8">
        <w:rPr>
          <w:spacing w:val="-7"/>
          <w:sz w:val="28"/>
          <w:szCs w:val="28"/>
        </w:rPr>
        <w:t xml:space="preserve"> В цвітінні яблунь та сіянні зір</w:t>
      </w:r>
    </w:p>
    <w:p w:rsidR="001735FC" w:rsidRDefault="001735FC" w:rsidP="001735FC">
      <w:pPr>
        <w:shd w:val="clear" w:color="auto" w:fill="FFFFFF"/>
        <w:ind w:left="2127" w:right="1536"/>
        <w:jc w:val="both"/>
        <w:rPr>
          <w:spacing w:val="-9"/>
          <w:sz w:val="28"/>
          <w:szCs w:val="28"/>
        </w:rPr>
      </w:pPr>
      <w:r w:rsidRPr="00282FC8">
        <w:rPr>
          <w:spacing w:val="-9"/>
          <w:sz w:val="28"/>
          <w:szCs w:val="28"/>
        </w:rPr>
        <w:t xml:space="preserve">Хвала життю, благословення й мир, </w:t>
      </w:r>
    </w:p>
    <w:p w:rsidR="001735FC" w:rsidRDefault="001735FC" w:rsidP="001735FC">
      <w:pPr>
        <w:shd w:val="clear" w:color="auto" w:fill="FFFFFF"/>
        <w:ind w:left="2127" w:right="1536"/>
        <w:jc w:val="both"/>
        <w:rPr>
          <w:spacing w:val="-9"/>
          <w:sz w:val="28"/>
          <w:szCs w:val="28"/>
        </w:rPr>
      </w:pPr>
      <w:r w:rsidRPr="00282FC8">
        <w:rPr>
          <w:spacing w:val="-9"/>
          <w:sz w:val="28"/>
          <w:szCs w:val="28"/>
        </w:rPr>
        <w:t xml:space="preserve">Де впала їхня кров, там сад зелений виник, </w:t>
      </w:r>
    </w:p>
    <w:p w:rsidR="001735FC" w:rsidRDefault="001735FC" w:rsidP="001735FC">
      <w:pPr>
        <w:shd w:val="clear" w:color="auto" w:fill="FFFFFF"/>
        <w:ind w:left="2127" w:right="1536"/>
        <w:jc w:val="both"/>
        <w:rPr>
          <w:spacing w:val="-8"/>
          <w:sz w:val="28"/>
          <w:szCs w:val="28"/>
        </w:rPr>
      </w:pPr>
      <w:r w:rsidRPr="00282FC8">
        <w:rPr>
          <w:spacing w:val="-8"/>
          <w:sz w:val="28"/>
          <w:szCs w:val="28"/>
        </w:rPr>
        <w:t xml:space="preserve">Стругають теслі, спів дзвенить сокір. </w:t>
      </w:r>
    </w:p>
    <w:p w:rsidR="001735FC" w:rsidRDefault="001735FC" w:rsidP="001735FC">
      <w:pPr>
        <w:shd w:val="clear" w:color="auto" w:fill="FFFFFF"/>
        <w:ind w:left="2127" w:right="1536"/>
        <w:jc w:val="both"/>
        <w:rPr>
          <w:spacing w:val="-9"/>
          <w:sz w:val="28"/>
          <w:szCs w:val="28"/>
        </w:rPr>
      </w:pPr>
      <w:r w:rsidRPr="00282FC8">
        <w:rPr>
          <w:spacing w:val="-9"/>
          <w:sz w:val="28"/>
          <w:szCs w:val="28"/>
        </w:rPr>
        <w:t xml:space="preserve">Життя живим побідний сурмить збір, </w:t>
      </w:r>
    </w:p>
    <w:p w:rsidR="001735FC" w:rsidRDefault="001735FC" w:rsidP="001735FC">
      <w:pPr>
        <w:shd w:val="clear" w:color="auto" w:fill="FFFFFF"/>
        <w:ind w:left="2127" w:right="1536"/>
        <w:jc w:val="both"/>
        <w:rPr>
          <w:spacing w:val="-9"/>
          <w:sz w:val="28"/>
          <w:szCs w:val="28"/>
        </w:rPr>
      </w:pPr>
      <w:r w:rsidRPr="00282FC8">
        <w:rPr>
          <w:spacing w:val="-9"/>
          <w:sz w:val="28"/>
          <w:szCs w:val="28"/>
        </w:rPr>
        <w:t xml:space="preserve">Могили мертвих квітує барвінок. </w:t>
      </w:r>
    </w:p>
    <w:p w:rsidR="001735FC" w:rsidRDefault="001735FC" w:rsidP="001735FC">
      <w:pPr>
        <w:shd w:val="clear" w:color="auto" w:fill="FFFFFF"/>
        <w:ind w:left="2127" w:right="1536"/>
        <w:jc w:val="both"/>
        <w:rPr>
          <w:spacing w:val="-8"/>
          <w:sz w:val="28"/>
          <w:szCs w:val="28"/>
        </w:rPr>
      </w:pPr>
      <w:r w:rsidRPr="00282FC8">
        <w:rPr>
          <w:spacing w:val="-8"/>
          <w:sz w:val="28"/>
          <w:szCs w:val="28"/>
        </w:rPr>
        <w:t xml:space="preserve">У вічність слава двері тим відчинить, </w:t>
      </w:r>
    </w:p>
    <w:p w:rsidR="001735FC" w:rsidRPr="00282FC8" w:rsidRDefault="001735FC" w:rsidP="001735FC">
      <w:pPr>
        <w:shd w:val="clear" w:color="auto" w:fill="FFFFFF"/>
        <w:ind w:left="2127" w:right="1536"/>
        <w:jc w:val="both"/>
        <w:rPr>
          <w:sz w:val="28"/>
          <w:szCs w:val="28"/>
        </w:rPr>
      </w:pPr>
      <w:r w:rsidRPr="00282FC8">
        <w:rPr>
          <w:spacing w:val="-9"/>
          <w:sz w:val="28"/>
          <w:szCs w:val="28"/>
        </w:rPr>
        <w:t>Хто впав за честь і волю Батьківщини!</w:t>
      </w:r>
    </w:p>
    <w:p w:rsidR="001735FC" w:rsidRPr="00282FC8" w:rsidRDefault="001735FC" w:rsidP="001735FC">
      <w:pPr>
        <w:shd w:val="clear" w:color="auto" w:fill="FFFFFF"/>
        <w:tabs>
          <w:tab w:val="left" w:pos="638"/>
        </w:tabs>
        <w:ind w:left="29" w:right="48" w:firstLine="680"/>
        <w:jc w:val="both"/>
        <w:rPr>
          <w:sz w:val="28"/>
          <w:szCs w:val="28"/>
        </w:rPr>
      </w:pPr>
      <w:r w:rsidRPr="005F27E5">
        <w:rPr>
          <w:b/>
          <w:sz w:val="28"/>
          <w:szCs w:val="28"/>
        </w:rPr>
        <w:t xml:space="preserve">2 </w:t>
      </w:r>
      <w:r w:rsidRPr="005F27E5">
        <w:rPr>
          <w:b/>
          <w:spacing w:val="-7"/>
          <w:sz w:val="28"/>
          <w:szCs w:val="28"/>
        </w:rPr>
        <w:t>ведучий.</w:t>
      </w:r>
      <w:r w:rsidRPr="00282FC8">
        <w:rPr>
          <w:spacing w:val="-7"/>
          <w:sz w:val="28"/>
          <w:szCs w:val="28"/>
        </w:rPr>
        <w:t xml:space="preserve"> Україна сьогодні </w:t>
      </w:r>
      <w:r w:rsidRPr="00A30F5D">
        <w:rPr>
          <w:bCs/>
          <w:sz w:val="28"/>
          <w:szCs w:val="28"/>
        </w:rPr>
        <w:t>–</w:t>
      </w:r>
      <w:r w:rsidRPr="00282FC8">
        <w:rPr>
          <w:spacing w:val="-7"/>
          <w:sz w:val="28"/>
          <w:szCs w:val="28"/>
        </w:rPr>
        <w:t xml:space="preserve"> незалежна держава. Українські Збройні</w:t>
      </w:r>
      <w:r>
        <w:rPr>
          <w:spacing w:val="-7"/>
          <w:sz w:val="28"/>
          <w:szCs w:val="28"/>
        </w:rPr>
        <w:t xml:space="preserve"> </w:t>
      </w:r>
      <w:r w:rsidRPr="00282FC8">
        <w:rPr>
          <w:sz w:val="28"/>
          <w:szCs w:val="28"/>
        </w:rPr>
        <w:t>Сили покликані охороняти незалежність рідної землі.</w:t>
      </w:r>
    </w:p>
    <w:p w:rsidR="001735FC" w:rsidRPr="00282FC8" w:rsidRDefault="001735FC" w:rsidP="001735FC">
      <w:pPr>
        <w:shd w:val="clear" w:color="auto" w:fill="FFFFFF"/>
        <w:ind w:left="29" w:right="43" w:firstLine="680"/>
        <w:jc w:val="both"/>
        <w:rPr>
          <w:sz w:val="28"/>
          <w:szCs w:val="28"/>
        </w:rPr>
      </w:pPr>
      <w:r w:rsidRPr="005F27E5">
        <w:rPr>
          <w:b/>
          <w:spacing w:val="-7"/>
          <w:sz w:val="28"/>
          <w:szCs w:val="28"/>
        </w:rPr>
        <w:t>1 ведучий.</w:t>
      </w:r>
      <w:r w:rsidRPr="00282FC8">
        <w:rPr>
          <w:spacing w:val="-7"/>
          <w:sz w:val="28"/>
          <w:szCs w:val="28"/>
        </w:rPr>
        <w:t xml:space="preserve"> Збройні Сили України будуються і функціонують згідно з </w:t>
      </w:r>
      <w:r w:rsidRPr="00282FC8">
        <w:rPr>
          <w:spacing w:val="-8"/>
          <w:sz w:val="28"/>
          <w:szCs w:val="28"/>
        </w:rPr>
        <w:t xml:space="preserve">законами та воєнною Доктриною, тобто системою поглядів і положень про </w:t>
      </w:r>
      <w:r w:rsidRPr="00282FC8">
        <w:rPr>
          <w:spacing w:val="-9"/>
          <w:sz w:val="28"/>
          <w:szCs w:val="28"/>
        </w:rPr>
        <w:t>військову безпеку країни, будівництво Збройних Сил, їхнє використання тощо.</w:t>
      </w:r>
    </w:p>
    <w:p w:rsidR="001735FC" w:rsidRPr="00282FC8" w:rsidRDefault="001735FC" w:rsidP="001735FC">
      <w:pPr>
        <w:shd w:val="clear" w:color="auto" w:fill="FFFFFF"/>
        <w:ind w:left="29" w:right="34" w:firstLine="680"/>
        <w:jc w:val="both"/>
        <w:rPr>
          <w:sz w:val="28"/>
          <w:szCs w:val="28"/>
        </w:rPr>
      </w:pPr>
      <w:r w:rsidRPr="005F27E5">
        <w:rPr>
          <w:b/>
          <w:spacing w:val="-5"/>
          <w:sz w:val="28"/>
          <w:szCs w:val="28"/>
        </w:rPr>
        <w:lastRenderedPageBreak/>
        <w:t>2 ведучий.</w:t>
      </w:r>
      <w:r w:rsidRPr="00282FC8">
        <w:rPr>
          <w:spacing w:val="-5"/>
          <w:sz w:val="28"/>
          <w:szCs w:val="28"/>
        </w:rPr>
        <w:t xml:space="preserve"> Україна буде використовувати свої Збройні Сили тільки у </w:t>
      </w:r>
      <w:r w:rsidRPr="00282FC8">
        <w:rPr>
          <w:spacing w:val="-9"/>
          <w:sz w:val="28"/>
          <w:szCs w:val="28"/>
        </w:rPr>
        <w:t xml:space="preserve">випадку збройної агресії, посягань на територіальну цілісність України, а також </w:t>
      </w:r>
      <w:r w:rsidRPr="00282FC8">
        <w:rPr>
          <w:spacing w:val="-8"/>
          <w:sz w:val="28"/>
          <w:szCs w:val="28"/>
        </w:rPr>
        <w:t>для використання своїх міжнародних миротворчих зобов'язань.</w:t>
      </w:r>
    </w:p>
    <w:p w:rsidR="001735FC" w:rsidRPr="00282FC8" w:rsidRDefault="001735FC" w:rsidP="001735FC">
      <w:pPr>
        <w:widowControl w:val="0"/>
        <w:shd w:val="clear" w:color="auto" w:fill="FFFFFF"/>
        <w:tabs>
          <w:tab w:val="left" w:pos="624"/>
        </w:tabs>
        <w:autoSpaceDE w:val="0"/>
        <w:autoSpaceDN w:val="0"/>
        <w:adjustRightInd w:val="0"/>
        <w:ind w:left="29" w:right="19" w:firstLine="680"/>
        <w:jc w:val="both"/>
        <w:rPr>
          <w:sz w:val="28"/>
          <w:szCs w:val="28"/>
        </w:rPr>
      </w:pPr>
      <w:r w:rsidRPr="005F27E5">
        <w:rPr>
          <w:b/>
          <w:spacing w:val="-10"/>
          <w:sz w:val="28"/>
          <w:szCs w:val="28"/>
        </w:rPr>
        <w:t>1 ведучий.</w:t>
      </w:r>
      <w:r w:rsidRPr="00282FC8">
        <w:rPr>
          <w:spacing w:val="-10"/>
          <w:sz w:val="28"/>
          <w:szCs w:val="28"/>
        </w:rPr>
        <w:t xml:space="preserve"> Слово надається воїнам гарнізону. Просимо вас розповісти про </w:t>
      </w:r>
      <w:r w:rsidRPr="00282FC8">
        <w:rPr>
          <w:spacing w:val="-8"/>
          <w:sz w:val="28"/>
          <w:szCs w:val="28"/>
        </w:rPr>
        <w:t xml:space="preserve">військову техніку і озброєння ваших військових частин, про свою військову </w:t>
      </w:r>
      <w:r w:rsidRPr="00282FC8">
        <w:rPr>
          <w:sz w:val="28"/>
          <w:szCs w:val="28"/>
        </w:rPr>
        <w:t>службу."</w:t>
      </w:r>
    </w:p>
    <w:p w:rsidR="001735FC" w:rsidRPr="00282FC8" w:rsidRDefault="001735FC" w:rsidP="001735FC">
      <w:pPr>
        <w:widowControl w:val="0"/>
        <w:shd w:val="clear" w:color="auto" w:fill="FFFFFF"/>
        <w:tabs>
          <w:tab w:val="left" w:pos="624"/>
          <w:tab w:val="left" w:leader="underscore" w:pos="4435"/>
        </w:tabs>
        <w:autoSpaceDE w:val="0"/>
        <w:autoSpaceDN w:val="0"/>
        <w:adjustRightInd w:val="0"/>
        <w:spacing w:before="5"/>
        <w:ind w:left="709"/>
        <w:jc w:val="both"/>
        <w:rPr>
          <w:sz w:val="28"/>
          <w:szCs w:val="28"/>
        </w:rPr>
      </w:pPr>
      <w:r w:rsidRPr="005F27E5">
        <w:rPr>
          <w:b/>
          <w:spacing w:val="-8"/>
          <w:sz w:val="28"/>
          <w:szCs w:val="28"/>
        </w:rPr>
        <w:t>2 ведучий.</w:t>
      </w:r>
      <w:r w:rsidRPr="00282FC8">
        <w:rPr>
          <w:spacing w:val="-8"/>
          <w:sz w:val="28"/>
          <w:szCs w:val="28"/>
        </w:rPr>
        <w:t xml:space="preserve"> Слово надається</w:t>
      </w:r>
      <w:r>
        <w:rPr>
          <w:spacing w:val="-8"/>
          <w:sz w:val="28"/>
          <w:szCs w:val="28"/>
        </w:rPr>
        <w:t xml:space="preserve"> ____________</w:t>
      </w:r>
      <w:r w:rsidRPr="00282FC8">
        <w:rPr>
          <w:sz w:val="28"/>
          <w:szCs w:val="28"/>
        </w:rPr>
        <w:t>.</w:t>
      </w:r>
    </w:p>
    <w:p w:rsidR="001735FC" w:rsidRPr="00282FC8" w:rsidRDefault="001735FC" w:rsidP="001735FC">
      <w:pPr>
        <w:shd w:val="clear" w:color="auto" w:fill="FFFFFF"/>
        <w:tabs>
          <w:tab w:val="left" w:leader="underscore" w:pos="4440"/>
        </w:tabs>
        <w:ind w:left="29" w:right="14" w:firstLine="680"/>
        <w:jc w:val="both"/>
        <w:rPr>
          <w:sz w:val="28"/>
          <w:szCs w:val="28"/>
        </w:rPr>
      </w:pPr>
      <w:r w:rsidRPr="005F27E5">
        <w:rPr>
          <w:b/>
          <w:spacing w:val="-9"/>
          <w:sz w:val="28"/>
          <w:szCs w:val="28"/>
        </w:rPr>
        <w:t>1 ведучий.</w:t>
      </w:r>
      <w:r w:rsidRPr="00282FC8">
        <w:rPr>
          <w:spacing w:val="-9"/>
          <w:sz w:val="28"/>
          <w:szCs w:val="28"/>
        </w:rPr>
        <w:t xml:space="preserve"> Для наших гостей </w:t>
      </w:r>
      <w:r>
        <w:rPr>
          <w:sz w:val="28"/>
          <w:szCs w:val="28"/>
        </w:rPr>
        <w:t>–</w:t>
      </w:r>
      <w:r w:rsidRPr="00282FC8">
        <w:rPr>
          <w:spacing w:val="-9"/>
          <w:sz w:val="28"/>
          <w:szCs w:val="28"/>
        </w:rPr>
        <w:t xml:space="preserve"> воїнів гарнізону звучить пісня у виконанні</w:t>
      </w:r>
      <w:r>
        <w:rPr>
          <w:spacing w:val="-9"/>
          <w:sz w:val="28"/>
          <w:szCs w:val="28"/>
        </w:rPr>
        <w:t xml:space="preserve"> </w:t>
      </w:r>
      <w:r w:rsidRPr="00282FC8">
        <w:rPr>
          <w:sz w:val="28"/>
          <w:szCs w:val="28"/>
        </w:rPr>
        <w:t>учнів</w:t>
      </w:r>
      <w:r w:rsidRPr="00282FC8">
        <w:rPr>
          <w:sz w:val="28"/>
          <w:szCs w:val="28"/>
        </w:rPr>
        <w:tab/>
        <w:t>.</w:t>
      </w:r>
    </w:p>
    <w:p w:rsidR="001735FC" w:rsidRPr="00282FC8" w:rsidRDefault="001735FC" w:rsidP="001735FC">
      <w:pPr>
        <w:shd w:val="clear" w:color="auto" w:fill="FFFFFF"/>
        <w:ind w:left="29" w:firstLine="680"/>
        <w:jc w:val="both"/>
        <w:rPr>
          <w:sz w:val="28"/>
          <w:szCs w:val="28"/>
        </w:rPr>
      </w:pPr>
      <w:r w:rsidRPr="005F27E5">
        <w:rPr>
          <w:b/>
          <w:spacing w:val="-7"/>
          <w:sz w:val="28"/>
          <w:szCs w:val="28"/>
        </w:rPr>
        <w:t>2 ведучий.</w:t>
      </w:r>
      <w:r w:rsidRPr="00282FC8">
        <w:rPr>
          <w:spacing w:val="-7"/>
          <w:sz w:val="28"/>
          <w:szCs w:val="28"/>
        </w:rPr>
        <w:t xml:space="preserve"> Для підвищення боєздатності Збройних Сил України провідну роль відіграє людський фактор, готовність військовослужбовців до оборони </w:t>
      </w:r>
      <w:r w:rsidRPr="00282FC8">
        <w:rPr>
          <w:spacing w:val="-8"/>
          <w:sz w:val="28"/>
          <w:szCs w:val="28"/>
        </w:rPr>
        <w:t xml:space="preserve">країни, яка визначається значною мірою підготовленістю молоді до військової </w:t>
      </w:r>
      <w:r w:rsidRPr="00282FC8">
        <w:rPr>
          <w:sz w:val="28"/>
          <w:szCs w:val="28"/>
        </w:rPr>
        <w:t>служби.</w:t>
      </w:r>
    </w:p>
    <w:p w:rsidR="001735FC" w:rsidRPr="00282FC8" w:rsidRDefault="001735FC" w:rsidP="001735FC">
      <w:pPr>
        <w:shd w:val="clear" w:color="auto" w:fill="FFFFFF"/>
        <w:ind w:left="29" w:firstLine="680"/>
        <w:jc w:val="both"/>
        <w:rPr>
          <w:sz w:val="28"/>
          <w:szCs w:val="28"/>
        </w:rPr>
      </w:pPr>
      <w:r w:rsidRPr="005F27E5">
        <w:rPr>
          <w:b/>
          <w:spacing w:val="-7"/>
          <w:sz w:val="28"/>
          <w:szCs w:val="28"/>
        </w:rPr>
        <w:t>1 ведучий.</w:t>
      </w:r>
      <w:r w:rsidRPr="00282FC8">
        <w:rPr>
          <w:spacing w:val="-7"/>
          <w:sz w:val="28"/>
          <w:szCs w:val="28"/>
        </w:rPr>
        <w:t xml:space="preserve"> У статті 65 Конституції України записано: «Захист Вітчизни, </w:t>
      </w:r>
      <w:r w:rsidRPr="00282FC8">
        <w:rPr>
          <w:spacing w:val="-4"/>
          <w:sz w:val="28"/>
          <w:szCs w:val="28"/>
        </w:rPr>
        <w:t>незалежності та територіальної цілісності України, шанування її державних</w:t>
      </w:r>
      <w:r>
        <w:rPr>
          <w:spacing w:val="-4"/>
          <w:sz w:val="28"/>
          <w:szCs w:val="28"/>
        </w:rPr>
        <w:t xml:space="preserve"> </w:t>
      </w:r>
      <w:r w:rsidRPr="00282FC8">
        <w:rPr>
          <w:spacing w:val="-8"/>
          <w:sz w:val="28"/>
          <w:szCs w:val="28"/>
        </w:rPr>
        <w:t>символів є обов'язком громадян України».</w:t>
      </w:r>
    </w:p>
    <w:p w:rsidR="001735FC" w:rsidRPr="00282FC8" w:rsidRDefault="001735FC" w:rsidP="001735FC">
      <w:pPr>
        <w:shd w:val="clear" w:color="auto" w:fill="FFFFFF"/>
        <w:ind w:left="29" w:firstLine="680"/>
        <w:jc w:val="both"/>
        <w:rPr>
          <w:sz w:val="28"/>
          <w:szCs w:val="28"/>
        </w:rPr>
      </w:pPr>
      <w:r w:rsidRPr="005F27E5">
        <w:rPr>
          <w:b/>
          <w:spacing w:val="-7"/>
          <w:sz w:val="28"/>
          <w:szCs w:val="28"/>
        </w:rPr>
        <w:t>2 ведучий.</w:t>
      </w:r>
      <w:r w:rsidRPr="00282FC8">
        <w:rPr>
          <w:spacing w:val="-7"/>
          <w:sz w:val="28"/>
          <w:szCs w:val="28"/>
        </w:rPr>
        <w:t xml:space="preserve"> Саме тому підготовла мочодих людей до служби в армії, до </w:t>
      </w:r>
      <w:r w:rsidRPr="00282FC8">
        <w:rPr>
          <w:spacing w:val="-5"/>
          <w:sz w:val="28"/>
          <w:szCs w:val="28"/>
        </w:rPr>
        <w:t xml:space="preserve">виконання свого громадянського обов'язку, до захисту України </w:t>
      </w:r>
      <w:r>
        <w:rPr>
          <w:sz w:val="28"/>
          <w:szCs w:val="28"/>
        </w:rPr>
        <w:t>–</w:t>
      </w:r>
      <w:r w:rsidRPr="00282FC8">
        <w:rPr>
          <w:spacing w:val="-5"/>
          <w:sz w:val="28"/>
          <w:szCs w:val="28"/>
        </w:rPr>
        <w:t xml:space="preserve"> одне з </w:t>
      </w:r>
      <w:r w:rsidRPr="00282FC8">
        <w:rPr>
          <w:sz w:val="28"/>
          <w:szCs w:val="28"/>
        </w:rPr>
        <w:t>головних завдань держави, училища, кожного юнака.</w:t>
      </w:r>
    </w:p>
    <w:p w:rsidR="001735FC" w:rsidRPr="00282FC8" w:rsidRDefault="001735FC" w:rsidP="001735FC">
      <w:pPr>
        <w:shd w:val="clear" w:color="auto" w:fill="FFFFFF"/>
        <w:tabs>
          <w:tab w:val="left" w:leader="underscore" w:pos="3134"/>
        </w:tabs>
        <w:ind w:left="29" w:firstLine="680"/>
        <w:jc w:val="both"/>
        <w:rPr>
          <w:sz w:val="28"/>
          <w:szCs w:val="28"/>
        </w:rPr>
      </w:pPr>
      <w:r w:rsidRPr="005F27E5">
        <w:rPr>
          <w:b/>
          <w:spacing w:val="-6"/>
          <w:sz w:val="28"/>
          <w:szCs w:val="28"/>
        </w:rPr>
        <w:t>1 ведучий.</w:t>
      </w:r>
      <w:r w:rsidRPr="00282FC8">
        <w:rPr>
          <w:spacing w:val="-6"/>
          <w:sz w:val="28"/>
          <w:szCs w:val="28"/>
        </w:rPr>
        <w:t xml:space="preserve"> Учень</w:t>
      </w:r>
      <w:r>
        <w:rPr>
          <w:spacing w:val="-6"/>
          <w:sz w:val="28"/>
          <w:szCs w:val="28"/>
        </w:rPr>
        <w:t xml:space="preserve"> </w:t>
      </w:r>
      <w:r w:rsidRPr="00282FC8">
        <w:rPr>
          <w:spacing w:val="-9"/>
          <w:sz w:val="28"/>
          <w:szCs w:val="28"/>
        </w:rPr>
        <w:t>читає вірш В.</w:t>
      </w:r>
      <w:r>
        <w:rPr>
          <w:spacing w:val="-9"/>
          <w:sz w:val="28"/>
          <w:szCs w:val="28"/>
        </w:rPr>
        <w:t> </w:t>
      </w:r>
      <w:r w:rsidRPr="00282FC8">
        <w:rPr>
          <w:spacing w:val="-9"/>
          <w:sz w:val="28"/>
          <w:szCs w:val="28"/>
        </w:rPr>
        <w:t>Симо</w:t>
      </w:r>
      <w:r>
        <w:rPr>
          <w:spacing w:val="-9"/>
          <w:sz w:val="28"/>
          <w:szCs w:val="28"/>
        </w:rPr>
        <w:t>нен</w:t>
      </w:r>
      <w:r w:rsidRPr="00282FC8">
        <w:rPr>
          <w:spacing w:val="-9"/>
          <w:sz w:val="28"/>
          <w:szCs w:val="28"/>
        </w:rPr>
        <w:t>ка «Лебеді</w:t>
      </w:r>
      <w:r>
        <w:rPr>
          <w:spacing w:val="-9"/>
          <w:sz w:val="28"/>
          <w:szCs w:val="28"/>
        </w:rPr>
        <w:t xml:space="preserve"> </w:t>
      </w:r>
      <w:r w:rsidRPr="00282FC8">
        <w:rPr>
          <w:spacing w:val="-10"/>
          <w:sz w:val="28"/>
          <w:szCs w:val="28"/>
        </w:rPr>
        <w:t>материнства».</w:t>
      </w:r>
    </w:p>
    <w:p w:rsidR="001735FC" w:rsidRPr="00282FC8" w:rsidRDefault="001735FC" w:rsidP="001735FC">
      <w:pPr>
        <w:ind w:left="29" w:firstLine="680"/>
        <w:jc w:val="both"/>
        <w:rPr>
          <w:i/>
          <w:iCs/>
          <w:spacing w:val="-7"/>
          <w:sz w:val="28"/>
          <w:szCs w:val="28"/>
        </w:rPr>
      </w:pPr>
      <w:r w:rsidRPr="00282FC8">
        <w:rPr>
          <w:i/>
          <w:iCs/>
          <w:spacing w:val="-7"/>
          <w:sz w:val="28"/>
          <w:szCs w:val="28"/>
        </w:rPr>
        <w:t>(Назакінчення гурт юнаків виконує пісню «За Україну».)</w:t>
      </w:r>
    </w:p>
    <w:p w:rsidR="001735FC" w:rsidRDefault="001735FC" w:rsidP="001735FC">
      <w:pPr>
        <w:ind w:left="29" w:firstLine="680"/>
        <w:jc w:val="center"/>
        <w:rPr>
          <w:b/>
          <w:i/>
          <w:iCs/>
          <w:spacing w:val="-7"/>
          <w:sz w:val="28"/>
          <w:szCs w:val="28"/>
        </w:rPr>
      </w:pPr>
    </w:p>
    <w:p w:rsidR="001735FC" w:rsidRPr="00282FC8" w:rsidRDefault="001735FC" w:rsidP="001735FC">
      <w:pPr>
        <w:ind w:left="29" w:firstLine="680"/>
        <w:jc w:val="center"/>
        <w:rPr>
          <w:b/>
          <w:iCs/>
          <w:sz w:val="28"/>
          <w:szCs w:val="28"/>
        </w:rPr>
      </w:pPr>
      <w:r>
        <w:rPr>
          <w:b/>
          <w:sz w:val="28"/>
          <w:szCs w:val="28"/>
        </w:rPr>
        <w:t>12. «ВКЛО</w:t>
      </w:r>
      <w:r w:rsidRPr="00282FC8">
        <w:rPr>
          <w:b/>
          <w:sz w:val="28"/>
          <w:szCs w:val="28"/>
        </w:rPr>
        <w:t>НІМОСЯ І МЕРТВИМ, І ЖИВИМ»</w:t>
      </w:r>
    </w:p>
    <w:p w:rsidR="001735FC" w:rsidRPr="00282FC8" w:rsidRDefault="001735FC" w:rsidP="001735FC">
      <w:pPr>
        <w:ind w:left="29" w:hanging="29"/>
        <w:jc w:val="center"/>
        <w:rPr>
          <w:i/>
          <w:iCs/>
          <w:sz w:val="28"/>
          <w:szCs w:val="28"/>
        </w:rPr>
      </w:pPr>
      <w:r w:rsidRPr="00282FC8">
        <w:rPr>
          <w:i/>
          <w:sz w:val="28"/>
          <w:szCs w:val="28"/>
        </w:rPr>
        <w:t>(загальношкільний вечір пам’яті, присвячений Дню Перемоги – 9 травня)</w:t>
      </w:r>
    </w:p>
    <w:p w:rsidR="001735FC" w:rsidRPr="00282FC8" w:rsidRDefault="001735FC" w:rsidP="001735FC">
      <w:pPr>
        <w:shd w:val="clear" w:color="auto" w:fill="FFFFFF"/>
        <w:spacing w:before="5"/>
        <w:ind w:left="29" w:firstLine="680"/>
        <w:jc w:val="both"/>
        <w:rPr>
          <w:sz w:val="28"/>
          <w:szCs w:val="28"/>
        </w:rPr>
      </w:pPr>
      <w:r w:rsidRPr="00282FC8">
        <w:rPr>
          <w:sz w:val="28"/>
          <w:szCs w:val="28"/>
        </w:rPr>
        <w:t>Вечір відбувається в актовому залі училища або у світлиці. Місцем проведення також може бути класна кімната або навчальний кабінет.</w:t>
      </w:r>
    </w:p>
    <w:p w:rsidR="001735FC" w:rsidRPr="00282FC8" w:rsidRDefault="001735FC" w:rsidP="001735FC">
      <w:pPr>
        <w:shd w:val="clear" w:color="auto" w:fill="FFFFFF"/>
        <w:ind w:left="29" w:firstLine="680"/>
        <w:jc w:val="both"/>
        <w:rPr>
          <w:sz w:val="28"/>
          <w:szCs w:val="28"/>
        </w:rPr>
      </w:pPr>
      <w:r w:rsidRPr="00282FC8">
        <w:rPr>
          <w:sz w:val="28"/>
          <w:szCs w:val="28"/>
        </w:rPr>
        <w:t>В ц</w:t>
      </w:r>
      <w:r>
        <w:rPr>
          <w:sz w:val="28"/>
          <w:szCs w:val="28"/>
        </w:rPr>
        <w:t>е</w:t>
      </w:r>
      <w:r w:rsidRPr="00282FC8">
        <w:rPr>
          <w:sz w:val="28"/>
          <w:szCs w:val="28"/>
        </w:rPr>
        <w:t>н</w:t>
      </w:r>
      <w:r>
        <w:rPr>
          <w:sz w:val="28"/>
          <w:szCs w:val="28"/>
        </w:rPr>
        <w:t>т</w:t>
      </w:r>
      <w:r w:rsidRPr="00282FC8">
        <w:rPr>
          <w:sz w:val="28"/>
          <w:szCs w:val="28"/>
        </w:rPr>
        <w:t>рі с</w:t>
      </w:r>
      <w:r>
        <w:rPr>
          <w:sz w:val="28"/>
          <w:szCs w:val="28"/>
        </w:rPr>
        <w:t>це</w:t>
      </w:r>
      <w:r w:rsidRPr="00282FC8">
        <w:rPr>
          <w:sz w:val="28"/>
          <w:szCs w:val="28"/>
        </w:rPr>
        <w:t>ни або на дошці, цифри 1941</w:t>
      </w:r>
      <w:r>
        <w:rPr>
          <w:sz w:val="28"/>
          <w:szCs w:val="28"/>
        </w:rPr>
        <w:t>–</w:t>
      </w:r>
      <w:r w:rsidRPr="00282FC8">
        <w:rPr>
          <w:sz w:val="28"/>
          <w:szCs w:val="28"/>
        </w:rPr>
        <w:t>1945, нижче надпис «Вклонімося і мертвим і живим».</w:t>
      </w:r>
    </w:p>
    <w:p w:rsidR="001735FC" w:rsidRPr="00282FC8" w:rsidRDefault="001735FC" w:rsidP="001735FC">
      <w:pPr>
        <w:shd w:val="clear" w:color="auto" w:fill="FFFFFF"/>
        <w:ind w:left="29" w:firstLine="680"/>
        <w:jc w:val="both"/>
        <w:rPr>
          <w:sz w:val="28"/>
          <w:szCs w:val="28"/>
        </w:rPr>
      </w:pPr>
      <w:r w:rsidRPr="00282FC8">
        <w:rPr>
          <w:sz w:val="28"/>
          <w:szCs w:val="28"/>
        </w:rPr>
        <w:t>Перед поча</w:t>
      </w:r>
      <w:r>
        <w:rPr>
          <w:sz w:val="28"/>
          <w:szCs w:val="28"/>
        </w:rPr>
        <w:t>т</w:t>
      </w:r>
      <w:r w:rsidRPr="00282FC8">
        <w:rPr>
          <w:sz w:val="28"/>
          <w:szCs w:val="28"/>
        </w:rPr>
        <w:t xml:space="preserve">ком вечора звучать </w:t>
      </w:r>
      <w:r>
        <w:rPr>
          <w:sz w:val="28"/>
          <w:szCs w:val="28"/>
        </w:rPr>
        <w:t>п</w:t>
      </w:r>
      <w:r w:rsidRPr="00282FC8">
        <w:rPr>
          <w:sz w:val="28"/>
          <w:szCs w:val="28"/>
        </w:rPr>
        <w:t xml:space="preserve">існі воєнних років. На сцену піднімаються </w:t>
      </w:r>
      <w:r>
        <w:rPr>
          <w:sz w:val="28"/>
          <w:szCs w:val="28"/>
        </w:rPr>
        <w:t>ветера</w:t>
      </w:r>
      <w:r w:rsidRPr="00282FC8">
        <w:rPr>
          <w:sz w:val="28"/>
          <w:szCs w:val="28"/>
        </w:rPr>
        <w:t>ни Другої Світової війни, вдови.</w:t>
      </w:r>
    </w:p>
    <w:p w:rsidR="001735FC" w:rsidRDefault="001735FC" w:rsidP="001735FC">
      <w:pPr>
        <w:shd w:val="clear" w:color="auto" w:fill="FFFFFF"/>
        <w:tabs>
          <w:tab w:val="left" w:pos="3451"/>
        </w:tabs>
        <w:ind w:left="29" w:right="48" w:firstLine="680"/>
        <w:jc w:val="both"/>
        <w:rPr>
          <w:i/>
          <w:iCs/>
          <w:sz w:val="28"/>
          <w:szCs w:val="28"/>
        </w:rPr>
      </w:pPr>
      <w:r w:rsidRPr="00282FC8">
        <w:rPr>
          <w:i/>
          <w:iCs/>
          <w:sz w:val="28"/>
          <w:szCs w:val="28"/>
        </w:rPr>
        <w:t>Учні вітають</w:t>
      </w:r>
      <w:r w:rsidRPr="00C31247">
        <w:rPr>
          <w:i/>
          <w:iCs/>
          <w:sz w:val="28"/>
          <w:szCs w:val="28"/>
        </w:rPr>
        <w:t xml:space="preserve"> </w:t>
      </w:r>
      <w:r w:rsidRPr="00282FC8">
        <w:rPr>
          <w:i/>
          <w:iCs/>
          <w:sz w:val="28"/>
          <w:szCs w:val="28"/>
        </w:rPr>
        <w:t>їх</w:t>
      </w:r>
      <w:r w:rsidRPr="00C31247">
        <w:rPr>
          <w:i/>
          <w:iCs/>
          <w:sz w:val="28"/>
          <w:szCs w:val="28"/>
        </w:rPr>
        <w:t xml:space="preserve"> </w:t>
      </w:r>
      <w:r w:rsidRPr="00282FC8">
        <w:rPr>
          <w:i/>
          <w:iCs/>
          <w:sz w:val="28"/>
          <w:szCs w:val="28"/>
        </w:rPr>
        <w:t>стоячи.</w:t>
      </w:r>
      <w:r>
        <w:rPr>
          <w:i/>
          <w:iCs/>
          <w:sz w:val="28"/>
          <w:szCs w:val="28"/>
        </w:rPr>
        <w:t xml:space="preserve"> Виступ зас</w:t>
      </w:r>
      <w:r w:rsidRPr="00282FC8">
        <w:rPr>
          <w:i/>
          <w:iCs/>
          <w:sz w:val="28"/>
          <w:szCs w:val="28"/>
        </w:rPr>
        <w:t>тупннкп директора з виховної роботи або класного керівника:</w:t>
      </w:r>
      <w:r>
        <w:rPr>
          <w:i/>
          <w:iCs/>
          <w:sz w:val="28"/>
          <w:szCs w:val="28"/>
        </w:rPr>
        <w:t xml:space="preserve"> </w:t>
      </w:r>
    </w:p>
    <w:p w:rsidR="001735FC" w:rsidRPr="00502909" w:rsidRDefault="001735FC" w:rsidP="001735FC">
      <w:pPr>
        <w:tabs>
          <w:tab w:val="left" w:pos="3451"/>
        </w:tabs>
        <w:ind w:left="29" w:right="48" w:firstLine="680"/>
        <w:jc w:val="both"/>
        <w:rPr>
          <w:sz w:val="28"/>
          <w:szCs w:val="28"/>
        </w:rPr>
      </w:pPr>
      <w:r w:rsidRPr="00502909">
        <w:rPr>
          <w:spacing w:val="-1"/>
          <w:sz w:val="28"/>
          <w:szCs w:val="28"/>
        </w:rPr>
        <w:lastRenderedPageBreak/>
        <w:t xml:space="preserve">Щороку ми відзначаємо День Перемоги. Дорогою ціною заплатив </w:t>
      </w:r>
      <w:r w:rsidRPr="00502909">
        <w:rPr>
          <w:sz w:val="28"/>
          <w:szCs w:val="28"/>
        </w:rPr>
        <w:t xml:space="preserve">український народ за участь у найстрашнішій за всю світову історію війні </w:t>
      </w:r>
      <w:r w:rsidRPr="00502909">
        <w:rPr>
          <w:spacing w:val="-3"/>
          <w:sz w:val="28"/>
          <w:szCs w:val="28"/>
        </w:rPr>
        <w:t>1941-1945</w:t>
      </w:r>
      <w:r>
        <w:rPr>
          <w:spacing w:val="-3"/>
          <w:sz w:val="28"/>
          <w:szCs w:val="28"/>
        </w:rPr>
        <w:t xml:space="preserve"> рр.</w:t>
      </w:r>
      <w:r w:rsidRPr="00502909">
        <w:rPr>
          <w:spacing w:val="-3"/>
          <w:sz w:val="28"/>
          <w:szCs w:val="28"/>
        </w:rPr>
        <w:t xml:space="preserve"> </w:t>
      </w:r>
      <w:r>
        <w:rPr>
          <w:spacing w:val="-3"/>
          <w:sz w:val="28"/>
          <w:szCs w:val="28"/>
        </w:rPr>
        <w:t>Н</w:t>
      </w:r>
      <w:r w:rsidRPr="00502909">
        <w:rPr>
          <w:spacing w:val="-3"/>
          <w:sz w:val="28"/>
          <w:szCs w:val="28"/>
        </w:rPr>
        <w:t>е</w:t>
      </w:r>
      <w:r>
        <w:rPr>
          <w:spacing w:val="-3"/>
          <w:sz w:val="28"/>
          <w:szCs w:val="28"/>
        </w:rPr>
        <w:t xml:space="preserve"> щ</w:t>
      </w:r>
      <w:r w:rsidRPr="00502909">
        <w:rPr>
          <w:spacing w:val="-3"/>
          <w:sz w:val="28"/>
          <w:szCs w:val="28"/>
        </w:rPr>
        <w:t>е</w:t>
      </w:r>
      <w:r>
        <w:rPr>
          <w:spacing w:val="-3"/>
          <w:sz w:val="28"/>
          <w:szCs w:val="28"/>
        </w:rPr>
        <w:t>зне</w:t>
      </w:r>
      <w:r w:rsidRPr="00502909">
        <w:rPr>
          <w:spacing w:val="-3"/>
          <w:sz w:val="28"/>
          <w:szCs w:val="28"/>
        </w:rPr>
        <w:t xml:space="preserve"> </w:t>
      </w:r>
      <w:r>
        <w:rPr>
          <w:spacing w:val="-3"/>
          <w:sz w:val="28"/>
          <w:szCs w:val="28"/>
        </w:rPr>
        <w:t>з п</w:t>
      </w:r>
      <w:r w:rsidRPr="00502909">
        <w:rPr>
          <w:spacing w:val="-3"/>
          <w:sz w:val="28"/>
          <w:szCs w:val="28"/>
        </w:rPr>
        <w:t>ам</w:t>
      </w:r>
      <w:r>
        <w:rPr>
          <w:spacing w:val="-3"/>
          <w:sz w:val="28"/>
          <w:szCs w:val="28"/>
        </w:rPr>
        <w:t>’</w:t>
      </w:r>
      <w:r w:rsidRPr="00502909">
        <w:rPr>
          <w:spacing w:val="-3"/>
          <w:sz w:val="28"/>
          <w:szCs w:val="28"/>
        </w:rPr>
        <w:t>яті</w:t>
      </w:r>
      <w:r>
        <w:rPr>
          <w:spacing w:val="-3"/>
          <w:sz w:val="28"/>
          <w:szCs w:val="28"/>
        </w:rPr>
        <w:t xml:space="preserve"> </w:t>
      </w:r>
      <w:r w:rsidRPr="00502909">
        <w:rPr>
          <w:spacing w:val="-3"/>
          <w:sz w:val="28"/>
          <w:szCs w:val="28"/>
        </w:rPr>
        <w:t>людської, не піде в забуття великий подвиг і</w:t>
      </w:r>
      <w:r>
        <w:rPr>
          <w:spacing w:val="-3"/>
          <w:sz w:val="28"/>
          <w:szCs w:val="28"/>
        </w:rPr>
        <w:t xml:space="preserve"> </w:t>
      </w:r>
      <w:r w:rsidRPr="00502909">
        <w:rPr>
          <w:sz w:val="28"/>
          <w:szCs w:val="28"/>
        </w:rPr>
        <w:t xml:space="preserve">велика трагедія </w:t>
      </w:r>
      <w:r>
        <w:rPr>
          <w:sz w:val="28"/>
          <w:szCs w:val="28"/>
        </w:rPr>
        <w:t>наш</w:t>
      </w:r>
      <w:r w:rsidRPr="00502909">
        <w:rPr>
          <w:sz w:val="28"/>
          <w:szCs w:val="28"/>
        </w:rPr>
        <w:t xml:space="preserve">ого </w:t>
      </w:r>
      <w:r>
        <w:rPr>
          <w:sz w:val="28"/>
          <w:szCs w:val="28"/>
        </w:rPr>
        <w:t xml:space="preserve">– </w:t>
      </w:r>
      <w:r w:rsidRPr="00502909">
        <w:rPr>
          <w:sz w:val="28"/>
          <w:szCs w:val="28"/>
        </w:rPr>
        <w:t>народу його битва, його перемога над фашистами.</w:t>
      </w:r>
      <w:r>
        <w:rPr>
          <w:sz w:val="28"/>
          <w:szCs w:val="28"/>
        </w:rPr>
        <w:t xml:space="preserve"> </w:t>
      </w:r>
      <w:r w:rsidRPr="00502909">
        <w:rPr>
          <w:sz w:val="28"/>
          <w:szCs w:val="28"/>
        </w:rPr>
        <w:t>Можна по-різному ст</w:t>
      </w:r>
      <w:r>
        <w:rPr>
          <w:sz w:val="28"/>
          <w:szCs w:val="28"/>
        </w:rPr>
        <w:t>ав</w:t>
      </w:r>
      <w:r w:rsidRPr="00502909">
        <w:rPr>
          <w:sz w:val="28"/>
          <w:szCs w:val="28"/>
        </w:rPr>
        <w:t>и</w:t>
      </w:r>
      <w:r>
        <w:rPr>
          <w:sz w:val="28"/>
          <w:szCs w:val="28"/>
        </w:rPr>
        <w:t>ти</w:t>
      </w:r>
      <w:r w:rsidRPr="00502909">
        <w:rPr>
          <w:sz w:val="28"/>
          <w:szCs w:val="28"/>
        </w:rPr>
        <w:t>ся до</w:t>
      </w:r>
      <w:r>
        <w:rPr>
          <w:sz w:val="28"/>
          <w:szCs w:val="28"/>
        </w:rPr>
        <w:t xml:space="preserve"> </w:t>
      </w:r>
      <w:r w:rsidRPr="00502909">
        <w:rPr>
          <w:sz w:val="28"/>
          <w:szCs w:val="28"/>
        </w:rPr>
        <w:t>Другої Світової війни, по-різному її</w:t>
      </w:r>
      <w:r>
        <w:rPr>
          <w:sz w:val="28"/>
          <w:szCs w:val="28"/>
        </w:rPr>
        <w:t xml:space="preserve"> </w:t>
      </w:r>
      <w:r w:rsidRPr="00502909">
        <w:rPr>
          <w:sz w:val="28"/>
          <w:szCs w:val="28"/>
        </w:rPr>
        <w:t>називати, але ж хіба можна забути тих, хто поліг у боях, хто віддав своє життя для щастя інших.</w:t>
      </w:r>
    </w:p>
    <w:p w:rsidR="001735FC" w:rsidRDefault="001735FC" w:rsidP="001735FC">
      <w:pPr>
        <w:ind w:left="29" w:firstLine="680"/>
        <w:jc w:val="both"/>
        <w:rPr>
          <w:i/>
          <w:iCs/>
          <w:spacing w:val="-2"/>
          <w:sz w:val="28"/>
          <w:szCs w:val="28"/>
        </w:rPr>
      </w:pPr>
      <w:r w:rsidRPr="00282FC8">
        <w:rPr>
          <w:sz w:val="28"/>
          <w:szCs w:val="28"/>
        </w:rPr>
        <w:t>Вечір нам'яті поле</w:t>
      </w:r>
      <w:r>
        <w:rPr>
          <w:sz w:val="28"/>
          <w:szCs w:val="28"/>
        </w:rPr>
        <w:t>г</w:t>
      </w:r>
      <w:r w:rsidRPr="00282FC8">
        <w:rPr>
          <w:sz w:val="28"/>
          <w:szCs w:val="28"/>
        </w:rPr>
        <w:t xml:space="preserve">лих у роки Другої Світової війни </w:t>
      </w:r>
      <w:r>
        <w:rPr>
          <w:sz w:val="28"/>
          <w:szCs w:val="28"/>
        </w:rPr>
        <w:t>–</w:t>
      </w:r>
      <w:r w:rsidRPr="00282FC8">
        <w:rPr>
          <w:sz w:val="28"/>
          <w:szCs w:val="28"/>
        </w:rPr>
        <w:t xml:space="preserve"> це лише </w:t>
      </w:r>
      <w:r w:rsidRPr="00282FC8">
        <w:rPr>
          <w:spacing w:val="-1"/>
          <w:sz w:val="28"/>
          <w:szCs w:val="28"/>
        </w:rPr>
        <w:t xml:space="preserve">маленька часточка великої </w:t>
      </w:r>
      <w:r>
        <w:rPr>
          <w:spacing w:val="-1"/>
          <w:sz w:val="28"/>
          <w:szCs w:val="28"/>
        </w:rPr>
        <w:t>да</w:t>
      </w:r>
      <w:r w:rsidRPr="00282FC8">
        <w:rPr>
          <w:spacing w:val="-1"/>
          <w:sz w:val="28"/>
          <w:szCs w:val="28"/>
        </w:rPr>
        <w:t xml:space="preserve">нини, пошани полеглим героям і ветеранам війни. </w:t>
      </w:r>
      <w:r w:rsidRPr="00282FC8">
        <w:rPr>
          <w:i/>
          <w:iCs/>
          <w:spacing w:val="-1"/>
          <w:sz w:val="28"/>
          <w:szCs w:val="28"/>
        </w:rPr>
        <w:t>Звучить пісня «Степом, степом...» (му</w:t>
      </w:r>
      <w:r>
        <w:rPr>
          <w:i/>
          <w:iCs/>
          <w:spacing w:val="-1"/>
          <w:sz w:val="28"/>
          <w:szCs w:val="28"/>
        </w:rPr>
        <w:t>з</w:t>
      </w:r>
      <w:r w:rsidRPr="00282FC8">
        <w:rPr>
          <w:i/>
          <w:iCs/>
          <w:spacing w:val="-1"/>
          <w:sz w:val="28"/>
          <w:szCs w:val="28"/>
        </w:rPr>
        <w:t>. А.</w:t>
      </w:r>
      <w:r>
        <w:rPr>
          <w:i/>
          <w:iCs/>
          <w:spacing w:val="-1"/>
          <w:sz w:val="28"/>
          <w:szCs w:val="28"/>
        </w:rPr>
        <w:t> </w:t>
      </w:r>
      <w:r w:rsidRPr="00282FC8">
        <w:rPr>
          <w:i/>
          <w:iCs/>
          <w:spacing w:val="-1"/>
          <w:sz w:val="28"/>
          <w:szCs w:val="28"/>
        </w:rPr>
        <w:t>Пшикевича, сл. М.</w:t>
      </w:r>
      <w:r>
        <w:rPr>
          <w:i/>
          <w:iCs/>
          <w:spacing w:val="-1"/>
          <w:sz w:val="28"/>
          <w:szCs w:val="28"/>
        </w:rPr>
        <w:t> </w:t>
      </w:r>
      <w:r w:rsidRPr="00282FC8">
        <w:rPr>
          <w:i/>
          <w:iCs/>
          <w:spacing w:val="-1"/>
          <w:sz w:val="28"/>
          <w:szCs w:val="28"/>
        </w:rPr>
        <w:t>Негоди).</w:t>
      </w:r>
      <w:r>
        <w:rPr>
          <w:i/>
          <w:iCs/>
          <w:spacing w:val="-1"/>
          <w:sz w:val="28"/>
          <w:szCs w:val="28"/>
        </w:rPr>
        <w:t xml:space="preserve"> </w:t>
      </w:r>
      <w:r w:rsidRPr="00282FC8">
        <w:rPr>
          <w:i/>
          <w:iCs/>
          <w:spacing w:val="-2"/>
          <w:sz w:val="28"/>
          <w:szCs w:val="28"/>
        </w:rPr>
        <w:t>На сцену виходять ведучі.</w:t>
      </w:r>
    </w:p>
    <w:p w:rsidR="001735FC" w:rsidRPr="00502909" w:rsidRDefault="001735FC" w:rsidP="001735FC">
      <w:pPr>
        <w:shd w:val="clear" w:color="auto" w:fill="FFFFFF"/>
        <w:ind w:left="29" w:right="2016" w:firstLine="680"/>
        <w:jc w:val="both"/>
        <w:rPr>
          <w:b/>
          <w:sz w:val="28"/>
          <w:szCs w:val="28"/>
        </w:rPr>
      </w:pPr>
      <w:r w:rsidRPr="00502909">
        <w:rPr>
          <w:b/>
          <w:sz w:val="28"/>
          <w:szCs w:val="28"/>
        </w:rPr>
        <w:t xml:space="preserve">1 ведучий. </w:t>
      </w:r>
    </w:p>
    <w:p w:rsidR="001735FC" w:rsidRPr="00282FC8" w:rsidRDefault="001735FC" w:rsidP="001735FC">
      <w:pPr>
        <w:shd w:val="clear" w:color="auto" w:fill="FFFFFF"/>
        <w:ind w:left="1134" w:right="2016" w:firstLine="680"/>
        <w:jc w:val="both"/>
        <w:rPr>
          <w:sz w:val="28"/>
          <w:szCs w:val="28"/>
        </w:rPr>
      </w:pPr>
      <w:r w:rsidRPr="00282FC8">
        <w:rPr>
          <w:sz w:val="28"/>
          <w:szCs w:val="28"/>
        </w:rPr>
        <w:t>Ніхто не забутий;</w:t>
      </w:r>
    </w:p>
    <w:p w:rsidR="001735FC" w:rsidRPr="00282FC8" w:rsidRDefault="001735FC" w:rsidP="001735FC">
      <w:pPr>
        <w:shd w:val="clear" w:color="auto" w:fill="FFFFFF"/>
        <w:ind w:left="1134" w:firstLine="680"/>
        <w:jc w:val="both"/>
        <w:rPr>
          <w:sz w:val="28"/>
          <w:szCs w:val="28"/>
        </w:rPr>
      </w:pPr>
      <w:r w:rsidRPr="00282FC8">
        <w:rPr>
          <w:sz w:val="28"/>
          <w:szCs w:val="28"/>
        </w:rPr>
        <w:t>На попіл ніхто не згорів;</w:t>
      </w:r>
    </w:p>
    <w:p w:rsidR="001735FC" w:rsidRDefault="001735FC" w:rsidP="001735FC">
      <w:pPr>
        <w:shd w:val="clear" w:color="auto" w:fill="FFFFFF"/>
        <w:ind w:left="1134" w:right="1210" w:firstLine="680"/>
        <w:jc w:val="both"/>
        <w:rPr>
          <w:sz w:val="28"/>
          <w:szCs w:val="28"/>
        </w:rPr>
      </w:pPr>
      <w:r w:rsidRPr="00282FC8">
        <w:rPr>
          <w:sz w:val="28"/>
          <w:szCs w:val="28"/>
        </w:rPr>
        <w:t>Солдатські портрети на вишитих крилах пливуть.</w:t>
      </w:r>
    </w:p>
    <w:p w:rsidR="001735FC" w:rsidRDefault="001735FC" w:rsidP="001735FC">
      <w:pPr>
        <w:shd w:val="clear" w:color="auto" w:fill="FFFFFF"/>
        <w:ind w:left="1134" w:right="1210" w:firstLine="680"/>
        <w:jc w:val="both"/>
        <w:rPr>
          <w:sz w:val="28"/>
          <w:szCs w:val="28"/>
        </w:rPr>
      </w:pPr>
      <w:r w:rsidRPr="00282FC8">
        <w:rPr>
          <w:sz w:val="28"/>
          <w:szCs w:val="28"/>
        </w:rPr>
        <w:t xml:space="preserve"> І доки є пам'ять в людей і живуть матері, </w:t>
      </w:r>
    </w:p>
    <w:p w:rsidR="001735FC" w:rsidRDefault="001735FC" w:rsidP="001735FC">
      <w:pPr>
        <w:shd w:val="clear" w:color="auto" w:fill="FFFFFF"/>
        <w:ind w:left="1134" w:right="1210" w:firstLine="680"/>
        <w:jc w:val="both"/>
        <w:rPr>
          <w:sz w:val="28"/>
          <w:szCs w:val="28"/>
        </w:rPr>
      </w:pPr>
      <w:r w:rsidRPr="00282FC8">
        <w:rPr>
          <w:sz w:val="28"/>
          <w:szCs w:val="28"/>
        </w:rPr>
        <w:t xml:space="preserve">Допоки й сини, що спіткнулись об кулі, живуть. </w:t>
      </w:r>
    </w:p>
    <w:p w:rsidR="001735FC" w:rsidRPr="00D114F4" w:rsidRDefault="001735FC" w:rsidP="001735FC">
      <w:pPr>
        <w:shd w:val="clear" w:color="auto" w:fill="FFFFFF"/>
        <w:ind w:left="1134" w:right="1210" w:firstLine="680"/>
        <w:jc w:val="both"/>
        <w:rPr>
          <w:sz w:val="28"/>
          <w:szCs w:val="28"/>
        </w:rPr>
      </w:pPr>
    </w:p>
    <w:p w:rsidR="001735FC" w:rsidRDefault="001735FC" w:rsidP="001735FC">
      <w:pPr>
        <w:shd w:val="clear" w:color="auto" w:fill="FFFFFF"/>
        <w:ind w:left="29" w:right="1210" w:firstLine="680"/>
        <w:jc w:val="both"/>
        <w:rPr>
          <w:b/>
          <w:bCs/>
          <w:sz w:val="28"/>
          <w:szCs w:val="28"/>
        </w:rPr>
      </w:pPr>
      <w:r w:rsidRPr="00282FC8">
        <w:rPr>
          <w:b/>
          <w:bCs/>
          <w:sz w:val="28"/>
          <w:szCs w:val="28"/>
        </w:rPr>
        <w:t>2</w:t>
      </w:r>
      <w:r>
        <w:rPr>
          <w:b/>
          <w:bCs/>
          <w:sz w:val="28"/>
          <w:szCs w:val="28"/>
        </w:rPr>
        <w:t xml:space="preserve"> </w:t>
      </w:r>
      <w:r w:rsidRPr="00282FC8">
        <w:rPr>
          <w:b/>
          <w:bCs/>
          <w:sz w:val="28"/>
          <w:szCs w:val="28"/>
        </w:rPr>
        <w:t xml:space="preserve">ведучий. </w:t>
      </w:r>
    </w:p>
    <w:p w:rsidR="001735FC" w:rsidRPr="00282FC8" w:rsidRDefault="001735FC" w:rsidP="001735FC">
      <w:pPr>
        <w:shd w:val="clear" w:color="auto" w:fill="FFFFFF"/>
        <w:ind w:left="1134" w:right="1210" w:firstLine="680"/>
        <w:jc w:val="both"/>
        <w:rPr>
          <w:sz w:val="28"/>
          <w:szCs w:val="28"/>
        </w:rPr>
      </w:pPr>
      <w:r w:rsidRPr="00282FC8">
        <w:rPr>
          <w:sz w:val="28"/>
          <w:szCs w:val="28"/>
        </w:rPr>
        <w:t>Вони не повернулися з війни,</w:t>
      </w:r>
    </w:p>
    <w:p w:rsidR="001735FC" w:rsidRDefault="001735FC" w:rsidP="001735FC">
      <w:pPr>
        <w:shd w:val="clear" w:color="auto" w:fill="FFFFFF"/>
        <w:tabs>
          <w:tab w:val="left" w:pos="1397"/>
        </w:tabs>
        <w:ind w:left="1134" w:right="2419" w:firstLine="680"/>
        <w:jc w:val="both"/>
        <w:rPr>
          <w:sz w:val="28"/>
          <w:szCs w:val="28"/>
        </w:rPr>
      </w:pPr>
      <w:r w:rsidRPr="00282FC8">
        <w:rPr>
          <w:sz w:val="28"/>
          <w:szCs w:val="28"/>
        </w:rPr>
        <w:t>Мені привиділось, немов солдати,</w:t>
      </w:r>
    </w:p>
    <w:p w:rsidR="001735FC" w:rsidRDefault="001735FC" w:rsidP="001735FC">
      <w:pPr>
        <w:shd w:val="clear" w:color="auto" w:fill="FFFFFF"/>
        <w:tabs>
          <w:tab w:val="left" w:pos="1397"/>
        </w:tabs>
        <w:ind w:left="1134" w:right="2419" w:firstLine="680"/>
        <w:jc w:val="both"/>
        <w:rPr>
          <w:sz w:val="28"/>
          <w:szCs w:val="28"/>
        </w:rPr>
      </w:pPr>
      <w:r w:rsidRPr="00282FC8">
        <w:rPr>
          <w:sz w:val="28"/>
          <w:szCs w:val="28"/>
        </w:rPr>
        <w:t>Які не повернулися з боїв,</w:t>
      </w:r>
    </w:p>
    <w:p w:rsidR="001735FC" w:rsidRDefault="001735FC" w:rsidP="001735FC">
      <w:pPr>
        <w:shd w:val="clear" w:color="auto" w:fill="FFFFFF"/>
        <w:tabs>
          <w:tab w:val="left" w:pos="1397"/>
        </w:tabs>
        <w:ind w:left="1134" w:right="2419" w:firstLine="680"/>
        <w:jc w:val="both"/>
        <w:rPr>
          <w:spacing w:val="-1"/>
          <w:sz w:val="28"/>
          <w:szCs w:val="28"/>
        </w:rPr>
      </w:pPr>
      <w:r w:rsidRPr="00282FC8">
        <w:rPr>
          <w:spacing w:val="-1"/>
          <w:sz w:val="28"/>
          <w:szCs w:val="28"/>
        </w:rPr>
        <w:t>Не полягли, а залишились жити,</w:t>
      </w:r>
    </w:p>
    <w:p w:rsidR="001735FC" w:rsidRPr="00282FC8" w:rsidRDefault="001735FC" w:rsidP="001735FC">
      <w:pPr>
        <w:shd w:val="clear" w:color="auto" w:fill="FFFFFF"/>
        <w:tabs>
          <w:tab w:val="left" w:pos="1397"/>
        </w:tabs>
        <w:ind w:left="1134" w:right="2419" w:firstLine="680"/>
        <w:jc w:val="both"/>
        <w:rPr>
          <w:sz w:val="28"/>
          <w:szCs w:val="28"/>
        </w:rPr>
      </w:pPr>
      <w:r w:rsidRPr="00282FC8">
        <w:rPr>
          <w:spacing w:val="-2"/>
          <w:sz w:val="28"/>
          <w:szCs w:val="28"/>
        </w:rPr>
        <w:t>Перетворившись в білих журавлів.</w:t>
      </w:r>
    </w:p>
    <w:p w:rsidR="001735FC" w:rsidRDefault="001735FC" w:rsidP="001735FC">
      <w:pPr>
        <w:shd w:val="clear" w:color="auto" w:fill="FFFFFF"/>
        <w:tabs>
          <w:tab w:val="left" w:pos="749"/>
        </w:tabs>
        <w:ind w:left="709"/>
        <w:jc w:val="both"/>
        <w:rPr>
          <w:b/>
          <w:bCs/>
          <w:sz w:val="28"/>
          <w:szCs w:val="28"/>
        </w:rPr>
      </w:pPr>
      <w:r>
        <w:rPr>
          <w:b/>
          <w:bCs/>
          <w:sz w:val="28"/>
          <w:szCs w:val="28"/>
        </w:rPr>
        <w:t xml:space="preserve">1 </w:t>
      </w:r>
      <w:r w:rsidRPr="00282FC8">
        <w:rPr>
          <w:b/>
          <w:bCs/>
          <w:sz w:val="28"/>
          <w:szCs w:val="28"/>
        </w:rPr>
        <w:t xml:space="preserve">ведучий. </w:t>
      </w:r>
    </w:p>
    <w:p w:rsidR="001735FC" w:rsidRDefault="001735FC" w:rsidP="001735FC">
      <w:pPr>
        <w:shd w:val="clear" w:color="auto" w:fill="FFFFFF"/>
        <w:tabs>
          <w:tab w:val="left" w:pos="749"/>
        </w:tabs>
        <w:ind w:left="1134" w:firstLine="680"/>
        <w:jc w:val="both"/>
        <w:rPr>
          <w:sz w:val="28"/>
          <w:szCs w:val="28"/>
        </w:rPr>
      </w:pPr>
      <w:r w:rsidRPr="00282FC8">
        <w:rPr>
          <w:sz w:val="28"/>
          <w:szCs w:val="28"/>
        </w:rPr>
        <w:t>Стоять, замислившись, тополі,</w:t>
      </w:r>
    </w:p>
    <w:p w:rsidR="001735FC" w:rsidRDefault="001735FC" w:rsidP="001735FC">
      <w:pPr>
        <w:shd w:val="clear" w:color="auto" w:fill="FFFFFF"/>
        <w:ind w:left="1134" w:right="2419" w:firstLine="680"/>
        <w:jc w:val="both"/>
        <w:rPr>
          <w:spacing w:val="-3"/>
          <w:sz w:val="28"/>
          <w:szCs w:val="28"/>
        </w:rPr>
      </w:pPr>
      <w:r w:rsidRPr="00282FC8">
        <w:rPr>
          <w:spacing w:val="-3"/>
          <w:sz w:val="28"/>
          <w:szCs w:val="28"/>
        </w:rPr>
        <w:t xml:space="preserve">Бійців нагадують мені </w:t>
      </w:r>
      <w:r>
        <w:rPr>
          <w:sz w:val="28"/>
          <w:szCs w:val="28"/>
        </w:rPr>
        <w:t>–</w:t>
      </w:r>
    </w:p>
    <w:p w:rsidR="001735FC" w:rsidRDefault="001735FC" w:rsidP="001735FC">
      <w:pPr>
        <w:shd w:val="clear" w:color="auto" w:fill="FFFFFF"/>
        <w:ind w:left="1134" w:right="2419" w:firstLine="680"/>
        <w:jc w:val="both"/>
        <w:rPr>
          <w:spacing w:val="-2"/>
          <w:sz w:val="28"/>
          <w:szCs w:val="28"/>
        </w:rPr>
      </w:pPr>
      <w:r w:rsidRPr="00282FC8">
        <w:rPr>
          <w:spacing w:val="-2"/>
          <w:sz w:val="28"/>
          <w:szCs w:val="28"/>
        </w:rPr>
        <w:t xml:space="preserve">Отих полеглих в травах, в полі, </w:t>
      </w:r>
    </w:p>
    <w:p w:rsidR="001735FC" w:rsidRDefault="001735FC" w:rsidP="001735FC">
      <w:pPr>
        <w:shd w:val="clear" w:color="auto" w:fill="FFFFFF"/>
        <w:ind w:left="1134" w:right="2419" w:firstLine="680"/>
        <w:jc w:val="both"/>
        <w:rPr>
          <w:spacing w:val="-1"/>
          <w:sz w:val="28"/>
          <w:szCs w:val="28"/>
        </w:rPr>
      </w:pPr>
      <w:r w:rsidRPr="00282FC8">
        <w:rPr>
          <w:spacing w:val="-1"/>
          <w:sz w:val="28"/>
          <w:szCs w:val="28"/>
        </w:rPr>
        <w:t>В кривавих січах на війні.</w:t>
      </w:r>
    </w:p>
    <w:p w:rsidR="001735FC" w:rsidRDefault="001735FC" w:rsidP="001735FC">
      <w:pPr>
        <w:shd w:val="clear" w:color="auto" w:fill="FFFFFF"/>
        <w:tabs>
          <w:tab w:val="left" w:pos="749"/>
        </w:tabs>
        <w:ind w:left="709"/>
        <w:jc w:val="both"/>
        <w:rPr>
          <w:b/>
          <w:bCs/>
          <w:sz w:val="28"/>
          <w:szCs w:val="28"/>
        </w:rPr>
      </w:pPr>
      <w:r>
        <w:rPr>
          <w:b/>
          <w:bCs/>
          <w:sz w:val="28"/>
          <w:szCs w:val="28"/>
        </w:rPr>
        <w:t xml:space="preserve">2 </w:t>
      </w:r>
      <w:r w:rsidRPr="00282FC8">
        <w:rPr>
          <w:b/>
          <w:bCs/>
          <w:sz w:val="28"/>
          <w:szCs w:val="28"/>
        </w:rPr>
        <w:t xml:space="preserve">ведучий. </w:t>
      </w:r>
    </w:p>
    <w:p w:rsidR="001735FC" w:rsidRPr="00282FC8" w:rsidRDefault="001735FC" w:rsidP="001735FC">
      <w:pPr>
        <w:shd w:val="clear" w:color="auto" w:fill="FFFFFF"/>
        <w:tabs>
          <w:tab w:val="left" w:pos="749"/>
        </w:tabs>
        <w:ind w:left="1134" w:firstLine="680"/>
        <w:jc w:val="both"/>
        <w:rPr>
          <w:sz w:val="28"/>
          <w:szCs w:val="28"/>
        </w:rPr>
      </w:pPr>
      <w:r w:rsidRPr="00282FC8">
        <w:rPr>
          <w:sz w:val="28"/>
          <w:szCs w:val="28"/>
        </w:rPr>
        <w:lastRenderedPageBreak/>
        <w:t>Не тільки зграйно журавлями</w:t>
      </w:r>
    </w:p>
    <w:p w:rsidR="001735FC" w:rsidRDefault="001735FC" w:rsidP="001735FC">
      <w:pPr>
        <w:shd w:val="clear" w:color="auto" w:fill="FFFFFF"/>
        <w:ind w:left="1134" w:firstLine="680"/>
        <w:jc w:val="both"/>
        <w:rPr>
          <w:sz w:val="28"/>
          <w:szCs w:val="28"/>
        </w:rPr>
      </w:pPr>
      <w:r w:rsidRPr="00282FC8">
        <w:rPr>
          <w:sz w:val="28"/>
          <w:szCs w:val="28"/>
        </w:rPr>
        <w:t xml:space="preserve">В небесній синяві летять </w:t>
      </w:r>
      <w:r>
        <w:rPr>
          <w:sz w:val="28"/>
          <w:szCs w:val="28"/>
        </w:rPr>
        <w:t>–</w:t>
      </w:r>
    </w:p>
    <w:p w:rsidR="001735FC" w:rsidRDefault="001735FC" w:rsidP="001735FC">
      <w:pPr>
        <w:shd w:val="clear" w:color="auto" w:fill="FFFFFF"/>
        <w:ind w:left="1134" w:firstLine="680"/>
        <w:jc w:val="both"/>
        <w:rPr>
          <w:sz w:val="28"/>
          <w:szCs w:val="28"/>
        </w:rPr>
      </w:pPr>
      <w:r w:rsidRPr="00282FC8">
        <w:rPr>
          <w:sz w:val="28"/>
          <w:szCs w:val="28"/>
        </w:rPr>
        <w:t xml:space="preserve"> Вони в гаях, поміж полями, </w:t>
      </w:r>
    </w:p>
    <w:p w:rsidR="001735FC" w:rsidRDefault="001735FC" w:rsidP="001735FC">
      <w:pPr>
        <w:shd w:val="clear" w:color="auto" w:fill="FFFFFF"/>
        <w:ind w:left="1134" w:firstLine="680"/>
        <w:jc w:val="both"/>
        <w:rPr>
          <w:sz w:val="28"/>
          <w:szCs w:val="28"/>
        </w:rPr>
      </w:pPr>
      <w:r w:rsidRPr="00282FC8">
        <w:rPr>
          <w:sz w:val="28"/>
          <w:szCs w:val="28"/>
        </w:rPr>
        <w:t xml:space="preserve">В степах тополями стоять. </w:t>
      </w:r>
    </w:p>
    <w:p w:rsidR="001735FC" w:rsidRDefault="001735FC" w:rsidP="001735FC">
      <w:pPr>
        <w:shd w:val="clear" w:color="auto" w:fill="FFFFFF"/>
        <w:ind w:left="1134" w:firstLine="680"/>
        <w:jc w:val="both"/>
        <w:rPr>
          <w:sz w:val="28"/>
          <w:szCs w:val="28"/>
        </w:rPr>
      </w:pPr>
      <w:r w:rsidRPr="00282FC8">
        <w:rPr>
          <w:sz w:val="28"/>
          <w:szCs w:val="28"/>
        </w:rPr>
        <w:t xml:space="preserve">Торкнутись силяться зеніту. </w:t>
      </w:r>
    </w:p>
    <w:p w:rsidR="001735FC" w:rsidRDefault="001735FC" w:rsidP="001735FC">
      <w:pPr>
        <w:shd w:val="clear" w:color="auto" w:fill="FFFFFF"/>
        <w:ind w:left="1134" w:firstLine="680"/>
        <w:jc w:val="both"/>
        <w:rPr>
          <w:sz w:val="28"/>
          <w:szCs w:val="28"/>
        </w:rPr>
      </w:pPr>
      <w:r w:rsidRPr="00282FC8">
        <w:rPr>
          <w:sz w:val="28"/>
          <w:szCs w:val="28"/>
        </w:rPr>
        <w:t>Немов з легенди, мов живі,</w:t>
      </w:r>
    </w:p>
    <w:p w:rsidR="001735FC" w:rsidRDefault="001735FC" w:rsidP="001735FC">
      <w:pPr>
        <w:shd w:val="clear" w:color="auto" w:fill="FFFFFF"/>
        <w:ind w:left="1134" w:firstLine="680"/>
        <w:jc w:val="both"/>
        <w:rPr>
          <w:sz w:val="28"/>
          <w:szCs w:val="28"/>
        </w:rPr>
      </w:pPr>
      <w:r w:rsidRPr="00282FC8">
        <w:rPr>
          <w:sz w:val="28"/>
          <w:szCs w:val="28"/>
        </w:rPr>
        <w:t xml:space="preserve"> Вони, здається, всього світу, </w:t>
      </w:r>
    </w:p>
    <w:p w:rsidR="001735FC" w:rsidRDefault="001735FC" w:rsidP="001735FC">
      <w:pPr>
        <w:shd w:val="clear" w:color="auto" w:fill="FFFFFF"/>
        <w:ind w:left="1134" w:firstLine="680"/>
        <w:jc w:val="both"/>
        <w:rPr>
          <w:sz w:val="28"/>
          <w:szCs w:val="28"/>
        </w:rPr>
      </w:pPr>
      <w:r w:rsidRPr="00282FC8">
        <w:rPr>
          <w:sz w:val="28"/>
          <w:szCs w:val="28"/>
        </w:rPr>
        <w:t xml:space="preserve">Усього людства вартові. </w:t>
      </w:r>
    </w:p>
    <w:p w:rsidR="001735FC" w:rsidRDefault="001735FC" w:rsidP="001735FC">
      <w:pPr>
        <w:shd w:val="clear" w:color="auto" w:fill="FFFFFF"/>
        <w:spacing w:line="300" w:lineRule="exact"/>
        <w:ind w:firstLine="709"/>
        <w:jc w:val="both"/>
        <w:rPr>
          <w:b/>
          <w:bCs/>
          <w:spacing w:val="-1"/>
          <w:sz w:val="28"/>
          <w:szCs w:val="28"/>
        </w:rPr>
      </w:pPr>
      <w:r w:rsidRPr="00282FC8">
        <w:rPr>
          <w:b/>
          <w:bCs/>
          <w:spacing w:val="-1"/>
          <w:sz w:val="28"/>
          <w:szCs w:val="28"/>
        </w:rPr>
        <w:t xml:space="preserve">1 ведучий. </w:t>
      </w:r>
    </w:p>
    <w:p w:rsidR="001735FC" w:rsidRPr="00282FC8" w:rsidRDefault="001735FC" w:rsidP="001735FC">
      <w:pPr>
        <w:shd w:val="clear" w:color="auto" w:fill="FFFFFF"/>
        <w:spacing w:line="300" w:lineRule="exact"/>
        <w:ind w:firstLine="709"/>
        <w:jc w:val="both"/>
        <w:rPr>
          <w:sz w:val="28"/>
          <w:szCs w:val="28"/>
        </w:rPr>
      </w:pPr>
      <w:r>
        <w:rPr>
          <w:spacing w:val="-1"/>
          <w:sz w:val="28"/>
          <w:szCs w:val="28"/>
        </w:rPr>
        <w:t>Ї</w:t>
      </w:r>
      <w:r w:rsidRPr="00282FC8">
        <w:rPr>
          <w:spacing w:val="-1"/>
          <w:sz w:val="28"/>
          <w:szCs w:val="28"/>
        </w:rPr>
        <w:t>х прийняла війна, лишивши списки загиблих в праведнім бою.</w:t>
      </w:r>
      <w:r>
        <w:rPr>
          <w:spacing w:val="-1"/>
          <w:sz w:val="28"/>
          <w:szCs w:val="28"/>
        </w:rPr>
        <w:t xml:space="preserve"> </w:t>
      </w:r>
      <w:r w:rsidRPr="00282FC8">
        <w:rPr>
          <w:spacing w:val="-8"/>
          <w:sz w:val="28"/>
          <w:szCs w:val="28"/>
        </w:rPr>
        <w:t>Застигли в лузі обеліски, в гранітнім каміннім строю.</w:t>
      </w:r>
    </w:p>
    <w:p w:rsidR="001735FC" w:rsidRPr="00A32EF4" w:rsidRDefault="001735FC" w:rsidP="001735FC">
      <w:pPr>
        <w:shd w:val="clear" w:color="auto" w:fill="FFFFFF"/>
        <w:spacing w:line="300" w:lineRule="exact"/>
        <w:ind w:firstLine="709"/>
        <w:jc w:val="both"/>
        <w:rPr>
          <w:b/>
          <w:spacing w:val="-5"/>
          <w:sz w:val="28"/>
          <w:szCs w:val="28"/>
        </w:rPr>
      </w:pPr>
      <w:r w:rsidRPr="00A32EF4">
        <w:rPr>
          <w:b/>
          <w:spacing w:val="-5"/>
          <w:sz w:val="28"/>
          <w:szCs w:val="28"/>
        </w:rPr>
        <w:t xml:space="preserve">2 ведучий. </w:t>
      </w:r>
    </w:p>
    <w:p w:rsidR="001735FC" w:rsidRPr="00282FC8" w:rsidRDefault="001735FC" w:rsidP="001735FC">
      <w:pPr>
        <w:shd w:val="clear" w:color="auto" w:fill="FFFFFF"/>
        <w:spacing w:line="300" w:lineRule="exact"/>
        <w:ind w:firstLine="709"/>
        <w:jc w:val="both"/>
        <w:rPr>
          <w:sz w:val="28"/>
          <w:szCs w:val="28"/>
        </w:rPr>
      </w:pPr>
      <w:r>
        <w:rPr>
          <w:spacing w:val="-5"/>
          <w:sz w:val="28"/>
          <w:szCs w:val="28"/>
        </w:rPr>
        <w:t>Ї</w:t>
      </w:r>
      <w:r w:rsidRPr="00282FC8">
        <w:rPr>
          <w:spacing w:val="-5"/>
          <w:sz w:val="28"/>
          <w:szCs w:val="28"/>
        </w:rPr>
        <w:t xml:space="preserve">х імена на мармурі, на граніті, металі. Щоб кожен знав, що </w:t>
      </w:r>
      <w:r w:rsidRPr="00282FC8">
        <w:rPr>
          <w:spacing w:val="-8"/>
          <w:sz w:val="28"/>
          <w:szCs w:val="28"/>
        </w:rPr>
        <w:t xml:space="preserve">«Ніхто не забутий, ніщо </w:t>
      </w:r>
      <w:r>
        <w:rPr>
          <w:spacing w:val="-8"/>
          <w:sz w:val="28"/>
          <w:szCs w:val="28"/>
        </w:rPr>
        <w:t>н</w:t>
      </w:r>
      <w:r w:rsidRPr="00282FC8">
        <w:rPr>
          <w:spacing w:val="-8"/>
          <w:sz w:val="28"/>
          <w:szCs w:val="28"/>
        </w:rPr>
        <w:t>е забуто!», і безвісті ніхто не пропав.</w:t>
      </w:r>
    </w:p>
    <w:p w:rsidR="001735FC" w:rsidRPr="00F372BA" w:rsidRDefault="001735FC" w:rsidP="001735FC">
      <w:pPr>
        <w:spacing w:line="300" w:lineRule="exact"/>
        <w:ind w:firstLine="709"/>
        <w:jc w:val="both"/>
        <w:rPr>
          <w:color w:val="000000"/>
          <w:sz w:val="28"/>
          <w:szCs w:val="28"/>
        </w:rPr>
      </w:pPr>
      <w:r w:rsidRPr="00F372BA">
        <w:rPr>
          <w:i/>
          <w:iCs/>
          <w:color w:val="000000"/>
          <w:spacing w:val="-3"/>
          <w:sz w:val="28"/>
          <w:szCs w:val="28"/>
        </w:rPr>
        <w:t xml:space="preserve">Звучить пісня «А мати ходить на курган» (муз. Л. Пашкевича, сл. </w:t>
      </w:r>
      <w:r w:rsidRPr="00F372BA">
        <w:rPr>
          <w:i/>
          <w:iCs/>
          <w:color w:val="000000"/>
          <w:sz w:val="28"/>
          <w:szCs w:val="28"/>
        </w:rPr>
        <w:t>Д. Луценка).</w:t>
      </w:r>
    </w:p>
    <w:p w:rsidR="001735FC" w:rsidRPr="00F372BA" w:rsidRDefault="001735FC" w:rsidP="001735FC">
      <w:pPr>
        <w:spacing w:line="300" w:lineRule="exact"/>
        <w:ind w:firstLine="709"/>
        <w:jc w:val="both"/>
        <w:rPr>
          <w:color w:val="000000"/>
          <w:sz w:val="28"/>
          <w:szCs w:val="28"/>
        </w:rPr>
      </w:pPr>
      <w:r w:rsidRPr="00F372BA">
        <w:rPr>
          <w:b/>
          <w:color w:val="000000"/>
          <w:spacing w:val="-7"/>
          <w:sz w:val="28"/>
          <w:szCs w:val="28"/>
        </w:rPr>
        <w:t>1 ведучий.</w:t>
      </w:r>
      <w:r w:rsidRPr="00F372BA">
        <w:rPr>
          <w:color w:val="000000"/>
          <w:spacing w:val="-7"/>
          <w:sz w:val="28"/>
          <w:szCs w:val="28"/>
        </w:rPr>
        <w:t xml:space="preserve"> Ветерани! Скільки горя випало на наше покоління! Кожен </w:t>
      </w:r>
      <w:r w:rsidRPr="00F372BA">
        <w:rPr>
          <w:color w:val="000000"/>
          <w:spacing w:val="-11"/>
          <w:sz w:val="28"/>
          <w:szCs w:val="28"/>
        </w:rPr>
        <w:t xml:space="preserve">втрачати бойових товаришів не хотів. </w:t>
      </w:r>
    </w:p>
    <w:p w:rsidR="001735FC" w:rsidRPr="00282FC8" w:rsidRDefault="001735FC" w:rsidP="001735FC">
      <w:pPr>
        <w:spacing w:line="300" w:lineRule="exact"/>
        <w:ind w:firstLine="709"/>
        <w:jc w:val="both"/>
        <w:rPr>
          <w:sz w:val="28"/>
          <w:szCs w:val="28"/>
        </w:rPr>
      </w:pPr>
      <w:r w:rsidRPr="00F372BA">
        <w:rPr>
          <w:i/>
          <w:iCs/>
          <w:color w:val="000000"/>
          <w:spacing w:val="-8"/>
          <w:sz w:val="28"/>
          <w:szCs w:val="28"/>
        </w:rPr>
        <w:t>(Спогади</w:t>
      </w:r>
      <w:r w:rsidRPr="00F372BA">
        <w:rPr>
          <w:i/>
          <w:iCs/>
          <w:spacing w:val="-8"/>
          <w:sz w:val="28"/>
          <w:szCs w:val="28"/>
        </w:rPr>
        <w:t xml:space="preserve"> ветеранів, свідків боїв.)</w:t>
      </w:r>
    </w:p>
    <w:p w:rsidR="001735FC" w:rsidRPr="00F372BA" w:rsidRDefault="001735FC" w:rsidP="001735FC">
      <w:pPr>
        <w:spacing w:line="300" w:lineRule="exact"/>
        <w:ind w:firstLine="709"/>
        <w:jc w:val="both"/>
        <w:rPr>
          <w:spacing w:val="-4"/>
          <w:sz w:val="28"/>
          <w:szCs w:val="28"/>
        </w:rPr>
      </w:pPr>
      <w:r w:rsidRPr="009754B4">
        <w:rPr>
          <w:b/>
          <w:spacing w:val="-10"/>
          <w:sz w:val="28"/>
          <w:szCs w:val="28"/>
        </w:rPr>
        <w:t>2 ведучий.</w:t>
      </w:r>
      <w:r w:rsidRPr="009754B4">
        <w:rPr>
          <w:spacing w:val="-10"/>
          <w:sz w:val="28"/>
          <w:szCs w:val="28"/>
        </w:rPr>
        <w:t xml:space="preserve"> </w:t>
      </w:r>
      <w:r w:rsidRPr="00F372BA">
        <w:rPr>
          <w:spacing w:val="-4"/>
          <w:sz w:val="28"/>
          <w:szCs w:val="28"/>
        </w:rPr>
        <w:t>Радість перемоги і гіркота непоправних втрат – почуття, які нероздільно живуть у серцях кожного з нас: від учасників, від усіх очевидців Великої Вітчизняної війни ці почуття свято передаються і свято переймаються новими поколіннями. І цій естафеті незгасної народної пам'яті ніколи не буде кінця.</w:t>
      </w:r>
    </w:p>
    <w:p w:rsidR="001735FC" w:rsidRPr="00282FC8" w:rsidRDefault="001735FC" w:rsidP="001735FC">
      <w:pPr>
        <w:tabs>
          <w:tab w:val="left" w:pos="552"/>
        </w:tabs>
        <w:spacing w:line="300" w:lineRule="exact"/>
        <w:ind w:firstLine="709"/>
        <w:jc w:val="both"/>
        <w:rPr>
          <w:sz w:val="28"/>
          <w:szCs w:val="28"/>
        </w:rPr>
      </w:pPr>
      <w:r w:rsidRPr="00A32EF4">
        <w:rPr>
          <w:b/>
          <w:sz w:val="28"/>
          <w:szCs w:val="28"/>
        </w:rPr>
        <w:t xml:space="preserve">1 </w:t>
      </w:r>
      <w:r w:rsidRPr="00A32EF4">
        <w:rPr>
          <w:b/>
          <w:spacing w:val="-9"/>
          <w:sz w:val="28"/>
          <w:szCs w:val="28"/>
        </w:rPr>
        <w:t>ведучий.</w:t>
      </w:r>
      <w:r w:rsidRPr="00282FC8">
        <w:rPr>
          <w:spacing w:val="-9"/>
          <w:sz w:val="28"/>
          <w:szCs w:val="28"/>
        </w:rPr>
        <w:t xml:space="preserve"> Під час війни загинули 27 мільйонів наших людей, у тому числі</w:t>
      </w:r>
      <w:r>
        <w:rPr>
          <w:spacing w:val="-9"/>
          <w:sz w:val="28"/>
          <w:szCs w:val="28"/>
        </w:rPr>
        <w:t xml:space="preserve"> </w:t>
      </w:r>
      <w:r w:rsidRPr="00282FC8">
        <w:rPr>
          <w:spacing w:val="-8"/>
          <w:sz w:val="28"/>
          <w:szCs w:val="28"/>
        </w:rPr>
        <w:t>більше 5 мільйонів українців. Згадаймо земляків, яких знищили гітлерівські</w:t>
      </w:r>
      <w:r>
        <w:rPr>
          <w:spacing w:val="-8"/>
          <w:sz w:val="28"/>
          <w:szCs w:val="28"/>
        </w:rPr>
        <w:t xml:space="preserve"> </w:t>
      </w:r>
      <w:r w:rsidRPr="00282FC8">
        <w:rPr>
          <w:sz w:val="28"/>
          <w:szCs w:val="28"/>
        </w:rPr>
        <w:t>нелюди, зруйновані і спалені села.</w:t>
      </w:r>
    </w:p>
    <w:p w:rsidR="001735FC" w:rsidRPr="00A32EF4" w:rsidRDefault="001735FC" w:rsidP="001735FC">
      <w:pPr>
        <w:shd w:val="clear" w:color="auto" w:fill="FFFFFF"/>
        <w:tabs>
          <w:tab w:val="left" w:pos="284"/>
        </w:tabs>
        <w:spacing w:line="300" w:lineRule="exact"/>
        <w:ind w:firstLine="709"/>
        <w:jc w:val="both"/>
        <w:rPr>
          <w:b/>
          <w:spacing w:val="-8"/>
          <w:sz w:val="28"/>
          <w:szCs w:val="28"/>
        </w:rPr>
      </w:pPr>
      <w:r w:rsidRPr="00A32EF4">
        <w:rPr>
          <w:b/>
          <w:sz w:val="28"/>
          <w:szCs w:val="28"/>
        </w:rPr>
        <w:t xml:space="preserve">2 </w:t>
      </w:r>
      <w:r w:rsidRPr="00A32EF4">
        <w:rPr>
          <w:b/>
          <w:spacing w:val="-8"/>
          <w:sz w:val="28"/>
          <w:szCs w:val="28"/>
        </w:rPr>
        <w:t xml:space="preserve">ведучий. </w:t>
      </w:r>
    </w:p>
    <w:p w:rsidR="001735FC" w:rsidRDefault="001735FC" w:rsidP="001735FC">
      <w:pPr>
        <w:shd w:val="clear" w:color="auto" w:fill="FFFFFF"/>
        <w:tabs>
          <w:tab w:val="left" w:pos="284"/>
        </w:tabs>
        <w:ind w:left="1134" w:right="2419" w:firstLine="709"/>
        <w:jc w:val="both"/>
        <w:rPr>
          <w:spacing w:val="-8"/>
          <w:sz w:val="28"/>
          <w:szCs w:val="28"/>
        </w:rPr>
      </w:pPr>
      <w:r w:rsidRPr="00282FC8">
        <w:rPr>
          <w:spacing w:val="-8"/>
          <w:sz w:val="28"/>
          <w:szCs w:val="28"/>
        </w:rPr>
        <w:t>Це не просто цифри, це попіл і кров.</w:t>
      </w:r>
    </w:p>
    <w:p w:rsidR="001735FC" w:rsidRPr="00282FC8" w:rsidRDefault="001735FC" w:rsidP="001735FC">
      <w:pPr>
        <w:shd w:val="clear" w:color="auto" w:fill="FFFFFF"/>
        <w:tabs>
          <w:tab w:val="left" w:pos="284"/>
        </w:tabs>
        <w:ind w:left="1134" w:right="2419" w:firstLine="709"/>
        <w:jc w:val="both"/>
        <w:rPr>
          <w:sz w:val="28"/>
          <w:szCs w:val="28"/>
        </w:rPr>
      </w:pPr>
      <w:r w:rsidRPr="00282FC8">
        <w:rPr>
          <w:spacing w:val="-8"/>
          <w:sz w:val="28"/>
          <w:szCs w:val="28"/>
        </w:rPr>
        <w:t xml:space="preserve">Це не просто цифри </w:t>
      </w:r>
      <w:r>
        <w:rPr>
          <w:sz w:val="28"/>
          <w:szCs w:val="28"/>
        </w:rPr>
        <w:t>–</w:t>
      </w:r>
      <w:r w:rsidRPr="00282FC8">
        <w:rPr>
          <w:spacing w:val="-8"/>
          <w:sz w:val="28"/>
          <w:szCs w:val="28"/>
        </w:rPr>
        <w:t xml:space="preserve"> це муки і стогін.</w:t>
      </w:r>
    </w:p>
    <w:p w:rsidR="001735FC" w:rsidRDefault="001735FC" w:rsidP="001735FC">
      <w:pPr>
        <w:shd w:val="clear" w:color="auto" w:fill="FFFFFF"/>
        <w:tabs>
          <w:tab w:val="left" w:pos="284"/>
        </w:tabs>
        <w:ind w:right="82" w:firstLine="709"/>
        <w:jc w:val="both"/>
        <w:rPr>
          <w:b/>
          <w:spacing w:val="-7"/>
          <w:sz w:val="28"/>
          <w:szCs w:val="28"/>
        </w:rPr>
      </w:pPr>
    </w:p>
    <w:p w:rsidR="001735FC" w:rsidRDefault="001735FC" w:rsidP="001735FC">
      <w:pPr>
        <w:shd w:val="clear" w:color="auto" w:fill="FFFFFF"/>
        <w:tabs>
          <w:tab w:val="left" w:pos="284"/>
        </w:tabs>
        <w:ind w:right="82" w:firstLine="709"/>
        <w:jc w:val="both"/>
        <w:rPr>
          <w:b/>
          <w:spacing w:val="-7"/>
          <w:sz w:val="28"/>
          <w:szCs w:val="28"/>
        </w:rPr>
      </w:pPr>
    </w:p>
    <w:p w:rsidR="001735FC" w:rsidRPr="00A32EF4" w:rsidRDefault="001735FC" w:rsidP="001735FC">
      <w:pPr>
        <w:shd w:val="clear" w:color="auto" w:fill="FFFFFF"/>
        <w:tabs>
          <w:tab w:val="left" w:pos="284"/>
        </w:tabs>
        <w:ind w:right="82" w:firstLine="709"/>
        <w:jc w:val="both"/>
        <w:rPr>
          <w:b/>
          <w:spacing w:val="-7"/>
          <w:sz w:val="28"/>
          <w:szCs w:val="28"/>
        </w:rPr>
      </w:pPr>
      <w:r w:rsidRPr="00A32EF4">
        <w:rPr>
          <w:b/>
          <w:spacing w:val="-7"/>
          <w:sz w:val="28"/>
          <w:szCs w:val="28"/>
        </w:rPr>
        <w:t xml:space="preserve">1 ведучий. </w:t>
      </w:r>
    </w:p>
    <w:p w:rsidR="001735FC" w:rsidRDefault="001735FC" w:rsidP="001735FC">
      <w:pPr>
        <w:shd w:val="clear" w:color="auto" w:fill="FFFFFF"/>
        <w:tabs>
          <w:tab w:val="left" w:pos="284"/>
        </w:tabs>
        <w:ind w:left="1134" w:right="82" w:firstLine="709"/>
        <w:jc w:val="both"/>
        <w:rPr>
          <w:spacing w:val="-7"/>
          <w:sz w:val="28"/>
          <w:szCs w:val="28"/>
        </w:rPr>
      </w:pPr>
      <w:r w:rsidRPr="00282FC8">
        <w:rPr>
          <w:spacing w:val="-7"/>
          <w:sz w:val="28"/>
          <w:szCs w:val="28"/>
        </w:rPr>
        <w:lastRenderedPageBreak/>
        <w:t>Вони навіки сплять у землі,</w:t>
      </w:r>
    </w:p>
    <w:p w:rsidR="001735FC" w:rsidRPr="00282FC8" w:rsidRDefault="001735FC" w:rsidP="001735FC">
      <w:pPr>
        <w:shd w:val="clear" w:color="auto" w:fill="FFFFFF"/>
        <w:tabs>
          <w:tab w:val="left" w:pos="284"/>
        </w:tabs>
        <w:ind w:left="1134" w:right="82" w:firstLine="709"/>
        <w:jc w:val="both"/>
        <w:rPr>
          <w:sz w:val="28"/>
          <w:szCs w:val="28"/>
        </w:rPr>
      </w:pPr>
      <w:r w:rsidRPr="00282FC8">
        <w:rPr>
          <w:spacing w:val="-7"/>
          <w:sz w:val="28"/>
          <w:szCs w:val="28"/>
        </w:rPr>
        <w:t xml:space="preserve">Залишивши вдів, дітей-сиріт та </w:t>
      </w:r>
      <w:r w:rsidRPr="00282FC8">
        <w:rPr>
          <w:sz w:val="28"/>
          <w:szCs w:val="28"/>
        </w:rPr>
        <w:t>одиноких матерів.</w:t>
      </w:r>
    </w:p>
    <w:p w:rsidR="001735FC" w:rsidRDefault="001735FC" w:rsidP="001735FC">
      <w:pPr>
        <w:shd w:val="clear" w:color="auto" w:fill="FFFFFF"/>
        <w:tabs>
          <w:tab w:val="left" w:pos="284"/>
        </w:tabs>
        <w:ind w:right="2419" w:firstLine="709"/>
        <w:jc w:val="both"/>
        <w:rPr>
          <w:i/>
          <w:iCs/>
          <w:spacing w:val="-10"/>
          <w:sz w:val="28"/>
          <w:szCs w:val="28"/>
        </w:rPr>
      </w:pPr>
      <w:r w:rsidRPr="00282FC8">
        <w:rPr>
          <w:i/>
          <w:iCs/>
          <w:spacing w:val="-10"/>
          <w:sz w:val="28"/>
          <w:szCs w:val="28"/>
        </w:rPr>
        <w:t xml:space="preserve">(Хвилина мовчання.) </w:t>
      </w:r>
    </w:p>
    <w:p w:rsidR="001735FC" w:rsidRPr="00A32EF4" w:rsidRDefault="001735FC" w:rsidP="001735FC">
      <w:pPr>
        <w:shd w:val="clear" w:color="auto" w:fill="FFFFFF"/>
        <w:tabs>
          <w:tab w:val="left" w:pos="284"/>
        </w:tabs>
        <w:ind w:right="2419" w:firstLine="709"/>
        <w:jc w:val="both"/>
        <w:rPr>
          <w:b/>
          <w:sz w:val="28"/>
          <w:szCs w:val="28"/>
        </w:rPr>
      </w:pPr>
      <w:r w:rsidRPr="00A32EF4">
        <w:rPr>
          <w:b/>
          <w:sz w:val="28"/>
          <w:szCs w:val="28"/>
        </w:rPr>
        <w:t xml:space="preserve">2 ведучий. </w:t>
      </w:r>
    </w:p>
    <w:p w:rsidR="001735FC" w:rsidRDefault="001735FC" w:rsidP="001735FC">
      <w:pPr>
        <w:shd w:val="clear" w:color="auto" w:fill="FFFFFF"/>
        <w:tabs>
          <w:tab w:val="left" w:pos="284"/>
        </w:tabs>
        <w:ind w:left="1134" w:right="2419" w:firstLine="709"/>
        <w:jc w:val="both"/>
        <w:rPr>
          <w:sz w:val="28"/>
          <w:szCs w:val="28"/>
        </w:rPr>
      </w:pPr>
      <w:r w:rsidRPr="00282FC8">
        <w:rPr>
          <w:sz w:val="28"/>
          <w:szCs w:val="28"/>
        </w:rPr>
        <w:t xml:space="preserve">Перед світанком </w:t>
      </w:r>
    </w:p>
    <w:p w:rsidR="001735FC" w:rsidRDefault="001735FC" w:rsidP="001735FC">
      <w:pPr>
        <w:shd w:val="clear" w:color="auto" w:fill="FFFFFF"/>
        <w:tabs>
          <w:tab w:val="left" w:pos="284"/>
        </w:tabs>
        <w:ind w:left="1134" w:right="2419" w:firstLine="709"/>
        <w:jc w:val="both"/>
        <w:rPr>
          <w:sz w:val="28"/>
          <w:szCs w:val="28"/>
        </w:rPr>
      </w:pPr>
      <w:r w:rsidRPr="00282FC8">
        <w:rPr>
          <w:sz w:val="28"/>
          <w:szCs w:val="28"/>
        </w:rPr>
        <w:t>У житі убито</w:t>
      </w:r>
    </w:p>
    <w:p w:rsidR="001735FC" w:rsidRDefault="001735FC" w:rsidP="001735FC">
      <w:pPr>
        <w:shd w:val="clear" w:color="auto" w:fill="FFFFFF"/>
        <w:tabs>
          <w:tab w:val="left" w:pos="284"/>
        </w:tabs>
        <w:ind w:left="1134" w:right="2419" w:firstLine="709"/>
        <w:jc w:val="both"/>
        <w:rPr>
          <w:sz w:val="28"/>
          <w:szCs w:val="28"/>
        </w:rPr>
      </w:pPr>
      <w:r w:rsidRPr="00282FC8">
        <w:rPr>
          <w:sz w:val="28"/>
          <w:szCs w:val="28"/>
        </w:rPr>
        <w:t>Батька, що жити хотів,</w:t>
      </w:r>
    </w:p>
    <w:p w:rsidR="001735FC" w:rsidRPr="00282FC8" w:rsidRDefault="001735FC" w:rsidP="001735FC">
      <w:pPr>
        <w:shd w:val="clear" w:color="auto" w:fill="FFFFFF"/>
        <w:tabs>
          <w:tab w:val="left" w:pos="284"/>
        </w:tabs>
        <w:ind w:left="1134" w:right="2419" w:firstLine="709"/>
        <w:jc w:val="both"/>
        <w:rPr>
          <w:sz w:val="28"/>
          <w:szCs w:val="28"/>
        </w:rPr>
      </w:pPr>
      <w:r w:rsidRPr="00282FC8">
        <w:rPr>
          <w:sz w:val="28"/>
          <w:szCs w:val="28"/>
        </w:rPr>
        <w:t xml:space="preserve">Просто </w:t>
      </w:r>
      <w:r>
        <w:rPr>
          <w:sz w:val="28"/>
          <w:szCs w:val="28"/>
        </w:rPr>
        <w:t>–</w:t>
      </w:r>
      <w:r w:rsidRPr="00282FC8">
        <w:rPr>
          <w:sz w:val="28"/>
          <w:szCs w:val="28"/>
        </w:rPr>
        <w:t xml:space="preserve"> жити!</w:t>
      </w:r>
    </w:p>
    <w:p w:rsidR="001735FC" w:rsidRPr="00A32EF4" w:rsidRDefault="001735FC" w:rsidP="001735FC">
      <w:pPr>
        <w:shd w:val="clear" w:color="auto" w:fill="FFFFFF"/>
        <w:tabs>
          <w:tab w:val="left" w:pos="284"/>
          <w:tab w:val="left" w:pos="590"/>
        </w:tabs>
        <w:ind w:left="709"/>
        <w:jc w:val="both"/>
        <w:rPr>
          <w:b/>
          <w:spacing w:val="-6"/>
          <w:sz w:val="28"/>
          <w:szCs w:val="28"/>
        </w:rPr>
      </w:pPr>
      <w:r w:rsidRPr="00A32EF4">
        <w:rPr>
          <w:b/>
          <w:spacing w:val="-6"/>
          <w:sz w:val="28"/>
          <w:szCs w:val="28"/>
        </w:rPr>
        <w:t>1 ведучий.</w:t>
      </w:r>
    </w:p>
    <w:p w:rsidR="001735FC" w:rsidRPr="00282FC8" w:rsidRDefault="001735FC" w:rsidP="001735FC">
      <w:pPr>
        <w:shd w:val="clear" w:color="auto" w:fill="FFFFFF"/>
        <w:tabs>
          <w:tab w:val="left" w:pos="284"/>
          <w:tab w:val="left" w:pos="590"/>
        </w:tabs>
        <w:ind w:left="1134" w:firstLine="709"/>
        <w:jc w:val="both"/>
        <w:rPr>
          <w:sz w:val="28"/>
          <w:szCs w:val="28"/>
        </w:rPr>
      </w:pPr>
      <w:r w:rsidRPr="00282FC8">
        <w:rPr>
          <w:spacing w:val="-6"/>
          <w:sz w:val="28"/>
          <w:szCs w:val="28"/>
        </w:rPr>
        <w:t>Він ще б ходив</w:t>
      </w:r>
    </w:p>
    <w:p w:rsidR="001735FC" w:rsidRPr="00282FC8" w:rsidRDefault="001735FC" w:rsidP="001735FC">
      <w:pPr>
        <w:shd w:val="clear" w:color="auto" w:fill="FFFFFF"/>
        <w:tabs>
          <w:tab w:val="left" w:pos="284"/>
        </w:tabs>
        <w:ind w:left="1134" w:firstLine="709"/>
        <w:jc w:val="both"/>
        <w:rPr>
          <w:sz w:val="28"/>
          <w:szCs w:val="28"/>
        </w:rPr>
      </w:pPr>
      <w:r w:rsidRPr="00282FC8">
        <w:rPr>
          <w:spacing w:val="-9"/>
          <w:sz w:val="28"/>
          <w:szCs w:val="28"/>
        </w:rPr>
        <w:t>Та й ходив за плугами,</w:t>
      </w:r>
    </w:p>
    <w:p w:rsidR="001735FC" w:rsidRPr="00282FC8" w:rsidRDefault="001735FC" w:rsidP="001735FC">
      <w:pPr>
        <w:shd w:val="clear" w:color="auto" w:fill="FFFFFF"/>
        <w:tabs>
          <w:tab w:val="left" w:pos="284"/>
        </w:tabs>
        <w:ind w:left="1134" w:firstLine="709"/>
        <w:jc w:val="both"/>
        <w:rPr>
          <w:sz w:val="28"/>
          <w:szCs w:val="28"/>
        </w:rPr>
      </w:pPr>
      <w:r w:rsidRPr="00282FC8">
        <w:rPr>
          <w:spacing w:val="-9"/>
          <w:sz w:val="28"/>
          <w:szCs w:val="28"/>
        </w:rPr>
        <w:t>Землю б орав</w:t>
      </w:r>
    </w:p>
    <w:p w:rsidR="001735FC" w:rsidRPr="00282FC8" w:rsidRDefault="001735FC" w:rsidP="001735FC">
      <w:pPr>
        <w:shd w:val="clear" w:color="auto" w:fill="FFFFFF"/>
        <w:tabs>
          <w:tab w:val="left" w:pos="284"/>
        </w:tabs>
        <w:ind w:left="1134" w:firstLine="709"/>
        <w:jc w:val="both"/>
        <w:rPr>
          <w:sz w:val="28"/>
          <w:szCs w:val="28"/>
        </w:rPr>
      </w:pPr>
      <w:r w:rsidRPr="00282FC8">
        <w:rPr>
          <w:spacing w:val="-9"/>
          <w:sz w:val="28"/>
          <w:szCs w:val="28"/>
        </w:rPr>
        <w:t>І квітчав колосками,</w:t>
      </w:r>
    </w:p>
    <w:p w:rsidR="001735FC" w:rsidRPr="00282FC8" w:rsidRDefault="001735FC" w:rsidP="001735FC">
      <w:pPr>
        <w:shd w:val="clear" w:color="auto" w:fill="FFFFFF"/>
        <w:tabs>
          <w:tab w:val="left" w:pos="284"/>
        </w:tabs>
        <w:ind w:left="1134" w:firstLine="709"/>
        <w:jc w:val="both"/>
        <w:rPr>
          <w:sz w:val="28"/>
          <w:szCs w:val="28"/>
        </w:rPr>
      </w:pPr>
      <w:r w:rsidRPr="00282FC8">
        <w:rPr>
          <w:spacing w:val="-9"/>
          <w:sz w:val="28"/>
          <w:szCs w:val="28"/>
        </w:rPr>
        <w:t>Хто ж мені скаже,</w:t>
      </w:r>
    </w:p>
    <w:p w:rsidR="001735FC" w:rsidRPr="00282FC8" w:rsidRDefault="001735FC" w:rsidP="001735FC">
      <w:pPr>
        <w:shd w:val="clear" w:color="auto" w:fill="FFFFFF"/>
        <w:tabs>
          <w:tab w:val="left" w:pos="284"/>
        </w:tabs>
        <w:ind w:left="1134" w:firstLine="709"/>
        <w:jc w:val="both"/>
        <w:rPr>
          <w:sz w:val="28"/>
          <w:szCs w:val="28"/>
        </w:rPr>
      </w:pPr>
      <w:r w:rsidRPr="00282FC8">
        <w:rPr>
          <w:spacing w:val="-10"/>
          <w:sz w:val="28"/>
          <w:szCs w:val="28"/>
        </w:rPr>
        <w:t>Нащо убито</w:t>
      </w:r>
    </w:p>
    <w:p w:rsidR="001735FC" w:rsidRPr="00282FC8" w:rsidRDefault="001735FC" w:rsidP="001735FC">
      <w:pPr>
        <w:shd w:val="clear" w:color="auto" w:fill="FFFFFF"/>
        <w:tabs>
          <w:tab w:val="left" w:pos="284"/>
        </w:tabs>
        <w:ind w:left="1134" w:firstLine="709"/>
        <w:jc w:val="both"/>
        <w:rPr>
          <w:sz w:val="28"/>
          <w:szCs w:val="28"/>
        </w:rPr>
      </w:pPr>
      <w:r w:rsidRPr="00282FC8">
        <w:rPr>
          <w:spacing w:val="-8"/>
          <w:sz w:val="28"/>
          <w:szCs w:val="28"/>
        </w:rPr>
        <w:t>Батька, що сіяв життя?</w:t>
      </w:r>
    </w:p>
    <w:p w:rsidR="001735FC" w:rsidRDefault="001735FC" w:rsidP="001735FC">
      <w:pPr>
        <w:shd w:val="clear" w:color="auto" w:fill="FFFFFF"/>
        <w:tabs>
          <w:tab w:val="left" w:pos="284"/>
          <w:tab w:val="left" w:pos="590"/>
        </w:tabs>
        <w:ind w:firstLine="709"/>
        <w:jc w:val="both"/>
        <w:rPr>
          <w:spacing w:val="-6"/>
          <w:sz w:val="28"/>
          <w:szCs w:val="28"/>
        </w:rPr>
      </w:pPr>
      <w:r w:rsidRPr="00A32EF4">
        <w:rPr>
          <w:b/>
          <w:sz w:val="28"/>
          <w:szCs w:val="28"/>
        </w:rPr>
        <w:t xml:space="preserve">2 </w:t>
      </w:r>
      <w:r w:rsidRPr="00A32EF4">
        <w:rPr>
          <w:b/>
          <w:spacing w:val="-6"/>
          <w:sz w:val="28"/>
          <w:szCs w:val="28"/>
        </w:rPr>
        <w:t>ведучий.</w:t>
      </w:r>
      <w:r w:rsidRPr="00282FC8">
        <w:rPr>
          <w:spacing w:val="-6"/>
          <w:sz w:val="28"/>
          <w:szCs w:val="28"/>
        </w:rPr>
        <w:t xml:space="preserve"> </w:t>
      </w:r>
    </w:p>
    <w:p w:rsidR="001735FC" w:rsidRDefault="001735FC" w:rsidP="001735FC">
      <w:pPr>
        <w:shd w:val="clear" w:color="auto" w:fill="FFFFFF"/>
        <w:tabs>
          <w:tab w:val="left" w:pos="284"/>
          <w:tab w:val="left" w:pos="590"/>
        </w:tabs>
        <w:ind w:left="1134" w:firstLine="709"/>
        <w:jc w:val="both"/>
        <w:rPr>
          <w:spacing w:val="-6"/>
          <w:sz w:val="28"/>
          <w:szCs w:val="28"/>
        </w:rPr>
      </w:pPr>
      <w:r w:rsidRPr="00A32EF4">
        <w:rPr>
          <w:spacing w:val="-6"/>
          <w:sz w:val="28"/>
          <w:szCs w:val="28"/>
        </w:rPr>
        <w:t>Сіяв жито,</w:t>
      </w:r>
      <w:r>
        <w:rPr>
          <w:spacing w:val="-6"/>
          <w:sz w:val="28"/>
          <w:szCs w:val="28"/>
        </w:rPr>
        <w:t xml:space="preserve"> </w:t>
      </w:r>
    </w:p>
    <w:p w:rsidR="001735FC" w:rsidRDefault="001735FC" w:rsidP="001735FC">
      <w:pPr>
        <w:shd w:val="clear" w:color="auto" w:fill="FFFFFF"/>
        <w:tabs>
          <w:tab w:val="left" w:pos="284"/>
          <w:tab w:val="left" w:pos="590"/>
        </w:tabs>
        <w:ind w:left="1134" w:firstLine="709"/>
        <w:jc w:val="both"/>
        <w:rPr>
          <w:spacing w:val="-10"/>
          <w:sz w:val="28"/>
          <w:szCs w:val="28"/>
        </w:rPr>
      </w:pPr>
      <w:r w:rsidRPr="00A32EF4">
        <w:rPr>
          <w:spacing w:val="-10"/>
          <w:sz w:val="28"/>
          <w:szCs w:val="28"/>
        </w:rPr>
        <w:t xml:space="preserve">Він так любив </w:t>
      </w:r>
    </w:p>
    <w:p w:rsidR="001735FC" w:rsidRDefault="001735FC" w:rsidP="001735FC">
      <w:pPr>
        <w:shd w:val="clear" w:color="auto" w:fill="FFFFFF"/>
        <w:tabs>
          <w:tab w:val="left" w:pos="284"/>
          <w:tab w:val="left" w:pos="590"/>
        </w:tabs>
        <w:ind w:left="1134" w:firstLine="709"/>
        <w:jc w:val="both"/>
        <w:rPr>
          <w:sz w:val="28"/>
          <w:szCs w:val="28"/>
        </w:rPr>
      </w:pPr>
      <w:r w:rsidRPr="00A32EF4">
        <w:rPr>
          <w:sz w:val="28"/>
          <w:szCs w:val="28"/>
        </w:rPr>
        <w:t xml:space="preserve">Ці степи, </w:t>
      </w:r>
    </w:p>
    <w:p w:rsidR="001735FC" w:rsidRDefault="001735FC" w:rsidP="001735FC">
      <w:pPr>
        <w:shd w:val="clear" w:color="auto" w:fill="FFFFFF"/>
        <w:tabs>
          <w:tab w:val="left" w:pos="284"/>
          <w:tab w:val="left" w:pos="590"/>
        </w:tabs>
        <w:ind w:left="1134" w:firstLine="709"/>
        <w:jc w:val="both"/>
        <w:rPr>
          <w:sz w:val="28"/>
          <w:szCs w:val="28"/>
        </w:rPr>
      </w:pPr>
      <w:r w:rsidRPr="00A32EF4">
        <w:rPr>
          <w:sz w:val="28"/>
          <w:szCs w:val="28"/>
        </w:rPr>
        <w:t xml:space="preserve">Ці дороги, </w:t>
      </w:r>
    </w:p>
    <w:p w:rsidR="001735FC" w:rsidRDefault="001735FC" w:rsidP="001735FC">
      <w:pPr>
        <w:shd w:val="clear" w:color="auto" w:fill="FFFFFF"/>
        <w:tabs>
          <w:tab w:val="left" w:pos="284"/>
          <w:tab w:val="left" w:pos="590"/>
        </w:tabs>
        <w:ind w:left="1134" w:firstLine="709"/>
        <w:jc w:val="both"/>
        <w:rPr>
          <w:spacing w:val="-8"/>
          <w:sz w:val="28"/>
          <w:szCs w:val="28"/>
        </w:rPr>
      </w:pPr>
      <w:r w:rsidRPr="00A32EF4">
        <w:rPr>
          <w:spacing w:val="-8"/>
          <w:sz w:val="28"/>
          <w:szCs w:val="28"/>
        </w:rPr>
        <w:t xml:space="preserve">Він на цім світі </w:t>
      </w:r>
    </w:p>
    <w:p w:rsidR="001735FC" w:rsidRDefault="001735FC" w:rsidP="001735FC">
      <w:pPr>
        <w:shd w:val="clear" w:color="auto" w:fill="FFFFFF"/>
        <w:tabs>
          <w:tab w:val="left" w:pos="284"/>
          <w:tab w:val="left" w:pos="590"/>
        </w:tabs>
        <w:ind w:left="1134" w:firstLine="709"/>
        <w:jc w:val="both"/>
        <w:rPr>
          <w:spacing w:val="-10"/>
          <w:sz w:val="28"/>
          <w:szCs w:val="28"/>
        </w:rPr>
      </w:pPr>
      <w:r w:rsidRPr="00A32EF4">
        <w:rPr>
          <w:spacing w:val="-10"/>
          <w:sz w:val="28"/>
          <w:szCs w:val="28"/>
        </w:rPr>
        <w:t xml:space="preserve">Не скривдив нікого: </w:t>
      </w:r>
    </w:p>
    <w:p w:rsidR="001735FC" w:rsidRDefault="001735FC" w:rsidP="001735FC">
      <w:pPr>
        <w:shd w:val="clear" w:color="auto" w:fill="FFFFFF"/>
        <w:tabs>
          <w:tab w:val="left" w:pos="284"/>
          <w:tab w:val="left" w:pos="590"/>
        </w:tabs>
        <w:ind w:left="1134" w:firstLine="709"/>
        <w:jc w:val="both"/>
        <w:rPr>
          <w:sz w:val="28"/>
          <w:szCs w:val="28"/>
        </w:rPr>
      </w:pPr>
      <w:r w:rsidRPr="00A32EF4">
        <w:rPr>
          <w:sz w:val="28"/>
          <w:szCs w:val="28"/>
        </w:rPr>
        <w:t xml:space="preserve">Ані коня, </w:t>
      </w:r>
    </w:p>
    <w:p w:rsidR="001735FC" w:rsidRPr="00A32EF4" w:rsidRDefault="001735FC" w:rsidP="001735FC">
      <w:pPr>
        <w:shd w:val="clear" w:color="auto" w:fill="FFFFFF"/>
        <w:tabs>
          <w:tab w:val="left" w:pos="284"/>
          <w:tab w:val="left" w:pos="590"/>
        </w:tabs>
        <w:ind w:left="1134" w:firstLine="709"/>
        <w:jc w:val="both"/>
        <w:rPr>
          <w:sz w:val="28"/>
          <w:szCs w:val="28"/>
        </w:rPr>
      </w:pPr>
      <w:r w:rsidRPr="00A32EF4">
        <w:rPr>
          <w:sz w:val="28"/>
          <w:szCs w:val="28"/>
        </w:rPr>
        <w:t>Ані звіра,</w:t>
      </w:r>
    </w:p>
    <w:p w:rsidR="001735FC" w:rsidRPr="00E81B8E" w:rsidRDefault="001735FC" w:rsidP="001735FC">
      <w:pPr>
        <w:shd w:val="clear" w:color="auto" w:fill="FFFFFF"/>
        <w:tabs>
          <w:tab w:val="left" w:pos="284"/>
          <w:tab w:val="left" w:pos="4742"/>
        </w:tabs>
        <w:ind w:left="1134" w:firstLine="709"/>
        <w:jc w:val="both"/>
        <w:rPr>
          <w:sz w:val="28"/>
          <w:szCs w:val="28"/>
        </w:rPr>
      </w:pPr>
      <w:r w:rsidRPr="008B08C4">
        <w:rPr>
          <w:spacing w:val="-11"/>
          <w:sz w:val="28"/>
          <w:szCs w:val="28"/>
        </w:rPr>
        <w:lastRenderedPageBreak/>
        <w:t>Ні птиці,</w:t>
      </w:r>
      <w:r w:rsidRPr="008B08C4">
        <w:rPr>
          <w:sz w:val="28"/>
          <w:szCs w:val="28"/>
        </w:rPr>
        <w:tab/>
      </w:r>
    </w:p>
    <w:p w:rsidR="001735FC" w:rsidRDefault="001735FC" w:rsidP="001735FC">
      <w:pPr>
        <w:tabs>
          <w:tab w:val="left" w:pos="284"/>
        </w:tabs>
        <w:ind w:left="1134" w:firstLine="709"/>
        <w:jc w:val="both"/>
        <w:rPr>
          <w:sz w:val="28"/>
          <w:szCs w:val="28"/>
        </w:rPr>
      </w:pPr>
      <w:r w:rsidRPr="008B08C4">
        <w:rPr>
          <w:sz w:val="28"/>
          <w:szCs w:val="28"/>
        </w:rPr>
        <w:t>Й кулі його –</w:t>
      </w:r>
    </w:p>
    <w:p w:rsidR="001735FC" w:rsidRDefault="001735FC" w:rsidP="001735FC">
      <w:pPr>
        <w:tabs>
          <w:tab w:val="left" w:pos="284"/>
        </w:tabs>
        <w:ind w:left="1134" w:firstLine="709"/>
        <w:jc w:val="both"/>
        <w:rPr>
          <w:sz w:val="28"/>
          <w:szCs w:val="28"/>
        </w:rPr>
      </w:pPr>
      <w:r w:rsidRPr="00282FC8">
        <w:rPr>
          <w:sz w:val="28"/>
          <w:szCs w:val="28"/>
        </w:rPr>
        <w:t>То не кулі убивці.</w:t>
      </w:r>
    </w:p>
    <w:p w:rsidR="001735FC" w:rsidRDefault="001735FC" w:rsidP="001735FC">
      <w:pPr>
        <w:tabs>
          <w:tab w:val="left" w:pos="284"/>
        </w:tabs>
        <w:ind w:firstLine="709"/>
        <w:jc w:val="both"/>
        <w:rPr>
          <w:b/>
          <w:bCs/>
          <w:spacing w:val="-10"/>
          <w:sz w:val="28"/>
          <w:szCs w:val="28"/>
        </w:rPr>
      </w:pPr>
      <w:r>
        <w:rPr>
          <w:b/>
          <w:bCs/>
          <w:spacing w:val="-10"/>
          <w:sz w:val="28"/>
          <w:szCs w:val="28"/>
        </w:rPr>
        <w:t xml:space="preserve">1 </w:t>
      </w:r>
      <w:r w:rsidRPr="00282FC8">
        <w:rPr>
          <w:b/>
          <w:bCs/>
          <w:spacing w:val="-10"/>
          <w:sz w:val="28"/>
          <w:szCs w:val="28"/>
        </w:rPr>
        <w:t xml:space="preserve">ведучий. </w:t>
      </w:r>
    </w:p>
    <w:p w:rsidR="001735FC" w:rsidRPr="00282FC8" w:rsidRDefault="001735FC" w:rsidP="001735FC">
      <w:pPr>
        <w:tabs>
          <w:tab w:val="left" w:pos="284"/>
        </w:tabs>
        <w:ind w:left="1134" w:firstLine="709"/>
        <w:jc w:val="both"/>
        <w:rPr>
          <w:spacing w:val="-10"/>
          <w:sz w:val="28"/>
          <w:szCs w:val="28"/>
        </w:rPr>
      </w:pPr>
      <w:r w:rsidRPr="00282FC8">
        <w:rPr>
          <w:spacing w:val="-10"/>
          <w:sz w:val="28"/>
          <w:szCs w:val="28"/>
        </w:rPr>
        <w:t>Він захищав</w:t>
      </w:r>
    </w:p>
    <w:p w:rsidR="001735FC" w:rsidRDefault="001735FC" w:rsidP="001735FC">
      <w:pPr>
        <w:shd w:val="clear" w:color="auto" w:fill="FFFFFF"/>
        <w:tabs>
          <w:tab w:val="left" w:pos="284"/>
          <w:tab w:val="left" w:pos="3322"/>
        </w:tabs>
        <w:ind w:left="1134" w:right="3226" w:firstLine="709"/>
        <w:jc w:val="both"/>
        <w:rPr>
          <w:sz w:val="28"/>
          <w:szCs w:val="28"/>
        </w:rPr>
      </w:pPr>
      <w:r w:rsidRPr="00282FC8">
        <w:rPr>
          <w:sz w:val="28"/>
          <w:szCs w:val="28"/>
        </w:rPr>
        <w:t>Свою землю і хату,</w:t>
      </w:r>
    </w:p>
    <w:p w:rsidR="001735FC" w:rsidRDefault="001735FC" w:rsidP="001735FC">
      <w:pPr>
        <w:shd w:val="clear" w:color="auto" w:fill="FFFFFF"/>
        <w:tabs>
          <w:tab w:val="left" w:pos="284"/>
          <w:tab w:val="left" w:pos="3322"/>
        </w:tabs>
        <w:ind w:left="1134" w:right="3226" w:firstLine="709"/>
        <w:jc w:val="both"/>
        <w:rPr>
          <w:sz w:val="28"/>
          <w:szCs w:val="28"/>
        </w:rPr>
      </w:pPr>
      <w:r w:rsidRPr="00282FC8">
        <w:rPr>
          <w:sz w:val="28"/>
          <w:szCs w:val="28"/>
        </w:rPr>
        <w:t>Він боронив</w:t>
      </w:r>
    </w:p>
    <w:p w:rsidR="001735FC" w:rsidRDefault="001735FC" w:rsidP="001735FC">
      <w:pPr>
        <w:shd w:val="clear" w:color="auto" w:fill="FFFFFF"/>
        <w:tabs>
          <w:tab w:val="left" w:pos="284"/>
          <w:tab w:val="left" w:pos="3322"/>
        </w:tabs>
        <w:ind w:left="1134" w:right="3226" w:firstLine="709"/>
        <w:jc w:val="both"/>
        <w:rPr>
          <w:sz w:val="28"/>
          <w:szCs w:val="28"/>
        </w:rPr>
      </w:pPr>
      <w:r w:rsidRPr="00282FC8">
        <w:rPr>
          <w:sz w:val="28"/>
          <w:szCs w:val="28"/>
        </w:rPr>
        <w:t>Свого сина і матір</w:t>
      </w:r>
    </w:p>
    <w:p w:rsidR="001735FC" w:rsidRDefault="001735FC" w:rsidP="001735FC">
      <w:pPr>
        <w:shd w:val="clear" w:color="auto" w:fill="FFFFFF"/>
        <w:tabs>
          <w:tab w:val="left" w:pos="284"/>
          <w:tab w:val="left" w:pos="3322"/>
        </w:tabs>
        <w:ind w:left="1134" w:right="3226" w:firstLine="709"/>
        <w:jc w:val="both"/>
        <w:rPr>
          <w:sz w:val="28"/>
          <w:szCs w:val="28"/>
        </w:rPr>
      </w:pPr>
      <w:r w:rsidRPr="00282FC8">
        <w:rPr>
          <w:sz w:val="28"/>
          <w:szCs w:val="28"/>
        </w:rPr>
        <w:t>Все, що любив,</w:t>
      </w:r>
    </w:p>
    <w:p w:rsidR="001735FC" w:rsidRDefault="001735FC" w:rsidP="001735FC">
      <w:pPr>
        <w:shd w:val="clear" w:color="auto" w:fill="FFFFFF"/>
        <w:tabs>
          <w:tab w:val="left" w:pos="284"/>
          <w:tab w:val="left" w:pos="3322"/>
        </w:tabs>
        <w:ind w:left="1134" w:right="3226" w:firstLine="709"/>
        <w:jc w:val="both"/>
        <w:rPr>
          <w:sz w:val="28"/>
          <w:szCs w:val="28"/>
        </w:rPr>
      </w:pPr>
      <w:r w:rsidRPr="00282FC8">
        <w:rPr>
          <w:sz w:val="28"/>
          <w:szCs w:val="28"/>
        </w:rPr>
        <w:t>У що вірив до згину...</w:t>
      </w:r>
    </w:p>
    <w:p w:rsidR="001735FC" w:rsidRPr="00A32EF4" w:rsidRDefault="001735FC" w:rsidP="001735FC">
      <w:pPr>
        <w:shd w:val="clear" w:color="auto" w:fill="FFFFFF"/>
        <w:tabs>
          <w:tab w:val="left" w:pos="284"/>
          <w:tab w:val="left" w:pos="3322"/>
        </w:tabs>
        <w:spacing w:line="300" w:lineRule="exact"/>
        <w:ind w:right="3226" w:firstLine="709"/>
        <w:jc w:val="both"/>
        <w:rPr>
          <w:b/>
          <w:sz w:val="28"/>
          <w:szCs w:val="28"/>
        </w:rPr>
      </w:pPr>
      <w:r w:rsidRPr="00A32EF4">
        <w:rPr>
          <w:b/>
          <w:sz w:val="28"/>
          <w:szCs w:val="28"/>
        </w:rPr>
        <w:t xml:space="preserve">2 ведучий, </w:t>
      </w:r>
    </w:p>
    <w:p w:rsidR="001735FC" w:rsidRPr="00282FC8" w:rsidRDefault="001735FC" w:rsidP="001735FC">
      <w:pPr>
        <w:shd w:val="clear" w:color="auto" w:fill="FFFFFF"/>
        <w:tabs>
          <w:tab w:val="left" w:pos="284"/>
          <w:tab w:val="left" w:pos="3322"/>
        </w:tabs>
        <w:spacing w:line="300" w:lineRule="exact"/>
        <w:ind w:left="1134" w:right="3226" w:firstLine="709"/>
        <w:jc w:val="both"/>
        <w:rPr>
          <w:sz w:val="28"/>
          <w:szCs w:val="28"/>
        </w:rPr>
      </w:pPr>
      <w:r w:rsidRPr="00282FC8">
        <w:rPr>
          <w:sz w:val="28"/>
          <w:szCs w:val="28"/>
        </w:rPr>
        <w:t>За що ж убито</w:t>
      </w:r>
      <w:r w:rsidRPr="00282FC8">
        <w:rPr>
          <w:sz w:val="28"/>
          <w:szCs w:val="28"/>
        </w:rPr>
        <w:tab/>
      </w:r>
      <w:r w:rsidRPr="00282FC8">
        <w:rPr>
          <w:sz w:val="28"/>
          <w:szCs w:val="28"/>
          <w:vertAlign w:val="subscript"/>
        </w:rPr>
        <w:t>ч</w:t>
      </w:r>
    </w:p>
    <w:p w:rsidR="001735FC" w:rsidRDefault="001735FC" w:rsidP="001735FC">
      <w:pPr>
        <w:shd w:val="clear" w:color="auto" w:fill="FFFFFF"/>
        <w:tabs>
          <w:tab w:val="left" w:pos="284"/>
        </w:tabs>
        <w:spacing w:before="10" w:line="300" w:lineRule="exact"/>
        <w:ind w:left="1134" w:right="3629" w:firstLine="709"/>
        <w:jc w:val="both"/>
        <w:rPr>
          <w:sz w:val="28"/>
          <w:szCs w:val="28"/>
        </w:rPr>
      </w:pPr>
      <w:r w:rsidRPr="00282FC8">
        <w:rPr>
          <w:sz w:val="28"/>
          <w:szCs w:val="28"/>
        </w:rPr>
        <w:t xml:space="preserve">Невинну людину? </w:t>
      </w:r>
    </w:p>
    <w:p w:rsidR="001735FC" w:rsidRDefault="001735FC" w:rsidP="001735FC">
      <w:pPr>
        <w:shd w:val="clear" w:color="auto" w:fill="FFFFFF"/>
        <w:tabs>
          <w:tab w:val="left" w:pos="284"/>
        </w:tabs>
        <w:spacing w:before="10" w:line="300" w:lineRule="exact"/>
        <w:ind w:left="1134" w:right="3629" w:firstLine="709"/>
        <w:jc w:val="both"/>
        <w:rPr>
          <w:sz w:val="28"/>
          <w:szCs w:val="28"/>
        </w:rPr>
      </w:pPr>
      <w:r w:rsidRPr="00282FC8">
        <w:rPr>
          <w:sz w:val="28"/>
          <w:szCs w:val="28"/>
        </w:rPr>
        <w:t xml:space="preserve">Хто мені скаже? </w:t>
      </w:r>
    </w:p>
    <w:p w:rsidR="001735FC" w:rsidRDefault="001735FC" w:rsidP="001735FC">
      <w:pPr>
        <w:shd w:val="clear" w:color="auto" w:fill="FFFFFF"/>
        <w:tabs>
          <w:tab w:val="left" w:pos="284"/>
        </w:tabs>
        <w:spacing w:before="10" w:line="300" w:lineRule="exact"/>
        <w:ind w:left="1134" w:right="3629" w:firstLine="709"/>
        <w:jc w:val="both"/>
        <w:rPr>
          <w:spacing w:val="-1"/>
          <w:sz w:val="28"/>
          <w:szCs w:val="28"/>
        </w:rPr>
      </w:pPr>
      <w:r w:rsidRPr="00282FC8">
        <w:rPr>
          <w:spacing w:val="-1"/>
          <w:sz w:val="28"/>
          <w:szCs w:val="28"/>
        </w:rPr>
        <w:t xml:space="preserve">У світа питаю. </w:t>
      </w:r>
    </w:p>
    <w:p w:rsidR="001735FC" w:rsidRDefault="001735FC" w:rsidP="001735FC">
      <w:pPr>
        <w:shd w:val="clear" w:color="auto" w:fill="FFFFFF"/>
        <w:tabs>
          <w:tab w:val="left" w:pos="284"/>
        </w:tabs>
        <w:spacing w:before="10" w:line="300" w:lineRule="exact"/>
        <w:ind w:left="1134" w:right="3629" w:firstLine="709"/>
        <w:jc w:val="both"/>
        <w:rPr>
          <w:spacing w:val="-1"/>
          <w:sz w:val="28"/>
          <w:szCs w:val="28"/>
        </w:rPr>
      </w:pPr>
      <w:r w:rsidRPr="00282FC8">
        <w:rPr>
          <w:spacing w:val="-1"/>
          <w:sz w:val="28"/>
          <w:szCs w:val="28"/>
        </w:rPr>
        <w:t xml:space="preserve">Іменем сина, </w:t>
      </w:r>
    </w:p>
    <w:p w:rsidR="001735FC" w:rsidRDefault="001735FC" w:rsidP="001735FC">
      <w:pPr>
        <w:shd w:val="clear" w:color="auto" w:fill="FFFFFF"/>
        <w:tabs>
          <w:tab w:val="left" w:pos="284"/>
        </w:tabs>
        <w:spacing w:before="10" w:line="300" w:lineRule="exact"/>
        <w:ind w:left="1134" w:right="3629" w:firstLine="709"/>
        <w:jc w:val="both"/>
        <w:rPr>
          <w:spacing w:val="-1"/>
          <w:sz w:val="28"/>
          <w:szCs w:val="28"/>
        </w:rPr>
      </w:pPr>
      <w:r w:rsidRPr="00282FC8">
        <w:rPr>
          <w:spacing w:val="-1"/>
          <w:sz w:val="28"/>
          <w:szCs w:val="28"/>
        </w:rPr>
        <w:t xml:space="preserve">Що батька не знає, </w:t>
      </w:r>
    </w:p>
    <w:p w:rsidR="001735FC" w:rsidRDefault="001735FC" w:rsidP="001735FC">
      <w:pPr>
        <w:shd w:val="clear" w:color="auto" w:fill="FFFFFF"/>
        <w:tabs>
          <w:tab w:val="left" w:pos="284"/>
        </w:tabs>
        <w:spacing w:before="10" w:line="300" w:lineRule="exact"/>
        <w:ind w:left="1134" w:right="3629" w:firstLine="709"/>
        <w:jc w:val="both"/>
        <w:rPr>
          <w:spacing w:val="-3"/>
          <w:sz w:val="28"/>
          <w:szCs w:val="28"/>
        </w:rPr>
      </w:pPr>
      <w:r w:rsidRPr="00282FC8">
        <w:rPr>
          <w:spacing w:val="-3"/>
          <w:sz w:val="28"/>
          <w:szCs w:val="28"/>
        </w:rPr>
        <w:t xml:space="preserve">Іменем жінки, </w:t>
      </w:r>
    </w:p>
    <w:p w:rsidR="001735FC" w:rsidRPr="00282FC8" w:rsidRDefault="001735FC" w:rsidP="001735FC">
      <w:pPr>
        <w:shd w:val="clear" w:color="auto" w:fill="FFFFFF"/>
        <w:tabs>
          <w:tab w:val="left" w:pos="284"/>
        </w:tabs>
        <w:spacing w:before="10" w:line="300" w:lineRule="exact"/>
        <w:ind w:left="1134" w:right="3629" w:firstLine="709"/>
        <w:jc w:val="both"/>
        <w:rPr>
          <w:sz w:val="28"/>
          <w:szCs w:val="28"/>
        </w:rPr>
      </w:pPr>
      <w:r w:rsidRPr="00282FC8">
        <w:rPr>
          <w:spacing w:val="-2"/>
          <w:sz w:val="28"/>
          <w:szCs w:val="28"/>
        </w:rPr>
        <w:t>Що овдовіла,</w:t>
      </w:r>
    </w:p>
    <w:p w:rsidR="001735FC" w:rsidRDefault="001735FC" w:rsidP="001735FC">
      <w:pPr>
        <w:shd w:val="clear" w:color="auto" w:fill="FFFFFF"/>
        <w:tabs>
          <w:tab w:val="left" w:pos="284"/>
        </w:tabs>
        <w:spacing w:line="300" w:lineRule="exact"/>
        <w:ind w:left="1134" w:right="2822" w:firstLine="709"/>
        <w:jc w:val="both"/>
        <w:rPr>
          <w:spacing w:val="-1"/>
          <w:sz w:val="28"/>
          <w:szCs w:val="28"/>
        </w:rPr>
      </w:pPr>
      <w:r w:rsidRPr="00282FC8">
        <w:rPr>
          <w:spacing w:val="-1"/>
          <w:sz w:val="28"/>
          <w:szCs w:val="28"/>
        </w:rPr>
        <w:t xml:space="preserve">Іменем матері, що посивіла, </w:t>
      </w:r>
    </w:p>
    <w:p w:rsidR="001735FC" w:rsidRDefault="001735FC" w:rsidP="001735FC">
      <w:pPr>
        <w:shd w:val="clear" w:color="auto" w:fill="FFFFFF"/>
        <w:tabs>
          <w:tab w:val="left" w:pos="284"/>
        </w:tabs>
        <w:spacing w:line="300" w:lineRule="exact"/>
        <w:ind w:left="1134" w:right="2822" w:firstLine="709"/>
        <w:jc w:val="both"/>
        <w:rPr>
          <w:sz w:val="28"/>
          <w:szCs w:val="28"/>
        </w:rPr>
      </w:pPr>
      <w:r w:rsidRPr="00282FC8">
        <w:rPr>
          <w:sz w:val="28"/>
          <w:szCs w:val="28"/>
        </w:rPr>
        <w:t xml:space="preserve">Іменем пам'яті, </w:t>
      </w:r>
    </w:p>
    <w:p w:rsidR="001735FC" w:rsidRDefault="001735FC" w:rsidP="001735FC">
      <w:pPr>
        <w:shd w:val="clear" w:color="auto" w:fill="FFFFFF"/>
        <w:tabs>
          <w:tab w:val="left" w:pos="284"/>
        </w:tabs>
        <w:spacing w:line="300" w:lineRule="exact"/>
        <w:ind w:left="1134" w:right="2822" w:firstLine="709"/>
        <w:jc w:val="both"/>
        <w:rPr>
          <w:sz w:val="28"/>
          <w:szCs w:val="28"/>
        </w:rPr>
      </w:pPr>
      <w:r w:rsidRPr="00282FC8">
        <w:rPr>
          <w:sz w:val="28"/>
          <w:szCs w:val="28"/>
        </w:rPr>
        <w:t xml:space="preserve">Іменем чесним, </w:t>
      </w:r>
    </w:p>
    <w:p w:rsidR="001735FC" w:rsidRDefault="001735FC" w:rsidP="001735FC">
      <w:pPr>
        <w:shd w:val="clear" w:color="auto" w:fill="FFFFFF"/>
        <w:tabs>
          <w:tab w:val="left" w:pos="284"/>
        </w:tabs>
        <w:spacing w:line="300" w:lineRule="exact"/>
        <w:ind w:left="1134" w:right="2822" w:firstLine="709"/>
        <w:jc w:val="both"/>
        <w:rPr>
          <w:sz w:val="28"/>
          <w:szCs w:val="28"/>
        </w:rPr>
      </w:pPr>
      <w:r w:rsidRPr="00282FC8">
        <w:rPr>
          <w:sz w:val="28"/>
          <w:szCs w:val="28"/>
        </w:rPr>
        <w:t xml:space="preserve">Священним </w:t>
      </w:r>
      <w:r>
        <w:rPr>
          <w:sz w:val="28"/>
          <w:szCs w:val="28"/>
        </w:rPr>
        <w:t>–</w:t>
      </w:r>
      <w:r w:rsidRPr="00282FC8">
        <w:rPr>
          <w:sz w:val="28"/>
          <w:szCs w:val="28"/>
        </w:rPr>
        <w:t xml:space="preserve"> Народу.</w:t>
      </w:r>
      <w:r>
        <w:rPr>
          <w:sz w:val="28"/>
          <w:szCs w:val="28"/>
        </w:rPr>
        <w:t xml:space="preserve"> </w:t>
      </w:r>
    </w:p>
    <w:p w:rsidR="001735FC" w:rsidRPr="00A32EF4" w:rsidRDefault="001735FC" w:rsidP="001735FC">
      <w:pPr>
        <w:shd w:val="clear" w:color="auto" w:fill="FFFFFF"/>
        <w:tabs>
          <w:tab w:val="left" w:pos="284"/>
        </w:tabs>
        <w:spacing w:line="300" w:lineRule="exact"/>
        <w:ind w:right="2822" w:firstLine="709"/>
        <w:jc w:val="both"/>
        <w:rPr>
          <w:b/>
          <w:sz w:val="28"/>
          <w:szCs w:val="28"/>
        </w:rPr>
      </w:pPr>
      <w:r w:rsidRPr="00A32EF4">
        <w:rPr>
          <w:b/>
          <w:sz w:val="28"/>
          <w:szCs w:val="28"/>
        </w:rPr>
        <w:t>1 ведучий.</w:t>
      </w:r>
    </w:p>
    <w:p w:rsidR="001735FC" w:rsidRPr="00282FC8" w:rsidRDefault="001735FC" w:rsidP="001735FC">
      <w:pPr>
        <w:shd w:val="clear" w:color="auto" w:fill="FFFFFF"/>
        <w:tabs>
          <w:tab w:val="left" w:pos="284"/>
        </w:tabs>
        <w:spacing w:line="300" w:lineRule="exact"/>
        <w:ind w:left="1134" w:right="2822" w:firstLine="709"/>
        <w:jc w:val="both"/>
        <w:rPr>
          <w:sz w:val="28"/>
          <w:szCs w:val="28"/>
        </w:rPr>
      </w:pPr>
      <w:r w:rsidRPr="00282FC8">
        <w:rPr>
          <w:sz w:val="28"/>
          <w:szCs w:val="28"/>
        </w:rPr>
        <w:t>... чуєте ви,</w:t>
      </w:r>
    </w:p>
    <w:p w:rsidR="001735FC" w:rsidRDefault="001735FC" w:rsidP="001735FC">
      <w:pPr>
        <w:shd w:val="clear" w:color="auto" w:fill="FFFFFF"/>
        <w:spacing w:before="5" w:line="300" w:lineRule="exact"/>
        <w:ind w:left="1134" w:right="3226" w:firstLine="709"/>
        <w:jc w:val="both"/>
        <w:rPr>
          <w:sz w:val="28"/>
          <w:szCs w:val="28"/>
        </w:rPr>
      </w:pPr>
      <w:r w:rsidRPr="00282FC8">
        <w:rPr>
          <w:sz w:val="28"/>
          <w:szCs w:val="28"/>
        </w:rPr>
        <w:t xml:space="preserve">Правовітні із націй, </w:t>
      </w:r>
    </w:p>
    <w:p w:rsidR="001735FC" w:rsidRDefault="001735FC" w:rsidP="001735FC">
      <w:pPr>
        <w:shd w:val="clear" w:color="auto" w:fill="FFFFFF"/>
        <w:spacing w:before="5" w:line="300" w:lineRule="exact"/>
        <w:ind w:left="1134" w:right="3226" w:firstLine="709"/>
        <w:jc w:val="both"/>
        <w:rPr>
          <w:sz w:val="28"/>
          <w:szCs w:val="28"/>
        </w:rPr>
      </w:pPr>
      <w:r w:rsidRPr="00282FC8">
        <w:rPr>
          <w:sz w:val="28"/>
          <w:szCs w:val="28"/>
        </w:rPr>
        <w:t xml:space="preserve">Наші долоні </w:t>
      </w:r>
    </w:p>
    <w:p w:rsidR="001735FC" w:rsidRDefault="001735FC" w:rsidP="001735FC">
      <w:pPr>
        <w:shd w:val="clear" w:color="auto" w:fill="FFFFFF"/>
        <w:spacing w:before="5" w:line="300" w:lineRule="exact"/>
        <w:ind w:left="1134" w:right="3226" w:firstLine="709"/>
        <w:jc w:val="both"/>
        <w:rPr>
          <w:sz w:val="28"/>
          <w:szCs w:val="28"/>
        </w:rPr>
      </w:pPr>
      <w:r w:rsidRPr="00282FC8">
        <w:rPr>
          <w:sz w:val="28"/>
          <w:szCs w:val="28"/>
        </w:rPr>
        <w:t xml:space="preserve">Затерплі од праці. </w:t>
      </w:r>
    </w:p>
    <w:p w:rsidR="001735FC" w:rsidRDefault="001735FC" w:rsidP="001735FC">
      <w:pPr>
        <w:shd w:val="clear" w:color="auto" w:fill="FFFFFF"/>
        <w:spacing w:before="5" w:line="300" w:lineRule="exact"/>
        <w:ind w:left="1134" w:right="3226" w:firstLine="709"/>
        <w:jc w:val="both"/>
        <w:rPr>
          <w:sz w:val="28"/>
          <w:szCs w:val="28"/>
        </w:rPr>
      </w:pPr>
      <w:r w:rsidRPr="00282FC8">
        <w:rPr>
          <w:sz w:val="28"/>
          <w:szCs w:val="28"/>
        </w:rPr>
        <w:lastRenderedPageBreak/>
        <w:t xml:space="preserve">Варимо сталь, </w:t>
      </w:r>
    </w:p>
    <w:p w:rsidR="001735FC" w:rsidRDefault="001735FC" w:rsidP="001735FC">
      <w:pPr>
        <w:shd w:val="clear" w:color="auto" w:fill="FFFFFF"/>
        <w:spacing w:before="5" w:line="300" w:lineRule="exact"/>
        <w:ind w:left="1134" w:right="3226" w:firstLine="709"/>
        <w:jc w:val="both"/>
        <w:rPr>
          <w:spacing w:val="-1"/>
          <w:sz w:val="28"/>
          <w:szCs w:val="28"/>
        </w:rPr>
      </w:pPr>
      <w:r w:rsidRPr="00282FC8">
        <w:rPr>
          <w:spacing w:val="-1"/>
          <w:sz w:val="28"/>
          <w:szCs w:val="28"/>
        </w:rPr>
        <w:t xml:space="preserve">Чи плекаємо жито </w:t>
      </w:r>
      <w:r>
        <w:rPr>
          <w:sz w:val="28"/>
          <w:szCs w:val="28"/>
        </w:rPr>
        <w:t>–</w:t>
      </w:r>
      <w:r w:rsidRPr="00282FC8">
        <w:rPr>
          <w:spacing w:val="-1"/>
          <w:sz w:val="28"/>
          <w:szCs w:val="28"/>
        </w:rPr>
        <w:t xml:space="preserve"> </w:t>
      </w:r>
    </w:p>
    <w:p w:rsidR="001735FC" w:rsidRDefault="001735FC" w:rsidP="001735FC">
      <w:pPr>
        <w:shd w:val="clear" w:color="auto" w:fill="FFFFFF"/>
        <w:spacing w:before="5" w:line="300" w:lineRule="exact"/>
        <w:ind w:left="1134" w:right="3226" w:firstLine="709"/>
        <w:jc w:val="both"/>
        <w:rPr>
          <w:sz w:val="28"/>
          <w:szCs w:val="28"/>
        </w:rPr>
      </w:pPr>
      <w:r w:rsidRPr="00282FC8">
        <w:rPr>
          <w:sz w:val="28"/>
          <w:szCs w:val="28"/>
        </w:rPr>
        <w:t xml:space="preserve">Не забуваємо всіх, </w:t>
      </w:r>
    </w:p>
    <w:p w:rsidR="001735FC" w:rsidRPr="00A32EF4" w:rsidRDefault="001735FC" w:rsidP="001735FC">
      <w:pPr>
        <w:shd w:val="clear" w:color="auto" w:fill="FFFFFF"/>
        <w:spacing w:before="5" w:line="300" w:lineRule="exact"/>
        <w:ind w:left="1134" w:right="3226" w:firstLine="709"/>
        <w:jc w:val="both"/>
        <w:rPr>
          <w:sz w:val="28"/>
          <w:szCs w:val="28"/>
        </w:rPr>
      </w:pPr>
      <w:r w:rsidRPr="00A32EF4">
        <w:rPr>
          <w:sz w:val="28"/>
          <w:szCs w:val="28"/>
        </w:rPr>
        <w:t>Кого вбито.</w:t>
      </w:r>
    </w:p>
    <w:p w:rsidR="001735FC" w:rsidRPr="00A32EF4" w:rsidRDefault="001735FC" w:rsidP="001735FC">
      <w:pPr>
        <w:shd w:val="clear" w:color="auto" w:fill="FFFFFF"/>
        <w:tabs>
          <w:tab w:val="left" w:pos="552"/>
        </w:tabs>
        <w:spacing w:line="300" w:lineRule="exact"/>
        <w:ind w:left="709"/>
        <w:jc w:val="both"/>
        <w:rPr>
          <w:b/>
          <w:sz w:val="28"/>
          <w:szCs w:val="28"/>
        </w:rPr>
      </w:pPr>
      <w:r w:rsidRPr="00A32EF4">
        <w:rPr>
          <w:b/>
          <w:sz w:val="28"/>
          <w:szCs w:val="28"/>
        </w:rPr>
        <w:t xml:space="preserve">2 ведучий. </w:t>
      </w:r>
    </w:p>
    <w:p w:rsidR="001735FC" w:rsidRPr="00A32EF4" w:rsidRDefault="001735FC" w:rsidP="001735FC">
      <w:pPr>
        <w:shd w:val="clear" w:color="auto" w:fill="FFFFFF"/>
        <w:tabs>
          <w:tab w:val="left" w:pos="552"/>
        </w:tabs>
        <w:spacing w:line="300" w:lineRule="exact"/>
        <w:ind w:left="1134" w:firstLine="709"/>
        <w:jc w:val="both"/>
        <w:rPr>
          <w:sz w:val="28"/>
          <w:szCs w:val="28"/>
        </w:rPr>
      </w:pPr>
      <w:r>
        <w:rPr>
          <w:sz w:val="28"/>
          <w:szCs w:val="28"/>
        </w:rPr>
        <w:t>Ї</w:t>
      </w:r>
      <w:r w:rsidRPr="00A32EF4">
        <w:rPr>
          <w:sz w:val="28"/>
          <w:szCs w:val="28"/>
        </w:rPr>
        <w:t>хні сини,</w:t>
      </w:r>
    </w:p>
    <w:p w:rsidR="001735FC" w:rsidRDefault="001735FC" w:rsidP="001735FC">
      <w:pPr>
        <w:shd w:val="clear" w:color="auto" w:fill="FFFFFF"/>
        <w:spacing w:before="5" w:line="300" w:lineRule="exact"/>
        <w:ind w:left="1134" w:right="2419" w:firstLine="709"/>
        <w:jc w:val="both"/>
        <w:rPr>
          <w:sz w:val="28"/>
          <w:szCs w:val="28"/>
        </w:rPr>
      </w:pPr>
      <w:r w:rsidRPr="00A32EF4">
        <w:rPr>
          <w:sz w:val="28"/>
          <w:szCs w:val="28"/>
        </w:rPr>
        <w:t xml:space="preserve">Нагорьовані діти, </w:t>
      </w:r>
    </w:p>
    <w:p w:rsidR="001735FC" w:rsidRDefault="001735FC" w:rsidP="001735FC">
      <w:pPr>
        <w:shd w:val="clear" w:color="auto" w:fill="FFFFFF"/>
        <w:spacing w:before="5" w:line="300" w:lineRule="exact"/>
        <w:ind w:left="1134" w:right="2419" w:firstLine="709"/>
        <w:jc w:val="both"/>
        <w:rPr>
          <w:sz w:val="28"/>
          <w:szCs w:val="28"/>
        </w:rPr>
      </w:pPr>
      <w:r w:rsidRPr="00A32EF4">
        <w:rPr>
          <w:sz w:val="28"/>
          <w:szCs w:val="28"/>
        </w:rPr>
        <w:t xml:space="preserve">Ми не дозволимо вам повторити </w:t>
      </w:r>
    </w:p>
    <w:p w:rsidR="001735FC" w:rsidRDefault="001735FC" w:rsidP="001735FC">
      <w:pPr>
        <w:shd w:val="clear" w:color="auto" w:fill="FFFFFF"/>
        <w:spacing w:before="5" w:line="300" w:lineRule="exact"/>
        <w:ind w:left="1134" w:right="2419" w:firstLine="709"/>
        <w:jc w:val="both"/>
        <w:rPr>
          <w:spacing w:val="-1"/>
          <w:sz w:val="28"/>
          <w:szCs w:val="28"/>
        </w:rPr>
      </w:pPr>
      <w:r w:rsidRPr="00A32EF4">
        <w:rPr>
          <w:spacing w:val="-1"/>
          <w:sz w:val="28"/>
          <w:szCs w:val="28"/>
        </w:rPr>
        <w:t xml:space="preserve">Ні Бухенвальду, ані Хатині! </w:t>
      </w:r>
    </w:p>
    <w:p w:rsidR="001735FC" w:rsidRPr="00A32EF4" w:rsidRDefault="001735FC" w:rsidP="001735FC">
      <w:pPr>
        <w:shd w:val="clear" w:color="auto" w:fill="FFFFFF"/>
        <w:spacing w:before="5" w:line="300" w:lineRule="exact"/>
        <w:ind w:left="709" w:right="2419"/>
        <w:jc w:val="both"/>
        <w:rPr>
          <w:b/>
          <w:sz w:val="28"/>
          <w:szCs w:val="28"/>
        </w:rPr>
      </w:pPr>
      <w:r w:rsidRPr="00A32EF4">
        <w:rPr>
          <w:b/>
          <w:sz w:val="28"/>
          <w:szCs w:val="28"/>
        </w:rPr>
        <w:t xml:space="preserve">1 ведучий. </w:t>
      </w:r>
    </w:p>
    <w:p w:rsidR="001735FC" w:rsidRDefault="001735FC" w:rsidP="001735FC">
      <w:pPr>
        <w:shd w:val="clear" w:color="auto" w:fill="FFFFFF"/>
        <w:spacing w:before="5" w:line="300" w:lineRule="exact"/>
        <w:ind w:left="1134" w:right="2419" w:firstLine="709"/>
        <w:jc w:val="both"/>
        <w:rPr>
          <w:sz w:val="28"/>
          <w:szCs w:val="28"/>
        </w:rPr>
      </w:pPr>
      <w:r w:rsidRPr="00E81B8E">
        <w:rPr>
          <w:sz w:val="28"/>
          <w:szCs w:val="28"/>
        </w:rPr>
        <w:t xml:space="preserve">...Низько в скорботі </w:t>
      </w:r>
    </w:p>
    <w:p w:rsidR="001735FC" w:rsidRDefault="001735FC" w:rsidP="001735FC">
      <w:pPr>
        <w:shd w:val="clear" w:color="auto" w:fill="FFFFFF"/>
        <w:spacing w:before="5" w:line="300" w:lineRule="exact"/>
        <w:ind w:left="1134" w:right="2419" w:firstLine="709"/>
        <w:jc w:val="both"/>
        <w:rPr>
          <w:sz w:val="28"/>
          <w:szCs w:val="28"/>
        </w:rPr>
      </w:pPr>
      <w:r w:rsidRPr="00E81B8E">
        <w:rPr>
          <w:sz w:val="28"/>
          <w:szCs w:val="28"/>
        </w:rPr>
        <w:t xml:space="preserve">Знамена схиляєм, </w:t>
      </w:r>
    </w:p>
    <w:p w:rsidR="001735FC" w:rsidRDefault="001735FC" w:rsidP="001735FC">
      <w:pPr>
        <w:shd w:val="clear" w:color="auto" w:fill="FFFFFF"/>
        <w:spacing w:before="5" w:line="300" w:lineRule="exact"/>
        <w:ind w:left="1134" w:right="2419" w:firstLine="709"/>
        <w:jc w:val="both"/>
        <w:rPr>
          <w:sz w:val="28"/>
          <w:szCs w:val="28"/>
        </w:rPr>
      </w:pPr>
      <w:r w:rsidRPr="00E81B8E">
        <w:rPr>
          <w:sz w:val="28"/>
          <w:szCs w:val="28"/>
        </w:rPr>
        <w:t xml:space="preserve">Клятві священній </w:t>
      </w:r>
    </w:p>
    <w:p w:rsidR="001735FC" w:rsidRDefault="001735FC" w:rsidP="001735FC">
      <w:pPr>
        <w:shd w:val="clear" w:color="auto" w:fill="FFFFFF"/>
        <w:spacing w:before="5" w:line="300" w:lineRule="exact"/>
        <w:ind w:left="1134" w:right="2419" w:firstLine="709"/>
        <w:jc w:val="both"/>
        <w:rPr>
          <w:sz w:val="28"/>
          <w:szCs w:val="28"/>
        </w:rPr>
      </w:pPr>
      <w:r w:rsidRPr="00E81B8E">
        <w:rPr>
          <w:sz w:val="28"/>
          <w:szCs w:val="28"/>
        </w:rPr>
        <w:t xml:space="preserve">Навік присягаєм </w:t>
      </w:r>
    </w:p>
    <w:p w:rsidR="001735FC" w:rsidRDefault="001735FC" w:rsidP="001735FC">
      <w:pPr>
        <w:shd w:val="clear" w:color="auto" w:fill="FFFFFF"/>
        <w:spacing w:before="5" w:line="300" w:lineRule="exact"/>
        <w:ind w:left="1134" w:right="2419" w:firstLine="709"/>
        <w:jc w:val="both"/>
        <w:rPr>
          <w:sz w:val="28"/>
          <w:szCs w:val="28"/>
        </w:rPr>
      </w:pPr>
      <w:r w:rsidRPr="00E81B8E">
        <w:rPr>
          <w:sz w:val="28"/>
          <w:szCs w:val="28"/>
        </w:rPr>
        <w:t xml:space="preserve">Іменем сина, </w:t>
      </w:r>
    </w:p>
    <w:p w:rsidR="001735FC" w:rsidRDefault="001735FC" w:rsidP="001735FC">
      <w:pPr>
        <w:shd w:val="clear" w:color="auto" w:fill="FFFFFF"/>
        <w:spacing w:before="5" w:line="300" w:lineRule="exact"/>
        <w:ind w:left="1134" w:right="2419" w:firstLine="709"/>
        <w:jc w:val="both"/>
        <w:rPr>
          <w:sz w:val="28"/>
          <w:szCs w:val="28"/>
        </w:rPr>
      </w:pPr>
      <w:r w:rsidRPr="00E81B8E">
        <w:rPr>
          <w:sz w:val="28"/>
          <w:szCs w:val="28"/>
        </w:rPr>
        <w:t xml:space="preserve">Що батька не знає, </w:t>
      </w:r>
    </w:p>
    <w:p w:rsidR="001735FC" w:rsidRDefault="001735FC" w:rsidP="001735FC">
      <w:pPr>
        <w:shd w:val="clear" w:color="auto" w:fill="FFFFFF"/>
        <w:spacing w:before="5" w:line="300" w:lineRule="exact"/>
        <w:ind w:left="1134" w:right="2419" w:firstLine="709"/>
        <w:jc w:val="both"/>
        <w:rPr>
          <w:sz w:val="28"/>
          <w:szCs w:val="28"/>
        </w:rPr>
      </w:pPr>
      <w:r w:rsidRPr="00E81B8E">
        <w:rPr>
          <w:sz w:val="28"/>
          <w:szCs w:val="28"/>
        </w:rPr>
        <w:t xml:space="preserve">Іменем жінки, </w:t>
      </w:r>
    </w:p>
    <w:p w:rsidR="001735FC" w:rsidRPr="00E81B8E" w:rsidRDefault="001735FC" w:rsidP="001735FC">
      <w:pPr>
        <w:shd w:val="clear" w:color="auto" w:fill="FFFFFF"/>
        <w:spacing w:before="5" w:line="300" w:lineRule="exact"/>
        <w:ind w:left="1134" w:right="2419" w:firstLine="709"/>
        <w:jc w:val="both"/>
        <w:rPr>
          <w:sz w:val="28"/>
          <w:szCs w:val="28"/>
        </w:rPr>
      </w:pPr>
      <w:r w:rsidRPr="00E81B8E">
        <w:rPr>
          <w:sz w:val="28"/>
          <w:szCs w:val="28"/>
        </w:rPr>
        <w:t>Що овдовіла,</w:t>
      </w:r>
    </w:p>
    <w:p w:rsidR="001735FC" w:rsidRDefault="001735FC" w:rsidP="001735FC">
      <w:pPr>
        <w:shd w:val="clear" w:color="auto" w:fill="FFFFFF"/>
        <w:spacing w:line="300" w:lineRule="exact"/>
        <w:ind w:left="1134" w:right="2822" w:firstLine="709"/>
        <w:jc w:val="both"/>
        <w:rPr>
          <w:sz w:val="28"/>
          <w:szCs w:val="28"/>
        </w:rPr>
      </w:pPr>
      <w:r w:rsidRPr="00A32EF4">
        <w:rPr>
          <w:sz w:val="28"/>
          <w:szCs w:val="28"/>
        </w:rPr>
        <w:t xml:space="preserve">Іменем матері, що посивіла, </w:t>
      </w:r>
    </w:p>
    <w:p w:rsidR="001735FC" w:rsidRDefault="001735FC" w:rsidP="001735FC">
      <w:pPr>
        <w:shd w:val="clear" w:color="auto" w:fill="FFFFFF"/>
        <w:spacing w:line="300" w:lineRule="exact"/>
        <w:ind w:left="1134" w:right="2822" w:firstLine="709"/>
        <w:jc w:val="both"/>
        <w:rPr>
          <w:sz w:val="28"/>
          <w:szCs w:val="28"/>
        </w:rPr>
      </w:pPr>
      <w:r w:rsidRPr="00A32EF4">
        <w:rPr>
          <w:sz w:val="28"/>
          <w:szCs w:val="28"/>
        </w:rPr>
        <w:t xml:space="preserve">Іменем роду, </w:t>
      </w:r>
    </w:p>
    <w:p w:rsidR="001735FC" w:rsidRDefault="001735FC" w:rsidP="001735FC">
      <w:pPr>
        <w:shd w:val="clear" w:color="auto" w:fill="FFFFFF"/>
        <w:spacing w:line="300" w:lineRule="exact"/>
        <w:ind w:left="1134" w:right="2822" w:firstLine="709"/>
        <w:jc w:val="both"/>
        <w:rPr>
          <w:sz w:val="28"/>
          <w:szCs w:val="28"/>
        </w:rPr>
      </w:pPr>
      <w:r w:rsidRPr="00A32EF4">
        <w:rPr>
          <w:sz w:val="28"/>
          <w:szCs w:val="28"/>
        </w:rPr>
        <w:t xml:space="preserve">Іменем чесним, </w:t>
      </w:r>
    </w:p>
    <w:p w:rsidR="001735FC" w:rsidRDefault="001735FC" w:rsidP="001735FC">
      <w:pPr>
        <w:shd w:val="clear" w:color="auto" w:fill="FFFFFF"/>
        <w:spacing w:line="300" w:lineRule="exact"/>
        <w:ind w:left="1134" w:right="2822" w:firstLine="709"/>
        <w:jc w:val="both"/>
        <w:rPr>
          <w:spacing w:val="-1"/>
          <w:sz w:val="28"/>
          <w:szCs w:val="28"/>
        </w:rPr>
      </w:pPr>
      <w:r w:rsidRPr="00A32EF4">
        <w:rPr>
          <w:spacing w:val="-1"/>
          <w:sz w:val="28"/>
          <w:szCs w:val="28"/>
        </w:rPr>
        <w:t xml:space="preserve">Безсмертним </w:t>
      </w:r>
      <w:r>
        <w:rPr>
          <w:sz w:val="28"/>
          <w:szCs w:val="28"/>
        </w:rPr>
        <w:t>–</w:t>
      </w:r>
      <w:r w:rsidRPr="00A32EF4">
        <w:rPr>
          <w:spacing w:val="-1"/>
          <w:sz w:val="28"/>
          <w:szCs w:val="28"/>
        </w:rPr>
        <w:t xml:space="preserve"> Народу!</w:t>
      </w:r>
    </w:p>
    <w:p w:rsidR="001735FC" w:rsidRPr="00A32EF4" w:rsidRDefault="001735FC" w:rsidP="001735FC">
      <w:pPr>
        <w:shd w:val="clear" w:color="auto" w:fill="FFFFFF"/>
        <w:spacing w:line="300" w:lineRule="exact"/>
        <w:ind w:right="2822" w:firstLine="709"/>
        <w:jc w:val="both"/>
        <w:rPr>
          <w:b/>
          <w:sz w:val="28"/>
          <w:szCs w:val="28"/>
        </w:rPr>
      </w:pPr>
      <w:r w:rsidRPr="00A32EF4">
        <w:rPr>
          <w:b/>
          <w:sz w:val="28"/>
          <w:szCs w:val="28"/>
        </w:rPr>
        <w:t>2 ведучий.</w:t>
      </w:r>
    </w:p>
    <w:p w:rsidR="001735FC" w:rsidRPr="00A32EF4" w:rsidRDefault="001735FC" w:rsidP="001735FC">
      <w:pPr>
        <w:shd w:val="clear" w:color="auto" w:fill="FFFFFF"/>
        <w:spacing w:line="300" w:lineRule="exact"/>
        <w:ind w:left="1134" w:right="2822" w:firstLine="709"/>
        <w:jc w:val="both"/>
        <w:rPr>
          <w:sz w:val="28"/>
          <w:szCs w:val="28"/>
        </w:rPr>
      </w:pPr>
      <w:r w:rsidRPr="00A32EF4">
        <w:rPr>
          <w:sz w:val="28"/>
          <w:szCs w:val="28"/>
        </w:rPr>
        <w:t>... весну відзначаємо нині,</w:t>
      </w:r>
    </w:p>
    <w:p w:rsidR="001735FC" w:rsidRDefault="001735FC" w:rsidP="001735FC">
      <w:pPr>
        <w:shd w:val="clear" w:color="auto" w:fill="FFFFFF"/>
        <w:spacing w:line="300" w:lineRule="exact"/>
        <w:ind w:left="1134" w:firstLine="709"/>
        <w:jc w:val="both"/>
        <w:rPr>
          <w:sz w:val="28"/>
          <w:szCs w:val="28"/>
        </w:rPr>
      </w:pPr>
      <w:r w:rsidRPr="00282FC8">
        <w:rPr>
          <w:sz w:val="28"/>
          <w:szCs w:val="28"/>
        </w:rPr>
        <w:t xml:space="preserve">На скронях ветеранів срібний іній сивини,. </w:t>
      </w:r>
    </w:p>
    <w:p w:rsidR="001735FC" w:rsidRPr="00282FC8" w:rsidRDefault="001735FC" w:rsidP="001735FC">
      <w:pPr>
        <w:shd w:val="clear" w:color="auto" w:fill="FFFFFF"/>
        <w:spacing w:line="300" w:lineRule="exact"/>
        <w:ind w:left="1134" w:firstLine="709"/>
        <w:jc w:val="both"/>
        <w:rPr>
          <w:sz w:val="28"/>
          <w:szCs w:val="28"/>
        </w:rPr>
      </w:pPr>
      <w:r w:rsidRPr="00282FC8">
        <w:rPr>
          <w:sz w:val="28"/>
          <w:szCs w:val="28"/>
        </w:rPr>
        <w:t>Він подвигами прославив матір-Вїтчизну,</w:t>
      </w:r>
    </w:p>
    <w:p w:rsidR="001735FC" w:rsidRPr="00282FC8" w:rsidRDefault="001735FC" w:rsidP="001735FC">
      <w:pPr>
        <w:shd w:val="clear" w:color="auto" w:fill="FFFFFF"/>
        <w:spacing w:before="5" w:line="300" w:lineRule="exact"/>
        <w:ind w:left="1134" w:firstLine="709"/>
        <w:jc w:val="both"/>
        <w:rPr>
          <w:sz w:val="28"/>
          <w:szCs w:val="28"/>
        </w:rPr>
      </w:pPr>
      <w:r w:rsidRPr="00282FC8">
        <w:rPr>
          <w:spacing w:val="-1"/>
          <w:sz w:val="28"/>
          <w:szCs w:val="28"/>
        </w:rPr>
        <w:t>Вклоніться, люди, ветеранам війни.</w:t>
      </w:r>
    </w:p>
    <w:p w:rsidR="001735FC" w:rsidRPr="00F372BA" w:rsidRDefault="001735FC" w:rsidP="001735FC">
      <w:pPr>
        <w:spacing w:line="300" w:lineRule="exact"/>
        <w:ind w:firstLine="709"/>
        <w:jc w:val="both"/>
        <w:rPr>
          <w:i/>
          <w:iCs/>
          <w:spacing w:val="-4"/>
          <w:sz w:val="28"/>
          <w:szCs w:val="28"/>
        </w:rPr>
      </w:pPr>
      <w:r w:rsidRPr="00F372BA">
        <w:rPr>
          <w:i/>
          <w:iCs/>
          <w:spacing w:val="-4"/>
          <w:sz w:val="28"/>
          <w:szCs w:val="28"/>
        </w:rPr>
        <w:t>Звучить «Пісня про Дніпро» (муз. М.Фрадкіна, сл. Є.</w:t>
      </w:r>
      <w:r>
        <w:rPr>
          <w:i/>
          <w:iCs/>
          <w:spacing w:val="-4"/>
          <w:sz w:val="28"/>
          <w:szCs w:val="28"/>
        </w:rPr>
        <w:t xml:space="preserve"> </w:t>
      </w:r>
      <w:r w:rsidRPr="00F372BA">
        <w:rPr>
          <w:i/>
          <w:iCs/>
          <w:spacing w:val="-4"/>
          <w:sz w:val="28"/>
          <w:szCs w:val="28"/>
        </w:rPr>
        <w:t>Долматовського)</w:t>
      </w:r>
    </w:p>
    <w:p w:rsidR="001735FC" w:rsidRPr="00A32EF4" w:rsidRDefault="001735FC" w:rsidP="001735FC">
      <w:pPr>
        <w:shd w:val="clear" w:color="auto" w:fill="FFFFFF"/>
        <w:spacing w:line="300" w:lineRule="exact"/>
        <w:ind w:right="3072" w:firstLine="709"/>
        <w:jc w:val="both"/>
        <w:rPr>
          <w:b/>
          <w:spacing w:val="-1"/>
          <w:sz w:val="28"/>
          <w:szCs w:val="28"/>
        </w:rPr>
      </w:pPr>
      <w:r w:rsidRPr="00A32EF4">
        <w:rPr>
          <w:b/>
          <w:spacing w:val="-1"/>
          <w:sz w:val="28"/>
          <w:szCs w:val="28"/>
        </w:rPr>
        <w:t>1 ведучий</w:t>
      </w:r>
    </w:p>
    <w:p w:rsidR="001735FC" w:rsidRPr="00282FC8" w:rsidRDefault="001735FC" w:rsidP="001735FC">
      <w:pPr>
        <w:shd w:val="clear" w:color="auto" w:fill="FFFFFF"/>
        <w:spacing w:line="300" w:lineRule="exact"/>
        <w:ind w:left="1134" w:right="3072" w:firstLine="709"/>
        <w:jc w:val="both"/>
        <w:rPr>
          <w:sz w:val="28"/>
          <w:szCs w:val="28"/>
        </w:rPr>
      </w:pPr>
      <w:r>
        <w:rPr>
          <w:spacing w:val="-1"/>
          <w:sz w:val="28"/>
          <w:szCs w:val="28"/>
        </w:rPr>
        <w:t>С</w:t>
      </w:r>
      <w:r w:rsidRPr="00282FC8">
        <w:rPr>
          <w:spacing w:val="-1"/>
          <w:sz w:val="28"/>
          <w:szCs w:val="28"/>
        </w:rPr>
        <w:t>хиляємо голови низько,</w:t>
      </w:r>
    </w:p>
    <w:p w:rsidR="001735FC" w:rsidRDefault="001735FC" w:rsidP="001735FC">
      <w:pPr>
        <w:shd w:val="clear" w:color="auto" w:fill="FFFFFF"/>
        <w:spacing w:line="300" w:lineRule="exact"/>
        <w:ind w:left="1134" w:firstLine="709"/>
        <w:jc w:val="both"/>
        <w:rPr>
          <w:sz w:val="28"/>
          <w:szCs w:val="28"/>
        </w:rPr>
      </w:pPr>
      <w:r w:rsidRPr="00282FC8">
        <w:rPr>
          <w:sz w:val="28"/>
          <w:szCs w:val="28"/>
        </w:rPr>
        <w:lastRenderedPageBreak/>
        <w:t xml:space="preserve">Щоб шану героям-солдатам віддать. </w:t>
      </w:r>
    </w:p>
    <w:p w:rsidR="001735FC" w:rsidRDefault="001735FC" w:rsidP="001735FC">
      <w:pPr>
        <w:shd w:val="clear" w:color="auto" w:fill="FFFFFF"/>
        <w:spacing w:line="300" w:lineRule="exact"/>
        <w:ind w:left="1134" w:firstLine="709"/>
        <w:jc w:val="both"/>
        <w:rPr>
          <w:sz w:val="28"/>
          <w:szCs w:val="28"/>
        </w:rPr>
      </w:pPr>
      <w:r w:rsidRPr="00282FC8">
        <w:rPr>
          <w:sz w:val="28"/>
          <w:szCs w:val="28"/>
        </w:rPr>
        <w:t xml:space="preserve">На нічних постах стоять обеліски, </w:t>
      </w:r>
    </w:p>
    <w:p w:rsidR="001735FC" w:rsidRDefault="001735FC" w:rsidP="001735FC">
      <w:pPr>
        <w:shd w:val="clear" w:color="auto" w:fill="FFFFFF"/>
        <w:spacing w:line="300" w:lineRule="exact"/>
        <w:ind w:left="1134" w:firstLine="709"/>
        <w:jc w:val="both"/>
        <w:rPr>
          <w:sz w:val="28"/>
          <w:szCs w:val="28"/>
        </w:rPr>
      </w:pPr>
      <w:r>
        <w:rPr>
          <w:sz w:val="28"/>
          <w:szCs w:val="28"/>
        </w:rPr>
        <w:t>В</w:t>
      </w:r>
      <w:r w:rsidRPr="00282FC8">
        <w:rPr>
          <w:sz w:val="28"/>
          <w:szCs w:val="28"/>
        </w:rPr>
        <w:t xml:space="preserve"> полях обеліски стоять. </w:t>
      </w:r>
    </w:p>
    <w:p w:rsidR="001735FC" w:rsidRPr="00282FC8" w:rsidRDefault="001735FC" w:rsidP="001735FC">
      <w:pPr>
        <w:shd w:val="clear" w:color="auto" w:fill="FFFFFF"/>
        <w:ind w:left="709"/>
        <w:jc w:val="both"/>
        <w:rPr>
          <w:sz w:val="28"/>
          <w:szCs w:val="28"/>
        </w:rPr>
      </w:pPr>
      <w:r w:rsidRPr="00A32EF4">
        <w:rPr>
          <w:b/>
          <w:sz w:val="28"/>
          <w:szCs w:val="28"/>
        </w:rPr>
        <w:t>2 ведучий</w:t>
      </w:r>
      <w:r>
        <w:rPr>
          <w:b/>
          <w:sz w:val="28"/>
          <w:szCs w:val="28"/>
        </w:rPr>
        <w:t xml:space="preserve">. </w:t>
      </w:r>
      <w:r w:rsidRPr="000F708C">
        <w:rPr>
          <w:sz w:val="28"/>
          <w:szCs w:val="28"/>
        </w:rPr>
        <w:t xml:space="preserve">Сьогодні ми з великою вдячністю і любов'ю згадуємо вас солдатські вдоїш. </w:t>
      </w:r>
      <w:r w:rsidRPr="00282FC8">
        <w:rPr>
          <w:sz w:val="28"/>
          <w:szCs w:val="28"/>
        </w:rPr>
        <w:t>Паморозь лягла на ваші скроні, роки поорали зморшкам» обличчя, але серця залишилися молодими і свято бережуть пам'ять про останні хвилини перед розлукою. Рани солдат озиваються в серцях дітей та онуків, дружин та матерів загиблих. Рани війни болять у нас усіх і досі.</w:t>
      </w:r>
    </w:p>
    <w:p w:rsidR="001735FC" w:rsidRPr="00282FC8" w:rsidRDefault="001735FC" w:rsidP="001735FC">
      <w:pPr>
        <w:shd w:val="clear" w:color="auto" w:fill="FFFFFF"/>
        <w:ind w:firstLine="709"/>
        <w:jc w:val="both"/>
        <w:rPr>
          <w:sz w:val="28"/>
          <w:szCs w:val="28"/>
        </w:rPr>
      </w:pPr>
      <w:r w:rsidRPr="00282FC8">
        <w:rPr>
          <w:i/>
          <w:iCs/>
          <w:sz w:val="28"/>
          <w:szCs w:val="28"/>
        </w:rPr>
        <w:t>Звучить пісня «Земле моя» (муз. Д. Січинського, сл. К.</w:t>
      </w:r>
      <w:r>
        <w:rPr>
          <w:i/>
          <w:iCs/>
          <w:sz w:val="28"/>
          <w:szCs w:val="28"/>
        </w:rPr>
        <w:t xml:space="preserve"> </w:t>
      </w:r>
      <w:r w:rsidRPr="00282FC8">
        <w:rPr>
          <w:i/>
          <w:iCs/>
          <w:sz w:val="28"/>
          <w:szCs w:val="28"/>
        </w:rPr>
        <w:t>Малицької).</w:t>
      </w:r>
    </w:p>
    <w:p w:rsidR="001735FC" w:rsidRPr="00A32EF4" w:rsidRDefault="001735FC" w:rsidP="001735FC">
      <w:pPr>
        <w:shd w:val="clear" w:color="auto" w:fill="FFFFFF"/>
        <w:tabs>
          <w:tab w:val="left" w:pos="562"/>
        </w:tabs>
        <w:ind w:left="709"/>
        <w:jc w:val="both"/>
        <w:rPr>
          <w:b/>
          <w:sz w:val="28"/>
          <w:szCs w:val="28"/>
        </w:rPr>
      </w:pPr>
      <w:r w:rsidRPr="00A32EF4">
        <w:rPr>
          <w:b/>
          <w:sz w:val="28"/>
          <w:szCs w:val="28"/>
        </w:rPr>
        <w:t xml:space="preserve">1 ведучий. </w:t>
      </w:r>
    </w:p>
    <w:p w:rsidR="001735FC" w:rsidRPr="00282FC8" w:rsidRDefault="001735FC" w:rsidP="001735FC">
      <w:pPr>
        <w:shd w:val="clear" w:color="auto" w:fill="FFFFFF"/>
        <w:tabs>
          <w:tab w:val="left" w:pos="562"/>
        </w:tabs>
        <w:ind w:left="1134" w:firstLine="709"/>
        <w:jc w:val="both"/>
        <w:rPr>
          <w:sz w:val="28"/>
          <w:szCs w:val="28"/>
        </w:rPr>
      </w:pPr>
      <w:r w:rsidRPr="00282FC8">
        <w:rPr>
          <w:sz w:val="28"/>
          <w:szCs w:val="28"/>
        </w:rPr>
        <w:t>Схилилось зажурене жито,</w:t>
      </w:r>
    </w:p>
    <w:p w:rsidR="001735FC" w:rsidRPr="00282FC8" w:rsidRDefault="001735FC" w:rsidP="001735FC">
      <w:pPr>
        <w:shd w:val="clear" w:color="auto" w:fill="FFFFFF"/>
        <w:ind w:left="1134" w:firstLine="709"/>
        <w:jc w:val="both"/>
        <w:rPr>
          <w:sz w:val="28"/>
          <w:szCs w:val="28"/>
        </w:rPr>
      </w:pPr>
      <w:r w:rsidRPr="00282FC8">
        <w:rPr>
          <w:spacing w:val="-1"/>
          <w:sz w:val="28"/>
          <w:szCs w:val="28"/>
        </w:rPr>
        <w:t>Тамуючи біль в колосках.</w:t>
      </w:r>
    </w:p>
    <w:p w:rsidR="001735FC" w:rsidRPr="00282FC8" w:rsidRDefault="001735FC" w:rsidP="001735FC">
      <w:pPr>
        <w:shd w:val="clear" w:color="auto" w:fill="FFFFFF"/>
        <w:ind w:left="1134" w:firstLine="709"/>
        <w:jc w:val="both"/>
        <w:rPr>
          <w:sz w:val="28"/>
          <w:szCs w:val="28"/>
        </w:rPr>
      </w:pPr>
      <w:r w:rsidRPr="00282FC8">
        <w:rPr>
          <w:spacing w:val="-1"/>
          <w:sz w:val="28"/>
          <w:szCs w:val="28"/>
        </w:rPr>
        <w:t xml:space="preserve">І тануло </w:t>
      </w:r>
      <w:r>
        <w:rPr>
          <w:sz w:val="28"/>
          <w:szCs w:val="28"/>
        </w:rPr>
        <w:t>–</w:t>
      </w:r>
      <w:r w:rsidRPr="00282FC8">
        <w:rPr>
          <w:spacing w:val="-1"/>
          <w:sz w:val="28"/>
          <w:szCs w:val="28"/>
        </w:rPr>
        <w:t xml:space="preserve"> тануло літо</w:t>
      </w:r>
    </w:p>
    <w:p w:rsidR="001735FC" w:rsidRPr="00282FC8" w:rsidRDefault="001735FC" w:rsidP="001735FC">
      <w:pPr>
        <w:shd w:val="clear" w:color="auto" w:fill="FFFFFF"/>
        <w:ind w:left="1134" w:firstLine="709"/>
        <w:jc w:val="both"/>
        <w:rPr>
          <w:sz w:val="28"/>
          <w:szCs w:val="28"/>
        </w:rPr>
      </w:pPr>
      <w:r w:rsidRPr="00282FC8">
        <w:rPr>
          <w:sz w:val="28"/>
          <w:szCs w:val="28"/>
        </w:rPr>
        <w:t>У батьківських добрих очах.</w:t>
      </w:r>
    </w:p>
    <w:p w:rsidR="001735FC" w:rsidRPr="006E76C1" w:rsidRDefault="001735FC" w:rsidP="001735FC">
      <w:pPr>
        <w:shd w:val="clear" w:color="auto" w:fill="FFFFFF"/>
        <w:tabs>
          <w:tab w:val="left" w:pos="672"/>
        </w:tabs>
        <w:ind w:firstLine="709"/>
        <w:jc w:val="both"/>
        <w:rPr>
          <w:b/>
          <w:sz w:val="28"/>
          <w:szCs w:val="28"/>
        </w:rPr>
      </w:pPr>
      <w:r w:rsidRPr="006E76C1">
        <w:rPr>
          <w:b/>
          <w:sz w:val="28"/>
          <w:szCs w:val="28"/>
        </w:rPr>
        <w:t xml:space="preserve">2 ведучий. </w:t>
      </w:r>
    </w:p>
    <w:p w:rsidR="001735FC" w:rsidRPr="00282FC8" w:rsidRDefault="001735FC" w:rsidP="001735FC">
      <w:pPr>
        <w:shd w:val="clear" w:color="auto" w:fill="FFFFFF"/>
        <w:tabs>
          <w:tab w:val="left" w:pos="672"/>
        </w:tabs>
        <w:ind w:left="1134" w:firstLine="709"/>
        <w:jc w:val="both"/>
        <w:rPr>
          <w:sz w:val="28"/>
          <w:szCs w:val="28"/>
        </w:rPr>
      </w:pPr>
      <w:r w:rsidRPr="00282FC8">
        <w:rPr>
          <w:sz w:val="28"/>
          <w:szCs w:val="28"/>
        </w:rPr>
        <w:t>Осколком останнім атака</w:t>
      </w:r>
    </w:p>
    <w:p w:rsidR="001735FC" w:rsidRPr="00282FC8" w:rsidRDefault="001735FC" w:rsidP="001735FC">
      <w:pPr>
        <w:shd w:val="clear" w:color="auto" w:fill="FFFFFF"/>
        <w:ind w:left="1134" w:firstLine="709"/>
        <w:jc w:val="both"/>
        <w:rPr>
          <w:sz w:val="28"/>
          <w:szCs w:val="28"/>
        </w:rPr>
      </w:pPr>
      <w:r w:rsidRPr="00282FC8">
        <w:rPr>
          <w:sz w:val="28"/>
          <w:szCs w:val="28"/>
        </w:rPr>
        <w:t>Під серцем йому запекла,</w:t>
      </w:r>
    </w:p>
    <w:p w:rsidR="001735FC" w:rsidRPr="00282FC8" w:rsidRDefault="001735FC" w:rsidP="001735FC">
      <w:pPr>
        <w:shd w:val="clear" w:color="auto" w:fill="FFFFFF"/>
        <w:ind w:left="1134" w:firstLine="709"/>
        <w:jc w:val="both"/>
        <w:rPr>
          <w:sz w:val="28"/>
          <w:szCs w:val="28"/>
        </w:rPr>
      </w:pPr>
      <w:r w:rsidRPr="00282FC8">
        <w:rPr>
          <w:sz w:val="28"/>
          <w:szCs w:val="28"/>
        </w:rPr>
        <w:t>Не скоро по ній будуть плакать</w:t>
      </w:r>
    </w:p>
    <w:p w:rsidR="001735FC" w:rsidRPr="00282FC8" w:rsidRDefault="001735FC" w:rsidP="001735FC">
      <w:pPr>
        <w:shd w:val="clear" w:color="auto" w:fill="FFFFFF"/>
        <w:ind w:left="1134" w:firstLine="709"/>
        <w:jc w:val="both"/>
        <w:rPr>
          <w:sz w:val="28"/>
          <w:szCs w:val="28"/>
        </w:rPr>
      </w:pPr>
      <w:r w:rsidRPr="00282FC8">
        <w:rPr>
          <w:spacing w:val="-1"/>
          <w:sz w:val="28"/>
          <w:szCs w:val="28"/>
        </w:rPr>
        <w:t>В хатині, що на краю села.</w:t>
      </w:r>
    </w:p>
    <w:p w:rsidR="001735FC" w:rsidRPr="006E76C1" w:rsidRDefault="001735FC" w:rsidP="001735FC">
      <w:pPr>
        <w:shd w:val="clear" w:color="auto" w:fill="FFFFFF"/>
        <w:tabs>
          <w:tab w:val="left" w:pos="686"/>
        </w:tabs>
        <w:ind w:left="709"/>
        <w:jc w:val="both"/>
        <w:rPr>
          <w:b/>
          <w:sz w:val="28"/>
          <w:szCs w:val="28"/>
        </w:rPr>
      </w:pPr>
      <w:r w:rsidRPr="006E76C1">
        <w:rPr>
          <w:b/>
          <w:sz w:val="28"/>
          <w:szCs w:val="28"/>
        </w:rPr>
        <w:t xml:space="preserve">1 ведучий. </w:t>
      </w:r>
    </w:p>
    <w:p w:rsidR="001735FC" w:rsidRPr="00282FC8" w:rsidRDefault="001735FC" w:rsidP="001735FC">
      <w:pPr>
        <w:shd w:val="clear" w:color="auto" w:fill="FFFFFF"/>
        <w:tabs>
          <w:tab w:val="left" w:pos="284"/>
        </w:tabs>
        <w:ind w:left="1134" w:firstLine="709"/>
        <w:jc w:val="both"/>
        <w:rPr>
          <w:sz w:val="28"/>
          <w:szCs w:val="28"/>
        </w:rPr>
      </w:pPr>
      <w:r w:rsidRPr="00282FC8">
        <w:rPr>
          <w:sz w:val="28"/>
          <w:szCs w:val="28"/>
        </w:rPr>
        <w:t>По синій зимовій пороші,</w:t>
      </w:r>
    </w:p>
    <w:p w:rsidR="001735FC" w:rsidRDefault="001735FC" w:rsidP="001735FC">
      <w:pPr>
        <w:shd w:val="clear" w:color="auto" w:fill="FFFFFF"/>
        <w:tabs>
          <w:tab w:val="left" w:pos="284"/>
        </w:tabs>
        <w:ind w:left="1134" w:right="2304" w:firstLine="709"/>
        <w:jc w:val="both"/>
        <w:rPr>
          <w:sz w:val="28"/>
          <w:szCs w:val="28"/>
        </w:rPr>
      </w:pPr>
      <w:r w:rsidRPr="00282FC8">
        <w:rPr>
          <w:sz w:val="28"/>
          <w:szCs w:val="28"/>
        </w:rPr>
        <w:t xml:space="preserve">Крізь плетиво стомлених днів </w:t>
      </w:r>
    </w:p>
    <w:p w:rsidR="001735FC" w:rsidRDefault="001735FC" w:rsidP="001735FC">
      <w:pPr>
        <w:shd w:val="clear" w:color="auto" w:fill="FFFFFF"/>
        <w:tabs>
          <w:tab w:val="left" w:pos="284"/>
        </w:tabs>
        <w:ind w:left="1134" w:right="2304" w:firstLine="709"/>
        <w:jc w:val="both"/>
        <w:rPr>
          <w:spacing w:val="-2"/>
          <w:sz w:val="28"/>
          <w:szCs w:val="28"/>
        </w:rPr>
      </w:pPr>
      <w:r w:rsidRPr="00282FC8">
        <w:rPr>
          <w:spacing w:val="-2"/>
          <w:sz w:val="28"/>
          <w:szCs w:val="28"/>
        </w:rPr>
        <w:t xml:space="preserve">Ще будуть стрічать листоношу, </w:t>
      </w:r>
    </w:p>
    <w:p w:rsidR="001735FC" w:rsidRPr="00282FC8" w:rsidRDefault="001735FC" w:rsidP="001735FC">
      <w:pPr>
        <w:shd w:val="clear" w:color="auto" w:fill="FFFFFF"/>
        <w:tabs>
          <w:tab w:val="left" w:pos="0"/>
        </w:tabs>
        <w:ind w:left="1134" w:right="2304" w:firstLine="709"/>
        <w:jc w:val="both"/>
        <w:rPr>
          <w:sz w:val="28"/>
          <w:szCs w:val="28"/>
        </w:rPr>
      </w:pPr>
      <w:r w:rsidRPr="00282FC8">
        <w:rPr>
          <w:spacing w:val="-1"/>
          <w:sz w:val="28"/>
          <w:szCs w:val="28"/>
        </w:rPr>
        <w:t>Чекатимуть звісток з фронтів.</w:t>
      </w:r>
    </w:p>
    <w:p w:rsidR="001735FC" w:rsidRPr="006F0E11" w:rsidRDefault="001735FC" w:rsidP="001735FC">
      <w:pPr>
        <w:shd w:val="clear" w:color="auto" w:fill="FFFFFF"/>
        <w:tabs>
          <w:tab w:val="left" w:pos="686"/>
        </w:tabs>
        <w:ind w:firstLine="709"/>
        <w:jc w:val="both"/>
        <w:rPr>
          <w:b/>
          <w:sz w:val="28"/>
          <w:szCs w:val="28"/>
        </w:rPr>
      </w:pPr>
      <w:r w:rsidRPr="006F0E11">
        <w:rPr>
          <w:b/>
          <w:sz w:val="28"/>
          <w:szCs w:val="28"/>
        </w:rPr>
        <w:t xml:space="preserve">2 ведучий. </w:t>
      </w:r>
    </w:p>
    <w:p w:rsidR="001735FC" w:rsidRPr="00282FC8" w:rsidRDefault="001735FC" w:rsidP="001735FC">
      <w:pPr>
        <w:shd w:val="clear" w:color="auto" w:fill="FFFFFF"/>
        <w:tabs>
          <w:tab w:val="left" w:pos="686"/>
        </w:tabs>
        <w:ind w:left="1134" w:firstLine="709"/>
        <w:jc w:val="both"/>
        <w:rPr>
          <w:sz w:val="28"/>
          <w:szCs w:val="28"/>
        </w:rPr>
      </w:pPr>
      <w:r w:rsidRPr="00282FC8">
        <w:rPr>
          <w:sz w:val="28"/>
          <w:szCs w:val="28"/>
        </w:rPr>
        <w:t>Бо мати не вірила смерті,</w:t>
      </w:r>
    </w:p>
    <w:p w:rsidR="001735FC" w:rsidRDefault="001735FC" w:rsidP="001735FC">
      <w:pPr>
        <w:shd w:val="clear" w:color="auto" w:fill="FFFFFF"/>
        <w:ind w:left="1134" w:right="2304" w:firstLine="709"/>
        <w:jc w:val="both"/>
        <w:rPr>
          <w:spacing w:val="-1"/>
          <w:sz w:val="28"/>
          <w:szCs w:val="28"/>
        </w:rPr>
      </w:pPr>
      <w:r w:rsidRPr="00282FC8">
        <w:rPr>
          <w:spacing w:val="-1"/>
          <w:sz w:val="28"/>
          <w:szCs w:val="28"/>
        </w:rPr>
        <w:t xml:space="preserve">Зімкнувши уперто уста, </w:t>
      </w:r>
    </w:p>
    <w:p w:rsidR="001735FC" w:rsidRPr="000F708C" w:rsidRDefault="001735FC" w:rsidP="001735FC">
      <w:pPr>
        <w:shd w:val="clear" w:color="auto" w:fill="FFFFFF"/>
        <w:ind w:left="1134" w:right="2304" w:firstLine="709"/>
        <w:jc w:val="both"/>
        <w:rPr>
          <w:spacing w:val="-4"/>
          <w:sz w:val="28"/>
          <w:szCs w:val="28"/>
        </w:rPr>
      </w:pPr>
      <w:r w:rsidRPr="00282FC8">
        <w:rPr>
          <w:spacing w:val="-1"/>
          <w:sz w:val="28"/>
          <w:szCs w:val="28"/>
        </w:rPr>
        <w:lastRenderedPageBreak/>
        <w:t xml:space="preserve">Листки пожовтіли в конвертах, </w:t>
      </w:r>
    </w:p>
    <w:p w:rsidR="001735FC" w:rsidRPr="00282FC8" w:rsidRDefault="001735FC" w:rsidP="001735FC">
      <w:pPr>
        <w:shd w:val="clear" w:color="auto" w:fill="FFFFFF"/>
        <w:ind w:left="1134" w:right="2304" w:firstLine="709"/>
        <w:jc w:val="both"/>
        <w:rPr>
          <w:sz w:val="28"/>
          <w:szCs w:val="28"/>
        </w:rPr>
      </w:pPr>
      <w:r>
        <w:rPr>
          <w:spacing w:val="-4"/>
          <w:sz w:val="28"/>
          <w:szCs w:val="28"/>
        </w:rPr>
        <w:t>Н</w:t>
      </w:r>
      <w:r w:rsidRPr="00282FC8">
        <w:rPr>
          <w:spacing w:val="-4"/>
          <w:sz w:val="28"/>
          <w:szCs w:val="28"/>
        </w:rPr>
        <w:t>а скронях біліють літа.</w:t>
      </w:r>
    </w:p>
    <w:p w:rsidR="001735FC" w:rsidRPr="006F0E11" w:rsidRDefault="001735FC" w:rsidP="001735FC">
      <w:pPr>
        <w:shd w:val="clear" w:color="auto" w:fill="FFFFFF"/>
        <w:tabs>
          <w:tab w:val="left" w:pos="710"/>
        </w:tabs>
        <w:ind w:firstLine="709"/>
        <w:jc w:val="both"/>
        <w:rPr>
          <w:b/>
          <w:sz w:val="28"/>
          <w:szCs w:val="28"/>
        </w:rPr>
      </w:pPr>
      <w:r w:rsidRPr="006F0E11">
        <w:rPr>
          <w:b/>
          <w:sz w:val="28"/>
          <w:szCs w:val="28"/>
        </w:rPr>
        <w:t xml:space="preserve">1 ведучий. </w:t>
      </w:r>
    </w:p>
    <w:p w:rsidR="001735FC" w:rsidRPr="00282FC8" w:rsidRDefault="001735FC" w:rsidP="001735FC">
      <w:pPr>
        <w:shd w:val="clear" w:color="auto" w:fill="FFFFFF"/>
        <w:tabs>
          <w:tab w:val="left" w:pos="709"/>
        </w:tabs>
        <w:ind w:left="1134" w:firstLine="709"/>
        <w:jc w:val="both"/>
        <w:rPr>
          <w:sz w:val="28"/>
          <w:szCs w:val="28"/>
        </w:rPr>
      </w:pPr>
      <w:r>
        <w:rPr>
          <w:sz w:val="28"/>
          <w:szCs w:val="28"/>
        </w:rPr>
        <w:t>Т</w:t>
      </w:r>
      <w:r w:rsidRPr="00282FC8">
        <w:rPr>
          <w:sz w:val="28"/>
          <w:szCs w:val="28"/>
        </w:rPr>
        <w:t>ам, де тихий Дунай,</w:t>
      </w:r>
    </w:p>
    <w:p w:rsidR="001735FC" w:rsidRDefault="001735FC" w:rsidP="001735FC">
      <w:pPr>
        <w:shd w:val="clear" w:color="auto" w:fill="FFFFFF"/>
        <w:tabs>
          <w:tab w:val="left" w:pos="709"/>
        </w:tabs>
        <w:ind w:left="1134" w:right="3456" w:firstLine="709"/>
        <w:jc w:val="both"/>
        <w:rPr>
          <w:spacing w:val="-2"/>
          <w:sz w:val="28"/>
          <w:szCs w:val="28"/>
        </w:rPr>
      </w:pPr>
      <w:r w:rsidRPr="00282FC8">
        <w:rPr>
          <w:spacing w:val="-2"/>
          <w:sz w:val="28"/>
          <w:szCs w:val="28"/>
        </w:rPr>
        <w:t>Де черемхи розмай,</w:t>
      </w:r>
    </w:p>
    <w:p w:rsidR="001735FC" w:rsidRDefault="001735FC" w:rsidP="001735FC">
      <w:pPr>
        <w:shd w:val="clear" w:color="auto" w:fill="FFFFFF"/>
        <w:tabs>
          <w:tab w:val="left" w:pos="709"/>
        </w:tabs>
        <w:ind w:left="1134" w:right="3456" w:firstLine="709"/>
        <w:jc w:val="both"/>
        <w:rPr>
          <w:spacing w:val="-3"/>
          <w:sz w:val="28"/>
          <w:szCs w:val="28"/>
        </w:rPr>
      </w:pPr>
      <w:r w:rsidRPr="00282FC8">
        <w:rPr>
          <w:spacing w:val="-3"/>
          <w:sz w:val="28"/>
          <w:szCs w:val="28"/>
        </w:rPr>
        <w:t xml:space="preserve">Це весною було, </w:t>
      </w:r>
    </w:p>
    <w:p w:rsidR="001735FC" w:rsidRPr="00282FC8" w:rsidRDefault="001735FC" w:rsidP="001735FC">
      <w:pPr>
        <w:shd w:val="clear" w:color="auto" w:fill="FFFFFF"/>
        <w:tabs>
          <w:tab w:val="left" w:pos="709"/>
        </w:tabs>
        <w:ind w:left="1134" w:right="3456" w:firstLine="709"/>
        <w:jc w:val="both"/>
        <w:rPr>
          <w:sz w:val="28"/>
          <w:szCs w:val="28"/>
        </w:rPr>
      </w:pPr>
      <w:r w:rsidRPr="00282FC8">
        <w:rPr>
          <w:spacing w:val="-1"/>
          <w:sz w:val="28"/>
          <w:szCs w:val="28"/>
        </w:rPr>
        <w:t>Як долали ми зло...</w:t>
      </w:r>
    </w:p>
    <w:p w:rsidR="001735FC" w:rsidRPr="00DB3C0E" w:rsidRDefault="001735FC" w:rsidP="001735FC">
      <w:pPr>
        <w:shd w:val="clear" w:color="auto" w:fill="FFFFFF"/>
        <w:tabs>
          <w:tab w:val="left" w:pos="710"/>
        </w:tabs>
        <w:ind w:firstLine="709"/>
        <w:jc w:val="both"/>
        <w:rPr>
          <w:b/>
          <w:sz w:val="28"/>
          <w:szCs w:val="28"/>
        </w:rPr>
      </w:pPr>
      <w:r w:rsidRPr="00DB3C0E">
        <w:rPr>
          <w:b/>
          <w:sz w:val="28"/>
          <w:szCs w:val="28"/>
        </w:rPr>
        <w:t xml:space="preserve">2 ведучий. </w:t>
      </w:r>
    </w:p>
    <w:p w:rsidR="001735FC" w:rsidRPr="00282FC8" w:rsidRDefault="001735FC" w:rsidP="001735FC">
      <w:pPr>
        <w:shd w:val="clear" w:color="auto" w:fill="FFFFFF"/>
        <w:tabs>
          <w:tab w:val="left" w:pos="567"/>
        </w:tabs>
        <w:ind w:left="1134" w:firstLine="709"/>
        <w:jc w:val="both"/>
        <w:rPr>
          <w:sz w:val="28"/>
          <w:szCs w:val="28"/>
        </w:rPr>
      </w:pPr>
      <w:r w:rsidRPr="00282FC8">
        <w:rPr>
          <w:sz w:val="28"/>
          <w:szCs w:val="28"/>
        </w:rPr>
        <w:t>Лиш трава там шумить,</w:t>
      </w:r>
    </w:p>
    <w:p w:rsidR="001735FC" w:rsidRDefault="001735FC" w:rsidP="001735FC">
      <w:pPr>
        <w:tabs>
          <w:tab w:val="left" w:pos="567"/>
        </w:tabs>
        <w:ind w:left="1134" w:firstLine="709"/>
        <w:jc w:val="both"/>
        <w:rPr>
          <w:sz w:val="28"/>
          <w:szCs w:val="28"/>
        </w:rPr>
      </w:pPr>
      <w:r w:rsidRPr="00282FC8">
        <w:rPr>
          <w:sz w:val="28"/>
          <w:szCs w:val="28"/>
        </w:rPr>
        <w:t xml:space="preserve">Вічним сном воїн спить, </w:t>
      </w:r>
    </w:p>
    <w:p w:rsidR="001735FC" w:rsidRDefault="001735FC" w:rsidP="001735FC">
      <w:pPr>
        <w:tabs>
          <w:tab w:val="left" w:pos="567"/>
        </w:tabs>
        <w:ind w:left="1134" w:firstLine="709"/>
        <w:jc w:val="both"/>
        <w:rPr>
          <w:sz w:val="28"/>
          <w:szCs w:val="28"/>
        </w:rPr>
      </w:pPr>
      <w:r w:rsidRPr="00282FC8">
        <w:rPr>
          <w:sz w:val="28"/>
          <w:szCs w:val="28"/>
        </w:rPr>
        <w:t>Спить герой у землі,</w:t>
      </w:r>
    </w:p>
    <w:p w:rsidR="001735FC" w:rsidRDefault="001735FC" w:rsidP="001735FC">
      <w:pPr>
        <w:tabs>
          <w:tab w:val="left" w:pos="567"/>
        </w:tabs>
        <w:ind w:left="1134" w:firstLine="709"/>
        <w:jc w:val="both"/>
        <w:rPr>
          <w:sz w:val="28"/>
          <w:szCs w:val="28"/>
        </w:rPr>
      </w:pPr>
      <w:r w:rsidRPr="00282FC8">
        <w:rPr>
          <w:sz w:val="28"/>
          <w:szCs w:val="28"/>
        </w:rPr>
        <w:t xml:space="preserve">Спить солдат у млі. </w:t>
      </w:r>
    </w:p>
    <w:p w:rsidR="001735FC" w:rsidRPr="00DB3C0E" w:rsidRDefault="001735FC" w:rsidP="001735FC">
      <w:pPr>
        <w:ind w:firstLine="709"/>
        <w:jc w:val="both"/>
        <w:rPr>
          <w:b/>
          <w:sz w:val="28"/>
          <w:szCs w:val="28"/>
        </w:rPr>
      </w:pPr>
      <w:r w:rsidRPr="00DB3C0E">
        <w:rPr>
          <w:b/>
          <w:sz w:val="28"/>
          <w:szCs w:val="28"/>
        </w:rPr>
        <w:t xml:space="preserve">1 ведучий. </w:t>
      </w:r>
    </w:p>
    <w:p w:rsidR="001735FC" w:rsidRDefault="001735FC" w:rsidP="001735FC">
      <w:pPr>
        <w:ind w:left="1134" w:firstLine="709"/>
        <w:jc w:val="both"/>
        <w:rPr>
          <w:sz w:val="28"/>
          <w:szCs w:val="28"/>
        </w:rPr>
      </w:pPr>
      <w:r w:rsidRPr="00282FC8">
        <w:rPr>
          <w:sz w:val="28"/>
          <w:szCs w:val="28"/>
        </w:rPr>
        <w:t xml:space="preserve">Він лиш двадцять прожив. </w:t>
      </w:r>
    </w:p>
    <w:p w:rsidR="001735FC" w:rsidRDefault="001735FC" w:rsidP="001735FC">
      <w:pPr>
        <w:ind w:left="1134" w:firstLine="709"/>
        <w:jc w:val="both"/>
        <w:rPr>
          <w:sz w:val="28"/>
          <w:szCs w:val="28"/>
        </w:rPr>
      </w:pPr>
      <w:r w:rsidRPr="00282FC8">
        <w:rPr>
          <w:sz w:val="28"/>
          <w:szCs w:val="28"/>
        </w:rPr>
        <w:t xml:space="preserve">Він страждав і любив, </w:t>
      </w:r>
    </w:p>
    <w:p w:rsidR="001735FC" w:rsidRDefault="001735FC" w:rsidP="001735FC">
      <w:pPr>
        <w:ind w:left="1134" w:firstLine="709"/>
        <w:jc w:val="both"/>
        <w:rPr>
          <w:sz w:val="28"/>
          <w:szCs w:val="28"/>
        </w:rPr>
      </w:pPr>
      <w:r w:rsidRPr="00282FC8">
        <w:rPr>
          <w:sz w:val="28"/>
          <w:szCs w:val="28"/>
        </w:rPr>
        <w:t xml:space="preserve">Мріяв, серце журив... </w:t>
      </w:r>
    </w:p>
    <w:p w:rsidR="001735FC" w:rsidRPr="00F372BA" w:rsidRDefault="001735FC" w:rsidP="001735FC">
      <w:pPr>
        <w:ind w:firstLine="709"/>
        <w:jc w:val="both"/>
        <w:rPr>
          <w:iCs/>
          <w:spacing w:val="-4"/>
          <w:sz w:val="28"/>
          <w:szCs w:val="28"/>
        </w:rPr>
      </w:pPr>
      <w:r w:rsidRPr="00F372BA">
        <w:rPr>
          <w:i/>
          <w:iCs/>
          <w:spacing w:val="-4"/>
          <w:sz w:val="28"/>
          <w:szCs w:val="28"/>
        </w:rPr>
        <w:t>Звучить пісня «Молодість ветеранів» (муз. А.Пашкевича, сл. М.Негоди)</w:t>
      </w:r>
    </w:p>
    <w:p w:rsidR="001735FC" w:rsidRDefault="001735FC" w:rsidP="001735FC">
      <w:pPr>
        <w:ind w:firstLine="709"/>
        <w:jc w:val="both"/>
        <w:rPr>
          <w:iCs/>
          <w:sz w:val="28"/>
          <w:szCs w:val="28"/>
        </w:rPr>
      </w:pPr>
    </w:p>
    <w:p w:rsidR="001735FC" w:rsidRDefault="001735FC" w:rsidP="001735FC">
      <w:pPr>
        <w:ind w:firstLine="709"/>
        <w:jc w:val="both"/>
        <w:rPr>
          <w:iCs/>
          <w:sz w:val="28"/>
          <w:szCs w:val="28"/>
        </w:rPr>
      </w:pPr>
    </w:p>
    <w:p w:rsidR="001735FC" w:rsidRPr="00F372BA" w:rsidRDefault="001735FC" w:rsidP="001735FC">
      <w:pPr>
        <w:spacing w:line="300" w:lineRule="exact"/>
        <w:jc w:val="center"/>
        <w:rPr>
          <w:b/>
          <w:sz w:val="28"/>
          <w:szCs w:val="28"/>
        </w:rPr>
      </w:pPr>
      <w:r w:rsidRPr="00F372BA">
        <w:rPr>
          <w:b/>
          <w:sz w:val="28"/>
          <w:szCs w:val="28"/>
        </w:rPr>
        <w:t>13. «ЛЮБІТЬ УКРАЇНУ, ЯК СОНЦЕ ЛЮБІТЬ»</w:t>
      </w:r>
    </w:p>
    <w:p w:rsidR="001735FC" w:rsidRPr="00F372BA" w:rsidRDefault="001735FC" w:rsidP="001735FC">
      <w:pPr>
        <w:spacing w:line="300" w:lineRule="exact"/>
        <w:jc w:val="center"/>
        <w:rPr>
          <w:i/>
          <w:sz w:val="28"/>
          <w:szCs w:val="28"/>
        </w:rPr>
      </w:pPr>
      <w:r w:rsidRPr="00F372BA">
        <w:rPr>
          <w:i/>
          <w:sz w:val="28"/>
          <w:szCs w:val="28"/>
        </w:rPr>
        <w:t>(загальношкільне свято до Дня Незалежності – 24 серпня)</w:t>
      </w:r>
    </w:p>
    <w:p w:rsidR="001735FC" w:rsidRPr="00F372BA" w:rsidRDefault="001735FC" w:rsidP="001735FC">
      <w:pPr>
        <w:shd w:val="clear" w:color="auto" w:fill="FFFFFF"/>
        <w:spacing w:line="300" w:lineRule="exact"/>
        <w:ind w:firstLine="709"/>
        <w:jc w:val="both"/>
        <w:rPr>
          <w:b/>
          <w:sz w:val="28"/>
          <w:szCs w:val="28"/>
        </w:rPr>
      </w:pPr>
      <w:r w:rsidRPr="00F372BA">
        <w:rPr>
          <w:b/>
          <w:sz w:val="28"/>
          <w:szCs w:val="28"/>
        </w:rPr>
        <w:t>Мета:</w:t>
      </w:r>
      <w:r w:rsidRPr="00F372BA">
        <w:rPr>
          <w:i/>
          <w:iCs/>
          <w:smallCaps/>
          <w:sz w:val="28"/>
          <w:szCs w:val="28"/>
        </w:rPr>
        <w:t xml:space="preserve"> </w:t>
      </w:r>
      <w:r>
        <w:rPr>
          <w:iCs/>
          <w:smallCaps/>
          <w:sz w:val="28"/>
          <w:szCs w:val="28"/>
        </w:rPr>
        <w:t>в</w:t>
      </w:r>
      <w:r w:rsidRPr="00F372BA">
        <w:rPr>
          <w:sz w:val="28"/>
          <w:szCs w:val="28"/>
        </w:rPr>
        <w:t xml:space="preserve">иховати в учнінв любов до рідного краю, національну свідомість, розуміння своєї причетності  до подій, які відбуваються в Україні, ознайомити з історичним минулим нашої держави, її символами. </w:t>
      </w:r>
    </w:p>
    <w:p w:rsidR="001735FC" w:rsidRPr="00F372BA" w:rsidRDefault="001735FC" w:rsidP="001735FC">
      <w:pPr>
        <w:shd w:val="clear" w:color="auto" w:fill="FFFFFF"/>
        <w:spacing w:line="300" w:lineRule="exact"/>
        <w:ind w:firstLine="709"/>
        <w:jc w:val="both"/>
        <w:rPr>
          <w:sz w:val="28"/>
          <w:szCs w:val="28"/>
        </w:rPr>
      </w:pPr>
      <w:r>
        <w:rPr>
          <w:b/>
          <w:sz w:val="28"/>
          <w:szCs w:val="28"/>
        </w:rPr>
        <w:t>Обладнання:</w:t>
      </w:r>
    </w:p>
    <w:p w:rsidR="001735FC" w:rsidRPr="00282FC8" w:rsidRDefault="001735FC" w:rsidP="001735FC">
      <w:pPr>
        <w:shd w:val="clear" w:color="auto" w:fill="FFFFFF"/>
        <w:spacing w:line="300" w:lineRule="exact"/>
        <w:ind w:firstLine="709"/>
        <w:jc w:val="both"/>
        <w:rPr>
          <w:sz w:val="28"/>
          <w:szCs w:val="28"/>
        </w:rPr>
      </w:pPr>
      <w:r>
        <w:rPr>
          <w:sz w:val="28"/>
          <w:szCs w:val="28"/>
        </w:rPr>
        <w:t>1. На вели</w:t>
      </w:r>
      <w:r w:rsidRPr="00282FC8">
        <w:rPr>
          <w:sz w:val="28"/>
          <w:szCs w:val="28"/>
        </w:rPr>
        <w:t>ких аркушах паперу написані рядки:</w:t>
      </w:r>
    </w:p>
    <w:p w:rsidR="001735FC" w:rsidRDefault="001735FC" w:rsidP="001735FC">
      <w:pPr>
        <w:shd w:val="clear" w:color="auto" w:fill="FFFFFF"/>
        <w:spacing w:line="300" w:lineRule="exact"/>
        <w:ind w:left="1982" w:right="2304" w:firstLine="709"/>
        <w:jc w:val="both"/>
        <w:rPr>
          <w:spacing w:val="-1"/>
          <w:sz w:val="28"/>
          <w:szCs w:val="28"/>
        </w:rPr>
      </w:pPr>
      <w:r w:rsidRPr="0074499E">
        <w:rPr>
          <w:spacing w:val="-1"/>
          <w:sz w:val="28"/>
          <w:szCs w:val="28"/>
        </w:rPr>
        <w:t xml:space="preserve">«Любіть Україну, як сонце любіть </w:t>
      </w:r>
    </w:p>
    <w:p w:rsidR="001735FC" w:rsidRDefault="001735FC" w:rsidP="001735FC">
      <w:pPr>
        <w:shd w:val="clear" w:color="auto" w:fill="FFFFFF"/>
        <w:spacing w:line="300" w:lineRule="exact"/>
        <w:ind w:left="1982" w:right="2304" w:firstLine="709"/>
        <w:jc w:val="both"/>
        <w:rPr>
          <w:sz w:val="28"/>
          <w:szCs w:val="28"/>
        </w:rPr>
      </w:pPr>
      <w:r w:rsidRPr="0074499E">
        <w:rPr>
          <w:sz w:val="28"/>
          <w:szCs w:val="28"/>
        </w:rPr>
        <w:lastRenderedPageBreak/>
        <w:t xml:space="preserve">вишневу свою Україну, </w:t>
      </w:r>
    </w:p>
    <w:p w:rsidR="001735FC" w:rsidRDefault="001735FC" w:rsidP="001735FC">
      <w:pPr>
        <w:shd w:val="clear" w:color="auto" w:fill="FFFFFF"/>
        <w:spacing w:line="300" w:lineRule="exact"/>
        <w:ind w:left="1982" w:right="2304" w:firstLine="709"/>
        <w:jc w:val="both"/>
        <w:rPr>
          <w:spacing w:val="-1"/>
          <w:sz w:val="28"/>
          <w:szCs w:val="28"/>
        </w:rPr>
      </w:pPr>
      <w:r w:rsidRPr="0074499E">
        <w:rPr>
          <w:spacing w:val="-1"/>
          <w:sz w:val="28"/>
          <w:szCs w:val="28"/>
        </w:rPr>
        <w:t xml:space="preserve">Красу її, вічно живу і нову, </w:t>
      </w:r>
    </w:p>
    <w:p w:rsidR="001735FC" w:rsidRPr="0074499E" w:rsidRDefault="001735FC" w:rsidP="001735FC">
      <w:pPr>
        <w:shd w:val="clear" w:color="auto" w:fill="FFFFFF"/>
        <w:spacing w:line="300" w:lineRule="exact"/>
        <w:ind w:left="1982" w:right="2304" w:firstLine="709"/>
        <w:jc w:val="both"/>
        <w:rPr>
          <w:sz w:val="28"/>
          <w:szCs w:val="28"/>
        </w:rPr>
      </w:pPr>
      <w:r w:rsidRPr="0074499E">
        <w:rPr>
          <w:sz w:val="28"/>
          <w:szCs w:val="28"/>
        </w:rPr>
        <w:t>І мову її солов'їну».</w:t>
      </w:r>
    </w:p>
    <w:p w:rsidR="001735FC" w:rsidRDefault="001735FC" w:rsidP="001735FC">
      <w:pPr>
        <w:shd w:val="clear" w:color="auto" w:fill="FFFFFF"/>
        <w:spacing w:line="300" w:lineRule="exact"/>
        <w:ind w:left="4247" w:firstLine="709"/>
        <w:jc w:val="both"/>
        <w:rPr>
          <w:i/>
          <w:iCs/>
          <w:sz w:val="28"/>
          <w:szCs w:val="28"/>
        </w:rPr>
      </w:pPr>
      <w:r w:rsidRPr="0074499E">
        <w:rPr>
          <w:i/>
          <w:iCs/>
          <w:sz w:val="28"/>
          <w:szCs w:val="28"/>
        </w:rPr>
        <w:t xml:space="preserve">В. Сосюра </w:t>
      </w:r>
    </w:p>
    <w:p w:rsidR="001735FC" w:rsidRPr="0074499E" w:rsidRDefault="001735FC" w:rsidP="001735FC">
      <w:pPr>
        <w:shd w:val="clear" w:color="auto" w:fill="FFFFFF"/>
        <w:spacing w:line="300" w:lineRule="exact"/>
        <w:ind w:left="1925" w:firstLine="709"/>
        <w:jc w:val="both"/>
        <w:rPr>
          <w:sz w:val="28"/>
          <w:szCs w:val="28"/>
        </w:rPr>
      </w:pPr>
      <w:r w:rsidRPr="0074499E">
        <w:rPr>
          <w:spacing w:val="-1"/>
          <w:sz w:val="28"/>
          <w:szCs w:val="28"/>
        </w:rPr>
        <w:t>«Хто не зн</w:t>
      </w:r>
      <w:r w:rsidRPr="00282FC8">
        <w:rPr>
          <w:spacing w:val="-1"/>
          <w:sz w:val="28"/>
          <w:szCs w:val="28"/>
        </w:rPr>
        <w:t>ає свого минулого, той не вартий свого майбутнього»</w:t>
      </w:r>
      <w:r>
        <w:rPr>
          <w:spacing w:val="-1"/>
          <w:sz w:val="28"/>
          <w:szCs w:val="28"/>
        </w:rPr>
        <w:t>.</w:t>
      </w:r>
    </w:p>
    <w:p w:rsidR="001735FC" w:rsidRDefault="001735FC" w:rsidP="001735FC">
      <w:pPr>
        <w:shd w:val="clear" w:color="auto" w:fill="FFFFFF"/>
        <w:spacing w:line="300" w:lineRule="exact"/>
        <w:ind w:left="4247" w:firstLine="709"/>
        <w:jc w:val="both"/>
        <w:rPr>
          <w:sz w:val="28"/>
          <w:szCs w:val="28"/>
        </w:rPr>
      </w:pPr>
      <w:r w:rsidRPr="00282FC8">
        <w:rPr>
          <w:i/>
          <w:iCs/>
          <w:spacing w:val="-2"/>
          <w:sz w:val="28"/>
          <w:szCs w:val="28"/>
        </w:rPr>
        <w:t xml:space="preserve">М. Рильський </w:t>
      </w:r>
    </w:p>
    <w:p w:rsidR="001735FC" w:rsidRPr="00282FC8" w:rsidRDefault="001735FC" w:rsidP="001735FC">
      <w:pPr>
        <w:shd w:val="clear" w:color="auto" w:fill="FFFFFF"/>
        <w:ind w:left="29" w:firstLine="709"/>
        <w:jc w:val="both"/>
        <w:rPr>
          <w:sz w:val="28"/>
          <w:szCs w:val="28"/>
        </w:rPr>
      </w:pPr>
      <w:r>
        <w:rPr>
          <w:sz w:val="28"/>
          <w:szCs w:val="28"/>
        </w:rPr>
        <w:t>2. Н</w:t>
      </w:r>
      <w:r w:rsidRPr="00282FC8">
        <w:rPr>
          <w:sz w:val="28"/>
          <w:szCs w:val="28"/>
        </w:rPr>
        <w:t>а окремих плакатах зображення малого герба України, прапора України, слова Державного Гімну України.</w:t>
      </w:r>
    </w:p>
    <w:p w:rsidR="001735FC" w:rsidRPr="00282FC8" w:rsidRDefault="001735FC" w:rsidP="001735FC">
      <w:pPr>
        <w:shd w:val="clear" w:color="auto" w:fill="FFFFFF"/>
        <w:ind w:left="38" w:firstLine="709"/>
        <w:jc w:val="both"/>
        <w:rPr>
          <w:sz w:val="28"/>
          <w:szCs w:val="28"/>
        </w:rPr>
      </w:pPr>
      <w:r>
        <w:rPr>
          <w:spacing w:val="-1"/>
          <w:sz w:val="28"/>
          <w:szCs w:val="28"/>
        </w:rPr>
        <w:t>3</w:t>
      </w:r>
      <w:r w:rsidRPr="00282FC8">
        <w:rPr>
          <w:spacing w:val="-1"/>
          <w:sz w:val="28"/>
          <w:szCs w:val="28"/>
        </w:rPr>
        <w:t>.</w:t>
      </w:r>
      <w:r>
        <w:rPr>
          <w:spacing w:val="-1"/>
          <w:sz w:val="28"/>
          <w:szCs w:val="28"/>
        </w:rPr>
        <w:t xml:space="preserve"> </w:t>
      </w:r>
      <w:r w:rsidRPr="00282FC8">
        <w:rPr>
          <w:spacing w:val="-1"/>
          <w:sz w:val="28"/>
          <w:szCs w:val="28"/>
        </w:rPr>
        <w:t xml:space="preserve">Картини українських художників, що передають красу пейзажів нашого краю. </w:t>
      </w:r>
      <w:r w:rsidRPr="00282FC8">
        <w:rPr>
          <w:sz w:val="28"/>
          <w:szCs w:val="28"/>
        </w:rPr>
        <w:t>Учитель: Україно! Дорога моя Батьківщино! Люблю тебе всією душею. Поет може сказати ще так:</w:t>
      </w:r>
    </w:p>
    <w:p w:rsidR="001735FC" w:rsidRDefault="001735FC" w:rsidP="001735FC">
      <w:pPr>
        <w:shd w:val="clear" w:color="auto" w:fill="FFFFFF"/>
        <w:ind w:left="2434" w:right="1536" w:firstLine="709"/>
        <w:jc w:val="both"/>
        <w:rPr>
          <w:sz w:val="28"/>
          <w:szCs w:val="28"/>
        </w:rPr>
      </w:pPr>
      <w:r w:rsidRPr="00282FC8">
        <w:rPr>
          <w:sz w:val="28"/>
          <w:szCs w:val="28"/>
        </w:rPr>
        <w:t xml:space="preserve">Мені над оце більш нічого не треба: </w:t>
      </w:r>
    </w:p>
    <w:p w:rsidR="001735FC" w:rsidRDefault="001735FC" w:rsidP="001735FC">
      <w:pPr>
        <w:shd w:val="clear" w:color="auto" w:fill="FFFFFF"/>
        <w:ind w:left="2434" w:right="1536" w:firstLine="709"/>
        <w:jc w:val="both"/>
        <w:rPr>
          <w:sz w:val="28"/>
          <w:szCs w:val="28"/>
        </w:rPr>
      </w:pPr>
      <w:r w:rsidRPr="00282FC8">
        <w:rPr>
          <w:sz w:val="28"/>
          <w:szCs w:val="28"/>
        </w:rPr>
        <w:t xml:space="preserve">Домівка матусі, волошки в житах, </w:t>
      </w:r>
    </w:p>
    <w:p w:rsidR="001735FC" w:rsidRDefault="001735FC" w:rsidP="001735FC">
      <w:pPr>
        <w:shd w:val="clear" w:color="auto" w:fill="FFFFFF"/>
        <w:ind w:left="2434" w:right="1536" w:firstLine="709"/>
        <w:jc w:val="both"/>
        <w:rPr>
          <w:sz w:val="28"/>
          <w:szCs w:val="28"/>
        </w:rPr>
      </w:pPr>
      <w:r w:rsidRPr="00282FC8">
        <w:rPr>
          <w:sz w:val="28"/>
          <w:szCs w:val="28"/>
        </w:rPr>
        <w:t xml:space="preserve">Вишневий світанок, полив'яне небо </w:t>
      </w:r>
    </w:p>
    <w:p w:rsidR="001735FC" w:rsidRDefault="001735FC" w:rsidP="001735FC">
      <w:pPr>
        <w:shd w:val="clear" w:color="auto" w:fill="FFFFFF"/>
        <w:ind w:left="2434" w:right="1536" w:firstLine="709"/>
        <w:jc w:val="both"/>
        <w:rPr>
          <w:sz w:val="28"/>
          <w:szCs w:val="28"/>
        </w:rPr>
      </w:pPr>
      <w:r w:rsidRPr="00282FC8">
        <w:rPr>
          <w:sz w:val="28"/>
          <w:szCs w:val="28"/>
        </w:rPr>
        <w:t xml:space="preserve">І сиза роса на траві при шляхах... </w:t>
      </w:r>
    </w:p>
    <w:p w:rsidR="001735FC" w:rsidRDefault="001735FC" w:rsidP="001735FC">
      <w:pPr>
        <w:shd w:val="clear" w:color="auto" w:fill="FFFFFF"/>
        <w:ind w:left="2434" w:right="1536" w:firstLine="709"/>
        <w:jc w:val="both"/>
        <w:rPr>
          <w:spacing w:val="-1"/>
          <w:sz w:val="28"/>
          <w:szCs w:val="28"/>
        </w:rPr>
      </w:pPr>
      <w:r w:rsidRPr="00282FC8">
        <w:rPr>
          <w:spacing w:val="-1"/>
          <w:sz w:val="28"/>
          <w:szCs w:val="28"/>
        </w:rPr>
        <w:t xml:space="preserve">Таке все тут миле, доступне та рідне </w:t>
      </w:r>
    </w:p>
    <w:p w:rsidR="001735FC" w:rsidRDefault="001735FC" w:rsidP="001735FC">
      <w:pPr>
        <w:shd w:val="clear" w:color="auto" w:fill="FFFFFF"/>
        <w:ind w:left="2434" w:right="1536" w:firstLine="709"/>
        <w:jc w:val="both"/>
        <w:rPr>
          <w:sz w:val="28"/>
          <w:szCs w:val="28"/>
        </w:rPr>
      </w:pPr>
      <w:r w:rsidRPr="009208A5">
        <w:rPr>
          <w:sz w:val="28"/>
          <w:szCs w:val="28"/>
        </w:rPr>
        <w:t>–</w:t>
      </w:r>
      <w:r w:rsidRPr="00282FC8">
        <w:rPr>
          <w:spacing w:val="-1"/>
          <w:sz w:val="28"/>
          <w:szCs w:val="28"/>
        </w:rPr>
        <w:t xml:space="preserve"> </w:t>
      </w:r>
      <w:r w:rsidRPr="00282FC8">
        <w:rPr>
          <w:sz w:val="28"/>
          <w:szCs w:val="28"/>
        </w:rPr>
        <w:t xml:space="preserve">Високі тополі і тихе село... </w:t>
      </w:r>
    </w:p>
    <w:p w:rsidR="001735FC" w:rsidRDefault="001735FC" w:rsidP="001735FC">
      <w:pPr>
        <w:shd w:val="clear" w:color="auto" w:fill="FFFFFF"/>
        <w:ind w:left="2434" w:right="1536" w:firstLine="709"/>
        <w:jc w:val="both"/>
        <w:rPr>
          <w:sz w:val="28"/>
          <w:szCs w:val="28"/>
        </w:rPr>
      </w:pPr>
      <w:r w:rsidRPr="00282FC8">
        <w:rPr>
          <w:sz w:val="28"/>
          <w:szCs w:val="28"/>
        </w:rPr>
        <w:t xml:space="preserve">Таке сокровенне, насущне і рідне, </w:t>
      </w:r>
    </w:p>
    <w:p w:rsidR="001735FC" w:rsidRDefault="001735FC" w:rsidP="001735FC">
      <w:pPr>
        <w:shd w:val="clear" w:color="auto" w:fill="FFFFFF"/>
        <w:ind w:left="2434" w:right="1536" w:firstLine="709"/>
        <w:jc w:val="both"/>
        <w:rPr>
          <w:spacing w:val="-1"/>
          <w:sz w:val="28"/>
          <w:szCs w:val="28"/>
        </w:rPr>
      </w:pPr>
      <w:r w:rsidRPr="00282FC8">
        <w:rPr>
          <w:spacing w:val="-1"/>
          <w:sz w:val="28"/>
          <w:szCs w:val="28"/>
        </w:rPr>
        <w:t xml:space="preserve">Воно в мою душу навіки вросло. </w:t>
      </w:r>
    </w:p>
    <w:p w:rsidR="001735FC" w:rsidRDefault="001735FC" w:rsidP="001735FC">
      <w:pPr>
        <w:shd w:val="clear" w:color="auto" w:fill="FFFFFF"/>
        <w:ind w:left="2434" w:right="1536" w:firstLine="709"/>
        <w:jc w:val="both"/>
        <w:rPr>
          <w:sz w:val="28"/>
          <w:szCs w:val="28"/>
        </w:rPr>
      </w:pPr>
      <w:r w:rsidRPr="00282FC8">
        <w:rPr>
          <w:sz w:val="28"/>
          <w:szCs w:val="28"/>
        </w:rPr>
        <w:t xml:space="preserve">Коралі калини, і мамині очі, </w:t>
      </w:r>
    </w:p>
    <w:p w:rsidR="001735FC" w:rsidRDefault="001735FC" w:rsidP="001735FC">
      <w:pPr>
        <w:shd w:val="clear" w:color="auto" w:fill="FFFFFF"/>
        <w:ind w:left="2434" w:right="1536" w:firstLine="709"/>
        <w:jc w:val="both"/>
        <w:rPr>
          <w:spacing w:val="-1"/>
          <w:sz w:val="28"/>
          <w:szCs w:val="28"/>
        </w:rPr>
      </w:pPr>
      <w:r w:rsidRPr="00282FC8">
        <w:rPr>
          <w:spacing w:val="-1"/>
          <w:sz w:val="28"/>
          <w:szCs w:val="28"/>
        </w:rPr>
        <w:t xml:space="preserve">І доля </w:t>
      </w:r>
      <w:r w:rsidRPr="009208A5">
        <w:rPr>
          <w:sz w:val="28"/>
          <w:szCs w:val="28"/>
        </w:rPr>
        <w:t>–</w:t>
      </w:r>
      <w:r w:rsidRPr="00282FC8">
        <w:rPr>
          <w:spacing w:val="-1"/>
          <w:sz w:val="28"/>
          <w:szCs w:val="28"/>
        </w:rPr>
        <w:t xml:space="preserve"> з лелечого наче крила... </w:t>
      </w:r>
    </w:p>
    <w:p w:rsidR="001735FC" w:rsidRDefault="001735FC" w:rsidP="001735FC">
      <w:pPr>
        <w:shd w:val="clear" w:color="auto" w:fill="FFFFFF"/>
        <w:ind w:left="2434" w:right="1536" w:firstLine="709"/>
        <w:jc w:val="both"/>
        <w:rPr>
          <w:sz w:val="28"/>
          <w:szCs w:val="28"/>
        </w:rPr>
      </w:pPr>
      <w:r w:rsidRPr="00282FC8">
        <w:rPr>
          <w:sz w:val="28"/>
          <w:szCs w:val="28"/>
        </w:rPr>
        <w:t xml:space="preserve">Я більшого щастя на світі не хочу, </w:t>
      </w:r>
    </w:p>
    <w:p w:rsidR="001735FC" w:rsidRPr="00282FC8" w:rsidRDefault="001735FC" w:rsidP="001735FC">
      <w:pPr>
        <w:shd w:val="clear" w:color="auto" w:fill="FFFFFF"/>
        <w:ind w:left="2434" w:right="1536" w:firstLine="709"/>
        <w:jc w:val="both"/>
        <w:rPr>
          <w:sz w:val="28"/>
          <w:szCs w:val="28"/>
        </w:rPr>
      </w:pPr>
      <w:r w:rsidRPr="00282FC8">
        <w:rPr>
          <w:spacing w:val="-1"/>
          <w:sz w:val="28"/>
          <w:szCs w:val="28"/>
        </w:rPr>
        <w:t>Щоб лиш Україна міцніла й жила.</w:t>
      </w:r>
    </w:p>
    <w:p w:rsidR="001735FC" w:rsidRPr="00282FC8" w:rsidRDefault="001735FC" w:rsidP="001735FC">
      <w:pPr>
        <w:shd w:val="clear" w:color="auto" w:fill="FFFFFF"/>
        <w:ind w:left="4656" w:firstLine="709"/>
        <w:jc w:val="both"/>
        <w:rPr>
          <w:sz w:val="28"/>
          <w:szCs w:val="28"/>
        </w:rPr>
      </w:pPr>
      <w:r w:rsidRPr="00282FC8">
        <w:rPr>
          <w:i/>
          <w:iCs/>
          <w:spacing w:val="-1"/>
          <w:sz w:val="28"/>
          <w:szCs w:val="28"/>
        </w:rPr>
        <w:t>Володимир Вихруш</w:t>
      </w:r>
    </w:p>
    <w:p w:rsidR="001735FC" w:rsidRPr="00282FC8" w:rsidRDefault="001735FC" w:rsidP="001735FC">
      <w:pPr>
        <w:shd w:val="clear" w:color="auto" w:fill="FFFFFF"/>
        <w:tabs>
          <w:tab w:val="left" w:leader="underscore" w:pos="754"/>
        </w:tabs>
        <w:ind w:firstLine="709"/>
        <w:jc w:val="both"/>
        <w:rPr>
          <w:sz w:val="28"/>
          <w:szCs w:val="28"/>
        </w:rPr>
      </w:pPr>
      <w:r>
        <w:rPr>
          <w:spacing w:val="-13"/>
          <w:sz w:val="28"/>
          <w:szCs w:val="28"/>
        </w:rPr>
        <w:t xml:space="preserve">____ </w:t>
      </w:r>
      <w:r w:rsidRPr="00282FC8">
        <w:rPr>
          <w:sz w:val="28"/>
          <w:szCs w:val="28"/>
        </w:rPr>
        <w:t>років минуло відтоді, як Україну було проголошено незалежною державою</w:t>
      </w:r>
    </w:p>
    <w:p w:rsidR="001735FC" w:rsidRPr="00282FC8" w:rsidRDefault="001735FC" w:rsidP="001735FC">
      <w:pPr>
        <w:shd w:val="clear" w:color="auto" w:fill="FFFFFF"/>
        <w:ind w:left="82" w:right="24" w:firstLine="709"/>
        <w:jc w:val="both"/>
        <w:rPr>
          <w:sz w:val="28"/>
          <w:szCs w:val="28"/>
        </w:rPr>
      </w:pPr>
      <w:r w:rsidRPr="00282FC8">
        <w:rPr>
          <w:spacing w:val="-1"/>
          <w:sz w:val="28"/>
          <w:szCs w:val="28"/>
        </w:rPr>
        <w:t>Досягнення українського народу на ниві культури загальновідомі. Це надбання різни персти населення, класів і соціальних груп протяго</w:t>
      </w:r>
      <w:r>
        <w:rPr>
          <w:spacing w:val="-1"/>
          <w:sz w:val="28"/>
          <w:szCs w:val="28"/>
        </w:rPr>
        <w:t xml:space="preserve">м тривалого </w:t>
      </w:r>
      <w:r>
        <w:rPr>
          <w:spacing w:val="-1"/>
          <w:sz w:val="28"/>
          <w:szCs w:val="28"/>
        </w:rPr>
        <w:lastRenderedPageBreak/>
        <w:t xml:space="preserve">історичного процессу, також </w:t>
      </w:r>
      <w:r w:rsidRPr="00282FC8">
        <w:rPr>
          <w:sz w:val="28"/>
          <w:szCs w:val="28"/>
        </w:rPr>
        <w:t>досягнення вихідців з України, яких доля за</w:t>
      </w:r>
      <w:r>
        <w:rPr>
          <w:sz w:val="28"/>
          <w:szCs w:val="28"/>
        </w:rPr>
        <w:t xml:space="preserve">кинула за межі Батьківщини. Це і зразки </w:t>
      </w:r>
      <w:r w:rsidRPr="00282FC8">
        <w:rPr>
          <w:sz w:val="28"/>
          <w:szCs w:val="28"/>
        </w:rPr>
        <w:t>культур інших народів, які живуть в Україні: росіян, білорусів, поляків, болгар</w:t>
      </w:r>
      <w:r>
        <w:rPr>
          <w:sz w:val="28"/>
          <w:szCs w:val="28"/>
        </w:rPr>
        <w:t>, євреїв</w:t>
      </w:r>
      <w:r w:rsidRPr="00282FC8">
        <w:rPr>
          <w:spacing w:val="-3"/>
          <w:sz w:val="28"/>
          <w:szCs w:val="28"/>
        </w:rPr>
        <w:t xml:space="preserve">, молдаван. Усі вони </w:t>
      </w:r>
      <w:r w:rsidRPr="009208A5">
        <w:rPr>
          <w:sz w:val="28"/>
          <w:szCs w:val="28"/>
        </w:rPr>
        <w:t>–</w:t>
      </w:r>
      <w:r w:rsidRPr="00282FC8">
        <w:rPr>
          <w:spacing w:val="-3"/>
          <w:sz w:val="28"/>
          <w:szCs w:val="28"/>
        </w:rPr>
        <w:t xml:space="preserve"> народ України. Куди ж сягає історія про найдавніші час </w:t>
      </w:r>
      <w:r w:rsidRPr="00282FC8">
        <w:rPr>
          <w:sz w:val="28"/>
          <w:szCs w:val="28"/>
        </w:rPr>
        <w:t>нашого народу?</w:t>
      </w:r>
    </w:p>
    <w:p w:rsidR="001735FC" w:rsidRPr="00282FC8" w:rsidRDefault="001735FC" w:rsidP="001735FC">
      <w:pPr>
        <w:ind w:firstLine="709"/>
        <w:jc w:val="both"/>
        <w:rPr>
          <w:sz w:val="28"/>
          <w:szCs w:val="28"/>
        </w:rPr>
      </w:pPr>
      <w:r w:rsidRPr="00115DFF">
        <w:rPr>
          <w:b/>
          <w:spacing w:val="-1"/>
          <w:sz w:val="28"/>
          <w:szCs w:val="28"/>
        </w:rPr>
        <w:t>Учениця</w:t>
      </w:r>
      <w:r>
        <w:rPr>
          <w:spacing w:val="-1"/>
          <w:sz w:val="28"/>
          <w:szCs w:val="28"/>
        </w:rPr>
        <w:t>: П</w:t>
      </w:r>
      <w:r w:rsidRPr="00282FC8">
        <w:rPr>
          <w:spacing w:val="-1"/>
          <w:sz w:val="28"/>
          <w:szCs w:val="28"/>
        </w:rPr>
        <w:t>атріарх української історії, видатний учений і політичний діяч Михайл</w:t>
      </w:r>
      <w:r>
        <w:rPr>
          <w:spacing w:val="-1"/>
          <w:sz w:val="28"/>
          <w:szCs w:val="28"/>
        </w:rPr>
        <w:t>о</w:t>
      </w:r>
      <w:r w:rsidRPr="00282FC8">
        <w:rPr>
          <w:spacing w:val="-1"/>
          <w:sz w:val="28"/>
          <w:szCs w:val="28"/>
        </w:rPr>
        <w:t xml:space="preserve"> </w:t>
      </w:r>
      <w:r w:rsidRPr="00282FC8">
        <w:rPr>
          <w:sz w:val="28"/>
          <w:szCs w:val="28"/>
        </w:rPr>
        <w:t>Гру</w:t>
      </w:r>
      <w:r>
        <w:rPr>
          <w:sz w:val="28"/>
          <w:szCs w:val="28"/>
        </w:rPr>
        <w:t>шевськ</w:t>
      </w:r>
      <w:r w:rsidRPr="00282FC8">
        <w:rPr>
          <w:sz w:val="28"/>
          <w:szCs w:val="28"/>
        </w:rPr>
        <w:t>ий п</w:t>
      </w:r>
      <w:r>
        <w:rPr>
          <w:sz w:val="28"/>
          <w:szCs w:val="28"/>
        </w:rPr>
        <w:t>ис</w:t>
      </w:r>
      <w:r w:rsidRPr="00282FC8">
        <w:rPr>
          <w:sz w:val="28"/>
          <w:szCs w:val="28"/>
        </w:rPr>
        <w:t>а</w:t>
      </w:r>
      <w:r>
        <w:rPr>
          <w:sz w:val="28"/>
          <w:szCs w:val="28"/>
        </w:rPr>
        <w:t>в</w:t>
      </w:r>
      <w:r w:rsidRPr="00282FC8">
        <w:rPr>
          <w:sz w:val="28"/>
          <w:szCs w:val="28"/>
        </w:rPr>
        <w:t xml:space="preserve">: «Народ наш живе в Україні вже дуже давно. Тисячу двісті аб </w:t>
      </w:r>
      <w:r>
        <w:rPr>
          <w:spacing w:val="-2"/>
          <w:sz w:val="28"/>
          <w:szCs w:val="28"/>
        </w:rPr>
        <w:t xml:space="preserve">ірмстн літ тому (600 або 700 </w:t>
      </w:r>
      <w:r w:rsidRPr="00282FC8">
        <w:rPr>
          <w:spacing w:val="-2"/>
          <w:sz w:val="28"/>
          <w:szCs w:val="28"/>
        </w:rPr>
        <w:t>літ по Різдві Христовім) жили вже наші люди мало не п</w:t>
      </w:r>
      <w:r>
        <w:rPr>
          <w:spacing w:val="-2"/>
          <w:sz w:val="28"/>
          <w:szCs w:val="28"/>
        </w:rPr>
        <w:t>о</w:t>
      </w:r>
      <w:r w:rsidRPr="00282FC8">
        <w:rPr>
          <w:spacing w:val="-2"/>
          <w:sz w:val="28"/>
          <w:szCs w:val="28"/>
        </w:rPr>
        <w:t xml:space="preserve"> </w:t>
      </w:r>
      <w:r w:rsidRPr="00282FC8">
        <w:rPr>
          <w:sz w:val="28"/>
          <w:szCs w:val="28"/>
        </w:rPr>
        <w:t xml:space="preserve">цілій Україні, як і тепер». Щодо походження </w:t>
      </w:r>
      <w:r>
        <w:rPr>
          <w:sz w:val="28"/>
          <w:szCs w:val="28"/>
        </w:rPr>
        <w:t>назви</w:t>
      </w:r>
      <w:r w:rsidRPr="00282FC8">
        <w:rPr>
          <w:sz w:val="28"/>
          <w:szCs w:val="28"/>
        </w:rPr>
        <w:t xml:space="preserve"> «Україна», існує багато версій. Більшість  дослідникі</w:t>
      </w:r>
      <w:r>
        <w:rPr>
          <w:sz w:val="28"/>
          <w:szCs w:val="28"/>
        </w:rPr>
        <w:t xml:space="preserve"> </w:t>
      </w:r>
      <w:r w:rsidRPr="00282FC8">
        <w:rPr>
          <w:spacing w:val="-1"/>
          <w:sz w:val="28"/>
          <w:szCs w:val="28"/>
        </w:rPr>
        <w:t xml:space="preserve">виводять її від слова «край» </w:t>
      </w:r>
      <w:r>
        <w:rPr>
          <w:sz w:val="28"/>
          <w:szCs w:val="28"/>
        </w:rPr>
        <w:t>–</w:t>
      </w:r>
      <w:r w:rsidRPr="00282FC8">
        <w:rPr>
          <w:spacing w:val="-1"/>
          <w:sz w:val="28"/>
          <w:szCs w:val="28"/>
        </w:rPr>
        <w:t xml:space="preserve"> кінець, точніше, від «у края», звідси первісне значенні </w:t>
      </w:r>
      <w:r w:rsidRPr="00282FC8">
        <w:rPr>
          <w:sz w:val="28"/>
          <w:szCs w:val="28"/>
        </w:rPr>
        <w:t xml:space="preserve">назви «у края </w:t>
      </w:r>
      <w:r>
        <w:rPr>
          <w:sz w:val="28"/>
          <w:szCs w:val="28"/>
        </w:rPr>
        <w:t>–</w:t>
      </w:r>
      <w:r w:rsidRPr="00282FC8">
        <w:rPr>
          <w:sz w:val="28"/>
          <w:szCs w:val="28"/>
        </w:rPr>
        <w:t xml:space="preserve"> погранична територія». Ще у </w:t>
      </w:r>
      <w:r w:rsidRPr="00282FC8">
        <w:rPr>
          <w:sz w:val="28"/>
          <w:szCs w:val="28"/>
          <w:lang w:val="en-US"/>
        </w:rPr>
        <w:t>XV</w:t>
      </w:r>
      <w:r w:rsidRPr="00282FC8">
        <w:rPr>
          <w:sz w:val="28"/>
          <w:szCs w:val="28"/>
        </w:rPr>
        <w:t xml:space="preserve"> столітті історик Самуелі Гро</w:t>
      </w:r>
      <w:r>
        <w:rPr>
          <w:sz w:val="28"/>
          <w:szCs w:val="28"/>
        </w:rPr>
        <w:t>н</w:t>
      </w:r>
      <w:r w:rsidRPr="00282FC8">
        <w:rPr>
          <w:sz w:val="28"/>
          <w:szCs w:val="28"/>
        </w:rPr>
        <w:t>дс</w:t>
      </w:r>
      <w:r>
        <w:rPr>
          <w:sz w:val="28"/>
          <w:szCs w:val="28"/>
        </w:rPr>
        <w:t>ь</w:t>
      </w:r>
      <w:r w:rsidRPr="00282FC8">
        <w:rPr>
          <w:sz w:val="28"/>
          <w:szCs w:val="28"/>
        </w:rPr>
        <w:t>кий писав, що середня та нижня Наддніпрянщина, де жили козаки, бул</w:t>
      </w:r>
      <w:r>
        <w:rPr>
          <w:sz w:val="28"/>
          <w:szCs w:val="28"/>
        </w:rPr>
        <w:t>а</w:t>
      </w:r>
      <w:r w:rsidRPr="00282FC8">
        <w:rPr>
          <w:sz w:val="28"/>
          <w:szCs w:val="28"/>
        </w:rPr>
        <w:t xml:space="preserve"> окраїною польської держави, а тому називалася Україною. На користь цієї версі свідчить і т</w:t>
      </w:r>
      <w:r>
        <w:rPr>
          <w:sz w:val="28"/>
          <w:szCs w:val="28"/>
        </w:rPr>
        <w:t>е</w:t>
      </w:r>
      <w:r w:rsidRPr="00282FC8">
        <w:rPr>
          <w:sz w:val="28"/>
          <w:szCs w:val="28"/>
        </w:rPr>
        <w:t>, що раніше східні слов'яни називали</w:t>
      </w:r>
      <w:r>
        <w:rPr>
          <w:sz w:val="28"/>
          <w:szCs w:val="28"/>
        </w:rPr>
        <w:t>сь «анти» (в перекладі з давньоін</w:t>
      </w:r>
      <w:r w:rsidRPr="00282FC8">
        <w:rPr>
          <w:sz w:val="28"/>
          <w:szCs w:val="28"/>
        </w:rPr>
        <w:t xml:space="preserve">дійської </w:t>
      </w:r>
      <w:r>
        <w:rPr>
          <w:sz w:val="28"/>
          <w:szCs w:val="28"/>
        </w:rPr>
        <w:t>–</w:t>
      </w:r>
      <w:r w:rsidRPr="00282FC8">
        <w:rPr>
          <w:sz w:val="28"/>
          <w:szCs w:val="28"/>
        </w:rPr>
        <w:t xml:space="preserve"> кінець, край), бо анти справді заселяли південно-східні земл слов'янства, відомі згодом під назвою Україна. У період феодальної роздробленост Київської Русі слово Україна набуло нового значення — «князівство». Спочатк</w:t>
      </w:r>
      <w:r>
        <w:rPr>
          <w:sz w:val="28"/>
          <w:szCs w:val="28"/>
        </w:rPr>
        <w:t>у</w:t>
      </w:r>
      <w:r w:rsidRPr="00282FC8">
        <w:rPr>
          <w:sz w:val="28"/>
          <w:szCs w:val="28"/>
        </w:rPr>
        <w:t xml:space="preserve"> українами називали лише ті князівства, що відійшли від Києва (віддалені частині території Київської Русі). Згодом ця назва поширилася і на Київське князівство, </w:t>
      </w:r>
      <w:r>
        <w:rPr>
          <w:sz w:val="28"/>
          <w:szCs w:val="28"/>
        </w:rPr>
        <w:t xml:space="preserve">а в </w:t>
      </w:r>
      <w:r w:rsidRPr="00282FC8">
        <w:rPr>
          <w:sz w:val="28"/>
          <w:szCs w:val="28"/>
        </w:rPr>
        <w:t xml:space="preserve">другій половині </w:t>
      </w:r>
      <w:r w:rsidRPr="00282FC8">
        <w:rPr>
          <w:sz w:val="28"/>
          <w:szCs w:val="28"/>
          <w:lang w:val="en-US"/>
        </w:rPr>
        <w:t>XVI</w:t>
      </w:r>
      <w:r w:rsidRPr="00282FC8">
        <w:rPr>
          <w:sz w:val="28"/>
          <w:szCs w:val="28"/>
        </w:rPr>
        <w:t xml:space="preserve"> століття більшість князівств Київської Русі, на основі яки</w:t>
      </w:r>
      <w:r>
        <w:rPr>
          <w:sz w:val="28"/>
          <w:szCs w:val="28"/>
        </w:rPr>
        <w:t>х</w:t>
      </w:r>
      <w:r w:rsidRPr="00282FC8">
        <w:rPr>
          <w:sz w:val="28"/>
          <w:szCs w:val="28"/>
        </w:rPr>
        <w:t xml:space="preserve"> </w:t>
      </w:r>
      <w:r w:rsidRPr="00282FC8">
        <w:rPr>
          <w:spacing w:val="-1"/>
          <w:sz w:val="28"/>
          <w:szCs w:val="28"/>
        </w:rPr>
        <w:t xml:space="preserve">сформувалася українська народність, підпадала під владу Литви й Польщі. Оскільки </w:t>
      </w:r>
      <w:r>
        <w:rPr>
          <w:spacing w:val="-1"/>
          <w:sz w:val="28"/>
          <w:szCs w:val="28"/>
        </w:rPr>
        <w:t>у</w:t>
      </w:r>
      <w:r w:rsidRPr="00282FC8">
        <w:rPr>
          <w:spacing w:val="-1"/>
          <w:sz w:val="28"/>
          <w:szCs w:val="28"/>
        </w:rPr>
        <w:t xml:space="preserve"> </w:t>
      </w:r>
      <w:r w:rsidRPr="00282FC8">
        <w:rPr>
          <w:sz w:val="28"/>
          <w:szCs w:val="28"/>
        </w:rPr>
        <w:t>широкому значенні слово «Україна» трактувалося як «віддалена територія», то назв</w:t>
      </w:r>
      <w:r>
        <w:rPr>
          <w:sz w:val="28"/>
          <w:szCs w:val="28"/>
        </w:rPr>
        <w:t>а</w:t>
      </w:r>
      <w:r w:rsidRPr="00282FC8">
        <w:rPr>
          <w:sz w:val="28"/>
          <w:szCs w:val="28"/>
        </w:rPr>
        <w:t xml:space="preserve"> Україна почала вживатися і щодо цих двох частин території. Землі, підкорені Литвою іноді називалися литовською Україною, а земл</w:t>
      </w:r>
      <w:r>
        <w:rPr>
          <w:sz w:val="28"/>
          <w:szCs w:val="28"/>
        </w:rPr>
        <w:t>і, підкорені Польщею (князівство</w:t>
      </w:r>
      <w:r w:rsidRPr="00282FC8">
        <w:rPr>
          <w:sz w:val="28"/>
          <w:szCs w:val="28"/>
        </w:rPr>
        <w:t xml:space="preserve"> </w:t>
      </w:r>
      <w:r w:rsidRPr="00282FC8">
        <w:rPr>
          <w:spacing w:val="-1"/>
          <w:sz w:val="28"/>
          <w:szCs w:val="28"/>
        </w:rPr>
        <w:t>Галицьке і частина Волинського), польською Україно</w:t>
      </w:r>
      <w:r>
        <w:rPr>
          <w:spacing w:val="-1"/>
          <w:sz w:val="28"/>
          <w:szCs w:val="28"/>
        </w:rPr>
        <w:t>ю. А коли з'явилося козацтво, то</w:t>
      </w:r>
      <w:r w:rsidRPr="00282FC8">
        <w:rPr>
          <w:spacing w:val="-1"/>
          <w:sz w:val="28"/>
          <w:szCs w:val="28"/>
        </w:rPr>
        <w:t xml:space="preserve"> </w:t>
      </w:r>
      <w:r w:rsidRPr="00282FC8">
        <w:rPr>
          <w:sz w:val="28"/>
          <w:szCs w:val="28"/>
        </w:rPr>
        <w:t>територія, де жили козаки стали називати козацькою Україною.</w:t>
      </w:r>
    </w:p>
    <w:p w:rsidR="001735FC" w:rsidRPr="00115DFF" w:rsidRDefault="001735FC" w:rsidP="001735FC">
      <w:pPr>
        <w:shd w:val="clear" w:color="auto" w:fill="FFFFFF"/>
        <w:ind w:right="10" w:firstLine="709"/>
        <w:jc w:val="both"/>
        <w:rPr>
          <w:sz w:val="28"/>
          <w:szCs w:val="28"/>
        </w:rPr>
      </w:pPr>
      <w:r w:rsidRPr="00282FC8">
        <w:rPr>
          <w:sz w:val="28"/>
          <w:szCs w:val="28"/>
        </w:rPr>
        <w:t>Під час національно-визвольної війни українського народу проти шляхетсько</w:t>
      </w:r>
      <w:r>
        <w:rPr>
          <w:sz w:val="28"/>
          <w:szCs w:val="28"/>
        </w:rPr>
        <w:t>ї</w:t>
      </w:r>
      <w:r w:rsidRPr="00282FC8">
        <w:rPr>
          <w:sz w:val="28"/>
          <w:szCs w:val="28"/>
        </w:rPr>
        <w:t xml:space="preserve"> Польщі Україною називалися не тільки запорізькі, а вже й наддніпрянські землі</w:t>
      </w:r>
      <w:r>
        <w:rPr>
          <w:sz w:val="28"/>
          <w:szCs w:val="28"/>
        </w:rPr>
        <w:t>.</w:t>
      </w:r>
      <w:r w:rsidRPr="00282FC8">
        <w:rPr>
          <w:sz w:val="28"/>
          <w:szCs w:val="28"/>
        </w:rPr>
        <w:t xml:space="preserve"> Пізніше і східноукраїнські землі мали таку ж назву. Західноукраїнські землі у той ча</w:t>
      </w:r>
      <w:r>
        <w:rPr>
          <w:sz w:val="28"/>
          <w:szCs w:val="28"/>
        </w:rPr>
        <w:t>с</w:t>
      </w:r>
      <w:r w:rsidRPr="00282FC8">
        <w:rPr>
          <w:sz w:val="28"/>
          <w:szCs w:val="28"/>
        </w:rPr>
        <w:t xml:space="preserve"> називалися «Русь». Внаслідок возз'єднання українських земель в єдиній українські</w:t>
      </w:r>
      <w:r>
        <w:rPr>
          <w:sz w:val="28"/>
          <w:szCs w:val="28"/>
        </w:rPr>
        <w:t>й</w:t>
      </w:r>
      <w:r w:rsidRPr="00282FC8">
        <w:rPr>
          <w:sz w:val="28"/>
          <w:szCs w:val="28"/>
        </w:rPr>
        <w:t xml:space="preserve"> </w:t>
      </w:r>
      <w:r w:rsidRPr="00282FC8">
        <w:rPr>
          <w:spacing w:val="-1"/>
          <w:sz w:val="28"/>
          <w:szCs w:val="28"/>
        </w:rPr>
        <w:t>Радянській державі назва Україна стала спільною для всієї етнічної території українців</w:t>
      </w:r>
      <w:r>
        <w:rPr>
          <w:spacing w:val="-1"/>
          <w:sz w:val="28"/>
          <w:szCs w:val="28"/>
        </w:rPr>
        <w:t>.</w:t>
      </w:r>
    </w:p>
    <w:p w:rsidR="001735FC" w:rsidRPr="00282FC8" w:rsidRDefault="001735FC" w:rsidP="001735FC">
      <w:pPr>
        <w:shd w:val="clear" w:color="auto" w:fill="FFFFFF"/>
        <w:ind w:firstLine="709"/>
        <w:jc w:val="both"/>
        <w:rPr>
          <w:sz w:val="28"/>
          <w:szCs w:val="28"/>
        </w:rPr>
      </w:pPr>
      <w:r w:rsidRPr="00115DFF">
        <w:rPr>
          <w:b/>
          <w:sz w:val="28"/>
          <w:szCs w:val="28"/>
        </w:rPr>
        <w:t>Учитель</w:t>
      </w:r>
      <w:r w:rsidRPr="00282FC8">
        <w:rPr>
          <w:sz w:val="28"/>
          <w:szCs w:val="28"/>
        </w:rPr>
        <w:t>: Як бачимо, навіть назва нашої Батьківщини пройшла свій тернистий великий шлях, доки стала величатися з великої літери. Але навіть правопис з велико</w:t>
      </w:r>
      <w:r>
        <w:rPr>
          <w:sz w:val="28"/>
          <w:szCs w:val="28"/>
        </w:rPr>
        <w:t>ї</w:t>
      </w:r>
      <w:r w:rsidRPr="00282FC8">
        <w:rPr>
          <w:sz w:val="28"/>
          <w:szCs w:val="28"/>
        </w:rPr>
        <w:t xml:space="preserve"> </w:t>
      </w:r>
      <w:r w:rsidRPr="00282FC8">
        <w:rPr>
          <w:spacing w:val="-1"/>
          <w:sz w:val="28"/>
          <w:szCs w:val="28"/>
        </w:rPr>
        <w:t xml:space="preserve">літери не дав Україні справжнього розквіту </w:t>
      </w:r>
      <w:r>
        <w:rPr>
          <w:sz w:val="28"/>
          <w:szCs w:val="28"/>
        </w:rPr>
        <w:t>–</w:t>
      </w:r>
      <w:r w:rsidRPr="00282FC8">
        <w:rPr>
          <w:spacing w:val="-1"/>
          <w:sz w:val="28"/>
          <w:szCs w:val="28"/>
        </w:rPr>
        <w:t xml:space="preserve"> пригнічувалася рідна мова. Пригадаєм</w:t>
      </w:r>
      <w:r>
        <w:rPr>
          <w:spacing w:val="-1"/>
          <w:sz w:val="28"/>
          <w:szCs w:val="28"/>
        </w:rPr>
        <w:t>о</w:t>
      </w:r>
      <w:r w:rsidRPr="00282FC8">
        <w:rPr>
          <w:spacing w:val="-1"/>
          <w:sz w:val="28"/>
          <w:szCs w:val="28"/>
        </w:rPr>
        <w:t xml:space="preserve"> </w:t>
      </w:r>
      <w:r w:rsidRPr="00282FC8">
        <w:rPr>
          <w:sz w:val="28"/>
          <w:szCs w:val="28"/>
        </w:rPr>
        <w:t>тільки циркуляри, які допоможуть нам зрозуміти, яке було ставлення до українськ</w:t>
      </w:r>
      <w:r>
        <w:rPr>
          <w:sz w:val="28"/>
          <w:szCs w:val="28"/>
        </w:rPr>
        <w:t>ої</w:t>
      </w:r>
      <w:r w:rsidRPr="00282FC8">
        <w:rPr>
          <w:sz w:val="28"/>
          <w:szCs w:val="28"/>
        </w:rPr>
        <w:t xml:space="preserve"> мови, а звідси, відповідно, і до українського народу.</w:t>
      </w:r>
    </w:p>
    <w:p w:rsidR="001735FC" w:rsidRPr="00282FC8" w:rsidRDefault="001735FC" w:rsidP="001735FC">
      <w:pPr>
        <w:shd w:val="clear" w:color="auto" w:fill="FFFFFF"/>
        <w:ind w:firstLine="709"/>
        <w:jc w:val="both"/>
        <w:rPr>
          <w:sz w:val="28"/>
          <w:szCs w:val="28"/>
        </w:rPr>
      </w:pPr>
      <w:r w:rsidRPr="00E743BC">
        <w:rPr>
          <w:b/>
          <w:sz w:val="28"/>
          <w:szCs w:val="28"/>
        </w:rPr>
        <w:lastRenderedPageBreak/>
        <w:t>Учень</w:t>
      </w:r>
      <w:r w:rsidRPr="00282FC8">
        <w:rPr>
          <w:sz w:val="28"/>
          <w:szCs w:val="28"/>
        </w:rPr>
        <w:t xml:space="preserve">: </w:t>
      </w:r>
      <w:r w:rsidRPr="00282FC8">
        <w:rPr>
          <w:i/>
          <w:iCs/>
          <w:sz w:val="28"/>
          <w:szCs w:val="28"/>
        </w:rPr>
        <w:t>(зачитує матеріали свого дослідження «Життєпис української мови»):</w:t>
      </w:r>
    </w:p>
    <w:p w:rsidR="001735FC" w:rsidRPr="00282FC8" w:rsidRDefault="001735FC" w:rsidP="001735FC">
      <w:pPr>
        <w:shd w:val="clear" w:color="auto" w:fill="FFFFFF"/>
        <w:ind w:firstLine="709"/>
        <w:jc w:val="both"/>
        <w:rPr>
          <w:sz w:val="28"/>
          <w:szCs w:val="28"/>
        </w:rPr>
      </w:pPr>
      <w:r w:rsidRPr="00282FC8">
        <w:rPr>
          <w:spacing w:val="-1"/>
          <w:sz w:val="28"/>
          <w:szCs w:val="28"/>
        </w:rPr>
        <w:t xml:space="preserve">1720 рік </w:t>
      </w:r>
      <w:r>
        <w:rPr>
          <w:sz w:val="28"/>
          <w:szCs w:val="28"/>
        </w:rPr>
        <w:t>–</w:t>
      </w:r>
      <w:r w:rsidRPr="00282FC8">
        <w:rPr>
          <w:spacing w:val="-1"/>
          <w:sz w:val="28"/>
          <w:szCs w:val="28"/>
        </w:rPr>
        <w:t xml:space="preserve"> Петро І видає Указ про заборону книгодрукування українською мовою.</w:t>
      </w:r>
    </w:p>
    <w:p w:rsidR="001735FC" w:rsidRPr="00282FC8" w:rsidRDefault="001735FC" w:rsidP="001735FC">
      <w:pPr>
        <w:shd w:val="clear" w:color="auto" w:fill="FFFFFF"/>
        <w:ind w:right="86" w:firstLine="709"/>
        <w:jc w:val="both"/>
        <w:rPr>
          <w:sz w:val="28"/>
          <w:szCs w:val="28"/>
        </w:rPr>
      </w:pPr>
      <w:r w:rsidRPr="00282FC8">
        <w:rPr>
          <w:sz w:val="28"/>
          <w:szCs w:val="28"/>
        </w:rPr>
        <w:t xml:space="preserve">1754 рік </w:t>
      </w:r>
      <w:r>
        <w:rPr>
          <w:sz w:val="28"/>
          <w:szCs w:val="28"/>
        </w:rPr>
        <w:t>–</w:t>
      </w:r>
      <w:r w:rsidRPr="00282FC8">
        <w:rPr>
          <w:sz w:val="28"/>
          <w:szCs w:val="28"/>
        </w:rPr>
        <w:t xml:space="preserve"> Указ Катерини </w:t>
      </w:r>
      <w:r w:rsidRPr="00282FC8">
        <w:rPr>
          <w:sz w:val="28"/>
          <w:szCs w:val="28"/>
          <w:lang w:val="en-US"/>
        </w:rPr>
        <w:t>II</w:t>
      </w:r>
      <w:r w:rsidRPr="00282FC8">
        <w:rPr>
          <w:sz w:val="28"/>
          <w:szCs w:val="28"/>
        </w:rPr>
        <w:t xml:space="preserve"> про заборону книгодрукування українською мовою Києво-Могилянській академії.</w:t>
      </w:r>
    </w:p>
    <w:p w:rsidR="001735FC" w:rsidRPr="00282FC8" w:rsidRDefault="001735FC" w:rsidP="001735FC">
      <w:pPr>
        <w:shd w:val="clear" w:color="auto" w:fill="FFFFFF"/>
        <w:ind w:right="19" w:firstLine="709"/>
        <w:jc w:val="both"/>
        <w:rPr>
          <w:sz w:val="28"/>
          <w:szCs w:val="28"/>
        </w:rPr>
      </w:pPr>
      <w:r w:rsidRPr="00282FC8">
        <w:rPr>
          <w:sz w:val="28"/>
          <w:szCs w:val="28"/>
        </w:rPr>
        <w:t xml:space="preserve">1769 рік </w:t>
      </w:r>
      <w:r>
        <w:rPr>
          <w:sz w:val="28"/>
          <w:szCs w:val="28"/>
        </w:rPr>
        <w:t>–</w:t>
      </w:r>
      <w:r w:rsidRPr="00282FC8">
        <w:rPr>
          <w:sz w:val="28"/>
          <w:szCs w:val="28"/>
        </w:rPr>
        <w:t xml:space="preserve"> синод видає розпорядження відібрати українські тексти з писани церковних книг, вилучити букварі.</w:t>
      </w:r>
    </w:p>
    <w:p w:rsidR="001735FC" w:rsidRPr="00282FC8" w:rsidRDefault="001735FC" w:rsidP="001735FC">
      <w:pPr>
        <w:shd w:val="clear" w:color="auto" w:fill="FFFFFF"/>
        <w:ind w:right="19" w:firstLine="709"/>
        <w:jc w:val="both"/>
        <w:rPr>
          <w:sz w:val="28"/>
          <w:szCs w:val="28"/>
        </w:rPr>
      </w:pPr>
      <w:r w:rsidRPr="00282FC8">
        <w:rPr>
          <w:sz w:val="28"/>
          <w:szCs w:val="28"/>
        </w:rPr>
        <w:t xml:space="preserve">1811 рік </w:t>
      </w:r>
      <w:r>
        <w:rPr>
          <w:sz w:val="28"/>
          <w:szCs w:val="28"/>
        </w:rPr>
        <w:t>–</w:t>
      </w:r>
      <w:r w:rsidRPr="00282FC8">
        <w:rPr>
          <w:sz w:val="28"/>
          <w:szCs w:val="28"/>
        </w:rPr>
        <w:t xml:space="preserve"> закрито Києво-Могилянську академію. (На той час Україна мала 2 друкарні, Росія </w:t>
      </w:r>
      <w:r>
        <w:rPr>
          <w:sz w:val="28"/>
          <w:szCs w:val="28"/>
        </w:rPr>
        <w:t>–</w:t>
      </w:r>
      <w:r w:rsidRPr="00282FC8">
        <w:rPr>
          <w:sz w:val="28"/>
          <w:szCs w:val="28"/>
        </w:rPr>
        <w:t xml:space="preserve"> 2).</w:t>
      </w:r>
    </w:p>
    <w:p w:rsidR="001735FC" w:rsidRPr="00282FC8" w:rsidRDefault="001735FC" w:rsidP="001735FC">
      <w:pPr>
        <w:shd w:val="clear" w:color="auto" w:fill="FFFFFF"/>
        <w:ind w:firstLine="709"/>
        <w:jc w:val="both"/>
        <w:rPr>
          <w:sz w:val="28"/>
          <w:szCs w:val="28"/>
        </w:rPr>
      </w:pPr>
      <w:r w:rsidRPr="00282FC8">
        <w:rPr>
          <w:sz w:val="28"/>
          <w:szCs w:val="28"/>
        </w:rPr>
        <w:t xml:space="preserve">1817 </w:t>
      </w:r>
      <w:r>
        <w:rPr>
          <w:sz w:val="28"/>
          <w:szCs w:val="28"/>
        </w:rPr>
        <w:t>рік –</w:t>
      </w:r>
      <w:r w:rsidRPr="00282FC8">
        <w:rPr>
          <w:sz w:val="28"/>
          <w:szCs w:val="28"/>
        </w:rPr>
        <w:t xml:space="preserve"> постанова про викладання в школах Західної України лише польської мовою.</w:t>
      </w:r>
    </w:p>
    <w:p w:rsidR="001735FC" w:rsidRPr="00282FC8" w:rsidRDefault="001735FC" w:rsidP="001735FC">
      <w:pPr>
        <w:shd w:val="clear" w:color="auto" w:fill="FFFFFF"/>
        <w:ind w:firstLine="709"/>
        <w:jc w:val="both"/>
        <w:rPr>
          <w:sz w:val="28"/>
          <w:szCs w:val="28"/>
        </w:rPr>
      </w:pPr>
      <w:r w:rsidRPr="00282FC8">
        <w:rPr>
          <w:sz w:val="28"/>
          <w:szCs w:val="28"/>
        </w:rPr>
        <w:t>1862</w:t>
      </w:r>
      <w:r>
        <w:rPr>
          <w:sz w:val="28"/>
          <w:szCs w:val="28"/>
        </w:rPr>
        <w:t xml:space="preserve"> </w:t>
      </w:r>
      <w:r w:rsidRPr="00282FC8">
        <w:rPr>
          <w:sz w:val="28"/>
          <w:szCs w:val="28"/>
        </w:rPr>
        <w:t xml:space="preserve">рік </w:t>
      </w:r>
      <w:r>
        <w:rPr>
          <w:sz w:val="28"/>
          <w:szCs w:val="28"/>
        </w:rPr>
        <w:t>–</w:t>
      </w:r>
      <w:r w:rsidRPr="00282FC8">
        <w:rPr>
          <w:sz w:val="28"/>
          <w:szCs w:val="28"/>
        </w:rPr>
        <w:t xml:space="preserve"> закриття недільних шкіл.  '</w:t>
      </w:r>
    </w:p>
    <w:p w:rsidR="001735FC" w:rsidRPr="00282FC8" w:rsidRDefault="001735FC" w:rsidP="001735FC">
      <w:pPr>
        <w:shd w:val="clear" w:color="auto" w:fill="FFFFFF"/>
        <w:ind w:right="5" w:firstLine="709"/>
        <w:jc w:val="both"/>
        <w:rPr>
          <w:sz w:val="28"/>
          <w:szCs w:val="28"/>
        </w:rPr>
      </w:pPr>
      <w:r w:rsidRPr="00282FC8">
        <w:rPr>
          <w:sz w:val="28"/>
          <w:szCs w:val="28"/>
        </w:rPr>
        <w:t>1862</w:t>
      </w:r>
      <w:r>
        <w:rPr>
          <w:sz w:val="28"/>
          <w:szCs w:val="28"/>
        </w:rPr>
        <w:t xml:space="preserve"> </w:t>
      </w:r>
      <w:r w:rsidRPr="00282FC8">
        <w:rPr>
          <w:sz w:val="28"/>
          <w:szCs w:val="28"/>
        </w:rPr>
        <w:t xml:space="preserve">рік </w:t>
      </w:r>
      <w:r>
        <w:rPr>
          <w:sz w:val="28"/>
          <w:szCs w:val="28"/>
        </w:rPr>
        <w:t>–</w:t>
      </w:r>
      <w:r w:rsidRPr="00282FC8">
        <w:rPr>
          <w:sz w:val="28"/>
          <w:szCs w:val="28"/>
        </w:rPr>
        <w:t xml:space="preserve"> міністр внутрішніх справ Валуєв видає циркуляр, яким забороняєте видання українською мовою будь-якої літератури, крім художньої, проте царськ цензура під різним приводом обмежувала і її друкування.</w:t>
      </w:r>
    </w:p>
    <w:p w:rsidR="001735FC" w:rsidRPr="00282FC8" w:rsidRDefault="001735FC" w:rsidP="001735FC">
      <w:pPr>
        <w:shd w:val="clear" w:color="auto" w:fill="FFFFFF"/>
        <w:ind w:firstLine="709"/>
        <w:jc w:val="both"/>
        <w:rPr>
          <w:sz w:val="28"/>
          <w:szCs w:val="28"/>
        </w:rPr>
      </w:pPr>
      <w:r w:rsidRPr="00282FC8">
        <w:rPr>
          <w:sz w:val="28"/>
          <w:szCs w:val="28"/>
        </w:rPr>
        <w:t xml:space="preserve">1876 рік </w:t>
      </w:r>
      <w:r>
        <w:rPr>
          <w:sz w:val="28"/>
          <w:szCs w:val="28"/>
        </w:rPr>
        <w:t>–</w:t>
      </w:r>
      <w:r w:rsidRPr="00282FC8">
        <w:rPr>
          <w:sz w:val="28"/>
          <w:szCs w:val="28"/>
        </w:rPr>
        <w:t xml:space="preserve"> цар підписав Указ про заборону ввезення українських книжок з інши земель.</w:t>
      </w:r>
    </w:p>
    <w:p w:rsidR="001735FC" w:rsidRDefault="001735FC" w:rsidP="001735FC">
      <w:pPr>
        <w:ind w:firstLine="709"/>
        <w:jc w:val="both"/>
        <w:rPr>
          <w:spacing w:val="-1"/>
          <w:sz w:val="28"/>
          <w:szCs w:val="28"/>
        </w:rPr>
      </w:pPr>
      <w:r w:rsidRPr="00282FC8">
        <w:rPr>
          <w:spacing w:val="-1"/>
          <w:sz w:val="28"/>
          <w:szCs w:val="28"/>
        </w:rPr>
        <w:t xml:space="preserve">1884 рік </w:t>
      </w:r>
      <w:r>
        <w:rPr>
          <w:sz w:val="28"/>
          <w:szCs w:val="28"/>
        </w:rPr>
        <w:t>–</w:t>
      </w:r>
      <w:r w:rsidRPr="00282FC8">
        <w:rPr>
          <w:spacing w:val="-1"/>
          <w:sz w:val="28"/>
          <w:szCs w:val="28"/>
        </w:rPr>
        <w:t xml:space="preserve"> закрито всі українські театри.</w:t>
      </w:r>
    </w:p>
    <w:p w:rsidR="001735FC" w:rsidRDefault="001735FC" w:rsidP="001735FC">
      <w:pPr>
        <w:ind w:firstLine="709"/>
        <w:jc w:val="both"/>
        <w:rPr>
          <w:spacing w:val="-2"/>
          <w:sz w:val="28"/>
          <w:szCs w:val="28"/>
        </w:rPr>
      </w:pPr>
      <w:r>
        <w:rPr>
          <w:spacing w:val="-1"/>
          <w:sz w:val="28"/>
          <w:szCs w:val="28"/>
        </w:rPr>
        <w:t xml:space="preserve">1895 рік – заборонено випуск </w:t>
      </w:r>
      <w:r w:rsidRPr="00282FC8">
        <w:rPr>
          <w:spacing w:val="-2"/>
          <w:sz w:val="28"/>
          <w:szCs w:val="28"/>
        </w:rPr>
        <w:t>української дитячої книжечки.</w:t>
      </w:r>
    </w:p>
    <w:p w:rsidR="001735FC" w:rsidRDefault="001735FC" w:rsidP="001735FC">
      <w:pPr>
        <w:ind w:firstLine="709"/>
        <w:jc w:val="both"/>
        <w:rPr>
          <w:sz w:val="28"/>
          <w:szCs w:val="28"/>
        </w:rPr>
      </w:pPr>
      <w:r>
        <w:rPr>
          <w:spacing w:val="-2"/>
          <w:sz w:val="28"/>
          <w:szCs w:val="28"/>
        </w:rPr>
        <w:t xml:space="preserve">1908 рік – </w:t>
      </w:r>
      <w:r>
        <w:rPr>
          <w:sz w:val="28"/>
          <w:szCs w:val="28"/>
        </w:rPr>
        <w:t>блокуєть</w:t>
      </w:r>
      <w:r w:rsidRPr="00282FC8">
        <w:rPr>
          <w:sz w:val="28"/>
          <w:szCs w:val="28"/>
        </w:rPr>
        <w:t>ся українська наука І культура, але за вимогою відоми</w:t>
      </w:r>
      <w:r>
        <w:rPr>
          <w:sz w:val="28"/>
          <w:szCs w:val="28"/>
        </w:rPr>
        <w:t>х учених з 1905 по 1914 рік дозволено друкувати українські газети.</w:t>
      </w:r>
    </w:p>
    <w:p w:rsidR="001735FC" w:rsidRDefault="001735FC" w:rsidP="001735FC">
      <w:pPr>
        <w:ind w:firstLine="709"/>
        <w:jc w:val="both"/>
        <w:rPr>
          <w:spacing w:val="-4"/>
          <w:sz w:val="28"/>
          <w:szCs w:val="28"/>
        </w:rPr>
      </w:pPr>
      <w:r>
        <w:rPr>
          <w:spacing w:val="-3"/>
          <w:sz w:val="28"/>
          <w:szCs w:val="28"/>
        </w:rPr>
        <w:t>1914 рік – Микола ІІ видає</w:t>
      </w:r>
      <w:r w:rsidRPr="00282FC8">
        <w:rPr>
          <w:spacing w:val="-4"/>
          <w:sz w:val="28"/>
          <w:szCs w:val="28"/>
        </w:rPr>
        <w:t>Указ про скасування української преси.</w:t>
      </w:r>
    </w:p>
    <w:p w:rsidR="001735FC" w:rsidRPr="00441661" w:rsidRDefault="001735FC" w:rsidP="001735FC">
      <w:pPr>
        <w:ind w:firstLine="709"/>
        <w:jc w:val="both"/>
        <w:rPr>
          <w:spacing w:val="-2"/>
          <w:sz w:val="28"/>
          <w:szCs w:val="28"/>
        </w:rPr>
      </w:pPr>
      <w:r>
        <w:rPr>
          <w:spacing w:val="-4"/>
          <w:sz w:val="28"/>
          <w:szCs w:val="28"/>
        </w:rPr>
        <w:t xml:space="preserve">1925 рік </w:t>
      </w:r>
      <w:r>
        <w:rPr>
          <w:sz w:val="28"/>
          <w:szCs w:val="28"/>
        </w:rPr>
        <w:t>–</w:t>
      </w:r>
      <w:r>
        <w:rPr>
          <w:spacing w:val="-4"/>
          <w:sz w:val="28"/>
          <w:szCs w:val="28"/>
        </w:rPr>
        <w:t xml:space="preserve"> відбувся</w:t>
      </w:r>
      <w:r w:rsidRPr="00282FC8">
        <w:rPr>
          <w:sz w:val="28"/>
          <w:szCs w:val="28"/>
        </w:rPr>
        <w:t xml:space="preserve"> Пленум ЦК КП(б) України про «українізацію» в Україні, а</w:t>
      </w:r>
      <w:r>
        <w:rPr>
          <w:sz w:val="28"/>
          <w:szCs w:val="28"/>
        </w:rPr>
        <w:t xml:space="preserve"> в 1929 році, з </w:t>
      </w:r>
      <w:r w:rsidRPr="00282FC8">
        <w:rPr>
          <w:sz w:val="28"/>
          <w:szCs w:val="28"/>
        </w:rPr>
        <w:t xml:space="preserve">приходом до влади Кагановича, знову </w:t>
      </w:r>
      <w:r>
        <w:rPr>
          <w:sz w:val="28"/>
          <w:szCs w:val="28"/>
        </w:rPr>
        <w:t>починається переслідуваня всього укра</w:t>
      </w:r>
      <w:r w:rsidRPr="00282FC8">
        <w:rPr>
          <w:sz w:val="28"/>
          <w:szCs w:val="28"/>
        </w:rPr>
        <w:t>їнського</w:t>
      </w:r>
      <w:r>
        <w:rPr>
          <w:sz w:val="28"/>
          <w:szCs w:val="28"/>
        </w:rPr>
        <w:t>.</w:t>
      </w:r>
    </w:p>
    <w:p w:rsidR="001735FC" w:rsidRPr="00E13CDA" w:rsidRDefault="001735FC" w:rsidP="001735FC">
      <w:pPr>
        <w:shd w:val="clear" w:color="auto" w:fill="FFFFFF"/>
        <w:ind w:firstLine="709"/>
        <w:jc w:val="both"/>
        <w:rPr>
          <w:sz w:val="28"/>
          <w:szCs w:val="28"/>
        </w:rPr>
      </w:pPr>
      <w:r w:rsidRPr="00E13CDA">
        <w:rPr>
          <w:sz w:val="28"/>
          <w:szCs w:val="28"/>
        </w:rPr>
        <w:t>19</w:t>
      </w:r>
      <w:r>
        <w:rPr>
          <w:sz w:val="28"/>
          <w:szCs w:val="28"/>
        </w:rPr>
        <w:t xml:space="preserve">34 </w:t>
      </w:r>
      <w:r w:rsidRPr="00E13CDA">
        <w:rPr>
          <w:sz w:val="28"/>
          <w:szCs w:val="28"/>
        </w:rPr>
        <w:t xml:space="preserve">рік </w:t>
      </w:r>
      <w:r w:rsidRPr="00A740A4">
        <w:rPr>
          <w:sz w:val="28"/>
          <w:szCs w:val="28"/>
        </w:rPr>
        <w:t>–</w:t>
      </w:r>
      <w:r w:rsidRPr="00E13CDA">
        <w:rPr>
          <w:sz w:val="28"/>
          <w:szCs w:val="28"/>
        </w:rPr>
        <w:t xml:space="preserve"> у Станіславі проходив український жіночий Конгрес, на який прибу</w:t>
      </w:r>
      <w:r>
        <w:rPr>
          <w:sz w:val="28"/>
          <w:szCs w:val="28"/>
        </w:rPr>
        <w:t xml:space="preserve">ли близько </w:t>
      </w:r>
      <w:r>
        <w:rPr>
          <w:spacing w:val="-1"/>
          <w:sz w:val="28"/>
          <w:szCs w:val="28"/>
        </w:rPr>
        <w:t>500 делег</w:t>
      </w:r>
      <w:r w:rsidRPr="00E13CDA">
        <w:rPr>
          <w:spacing w:val="-1"/>
          <w:sz w:val="28"/>
          <w:szCs w:val="28"/>
        </w:rPr>
        <w:t>аток від жіночих організацій «Союзу українок» з різних країн світ</w:t>
      </w:r>
      <w:r>
        <w:rPr>
          <w:spacing w:val="-1"/>
          <w:sz w:val="28"/>
          <w:szCs w:val="28"/>
        </w:rPr>
        <w:t xml:space="preserve">. </w:t>
      </w:r>
      <w:r>
        <w:rPr>
          <w:sz w:val="28"/>
          <w:szCs w:val="28"/>
        </w:rPr>
        <w:t xml:space="preserve">На </w:t>
      </w:r>
      <w:r w:rsidRPr="00E13CDA">
        <w:rPr>
          <w:sz w:val="28"/>
          <w:szCs w:val="28"/>
        </w:rPr>
        <w:t xml:space="preserve">Конгресі було прийнято ухвалу «визначити рідну мову за головну ознак </w:t>
      </w:r>
      <w:r w:rsidRPr="00E13CDA">
        <w:rPr>
          <w:spacing w:val="-1"/>
          <w:sz w:val="28"/>
          <w:szCs w:val="28"/>
        </w:rPr>
        <w:t xml:space="preserve">ннціоналміого духу народу, шанувати рідну мову прилюдно й дома, навчати того свої </w:t>
      </w:r>
      <w:r w:rsidRPr="00E13CDA">
        <w:rPr>
          <w:sz w:val="28"/>
          <w:szCs w:val="28"/>
        </w:rPr>
        <w:t>дітей».</w:t>
      </w:r>
    </w:p>
    <w:p w:rsidR="001735FC" w:rsidRPr="00282FC8" w:rsidRDefault="001735FC" w:rsidP="001735FC">
      <w:pPr>
        <w:shd w:val="clear" w:color="auto" w:fill="FFFFFF"/>
        <w:spacing w:before="10"/>
        <w:ind w:firstLine="709"/>
        <w:jc w:val="both"/>
        <w:rPr>
          <w:sz w:val="28"/>
          <w:szCs w:val="28"/>
        </w:rPr>
      </w:pPr>
      <w:r w:rsidRPr="00282FC8">
        <w:rPr>
          <w:spacing w:val="-1"/>
          <w:sz w:val="28"/>
          <w:szCs w:val="28"/>
        </w:rPr>
        <w:lastRenderedPageBreak/>
        <w:t xml:space="preserve">1938 рік </w:t>
      </w:r>
      <w:r>
        <w:rPr>
          <w:sz w:val="28"/>
          <w:szCs w:val="28"/>
        </w:rPr>
        <w:t>–</w:t>
      </w:r>
      <w:r w:rsidRPr="00282FC8">
        <w:rPr>
          <w:spacing w:val="-1"/>
          <w:sz w:val="28"/>
          <w:szCs w:val="28"/>
        </w:rPr>
        <w:t xml:space="preserve"> Сталін видав Постанову про обов'язкове вивчення російської мови. </w:t>
      </w:r>
      <w:r w:rsidRPr="00282FC8">
        <w:rPr>
          <w:sz w:val="28"/>
          <w:szCs w:val="28"/>
        </w:rPr>
        <w:t xml:space="preserve">60-ті роки </w:t>
      </w:r>
      <w:r>
        <w:rPr>
          <w:sz w:val="28"/>
          <w:szCs w:val="28"/>
        </w:rPr>
        <w:t>–</w:t>
      </w:r>
      <w:r w:rsidRPr="00282FC8">
        <w:rPr>
          <w:sz w:val="28"/>
          <w:szCs w:val="28"/>
        </w:rPr>
        <w:t xml:space="preserve"> відродження національної культури, літератури, але з 1973 рок починається брежнєвсько-сусловська денаціоналізація.</w:t>
      </w:r>
    </w:p>
    <w:p w:rsidR="001735FC" w:rsidRPr="00282FC8" w:rsidRDefault="001735FC" w:rsidP="001735FC">
      <w:pPr>
        <w:shd w:val="clear" w:color="auto" w:fill="FFFFFF"/>
        <w:spacing w:before="5"/>
        <w:ind w:right="10" w:firstLine="709"/>
        <w:jc w:val="both"/>
        <w:rPr>
          <w:sz w:val="28"/>
          <w:szCs w:val="28"/>
        </w:rPr>
      </w:pPr>
      <w:r w:rsidRPr="00282FC8">
        <w:rPr>
          <w:sz w:val="28"/>
          <w:szCs w:val="28"/>
        </w:rPr>
        <w:t xml:space="preserve">1978 рік </w:t>
      </w:r>
      <w:r>
        <w:rPr>
          <w:sz w:val="28"/>
          <w:szCs w:val="28"/>
        </w:rPr>
        <w:t>–</w:t>
      </w:r>
      <w:r w:rsidRPr="00282FC8">
        <w:rPr>
          <w:sz w:val="28"/>
          <w:szCs w:val="28"/>
        </w:rPr>
        <w:t xml:space="preserve"> Постанова ЦК КПРС і Ради Міністрів СРСР «О мерах по дальнейшем</w:t>
      </w:r>
      <w:r>
        <w:rPr>
          <w:sz w:val="28"/>
          <w:szCs w:val="28"/>
        </w:rPr>
        <w:t xml:space="preserve">у </w:t>
      </w:r>
      <w:r w:rsidRPr="00282FC8">
        <w:rPr>
          <w:spacing w:val="-2"/>
          <w:sz w:val="28"/>
          <w:szCs w:val="28"/>
        </w:rPr>
        <w:t>соверш</w:t>
      </w:r>
      <w:r>
        <w:rPr>
          <w:spacing w:val="-2"/>
          <w:sz w:val="28"/>
          <w:szCs w:val="28"/>
        </w:rPr>
        <w:t>е</w:t>
      </w:r>
      <w:r w:rsidRPr="00282FC8">
        <w:rPr>
          <w:spacing w:val="-2"/>
          <w:sz w:val="28"/>
          <w:szCs w:val="28"/>
        </w:rPr>
        <w:t>нствованию изучения и преподавания рус</w:t>
      </w:r>
      <w:r>
        <w:rPr>
          <w:spacing w:val="-2"/>
          <w:sz w:val="28"/>
          <w:szCs w:val="28"/>
        </w:rPr>
        <w:t>с</w:t>
      </w:r>
      <w:r w:rsidRPr="00282FC8">
        <w:rPr>
          <w:spacing w:val="-2"/>
          <w:sz w:val="28"/>
          <w:szCs w:val="28"/>
        </w:rPr>
        <w:t>кого яз</w:t>
      </w:r>
      <w:r>
        <w:rPr>
          <w:spacing w:val="-2"/>
          <w:sz w:val="28"/>
          <w:szCs w:val="28"/>
        </w:rPr>
        <w:t>ы</w:t>
      </w:r>
      <w:r w:rsidRPr="00282FC8">
        <w:rPr>
          <w:spacing w:val="-2"/>
          <w:sz w:val="28"/>
          <w:szCs w:val="28"/>
        </w:rPr>
        <w:t>ка в союзних республиках»</w:t>
      </w:r>
    </w:p>
    <w:p w:rsidR="001735FC" w:rsidRPr="00282FC8" w:rsidRDefault="001735FC" w:rsidP="001735FC">
      <w:pPr>
        <w:shd w:val="clear" w:color="auto" w:fill="FFFFFF"/>
        <w:ind w:firstLine="709"/>
        <w:jc w:val="both"/>
        <w:rPr>
          <w:sz w:val="28"/>
          <w:szCs w:val="28"/>
        </w:rPr>
      </w:pPr>
      <w:r w:rsidRPr="00282FC8">
        <w:rPr>
          <w:sz w:val="28"/>
          <w:szCs w:val="28"/>
        </w:rPr>
        <w:t xml:space="preserve">1978 рік </w:t>
      </w:r>
      <w:r>
        <w:rPr>
          <w:sz w:val="28"/>
          <w:szCs w:val="28"/>
        </w:rPr>
        <w:t>–</w:t>
      </w:r>
      <w:r w:rsidRPr="00282FC8">
        <w:rPr>
          <w:sz w:val="28"/>
          <w:szCs w:val="28"/>
        </w:rPr>
        <w:t xml:space="preserve"> Постанова Ради Міністрів УР</w:t>
      </w:r>
      <w:r>
        <w:rPr>
          <w:sz w:val="28"/>
          <w:szCs w:val="28"/>
        </w:rPr>
        <w:t xml:space="preserve">СР «О мероприятиях по дальнейшему </w:t>
      </w:r>
      <w:r w:rsidRPr="00282FC8">
        <w:rPr>
          <w:spacing w:val="-1"/>
          <w:sz w:val="28"/>
          <w:szCs w:val="28"/>
        </w:rPr>
        <w:t>соверш</w:t>
      </w:r>
      <w:r>
        <w:rPr>
          <w:spacing w:val="-1"/>
          <w:sz w:val="28"/>
          <w:szCs w:val="28"/>
        </w:rPr>
        <w:t>е</w:t>
      </w:r>
      <w:r w:rsidRPr="00282FC8">
        <w:rPr>
          <w:spacing w:val="-1"/>
          <w:sz w:val="28"/>
          <w:szCs w:val="28"/>
        </w:rPr>
        <w:t>нствованию изучения и преподавания рус</w:t>
      </w:r>
      <w:r>
        <w:rPr>
          <w:spacing w:val="-1"/>
          <w:sz w:val="28"/>
          <w:szCs w:val="28"/>
        </w:rPr>
        <w:t>с</w:t>
      </w:r>
      <w:r w:rsidRPr="00282FC8">
        <w:rPr>
          <w:spacing w:val="-1"/>
          <w:sz w:val="28"/>
          <w:szCs w:val="28"/>
        </w:rPr>
        <w:t>кого яз</w:t>
      </w:r>
      <w:r>
        <w:rPr>
          <w:spacing w:val="-1"/>
          <w:sz w:val="28"/>
          <w:szCs w:val="28"/>
        </w:rPr>
        <w:t>ык</w:t>
      </w:r>
      <w:r w:rsidRPr="00282FC8">
        <w:rPr>
          <w:spacing w:val="-1"/>
          <w:sz w:val="28"/>
          <w:szCs w:val="28"/>
        </w:rPr>
        <w:t>а в общеобразовательн</w:t>
      </w:r>
      <w:r>
        <w:rPr>
          <w:spacing w:val="-1"/>
          <w:sz w:val="28"/>
          <w:szCs w:val="28"/>
        </w:rPr>
        <w:t xml:space="preserve">ой </w:t>
      </w:r>
      <w:r w:rsidRPr="00282FC8">
        <w:rPr>
          <w:spacing w:val="-3"/>
          <w:sz w:val="28"/>
          <w:szCs w:val="28"/>
        </w:rPr>
        <w:t>школе УССР».</w:t>
      </w:r>
    </w:p>
    <w:p w:rsidR="001735FC" w:rsidRPr="00282FC8" w:rsidRDefault="001735FC" w:rsidP="001735FC">
      <w:pPr>
        <w:shd w:val="clear" w:color="auto" w:fill="FFFFFF"/>
        <w:ind w:right="82" w:firstLine="709"/>
        <w:jc w:val="both"/>
        <w:rPr>
          <w:sz w:val="28"/>
          <w:szCs w:val="28"/>
        </w:rPr>
      </w:pPr>
      <w:r w:rsidRPr="00282FC8">
        <w:rPr>
          <w:sz w:val="28"/>
          <w:szCs w:val="28"/>
        </w:rPr>
        <w:t>1980</w:t>
      </w:r>
      <w:r>
        <w:rPr>
          <w:sz w:val="28"/>
          <w:szCs w:val="28"/>
        </w:rPr>
        <w:t>–</w:t>
      </w:r>
      <w:r w:rsidRPr="00282FC8">
        <w:rPr>
          <w:sz w:val="28"/>
          <w:szCs w:val="28"/>
        </w:rPr>
        <w:t xml:space="preserve">81 рік </w:t>
      </w:r>
      <w:r>
        <w:rPr>
          <w:sz w:val="28"/>
          <w:szCs w:val="28"/>
        </w:rPr>
        <w:t>–</w:t>
      </w:r>
      <w:r w:rsidRPr="00282FC8">
        <w:rPr>
          <w:sz w:val="28"/>
          <w:szCs w:val="28"/>
        </w:rPr>
        <w:t xml:space="preserve"> виходить Постанова про вивчення російської мови в дощкільн</w:t>
      </w:r>
      <w:r>
        <w:rPr>
          <w:sz w:val="28"/>
          <w:szCs w:val="28"/>
        </w:rPr>
        <w:t>их</w:t>
      </w:r>
      <w:r w:rsidRPr="00282FC8">
        <w:rPr>
          <w:sz w:val="28"/>
          <w:szCs w:val="28"/>
        </w:rPr>
        <w:t xml:space="preserve"> закладах і в школах з першого класу.</w:t>
      </w:r>
    </w:p>
    <w:p w:rsidR="001735FC" w:rsidRPr="00282FC8" w:rsidRDefault="001735FC" w:rsidP="001735FC">
      <w:pPr>
        <w:shd w:val="clear" w:color="auto" w:fill="FFFFFF"/>
        <w:ind w:right="72" w:firstLine="709"/>
        <w:jc w:val="both"/>
        <w:rPr>
          <w:sz w:val="28"/>
          <w:szCs w:val="28"/>
        </w:rPr>
      </w:pPr>
      <w:r w:rsidRPr="00282FC8">
        <w:rPr>
          <w:sz w:val="28"/>
          <w:szCs w:val="28"/>
        </w:rPr>
        <w:t xml:space="preserve">1983 рік </w:t>
      </w:r>
      <w:r>
        <w:rPr>
          <w:sz w:val="28"/>
          <w:szCs w:val="28"/>
        </w:rPr>
        <w:t>–</w:t>
      </w:r>
      <w:r w:rsidRPr="00282FC8">
        <w:rPr>
          <w:sz w:val="28"/>
          <w:szCs w:val="28"/>
        </w:rPr>
        <w:t xml:space="preserve"> Постанова ЦК КПРС і Ради Міністрів СРСР «О дополнительн</w:t>
      </w:r>
      <w:r>
        <w:rPr>
          <w:sz w:val="28"/>
          <w:szCs w:val="28"/>
        </w:rPr>
        <w:t>ы</w:t>
      </w:r>
      <w:r w:rsidRPr="00282FC8">
        <w:rPr>
          <w:sz w:val="28"/>
          <w:szCs w:val="28"/>
        </w:rPr>
        <w:t>х мер</w:t>
      </w:r>
      <w:r>
        <w:rPr>
          <w:sz w:val="28"/>
          <w:szCs w:val="28"/>
        </w:rPr>
        <w:t>ах</w:t>
      </w:r>
      <w:r w:rsidRPr="00282FC8">
        <w:rPr>
          <w:sz w:val="28"/>
          <w:szCs w:val="28"/>
        </w:rPr>
        <w:t xml:space="preserve"> </w:t>
      </w:r>
      <w:r w:rsidRPr="00282FC8">
        <w:rPr>
          <w:spacing w:val="-1"/>
          <w:sz w:val="28"/>
          <w:szCs w:val="28"/>
        </w:rPr>
        <w:t>по улучшению изучения рус</w:t>
      </w:r>
      <w:r>
        <w:rPr>
          <w:spacing w:val="-1"/>
          <w:sz w:val="28"/>
          <w:szCs w:val="28"/>
        </w:rPr>
        <w:t>с</w:t>
      </w:r>
      <w:r w:rsidRPr="00282FC8">
        <w:rPr>
          <w:spacing w:val="-1"/>
          <w:sz w:val="28"/>
          <w:szCs w:val="28"/>
        </w:rPr>
        <w:t>кого яз</w:t>
      </w:r>
      <w:r>
        <w:rPr>
          <w:spacing w:val="-1"/>
          <w:sz w:val="28"/>
          <w:szCs w:val="28"/>
        </w:rPr>
        <w:t>ы</w:t>
      </w:r>
      <w:r w:rsidRPr="00282FC8">
        <w:rPr>
          <w:spacing w:val="-1"/>
          <w:sz w:val="28"/>
          <w:szCs w:val="28"/>
        </w:rPr>
        <w:t>ка в общеобразовательн</w:t>
      </w:r>
      <w:r>
        <w:rPr>
          <w:spacing w:val="-1"/>
          <w:sz w:val="28"/>
          <w:szCs w:val="28"/>
        </w:rPr>
        <w:t>ы</w:t>
      </w:r>
      <w:r w:rsidRPr="00282FC8">
        <w:rPr>
          <w:spacing w:val="-1"/>
          <w:sz w:val="28"/>
          <w:szCs w:val="28"/>
        </w:rPr>
        <w:t>х школах».</w:t>
      </w:r>
    </w:p>
    <w:p w:rsidR="001735FC" w:rsidRDefault="001735FC" w:rsidP="001735FC">
      <w:pPr>
        <w:shd w:val="clear" w:color="auto" w:fill="FFFFFF"/>
        <w:spacing w:before="5"/>
        <w:ind w:right="72" w:firstLine="709"/>
        <w:jc w:val="both"/>
        <w:rPr>
          <w:sz w:val="28"/>
          <w:szCs w:val="28"/>
        </w:rPr>
      </w:pPr>
      <w:r w:rsidRPr="00282FC8">
        <w:rPr>
          <w:sz w:val="28"/>
          <w:szCs w:val="28"/>
        </w:rPr>
        <w:t xml:space="preserve">1989 рік </w:t>
      </w:r>
      <w:r>
        <w:rPr>
          <w:sz w:val="28"/>
          <w:szCs w:val="28"/>
        </w:rPr>
        <w:t>–</w:t>
      </w:r>
      <w:r w:rsidRPr="00282FC8">
        <w:rPr>
          <w:sz w:val="28"/>
          <w:szCs w:val="28"/>
        </w:rPr>
        <w:t xml:space="preserve"> на десятій сесії Верховної Ради Української РСР одинадцят</w:t>
      </w:r>
      <w:r>
        <w:rPr>
          <w:sz w:val="28"/>
          <w:szCs w:val="28"/>
        </w:rPr>
        <w:t>ого</w:t>
      </w:r>
      <w:r w:rsidRPr="00282FC8">
        <w:rPr>
          <w:sz w:val="28"/>
          <w:szCs w:val="28"/>
        </w:rPr>
        <w:t xml:space="preserve"> скликання прийнято «Закон про мови».</w:t>
      </w:r>
    </w:p>
    <w:p w:rsidR="001735FC" w:rsidRDefault="001735FC" w:rsidP="001735FC">
      <w:pPr>
        <w:shd w:val="clear" w:color="auto" w:fill="FFFFFF"/>
        <w:spacing w:before="5"/>
        <w:ind w:right="-2" w:firstLine="709"/>
        <w:jc w:val="both"/>
        <w:rPr>
          <w:sz w:val="28"/>
          <w:szCs w:val="28"/>
        </w:rPr>
      </w:pPr>
      <w:r w:rsidRPr="00CB7BAA">
        <w:rPr>
          <w:b/>
          <w:spacing w:val="-4"/>
          <w:sz w:val="28"/>
          <w:szCs w:val="28"/>
        </w:rPr>
        <w:t>Учитель</w:t>
      </w:r>
      <w:r w:rsidRPr="00CB7BAA">
        <w:rPr>
          <w:spacing w:val="-4"/>
          <w:sz w:val="28"/>
          <w:szCs w:val="28"/>
        </w:rPr>
        <w:t>. Після прийняття «Закону про мови» пройшло більше десяти</w:t>
      </w:r>
      <w:r w:rsidRPr="00282FC8">
        <w:rPr>
          <w:sz w:val="28"/>
          <w:szCs w:val="28"/>
        </w:rPr>
        <w:t xml:space="preserve"> </w:t>
      </w:r>
    </w:p>
    <w:p w:rsidR="001735FC" w:rsidRPr="00282FC8" w:rsidRDefault="001735FC" w:rsidP="001735FC">
      <w:pPr>
        <w:shd w:val="clear" w:color="auto" w:fill="FFFFFF"/>
        <w:spacing w:before="5"/>
        <w:ind w:right="-2"/>
        <w:jc w:val="both"/>
        <w:rPr>
          <w:sz w:val="28"/>
          <w:szCs w:val="28"/>
        </w:rPr>
      </w:pPr>
      <w:r w:rsidRPr="00CB7BAA">
        <w:rPr>
          <w:sz w:val="28"/>
          <w:szCs w:val="28"/>
        </w:rPr>
        <w:t xml:space="preserve">років. </w:t>
      </w:r>
      <w:r w:rsidRPr="00CB7BAA">
        <w:rPr>
          <w:spacing w:val="-1"/>
          <w:sz w:val="28"/>
          <w:szCs w:val="28"/>
        </w:rPr>
        <w:t xml:space="preserve">Чи відбулися зміни у відродженні нашої рідної мови </w:t>
      </w:r>
      <w:r>
        <w:rPr>
          <w:spacing w:val="-1"/>
          <w:sz w:val="28"/>
          <w:szCs w:val="28"/>
        </w:rPr>
        <w:t>д</w:t>
      </w:r>
      <w:r w:rsidRPr="00CB7BAA">
        <w:rPr>
          <w:spacing w:val="-1"/>
          <w:sz w:val="28"/>
          <w:szCs w:val="28"/>
        </w:rPr>
        <w:t xml:space="preserve">уховності? </w:t>
      </w:r>
      <w:r w:rsidRPr="00282FC8">
        <w:rPr>
          <w:spacing w:val="-1"/>
          <w:sz w:val="28"/>
          <w:szCs w:val="28"/>
        </w:rPr>
        <w:t xml:space="preserve">Чи відчули ви </w:t>
      </w:r>
      <w:r w:rsidRPr="00282FC8">
        <w:rPr>
          <w:sz w:val="28"/>
          <w:szCs w:val="28"/>
        </w:rPr>
        <w:t>це у себе вдома, в школі, в рідному місті</w:t>
      </w:r>
    </w:p>
    <w:p w:rsidR="001735FC" w:rsidRDefault="001735FC" w:rsidP="001735FC">
      <w:pPr>
        <w:shd w:val="clear" w:color="auto" w:fill="FFFFFF"/>
        <w:tabs>
          <w:tab w:val="left" w:pos="7219"/>
        </w:tabs>
        <w:ind w:firstLine="709"/>
        <w:jc w:val="both"/>
        <w:rPr>
          <w:i/>
          <w:iCs/>
          <w:spacing w:val="-1"/>
          <w:sz w:val="28"/>
          <w:szCs w:val="28"/>
        </w:rPr>
      </w:pPr>
      <w:r w:rsidRPr="00282FC8">
        <w:rPr>
          <w:i/>
          <w:iCs/>
          <w:spacing w:val="-1"/>
          <w:sz w:val="28"/>
          <w:szCs w:val="28"/>
        </w:rPr>
        <w:t>Учні діляться власними спостереженнями, думками. Декому можні</w:t>
      </w:r>
      <w:r>
        <w:rPr>
          <w:i/>
          <w:iCs/>
          <w:spacing w:val="-1"/>
          <w:sz w:val="28"/>
          <w:szCs w:val="28"/>
        </w:rPr>
        <w:t xml:space="preserve"> </w:t>
      </w:r>
      <w:r w:rsidRPr="00282FC8">
        <w:rPr>
          <w:i/>
          <w:iCs/>
          <w:spacing w:val="-1"/>
          <w:sz w:val="28"/>
          <w:szCs w:val="28"/>
        </w:rPr>
        <w:t>запропонувати розповісти записані ними цікаві легенди, пісні.</w:t>
      </w:r>
      <w:r>
        <w:rPr>
          <w:i/>
          <w:iCs/>
          <w:spacing w:val="-1"/>
          <w:sz w:val="28"/>
          <w:szCs w:val="28"/>
        </w:rPr>
        <w:t xml:space="preserve"> </w:t>
      </w:r>
    </w:p>
    <w:p w:rsidR="001735FC" w:rsidRPr="00E13CDA" w:rsidRDefault="001735FC" w:rsidP="001735FC">
      <w:pPr>
        <w:shd w:val="clear" w:color="auto" w:fill="FFFFFF"/>
        <w:tabs>
          <w:tab w:val="left" w:pos="7219"/>
        </w:tabs>
        <w:ind w:firstLine="709"/>
        <w:jc w:val="both"/>
        <w:rPr>
          <w:sz w:val="28"/>
          <w:szCs w:val="28"/>
        </w:rPr>
      </w:pPr>
      <w:r w:rsidRPr="00E743BC">
        <w:rPr>
          <w:b/>
          <w:sz w:val="28"/>
          <w:szCs w:val="28"/>
        </w:rPr>
        <w:t>Учитель</w:t>
      </w:r>
      <w:r>
        <w:rPr>
          <w:sz w:val="28"/>
          <w:szCs w:val="28"/>
        </w:rPr>
        <w:t>.</w:t>
      </w:r>
      <w:r w:rsidRPr="00282FC8">
        <w:rPr>
          <w:sz w:val="28"/>
          <w:szCs w:val="28"/>
        </w:rPr>
        <w:t xml:space="preserve"> Так, мірилом ставлення до неньки-України є в першу чергу</w:t>
      </w:r>
      <w:r>
        <w:rPr>
          <w:sz w:val="28"/>
          <w:szCs w:val="28"/>
        </w:rPr>
        <w:t xml:space="preserve"> </w:t>
      </w:r>
      <w:r w:rsidRPr="00282FC8">
        <w:rPr>
          <w:spacing w:val="-2"/>
          <w:sz w:val="28"/>
          <w:szCs w:val="28"/>
        </w:rPr>
        <w:t>ставлення до мови:</w:t>
      </w:r>
    </w:p>
    <w:p w:rsidR="001735FC" w:rsidRPr="00E13CDA" w:rsidRDefault="001735FC" w:rsidP="001735FC">
      <w:pPr>
        <w:shd w:val="clear" w:color="auto" w:fill="FFFFFF"/>
        <w:tabs>
          <w:tab w:val="left" w:pos="7104"/>
        </w:tabs>
        <w:ind w:left="1134" w:firstLine="709"/>
        <w:jc w:val="both"/>
        <w:rPr>
          <w:sz w:val="28"/>
          <w:szCs w:val="28"/>
        </w:rPr>
      </w:pPr>
      <w:r w:rsidRPr="00282FC8">
        <w:rPr>
          <w:spacing w:val="-2"/>
          <w:sz w:val="28"/>
          <w:szCs w:val="28"/>
        </w:rPr>
        <w:t>Як довго ждали ми своєї волі, слова,</w:t>
      </w:r>
    </w:p>
    <w:p w:rsidR="001735FC" w:rsidRPr="00E13CDA" w:rsidRDefault="001735FC" w:rsidP="001735FC">
      <w:pPr>
        <w:shd w:val="clear" w:color="auto" w:fill="FFFFFF"/>
        <w:tabs>
          <w:tab w:val="left" w:pos="7099"/>
        </w:tabs>
        <w:ind w:left="1134" w:firstLine="709"/>
        <w:jc w:val="both"/>
        <w:rPr>
          <w:sz w:val="28"/>
          <w:szCs w:val="28"/>
        </w:rPr>
      </w:pPr>
      <w:r w:rsidRPr="00282FC8">
        <w:rPr>
          <w:spacing w:val="-2"/>
          <w:sz w:val="28"/>
          <w:szCs w:val="28"/>
        </w:rPr>
        <w:t>І ось воно співа, бринить,</w:t>
      </w:r>
    </w:p>
    <w:p w:rsidR="001735FC" w:rsidRPr="00E13CDA" w:rsidRDefault="001735FC" w:rsidP="001735FC">
      <w:pPr>
        <w:shd w:val="clear" w:color="auto" w:fill="FFFFFF"/>
        <w:tabs>
          <w:tab w:val="left" w:pos="7109"/>
        </w:tabs>
        <w:ind w:left="1134" w:firstLine="709"/>
        <w:jc w:val="both"/>
        <w:rPr>
          <w:sz w:val="28"/>
          <w:szCs w:val="28"/>
        </w:rPr>
      </w:pPr>
      <w:r w:rsidRPr="00282FC8">
        <w:rPr>
          <w:spacing w:val="-2"/>
          <w:sz w:val="28"/>
          <w:szCs w:val="28"/>
        </w:rPr>
        <w:t>Бринить, співає наша мова,</w:t>
      </w:r>
    </w:p>
    <w:p w:rsidR="001735FC" w:rsidRPr="00E13CDA" w:rsidRDefault="001735FC" w:rsidP="001735FC">
      <w:pPr>
        <w:shd w:val="clear" w:color="auto" w:fill="FFFFFF"/>
        <w:tabs>
          <w:tab w:val="left" w:pos="7195"/>
        </w:tabs>
        <w:ind w:left="1134" w:firstLine="709"/>
        <w:jc w:val="both"/>
        <w:rPr>
          <w:sz w:val="28"/>
          <w:szCs w:val="28"/>
        </w:rPr>
      </w:pPr>
      <w:r w:rsidRPr="00282FC8">
        <w:rPr>
          <w:spacing w:val="-2"/>
          <w:sz w:val="28"/>
          <w:szCs w:val="28"/>
        </w:rPr>
        <w:t>Чарує, тішить і п'янить.</w:t>
      </w:r>
    </w:p>
    <w:p w:rsidR="001735FC" w:rsidRDefault="001735FC" w:rsidP="001735FC">
      <w:pPr>
        <w:shd w:val="clear" w:color="auto" w:fill="FFFFFF"/>
        <w:spacing w:before="5"/>
        <w:ind w:left="1134" w:right="2626" w:firstLine="709"/>
        <w:jc w:val="both"/>
        <w:rPr>
          <w:spacing w:val="-1"/>
          <w:sz w:val="28"/>
          <w:szCs w:val="28"/>
        </w:rPr>
      </w:pPr>
      <w:r w:rsidRPr="00282FC8">
        <w:rPr>
          <w:spacing w:val="-1"/>
          <w:sz w:val="28"/>
          <w:szCs w:val="28"/>
        </w:rPr>
        <w:t xml:space="preserve">В кому думка прагне слова, </w:t>
      </w:r>
    </w:p>
    <w:p w:rsidR="001735FC" w:rsidRDefault="001735FC" w:rsidP="001735FC">
      <w:pPr>
        <w:shd w:val="clear" w:color="auto" w:fill="FFFFFF"/>
        <w:spacing w:before="5"/>
        <w:ind w:left="1134" w:right="2626" w:firstLine="709"/>
        <w:jc w:val="both"/>
        <w:rPr>
          <w:spacing w:val="-1"/>
          <w:sz w:val="28"/>
          <w:szCs w:val="28"/>
        </w:rPr>
      </w:pPr>
      <w:r w:rsidRPr="00282FC8">
        <w:rPr>
          <w:spacing w:val="-1"/>
          <w:sz w:val="28"/>
          <w:szCs w:val="28"/>
        </w:rPr>
        <w:t xml:space="preserve">Хто в майбутнім хоче жить, </w:t>
      </w:r>
    </w:p>
    <w:p w:rsidR="001735FC" w:rsidRDefault="001735FC" w:rsidP="001735FC">
      <w:pPr>
        <w:shd w:val="clear" w:color="auto" w:fill="FFFFFF"/>
        <w:spacing w:before="5"/>
        <w:ind w:left="1134" w:right="2626" w:firstLine="709"/>
        <w:jc w:val="both"/>
        <w:rPr>
          <w:spacing w:val="-1"/>
          <w:sz w:val="28"/>
          <w:szCs w:val="28"/>
        </w:rPr>
      </w:pPr>
      <w:r w:rsidRPr="00282FC8">
        <w:rPr>
          <w:spacing w:val="-1"/>
          <w:sz w:val="28"/>
          <w:szCs w:val="28"/>
        </w:rPr>
        <w:t>Той всім серцем закричить:</w:t>
      </w:r>
    </w:p>
    <w:p w:rsidR="001735FC" w:rsidRPr="00282FC8" w:rsidRDefault="001735FC" w:rsidP="001735FC">
      <w:pPr>
        <w:shd w:val="clear" w:color="auto" w:fill="FFFFFF"/>
        <w:spacing w:before="5"/>
        <w:ind w:left="1134" w:right="2626" w:firstLine="709"/>
        <w:jc w:val="both"/>
        <w:rPr>
          <w:sz w:val="28"/>
          <w:szCs w:val="28"/>
        </w:rPr>
      </w:pPr>
      <w:r w:rsidRPr="00282FC8">
        <w:rPr>
          <w:spacing w:val="-2"/>
          <w:sz w:val="28"/>
          <w:szCs w:val="28"/>
        </w:rPr>
        <w:lastRenderedPageBreak/>
        <w:t xml:space="preserve">«В рідній школі </w:t>
      </w:r>
      <w:r>
        <w:rPr>
          <w:sz w:val="28"/>
          <w:szCs w:val="28"/>
        </w:rPr>
        <w:t>–</w:t>
      </w:r>
      <w:r w:rsidRPr="00282FC8">
        <w:rPr>
          <w:spacing w:val="-2"/>
          <w:sz w:val="28"/>
          <w:szCs w:val="28"/>
        </w:rPr>
        <w:t xml:space="preserve"> рідна мова!».</w:t>
      </w:r>
    </w:p>
    <w:p w:rsidR="001735FC" w:rsidRDefault="001735FC" w:rsidP="001735FC">
      <w:pPr>
        <w:shd w:val="clear" w:color="auto" w:fill="FFFFFF"/>
        <w:spacing w:before="5"/>
        <w:ind w:left="374" w:right="1152" w:firstLine="4306"/>
        <w:jc w:val="both"/>
        <w:rPr>
          <w:i/>
          <w:iCs/>
          <w:sz w:val="28"/>
          <w:szCs w:val="28"/>
        </w:rPr>
      </w:pPr>
      <w:r w:rsidRPr="00282FC8">
        <w:rPr>
          <w:i/>
          <w:iCs/>
          <w:sz w:val="28"/>
          <w:szCs w:val="28"/>
        </w:rPr>
        <w:t>О. Олесь</w:t>
      </w:r>
    </w:p>
    <w:p w:rsidR="001735FC" w:rsidRPr="00E13CDA" w:rsidRDefault="001735FC" w:rsidP="001735FC">
      <w:pPr>
        <w:shd w:val="clear" w:color="auto" w:fill="FFFFFF"/>
        <w:ind w:right="-2" w:firstLine="709"/>
        <w:jc w:val="both"/>
        <w:rPr>
          <w:sz w:val="28"/>
          <w:szCs w:val="28"/>
        </w:rPr>
      </w:pPr>
      <w:r>
        <w:rPr>
          <w:spacing w:val="-1"/>
          <w:sz w:val="28"/>
          <w:szCs w:val="28"/>
        </w:rPr>
        <w:t>Дуже багато поез</w:t>
      </w:r>
      <w:r w:rsidRPr="00D47F9F">
        <w:rPr>
          <w:spacing w:val="-1"/>
          <w:sz w:val="28"/>
          <w:szCs w:val="28"/>
        </w:rPr>
        <w:t>ій, пісень присвячено рідній мові, пригадаймо їх,</w:t>
      </w:r>
      <w:r w:rsidRPr="00E13CDA">
        <w:rPr>
          <w:spacing w:val="-1"/>
          <w:sz w:val="28"/>
          <w:szCs w:val="28"/>
        </w:rPr>
        <w:t xml:space="preserve"> </w:t>
      </w:r>
      <w:r w:rsidRPr="00E13CDA">
        <w:rPr>
          <w:i/>
          <w:iCs/>
          <w:spacing w:val="-2"/>
          <w:sz w:val="28"/>
          <w:szCs w:val="28"/>
        </w:rPr>
        <w:t>(Учні читають поезії про мову.)</w:t>
      </w:r>
    </w:p>
    <w:p w:rsidR="001735FC" w:rsidRPr="00282FC8" w:rsidRDefault="001735FC" w:rsidP="001735FC">
      <w:pPr>
        <w:shd w:val="clear" w:color="auto" w:fill="FFFFFF"/>
        <w:ind w:right="38" w:firstLine="709"/>
        <w:jc w:val="both"/>
        <w:rPr>
          <w:sz w:val="28"/>
          <w:szCs w:val="28"/>
        </w:rPr>
      </w:pPr>
      <w:r w:rsidRPr="00D47F9F">
        <w:rPr>
          <w:b/>
          <w:sz w:val="28"/>
          <w:szCs w:val="28"/>
        </w:rPr>
        <w:t>Учитель</w:t>
      </w:r>
      <w:r>
        <w:rPr>
          <w:b/>
          <w:sz w:val="28"/>
          <w:szCs w:val="28"/>
        </w:rPr>
        <w:t>.</w:t>
      </w:r>
      <w:r w:rsidRPr="00282FC8">
        <w:rPr>
          <w:sz w:val="28"/>
          <w:szCs w:val="28"/>
        </w:rPr>
        <w:t xml:space="preserve"> Про тс, що саме в пісні по-справжньому </w:t>
      </w:r>
      <w:r>
        <w:rPr>
          <w:sz w:val="28"/>
          <w:szCs w:val="28"/>
        </w:rPr>
        <w:t>розкривається душа українського</w:t>
      </w:r>
      <w:r w:rsidRPr="00282FC8">
        <w:rPr>
          <w:sz w:val="28"/>
          <w:szCs w:val="28"/>
        </w:rPr>
        <w:t xml:space="preserve"> народу, свідчать ті історичні факти, які доносять до нас інформацію про створення, появу на світ народних чи авторських українських пісень. Нині чимало їх переживає своє друге народження і воскресіння. По-</w:t>
      </w:r>
      <w:r w:rsidRPr="00282FC8">
        <w:rPr>
          <w:spacing w:val="-1"/>
          <w:sz w:val="28"/>
          <w:szCs w:val="28"/>
        </w:rPr>
        <w:t xml:space="preserve">ноіюму ми сприймаємо і зміст. Серце якого українця не стрепенеться, зачувши слона пісні: «Ой у лузі червона калина похилилася, чогось наша славна Україна </w:t>
      </w:r>
      <w:r w:rsidRPr="00282FC8">
        <w:rPr>
          <w:sz w:val="28"/>
          <w:szCs w:val="28"/>
        </w:rPr>
        <w:t>шжурилася...»</w:t>
      </w:r>
    </w:p>
    <w:p w:rsidR="001735FC" w:rsidRPr="00282FC8" w:rsidRDefault="001735FC" w:rsidP="001735FC">
      <w:pPr>
        <w:shd w:val="clear" w:color="auto" w:fill="FFFFFF"/>
        <w:ind w:firstLine="709"/>
        <w:jc w:val="both"/>
        <w:rPr>
          <w:sz w:val="28"/>
          <w:szCs w:val="28"/>
        </w:rPr>
      </w:pPr>
      <w:r w:rsidRPr="00282FC8">
        <w:rPr>
          <w:i/>
          <w:iCs/>
          <w:sz w:val="28"/>
          <w:szCs w:val="28"/>
        </w:rPr>
        <w:t>(Звучитьу запису пісня «Червона калина».)</w:t>
      </w:r>
    </w:p>
    <w:p w:rsidR="001735FC" w:rsidRPr="00282FC8" w:rsidRDefault="001735FC" w:rsidP="001735FC">
      <w:pPr>
        <w:shd w:val="clear" w:color="auto" w:fill="FFFFFF"/>
        <w:ind w:right="34" w:firstLine="709"/>
        <w:jc w:val="both"/>
        <w:rPr>
          <w:sz w:val="28"/>
          <w:szCs w:val="28"/>
        </w:rPr>
      </w:pPr>
      <w:r w:rsidRPr="00282FC8">
        <w:rPr>
          <w:sz w:val="28"/>
          <w:szCs w:val="28"/>
        </w:rPr>
        <w:t xml:space="preserve">Як писав Дмитро Паліїв: «У «Червоній калині» окристалізувалася вся програма українських січових стрільців. Тож не випадково вони взяли її за свій </w:t>
      </w:r>
      <w:r w:rsidRPr="00282FC8">
        <w:rPr>
          <w:spacing w:val="-1"/>
          <w:sz w:val="28"/>
          <w:szCs w:val="28"/>
        </w:rPr>
        <w:t xml:space="preserve">гімн. А згодом «Червону калину» співали вже в Галичині і по всій українській землі. Разом з колишніми січовими стрільцями й іншими переселенцями пісня, подолавши океан, прибула до Канади й Сполучених Штатів Америки, Бразилії, </w:t>
      </w:r>
      <w:r w:rsidRPr="00282FC8">
        <w:rPr>
          <w:sz w:val="28"/>
          <w:szCs w:val="28"/>
        </w:rPr>
        <w:t>Аргентини, куди привела доля</w:t>
      </w:r>
      <w:r>
        <w:rPr>
          <w:sz w:val="28"/>
          <w:szCs w:val="28"/>
        </w:rPr>
        <w:t xml:space="preserve"> українських журавлів». І</w:t>
      </w:r>
      <w:r w:rsidRPr="00282FC8">
        <w:rPr>
          <w:sz w:val="28"/>
          <w:szCs w:val="28"/>
        </w:rPr>
        <w:t xml:space="preserve"> на рідній землі «Червона калина» вижила під сталінсько-беріївськими хмарами, витримала період брежнєвсько-сусловської сваволі. І тепер народ додав: Не хилися, червона калино, </w:t>
      </w:r>
      <w:r>
        <w:rPr>
          <w:sz w:val="28"/>
          <w:szCs w:val="28"/>
        </w:rPr>
        <w:t>–</w:t>
      </w:r>
      <w:r w:rsidRPr="00282FC8">
        <w:rPr>
          <w:sz w:val="28"/>
          <w:szCs w:val="28"/>
        </w:rPr>
        <w:t xml:space="preserve"> маєш білий цвіт. Не журися, славна Україно, маєш добрий рід.</w:t>
      </w:r>
    </w:p>
    <w:p w:rsidR="001735FC" w:rsidRPr="00282FC8" w:rsidRDefault="001735FC" w:rsidP="001735FC">
      <w:pPr>
        <w:shd w:val="clear" w:color="auto" w:fill="FFFFFF"/>
        <w:ind w:left="5" w:right="38" w:firstLine="709"/>
        <w:jc w:val="both"/>
        <w:rPr>
          <w:sz w:val="28"/>
          <w:szCs w:val="28"/>
        </w:rPr>
      </w:pPr>
      <w:r w:rsidRPr="00D47F9F">
        <w:rPr>
          <w:b/>
          <w:sz w:val="28"/>
          <w:szCs w:val="28"/>
        </w:rPr>
        <w:t>Учениця</w:t>
      </w:r>
      <w:r w:rsidRPr="00282FC8">
        <w:rPr>
          <w:sz w:val="28"/>
          <w:szCs w:val="28"/>
        </w:rPr>
        <w:t>: Пісні Михайла Вербицького на слова Чубинського «Ще не вмерла Україна» судилося стати національним гімном України.</w:t>
      </w:r>
    </w:p>
    <w:p w:rsidR="001735FC" w:rsidRPr="00282FC8" w:rsidRDefault="001735FC" w:rsidP="001735FC">
      <w:pPr>
        <w:shd w:val="clear" w:color="auto" w:fill="FFFFFF"/>
        <w:ind w:left="523" w:firstLine="709"/>
        <w:jc w:val="both"/>
        <w:rPr>
          <w:sz w:val="28"/>
          <w:szCs w:val="28"/>
        </w:rPr>
      </w:pPr>
      <w:r w:rsidRPr="00282FC8">
        <w:rPr>
          <w:i/>
          <w:iCs/>
          <w:sz w:val="28"/>
          <w:szCs w:val="28"/>
        </w:rPr>
        <w:t>(Звучить національний гімн «Ще не вмерла Україна».)</w:t>
      </w:r>
    </w:p>
    <w:p w:rsidR="001735FC" w:rsidRDefault="001735FC" w:rsidP="001735FC">
      <w:pPr>
        <w:shd w:val="clear" w:color="auto" w:fill="FFFFFF"/>
        <w:ind w:left="10" w:right="29" w:firstLine="709"/>
        <w:jc w:val="both"/>
        <w:rPr>
          <w:sz w:val="28"/>
          <w:szCs w:val="28"/>
        </w:rPr>
      </w:pPr>
      <w:r w:rsidRPr="00D47F9F">
        <w:rPr>
          <w:b/>
          <w:sz w:val="28"/>
          <w:szCs w:val="28"/>
        </w:rPr>
        <w:t>Учениця</w:t>
      </w:r>
      <w:r w:rsidRPr="00282FC8">
        <w:rPr>
          <w:sz w:val="28"/>
          <w:szCs w:val="28"/>
        </w:rPr>
        <w:t>: Спочатку це був вірш Чубинського, покладений на музику сербської пісні. У першому виконанні його сприйняли як справжній інтернаціональний гімн. Приятель Чубинського згадує:</w:t>
      </w:r>
      <w:r>
        <w:rPr>
          <w:sz w:val="28"/>
          <w:szCs w:val="28"/>
        </w:rPr>
        <w:t xml:space="preserve"> </w:t>
      </w:r>
    </w:p>
    <w:p w:rsidR="001735FC" w:rsidRPr="00282FC8" w:rsidRDefault="001735FC" w:rsidP="001735FC">
      <w:pPr>
        <w:shd w:val="clear" w:color="auto" w:fill="FFFFFF"/>
        <w:ind w:left="10" w:right="29" w:firstLine="709"/>
        <w:jc w:val="both"/>
        <w:rPr>
          <w:sz w:val="28"/>
          <w:szCs w:val="28"/>
        </w:rPr>
      </w:pPr>
      <w:r w:rsidRPr="00282FC8">
        <w:rPr>
          <w:sz w:val="28"/>
          <w:szCs w:val="28"/>
        </w:rPr>
        <w:t>«Київська громада дружила з сербами і болгарами, що виховувалися в університеті й духовній академії, і запрошувала їх часто до себе на вечірки. На одній із таких вечірок, де квартирував П.Чубинський, співали хорову сербську пісню. Чубинському дуже сподобалася ця пісня. Він написав свою «Ще не вмерла Україна». Вона звучала по всій Україні. А Чубинського заслали до Архангельської губернії».</w:t>
      </w:r>
    </w:p>
    <w:p w:rsidR="001735FC" w:rsidRPr="00282FC8" w:rsidRDefault="001735FC" w:rsidP="001735FC">
      <w:pPr>
        <w:shd w:val="clear" w:color="auto" w:fill="FFFFFF"/>
        <w:ind w:left="29" w:right="10" w:firstLine="709"/>
        <w:jc w:val="both"/>
        <w:rPr>
          <w:sz w:val="28"/>
          <w:szCs w:val="28"/>
        </w:rPr>
      </w:pPr>
      <w:r w:rsidRPr="00282FC8">
        <w:rPr>
          <w:sz w:val="28"/>
          <w:szCs w:val="28"/>
        </w:rPr>
        <w:t xml:space="preserve">1864 року гімн Чубинського було виконано на відкритті українського театру в концертному залі Народного дома у Львові. Музичних композицій до Гімну </w:t>
      </w:r>
      <w:r w:rsidRPr="00282FC8">
        <w:rPr>
          <w:sz w:val="28"/>
          <w:szCs w:val="28"/>
        </w:rPr>
        <w:lastRenderedPageBreak/>
        <w:t>спочатку було декілька. А з вересня 1918 року вже лунав Гімн Української Народної Республіки на мелодію Вербицького.</w:t>
      </w:r>
    </w:p>
    <w:p w:rsidR="001735FC" w:rsidRPr="00282FC8" w:rsidRDefault="001735FC" w:rsidP="001735FC">
      <w:pPr>
        <w:shd w:val="clear" w:color="auto" w:fill="FFFFFF"/>
        <w:ind w:left="38" w:firstLine="709"/>
        <w:jc w:val="both"/>
        <w:rPr>
          <w:sz w:val="28"/>
          <w:szCs w:val="28"/>
        </w:rPr>
      </w:pPr>
      <w:r w:rsidRPr="00282FC8">
        <w:rPr>
          <w:sz w:val="28"/>
          <w:szCs w:val="28"/>
        </w:rPr>
        <w:t xml:space="preserve">З'являлися й інші патріотичні пісні, які виконували роль Гімну. Це </w:t>
      </w:r>
      <w:r>
        <w:rPr>
          <w:sz w:val="28"/>
          <w:szCs w:val="28"/>
        </w:rPr>
        <w:t>–</w:t>
      </w:r>
      <w:r w:rsidRPr="00282FC8">
        <w:rPr>
          <w:sz w:val="28"/>
          <w:szCs w:val="28"/>
        </w:rPr>
        <w:t xml:space="preserve"> «Заповіт» (музика Г.</w:t>
      </w:r>
      <w:r>
        <w:rPr>
          <w:sz w:val="28"/>
          <w:szCs w:val="28"/>
        </w:rPr>
        <w:t xml:space="preserve"> </w:t>
      </w:r>
      <w:r w:rsidRPr="00282FC8">
        <w:rPr>
          <w:sz w:val="28"/>
          <w:szCs w:val="28"/>
        </w:rPr>
        <w:t>Гладкого на слова Т.</w:t>
      </w:r>
      <w:r>
        <w:rPr>
          <w:sz w:val="28"/>
          <w:szCs w:val="28"/>
        </w:rPr>
        <w:t xml:space="preserve"> </w:t>
      </w:r>
      <w:r w:rsidRPr="00282FC8">
        <w:rPr>
          <w:sz w:val="28"/>
          <w:szCs w:val="28"/>
        </w:rPr>
        <w:t xml:space="preserve">Шевченка), «Вічний революціонер», або «Гімн» на слова І.Франка та багато інших. Але саме пісня Чубинського </w:t>
      </w:r>
      <w:r>
        <w:rPr>
          <w:sz w:val="28"/>
          <w:szCs w:val="28"/>
        </w:rPr>
        <w:t>–</w:t>
      </w:r>
      <w:r w:rsidRPr="00282FC8">
        <w:rPr>
          <w:sz w:val="28"/>
          <w:szCs w:val="28"/>
        </w:rPr>
        <w:t xml:space="preserve"> </w:t>
      </w:r>
      <w:r>
        <w:rPr>
          <w:sz w:val="28"/>
          <w:szCs w:val="28"/>
        </w:rPr>
        <w:t>Ве</w:t>
      </w:r>
      <w:r w:rsidRPr="00282FC8">
        <w:rPr>
          <w:sz w:val="28"/>
          <w:szCs w:val="28"/>
        </w:rPr>
        <w:t>рбицького змогла об'єднати навколо себе патріотів, одержимих єдиною м</w:t>
      </w:r>
      <w:r>
        <w:rPr>
          <w:sz w:val="28"/>
          <w:szCs w:val="28"/>
        </w:rPr>
        <w:t>е</w:t>
      </w:r>
      <w:r w:rsidRPr="00282FC8">
        <w:rPr>
          <w:sz w:val="28"/>
          <w:szCs w:val="28"/>
        </w:rPr>
        <w:t xml:space="preserve">тою </w:t>
      </w:r>
      <w:r>
        <w:rPr>
          <w:sz w:val="28"/>
          <w:szCs w:val="28"/>
        </w:rPr>
        <w:t>–</w:t>
      </w:r>
      <w:r w:rsidRPr="00282FC8">
        <w:rPr>
          <w:sz w:val="28"/>
          <w:szCs w:val="28"/>
        </w:rPr>
        <w:t xml:space="preserve"> побудовою соборної незалежної України. Цей музичний твір буде довго хвилювати серця українців.</w:t>
      </w:r>
    </w:p>
    <w:p w:rsidR="001735FC" w:rsidRPr="00851780" w:rsidRDefault="001735FC" w:rsidP="001735FC">
      <w:pPr>
        <w:shd w:val="clear" w:color="auto" w:fill="FFFFFF"/>
        <w:tabs>
          <w:tab w:val="left" w:pos="4949"/>
        </w:tabs>
        <w:ind w:left="48" w:firstLine="709"/>
        <w:jc w:val="both"/>
        <w:rPr>
          <w:sz w:val="28"/>
          <w:szCs w:val="28"/>
        </w:rPr>
      </w:pPr>
      <w:r w:rsidRPr="00282FC8">
        <w:rPr>
          <w:sz w:val="28"/>
          <w:szCs w:val="28"/>
        </w:rPr>
        <w:t>Учитель: І справді, чи ж може хто залишитись байдужим до слів нашого</w:t>
      </w:r>
      <w:r>
        <w:rPr>
          <w:sz w:val="28"/>
          <w:szCs w:val="28"/>
        </w:rPr>
        <w:t xml:space="preserve"> </w:t>
      </w:r>
      <w:r w:rsidRPr="00282FC8">
        <w:rPr>
          <w:spacing w:val="-1"/>
          <w:sz w:val="28"/>
          <w:szCs w:val="28"/>
        </w:rPr>
        <w:t>державного гімну:</w:t>
      </w:r>
    </w:p>
    <w:p w:rsidR="001735FC" w:rsidRDefault="001735FC" w:rsidP="001735FC">
      <w:pPr>
        <w:ind w:left="2204"/>
        <w:jc w:val="both"/>
        <w:rPr>
          <w:sz w:val="28"/>
          <w:szCs w:val="28"/>
        </w:rPr>
      </w:pPr>
      <w:r w:rsidRPr="00282FC8">
        <w:rPr>
          <w:sz w:val="28"/>
          <w:szCs w:val="28"/>
        </w:rPr>
        <w:t xml:space="preserve">Ще не вмерла України </w:t>
      </w:r>
    </w:p>
    <w:p w:rsidR="001735FC" w:rsidRDefault="001735FC" w:rsidP="001735FC">
      <w:pPr>
        <w:ind w:left="2204"/>
        <w:jc w:val="both"/>
        <w:rPr>
          <w:sz w:val="28"/>
          <w:szCs w:val="28"/>
        </w:rPr>
      </w:pPr>
      <w:r w:rsidRPr="00282FC8">
        <w:rPr>
          <w:sz w:val="28"/>
          <w:szCs w:val="28"/>
        </w:rPr>
        <w:t xml:space="preserve">Ні слава, ні воля, </w:t>
      </w:r>
    </w:p>
    <w:p w:rsidR="001735FC" w:rsidRPr="00282FC8" w:rsidRDefault="001735FC" w:rsidP="001735FC">
      <w:pPr>
        <w:ind w:left="2204"/>
        <w:jc w:val="both"/>
        <w:rPr>
          <w:spacing w:val="-1"/>
          <w:sz w:val="28"/>
          <w:szCs w:val="28"/>
        </w:rPr>
      </w:pPr>
      <w:r w:rsidRPr="00282FC8">
        <w:rPr>
          <w:spacing w:val="-1"/>
          <w:sz w:val="28"/>
          <w:szCs w:val="28"/>
        </w:rPr>
        <w:t>Ще нам, браття українці,</w:t>
      </w:r>
    </w:p>
    <w:p w:rsidR="001735FC" w:rsidRDefault="001735FC" w:rsidP="001735FC">
      <w:pPr>
        <w:shd w:val="clear" w:color="auto" w:fill="FFFFFF"/>
        <w:ind w:left="2204" w:firstLine="64"/>
        <w:jc w:val="both"/>
        <w:rPr>
          <w:sz w:val="28"/>
          <w:szCs w:val="28"/>
        </w:rPr>
      </w:pPr>
      <w:r>
        <w:rPr>
          <w:noProof/>
          <w:sz w:val="28"/>
          <w:szCs w:val="28"/>
          <w:lang w:eastAsia="uk-UA"/>
        </w:rPr>
        <mc:AlternateContent>
          <mc:Choice Requires="wps">
            <w:drawing>
              <wp:anchor distT="0" distB="0" distL="114300" distR="114300" simplePos="0" relativeHeight="251667456" behindDoc="0" locked="0" layoutInCell="0" allowOverlap="1">
                <wp:simplePos x="0" y="0"/>
                <wp:positionH relativeFrom="margin">
                  <wp:posOffset>9951720</wp:posOffset>
                </wp:positionH>
                <wp:positionV relativeFrom="paragraph">
                  <wp:posOffset>-469265</wp:posOffset>
                </wp:positionV>
                <wp:extent cx="0" cy="7455535"/>
                <wp:effectExtent l="12700" t="5080" r="6350" b="69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55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83.6pt,-36.95pt" to="783.6pt,5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" o:allowincell="f" strokeweight=".25pt">
                <w10:wrap anchorx="margin"/>
              </v:line>
            </w:pict>
          </mc:Fallback>
        </mc:AlternateContent>
      </w:r>
      <w:r w:rsidRPr="00282FC8">
        <w:rPr>
          <w:sz w:val="28"/>
          <w:szCs w:val="28"/>
        </w:rPr>
        <w:t xml:space="preserve">Усміхнеться доля. </w:t>
      </w:r>
    </w:p>
    <w:p w:rsidR="001735FC" w:rsidRPr="00282FC8" w:rsidRDefault="001735FC" w:rsidP="001735FC">
      <w:pPr>
        <w:shd w:val="clear" w:color="auto" w:fill="FFFFFF"/>
        <w:ind w:firstLine="851"/>
        <w:jc w:val="both"/>
        <w:rPr>
          <w:sz w:val="28"/>
          <w:szCs w:val="28"/>
        </w:rPr>
      </w:pPr>
      <w:r>
        <w:rPr>
          <w:sz w:val="28"/>
          <w:szCs w:val="28"/>
        </w:rPr>
        <w:t xml:space="preserve">Про утвердження нашої </w:t>
      </w:r>
      <w:r w:rsidRPr="00282FC8">
        <w:rPr>
          <w:sz w:val="28"/>
          <w:szCs w:val="28"/>
        </w:rPr>
        <w:t>державності і</w:t>
      </w:r>
      <w:r>
        <w:rPr>
          <w:sz w:val="28"/>
          <w:szCs w:val="28"/>
        </w:rPr>
        <w:t xml:space="preserve"> самостійності свідчить ї те, що</w:t>
      </w:r>
      <w:r w:rsidRPr="00282FC8">
        <w:rPr>
          <w:sz w:val="28"/>
          <w:szCs w:val="28"/>
        </w:rPr>
        <w:t xml:space="preserve"> ми </w:t>
      </w:r>
      <w:r>
        <w:rPr>
          <w:spacing w:val="-1"/>
          <w:sz w:val="28"/>
          <w:szCs w:val="28"/>
        </w:rPr>
        <w:t>маємо</w:t>
      </w:r>
      <w:r w:rsidRPr="00282FC8">
        <w:rPr>
          <w:spacing w:val="-1"/>
          <w:sz w:val="28"/>
          <w:szCs w:val="28"/>
        </w:rPr>
        <w:t xml:space="preserve"> </w:t>
      </w:r>
      <w:r>
        <w:rPr>
          <w:spacing w:val="-1"/>
          <w:sz w:val="28"/>
          <w:szCs w:val="28"/>
        </w:rPr>
        <w:t xml:space="preserve">малий герб України </w:t>
      </w:r>
      <w:r w:rsidRPr="009208A5">
        <w:rPr>
          <w:sz w:val="28"/>
          <w:szCs w:val="28"/>
        </w:rPr>
        <w:t>–</w:t>
      </w:r>
      <w:r>
        <w:rPr>
          <w:spacing w:val="-1"/>
          <w:sz w:val="28"/>
          <w:szCs w:val="28"/>
        </w:rPr>
        <w:t xml:space="preserve"> т</w:t>
      </w:r>
      <w:r w:rsidRPr="00282FC8">
        <w:rPr>
          <w:spacing w:val="-1"/>
          <w:sz w:val="28"/>
          <w:szCs w:val="28"/>
        </w:rPr>
        <w:t>ризуб. Яка ж суть українського герба?</w:t>
      </w:r>
    </w:p>
    <w:p w:rsidR="001735FC" w:rsidRPr="00282FC8" w:rsidRDefault="001735FC" w:rsidP="001735FC">
      <w:pPr>
        <w:ind w:firstLine="709"/>
        <w:jc w:val="both"/>
        <w:rPr>
          <w:sz w:val="28"/>
          <w:szCs w:val="28"/>
        </w:rPr>
      </w:pPr>
      <w:r w:rsidRPr="00D47F9F">
        <w:rPr>
          <w:b/>
          <w:sz w:val="28"/>
          <w:szCs w:val="28"/>
        </w:rPr>
        <w:t>Учень</w:t>
      </w:r>
      <w:r>
        <w:rPr>
          <w:sz w:val="28"/>
          <w:szCs w:val="28"/>
        </w:rPr>
        <w:t xml:space="preserve">: В історичній </w:t>
      </w:r>
      <w:r w:rsidRPr="00282FC8">
        <w:rPr>
          <w:sz w:val="28"/>
          <w:szCs w:val="28"/>
        </w:rPr>
        <w:t xml:space="preserve">літературі тризуб зустрічається як знак державності, </w:t>
      </w:r>
      <w:r>
        <w:rPr>
          <w:spacing w:val="-1"/>
          <w:sz w:val="28"/>
          <w:szCs w:val="28"/>
        </w:rPr>
        <w:t>християнська</w:t>
      </w:r>
      <w:r w:rsidRPr="00282FC8">
        <w:rPr>
          <w:spacing w:val="-1"/>
          <w:sz w:val="28"/>
          <w:szCs w:val="28"/>
        </w:rPr>
        <w:t xml:space="preserve"> церковна емблема, геометричний </w:t>
      </w:r>
      <w:r>
        <w:rPr>
          <w:spacing w:val="-1"/>
          <w:sz w:val="28"/>
          <w:szCs w:val="28"/>
        </w:rPr>
        <w:t xml:space="preserve">орнамент </w:t>
      </w:r>
      <w:r w:rsidRPr="00282FC8">
        <w:rPr>
          <w:spacing w:val="-1"/>
          <w:sz w:val="28"/>
          <w:szCs w:val="28"/>
        </w:rPr>
        <w:t xml:space="preserve">трисвічник, </w:t>
      </w:r>
      <w:r>
        <w:rPr>
          <w:spacing w:val="-1"/>
          <w:sz w:val="28"/>
          <w:szCs w:val="28"/>
        </w:rPr>
        <w:t xml:space="preserve">схематичне </w:t>
      </w:r>
      <w:r>
        <w:rPr>
          <w:spacing w:val="-5"/>
          <w:sz w:val="28"/>
          <w:szCs w:val="28"/>
        </w:rPr>
        <w:t xml:space="preserve">зображення лука зі стрілою, </w:t>
      </w:r>
      <w:r w:rsidRPr="00282FC8">
        <w:rPr>
          <w:spacing w:val="-5"/>
          <w:sz w:val="28"/>
          <w:szCs w:val="28"/>
        </w:rPr>
        <w:t xml:space="preserve">символ блискавиці, влади над трьома </w:t>
      </w:r>
      <w:r w:rsidRPr="00282FC8">
        <w:rPr>
          <w:sz w:val="28"/>
          <w:szCs w:val="28"/>
        </w:rPr>
        <w:t>с</w:t>
      </w:r>
      <w:r>
        <w:rPr>
          <w:sz w:val="28"/>
          <w:szCs w:val="28"/>
        </w:rPr>
        <w:t>віта</w:t>
      </w:r>
      <w:r w:rsidRPr="00282FC8">
        <w:rPr>
          <w:sz w:val="28"/>
          <w:szCs w:val="28"/>
        </w:rPr>
        <w:t>ми</w:t>
      </w:r>
      <w:r>
        <w:rPr>
          <w:sz w:val="28"/>
          <w:szCs w:val="28"/>
        </w:rPr>
        <w:t>,</w:t>
      </w:r>
      <w:r w:rsidRPr="00282FC8">
        <w:rPr>
          <w:sz w:val="28"/>
          <w:szCs w:val="28"/>
        </w:rPr>
        <w:t xml:space="preserve"> емблема, літера. Але вчені, користуючись методом співставлен</w:t>
      </w:r>
      <w:r>
        <w:rPr>
          <w:sz w:val="28"/>
          <w:szCs w:val="28"/>
        </w:rPr>
        <w:t>ня</w:t>
      </w:r>
      <w:r w:rsidRPr="00282FC8">
        <w:rPr>
          <w:sz w:val="28"/>
          <w:szCs w:val="28"/>
        </w:rPr>
        <w:t xml:space="preserve">, дійшли </w:t>
      </w:r>
      <w:r>
        <w:rPr>
          <w:sz w:val="28"/>
          <w:szCs w:val="28"/>
        </w:rPr>
        <w:t>висн</w:t>
      </w:r>
      <w:r w:rsidRPr="00282FC8">
        <w:rPr>
          <w:sz w:val="28"/>
          <w:szCs w:val="28"/>
        </w:rPr>
        <w:t>овку, що поява тризуба в Україні пов'язана з дохристиянським ку</w:t>
      </w:r>
      <w:r>
        <w:rPr>
          <w:sz w:val="28"/>
          <w:szCs w:val="28"/>
        </w:rPr>
        <w:t>льто</w:t>
      </w:r>
      <w:r w:rsidRPr="00282FC8">
        <w:rPr>
          <w:sz w:val="28"/>
          <w:szCs w:val="28"/>
        </w:rPr>
        <w:t xml:space="preserve">м Сонця </w:t>
      </w:r>
      <w:r w:rsidRPr="00BA039A">
        <w:rPr>
          <w:sz w:val="28"/>
          <w:szCs w:val="28"/>
        </w:rPr>
        <w:t>–</w:t>
      </w:r>
      <w:r w:rsidRPr="00282FC8">
        <w:rPr>
          <w:sz w:val="28"/>
          <w:szCs w:val="28"/>
        </w:rPr>
        <w:t xml:space="preserve"> Вогню. Він графічно передавав єдність жіночого й чоловічого начал, яке породжувало третю силу </w:t>
      </w:r>
      <w:r>
        <w:rPr>
          <w:sz w:val="28"/>
          <w:szCs w:val="28"/>
        </w:rPr>
        <w:t>–</w:t>
      </w:r>
      <w:r w:rsidRPr="00282FC8">
        <w:rPr>
          <w:sz w:val="28"/>
          <w:szCs w:val="28"/>
        </w:rPr>
        <w:t xml:space="preserve"> синівське начало. Досить поширений був цей знак також на гербах українських шляхетних родів та </w:t>
      </w:r>
      <w:r w:rsidRPr="00282FC8">
        <w:rPr>
          <w:spacing w:val="-2"/>
          <w:sz w:val="28"/>
          <w:szCs w:val="28"/>
        </w:rPr>
        <w:t xml:space="preserve">козацької старшини за середньовіччя. На різних етапах історії, зазнаючи певних </w:t>
      </w:r>
      <w:r w:rsidRPr="00282FC8">
        <w:rPr>
          <w:sz w:val="28"/>
          <w:szCs w:val="28"/>
        </w:rPr>
        <w:t>змін під впливом, нових обставин і традицій, колишні символи продовжували жити на території теперішньої України.</w:t>
      </w:r>
    </w:p>
    <w:p w:rsidR="001735FC" w:rsidRPr="005E4A99" w:rsidRDefault="001735FC" w:rsidP="001735FC">
      <w:pPr>
        <w:ind w:firstLine="709"/>
        <w:jc w:val="both"/>
        <w:rPr>
          <w:sz w:val="28"/>
          <w:szCs w:val="28"/>
        </w:rPr>
      </w:pPr>
      <w:r w:rsidRPr="00282FC8">
        <w:rPr>
          <w:sz w:val="28"/>
          <w:szCs w:val="28"/>
        </w:rPr>
        <w:t xml:space="preserve">На початку </w:t>
      </w:r>
      <w:r w:rsidRPr="00282FC8">
        <w:rPr>
          <w:sz w:val="28"/>
          <w:szCs w:val="28"/>
          <w:lang w:val="en-US"/>
        </w:rPr>
        <w:t>XX</w:t>
      </w:r>
      <w:r w:rsidRPr="00282FC8">
        <w:rPr>
          <w:sz w:val="28"/>
          <w:szCs w:val="28"/>
        </w:rPr>
        <w:t xml:space="preserve"> століття один із них повернувся із забуття. Відтоді він </w:t>
      </w:r>
      <w:r w:rsidRPr="00282FC8">
        <w:rPr>
          <w:spacing w:val="-1"/>
          <w:sz w:val="28"/>
          <w:szCs w:val="28"/>
        </w:rPr>
        <w:t xml:space="preserve">сприймається як емблема утвердження української самобутності і державності. Ми звикли до того, що тризуб здебільшого зображають золотим або жовтим на </w:t>
      </w:r>
      <w:r w:rsidRPr="00282FC8">
        <w:rPr>
          <w:sz w:val="28"/>
          <w:szCs w:val="28"/>
        </w:rPr>
        <w:t xml:space="preserve">синьому тлі. Жовто-золотий колір </w:t>
      </w:r>
      <w:r>
        <w:rPr>
          <w:sz w:val="28"/>
          <w:szCs w:val="28"/>
        </w:rPr>
        <w:t>–</w:t>
      </w:r>
      <w:r w:rsidRPr="00282FC8">
        <w:rPr>
          <w:sz w:val="28"/>
          <w:szCs w:val="28"/>
        </w:rPr>
        <w:t xml:space="preserve"> це колір небесних світил, сонячного </w:t>
      </w:r>
      <w:r w:rsidRPr="00282FC8">
        <w:rPr>
          <w:spacing w:val="-1"/>
          <w:sz w:val="28"/>
          <w:szCs w:val="28"/>
        </w:rPr>
        <w:t xml:space="preserve">проміння, без якого неможливе життя. З'явилися жовтий і блакитний кольори і </w:t>
      </w:r>
      <w:r w:rsidRPr="00282FC8">
        <w:rPr>
          <w:spacing w:val="-2"/>
          <w:sz w:val="28"/>
          <w:szCs w:val="28"/>
        </w:rPr>
        <w:t xml:space="preserve">на козацьких прапорах. Традиція поєднання жовтого і блакитного має на наших </w:t>
      </w:r>
      <w:r w:rsidRPr="00282FC8">
        <w:rPr>
          <w:sz w:val="28"/>
          <w:szCs w:val="28"/>
        </w:rPr>
        <w:t xml:space="preserve">землях глибоке історичне коріння. Відомо, що в середині </w:t>
      </w:r>
      <w:r w:rsidRPr="00282FC8">
        <w:rPr>
          <w:sz w:val="28"/>
          <w:szCs w:val="28"/>
          <w:lang w:val="en-US"/>
        </w:rPr>
        <w:t>XIII</w:t>
      </w:r>
      <w:r w:rsidRPr="00282FC8">
        <w:rPr>
          <w:sz w:val="28"/>
          <w:szCs w:val="28"/>
        </w:rPr>
        <w:t xml:space="preserve"> століття щойно </w:t>
      </w:r>
      <w:r w:rsidRPr="00282FC8">
        <w:rPr>
          <w:spacing w:val="-1"/>
          <w:sz w:val="28"/>
          <w:szCs w:val="28"/>
        </w:rPr>
        <w:t xml:space="preserve">заснованому місту Львову було надано герб, на якому зображений золотий лев </w:t>
      </w:r>
      <w:r w:rsidRPr="00282FC8">
        <w:rPr>
          <w:sz w:val="28"/>
          <w:szCs w:val="28"/>
        </w:rPr>
        <w:t xml:space="preserve">на голубому тлі. Синьо-жовтий прапор маємо і з часів Визвольної війни </w:t>
      </w:r>
      <w:r w:rsidRPr="00282FC8">
        <w:rPr>
          <w:spacing w:val="-1"/>
          <w:sz w:val="28"/>
          <w:szCs w:val="28"/>
        </w:rPr>
        <w:t xml:space="preserve">українського народу під проводом Богдана </w:t>
      </w:r>
      <w:r w:rsidRPr="00282FC8">
        <w:rPr>
          <w:spacing w:val="-1"/>
          <w:sz w:val="28"/>
          <w:szCs w:val="28"/>
        </w:rPr>
        <w:lastRenderedPageBreak/>
        <w:t>Хмельницького. Поєднання жовто-</w:t>
      </w:r>
      <w:r w:rsidRPr="00282FC8">
        <w:rPr>
          <w:sz w:val="28"/>
          <w:szCs w:val="28"/>
        </w:rPr>
        <w:t>блакитних прапорів бачимо на багатьох гербах козацької старшини. Гетьман Данило Апостол мав таку відзнаку: щит, блакитне поле якого прикрашали золоті зірки. Герб Богунів мав подібний вигляд: щит, на голубому полі якого лежали золота підкова і золотий кавалерійський хрест. Взагалі, зображення тризуба мало чим відрізняється від прийнятого герба Української Народної Республіки і відоме ще за часів князювання в Києві Володимира Великого (</w:t>
      </w:r>
      <w:r w:rsidRPr="00282FC8">
        <w:rPr>
          <w:sz w:val="28"/>
          <w:szCs w:val="28"/>
          <w:lang w:val="en-US"/>
        </w:rPr>
        <w:t>X</w:t>
      </w:r>
      <w:r w:rsidRPr="00282FC8">
        <w:rPr>
          <w:sz w:val="28"/>
          <w:szCs w:val="28"/>
        </w:rPr>
        <w:t>-</w:t>
      </w:r>
      <w:r w:rsidRPr="00282FC8">
        <w:rPr>
          <w:sz w:val="28"/>
          <w:szCs w:val="28"/>
          <w:lang w:val="en-US"/>
        </w:rPr>
        <w:t>XI</w:t>
      </w:r>
      <w:r w:rsidRPr="00282FC8">
        <w:rPr>
          <w:sz w:val="28"/>
          <w:szCs w:val="28"/>
        </w:rPr>
        <w:t xml:space="preserve"> сі.), який міг успадкувати його від своїх предків. Тризуб протягом кількох століть був поширений по всіх князівствах Київської Русі, Під час археологічних розкопок цей символ зустрічали на цеглі і каменях церков, </w:t>
      </w:r>
      <w:r>
        <w:rPr>
          <w:spacing w:val="-3"/>
          <w:sz w:val="28"/>
          <w:szCs w:val="28"/>
        </w:rPr>
        <w:t>замків</w:t>
      </w:r>
      <w:r w:rsidRPr="00282FC8">
        <w:rPr>
          <w:spacing w:val="-3"/>
          <w:sz w:val="28"/>
          <w:szCs w:val="28"/>
        </w:rPr>
        <w:t>, палаців, на зброї, посуді, перснях. Щоправда, він зазнав графічних змін</w:t>
      </w:r>
      <w:r>
        <w:rPr>
          <w:spacing w:val="-3"/>
          <w:sz w:val="28"/>
          <w:szCs w:val="28"/>
        </w:rPr>
        <w:t>.</w:t>
      </w:r>
    </w:p>
    <w:p w:rsidR="001735FC" w:rsidRPr="00282FC8" w:rsidRDefault="001735FC" w:rsidP="001735FC">
      <w:pPr>
        <w:ind w:firstLine="709"/>
        <w:jc w:val="both"/>
        <w:rPr>
          <w:sz w:val="28"/>
          <w:szCs w:val="28"/>
        </w:rPr>
      </w:pPr>
      <w:r>
        <w:rPr>
          <w:spacing w:val="-1"/>
          <w:sz w:val="28"/>
          <w:szCs w:val="28"/>
        </w:rPr>
        <w:t>Вчені</w:t>
      </w:r>
      <w:r w:rsidRPr="00282FC8">
        <w:rPr>
          <w:spacing w:val="-1"/>
          <w:sz w:val="28"/>
          <w:szCs w:val="28"/>
        </w:rPr>
        <w:t xml:space="preserve"> не мають однієї думки щодо значення тризуба. Такі зображення були </w:t>
      </w:r>
      <w:r>
        <w:rPr>
          <w:spacing w:val="-2"/>
          <w:sz w:val="28"/>
          <w:szCs w:val="28"/>
        </w:rPr>
        <w:t>на давніх</w:t>
      </w:r>
      <w:r w:rsidRPr="00282FC8">
        <w:rPr>
          <w:spacing w:val="-2"/>
          <w:sz w:val="28"/>
          <w:szCs w:val="28"/>
        </w:rPr>
        <w:t xml:space="preserve"> солярних знаках в Індії та інших країнах світу. Не виключають і </w:t>
      </w:r>
      <w:r w:rsidRPr="00282FC8">
        <w:rPr>
          <w:sz w:val="28"/>
          <w:szCs w:val="28"/>
        </w:rPr>
        <w:t>ск</w:t>
      </w:r>
      <w:r>
        <w:rPr>
          <w:sz w:val="28"/>
          <w:szCs w:val="28"/>
        </w:rPr>
        <w:t>ан</w:t>
      </w:r>
      <w:r w:rsidRPr="00282FC8">
        <w:rPr>
          <w:sz w:val="28"/>
          <w:szCs w:val="28"/>
        </w:rPr>
        <w:t>д</w:t>
      </w:r>
      <w:r>
        <w:rPr>
          <w:sz w:val="28"/>
          <w:szCs w:val="28"/>
        </w:rPr>
        <w:t>інавське</w:t>
      </w:r>
      <w:r w:rsidRPr="00282FC8">
        <w:rPr>
          <w:sz w:val="28"/>
          <w:szCs w:val="28"/>
        </w:rPr>
        <w:t xml:space="preserve"> походження цього символу. Адже відомо, що з доісторичних чиє їй три </w:t>
      </w:r>
      <w:r>
        <w:rPr>
          <w:sz w:val="28"/>
          <w:szCs w:val="28"/>
        </w:rPr>
        <w:t xml:space="preserve">– </w:t>
      </w:r>
      <w:r w:rsidRPr="00282FC8">
        <w:rPr>
          <w:sz w:val="28"/>
          <w:szCs w:val="28"/>
        </w:rPr>
        <w:t xml:space="preserve">тріада </w:t>
      </w:r>
      <w:r>
        <w:rPr>
          <w:sz w:val="28"/>
          <w:szCs w:val="28"/>
        </w:rPr>
        <w:t>–</w:t>
      </w:r>
      <w:r w:rsidRPr="00282FC8">
        <w:rPr>
          <w:sz w:val="28"/>
          <w:szCs w:val="28"/>
        </w:rPr>
        <w:t xml:space="preserve"> мала певний зміст. Значення трактують так: знак </w:t>
      </w:r>
      <w:r>
        <w:rPr>
          <w:sz w:val="28"/>
          <w:szCs w:val="28"/>
        </w:rPr>
        <w:t>державної влади</w:t>
      </w:r>
      <w:r w:rsidRPr="00282FC8">
        <w:rPr>
          <w:sz w:val="28"/>
          <w:szCs w:val="28"/>
        </w:rPr>
        <w:t xml:space="preserve">, військова чи релігійна емблема. Проте тризуб не був офіційним </w:t>
      </w:r>
      <w:r>
        <w:rPr>
          <w:sz w:val="28"/>
          <w:szCs w:val="28"/>
        </w:rPr>
        <w:t>гербом</w:t>
      </w:r>
      <w:r w:rsidRPr="00282FC8">
        <w:rPr>
          <w:sz w:val="28"/>
          <w:szCs w:val="28"/>
        </w:rPr>
        <w:t xml:space="preserve"> Київської Русі в сучасному розумінні. Акт Соборності </w:t>
      </w:r>
      <w:r w:rsidRPr="00282FC8">
        <w:rPr>
          <w:spacing w:val="-1"/>
          <w:sz w:val="28"/>
          <w:szCs w:val="28"/>
        </w:rPr>
        <w:t xml:space="preserve">України проголосили 22 січня 1919 року, лише тоді державним гербом став </w:t>
      </w:r>
      <w:r>
        <w:rPr>
          <w:sz w:val="28"/>
          <w:szCs w:val="28"/>
        </w:rPr>
        <w:t>золотий три</w:t>
      </w:r>
      <w:r w:rsidRPr="00282FC8">
        <w:rPr>
          <w:sz w:val="28"/>
          <w:szCs w:val="28"/>
        </w:rPr>
        <w:t>зуб на синьому тлі.</w:t>
      </w:r>
    </w:p>
    <w:p w:rsidR="001735FC" w:rsidRPr="006937CC" w:rsidRDefault="001735FC" w:rsidP="001735FC">
      <w:pPr>
        <w:ind w:firstLine="709"/>
        <w:jc w:val="both"/>
        <w:rPr>
          <w:sz w:val="28"/>
          <w:szCs w:val="28"/>
        </w:rPr>
      </w:pPr>
      <w:r w:rsidRPr="005D1587">
        <w:rPr>
          <w:b/>
          <w:spacing w:val="-2"/>
          <w:sz w:val="28"/>
          <w:szCs w:val="28"/>
        </w:rPr>
        <w:t>Учитель</w:t>
      </w:r>
      <w:r>
        <w:rPr>
          <w:b/>
          <w:spacing w:val="-2"/>
          <w:sz w:val="28"/>
          <w:szCs w:val="28"/>
        </w:rPr>
        <w:t>.</w:t>
      </w:r>
      <w:r w:rsidRPr="00282FC8">
        <w:rPr>
          <w:spacing w:val="-2"/>
          <w:sz w:val="28"/>
          <w:szCs w:val="28"/>
        </w:rPr>
        <w:t xml:space="preserve"> </w:t>
      </w:r>
      <w:r>
        <w:rPr>
          <w:spacing w:val="-2"/>
          <w:sz w:val="28"/>
          <w:szCs w:val="28"/>
        </w:rPr>
        <w:t>Не так давно</w:t>
      </w:r>
      <w:r w:rsidRPr="00282FC8">
        <w:rPr>
          <w:spacing w:val="-2"/>
          <w:sz w:val="28"/>
          <w:szCs w:val="28"/>
        </w:rPr>
        <w:t xml:space="preserve"> замайоріли в Україні синьо-жовті прапори. Поява їх </w:t>
      </w:r>
      <w:r w:rsidRPr="00282FC8">
        <w:rPr>
          <w:sz w:val="28"/>
          <w:szCs w:val="28"/>
        </w:rPr>
        <w:t>викликала далеко неоднозначну реакцію населення. Тому ми з вами повинні</w:t>
      </w:r>
      <w:r>
        <w:rPr>
          <w:sz w:val="28"/>
          <w:szCs w:val="28"/>
        </w:rPr>
        <w:t xml:space="preserve"> </w:t>
      </w:r>
      <w:r w:rsidRPr="00282FC8">
        <w:rPr>
          <w:sz w:val="28"/>
          <w:szCs w:val="28"/>
        </w:rPr>
        <w:t>знати значення синьо-жовтого прапора.</w:t>
      </w:r>
    </w:p>
    <w:p w:rsidR="001735FC" w:rsidRPr="00282FC8" w:rsidRDefault="001735FC" w:rsidP="001735FC">
      <w:pPr>
        <w:ind w:firstLine="709"/>
        <w:jc w:val="both"/>
        <w:rPr>
          <w:sz w:val="28"/>
          <w:szCs w:val="28"/>
        </w:rPr>
      </w:pPr>
      <w:r w:rsidRPr="005D1587">
        <w:rPr>
          <w:b/>
          <w:sz w:val="28"/>
          <w:szCs w:val="28"/>
        </w:rPr>
        <w:t>Учениця</w:t>
      </w:r>
      <w:r>
        <w:rPr>
          <w:b/>
          <w:sz w:val="28"/>
          <w:szCs w:val="28"/>
        </w:rPr>
        <w:t>.</w:t>
      </w:r>
      <w:r w:rsidRPr="00282FC8">
        <w:rPr>
          <w:sz w:val="28"/>
          <w:szCs w:val="28"/>
        </w:rPr>
        <w:t xml:space="preserve"> Синьо-жовте сполучення на українському прапорі </w:t>
      </w:r>
      <w:r>
        <w:rPr>
          <w:sz w:val="28"/>
          <w:szCs w:val="28"/>
        </w:rPr>
        <w:t>–</w:t>
      </w:r>
      <w:r w:rsidRPr="00282FC8">
        <w:rPr>
          <w:sz w:val="28"/>
          <w:szCs w:val="28"/>
        </w:rPr>
        <w:t xml:space="preserve"> одне з найд</w:t>
      </w:r>
      <w:r>
        <w:rPr>
          <w:sz w:val="28"/>
          <w:szCs w:val="28"/>
        </w:rPr>
        <w:t>авн</w:t>
      </w:r>
      <w:r w:rsidRPr="00282FC8">
        <w:rPr>
          <w:sz w:val="28"/>
          <w:szCs w:val="28"/>
        </w:rPr>
        <w:t xml:space="preserve">іших серед сучасних національних прапорів. Походить воно від герба Галицько-Колимського князівства </w:t>
      </w:r>
      <w:r>
        <w:rPr>
          <w:sz w:val="28"/>
          <w:szCs w:val="28"/>
        </w:rPr>
        <w:t>–</w:t>
      </w:r>
      <w:r w:rsidRPr="00282FC8">
        <w:rPr>
          <w:sz w:val="28"/>
          <w:szCs w:val="28"/>
        </w:rPr>
        <w:t xml:space="preserve"> золотого лева на синьому полі, який з'явився у другій половинні </w:t>
      </w:r>
      <w:r w:rsidRPr="00282FC8">
        <w:rPr>
          <w:sz w:val="28"/>
          <w:szCs w:val="28"/>
          <w:lang w:val="en-US"/>
        </w:rPr>
        <w:t>XIII</w:t>
      </w:r>
      <w:r w:rsidRPr="00282FC8">
        <w:rPr>
          <w:sz w:val="28"/>
          <w:szCs w:val="28"/>
        </w:rPr>
        <w:t xml:space="preserve"> століття.</w:t>
      </w:r>
    </w:p>
    <w:p w:rsidR="001735FC" w:rsidRPr="00282FC8" w:rsidRDefault="001735FC" w:rsidP="001735FC">
      <w:pPr>
        <w:ind w:firstLine="709"/>
        <w:jc w:val="both"/>
        <w:rPr>
          <w:sz w:val="28"/>
          <w:szCs w:val="28"/>
        </w:rPr>
      </w:pPr>
      <w:r w:rsidRPr="00282FC8">
        <w:rPr>
          <w:sz w:val="28"/>
          <w:szCs w:val="28"/>
        </w:rPr>
        <w:t xml:space="preserve">У ХШ-ХУІ століттях найуживанішим кольором був червоний. Також зустрічалися білий, блакитний, рідше </w:t>
      </w:r>
      <w:r>
        <w:rPr>
          <w:sz w:val="28"/>
          <w:szCs w:val="28"/>
        </w:rPr>
        <w:t>–</w:t>
      </w:r>
      <w:r w:rsidRPr="00282FC8">
        <w:rPr>
          <w:sz w:val="28"/>
          <w:szCs w:val="28"/>
        </w:rPr>
        <w:t xml:space="preserve"> жовтий. Прапор Руської Землі був червоний із золотим тризубом. Існує цікава версія, висунута мовознавцем зі Львова М</w:t>
      </w:r>
      <w:r>
        <w:rPr>
          <w:sz w:val="28"/>
          <w:szCs w:val="28"/>
        </w:rPr>
        <w:t>.</w:t>
      </w:r>
      <w:r w:rsidRPr="00282FC8">
        <w:rPr>
          <w:sz w:val="28"/>
          <w:szCs w:val="28"/>
        </w:rPr>
        <w:t xml:space="preserve">Роговичем. Він пояснює походження слова «хохол» (інколи так </w:t>
      </w:r>
      <w:r w:rsidRPr="00282FC8">
        <w:rPr>
          <w:spacing w:val="-2"/>
          <w:sz w:val="28"/>
          <w:szCs w:val="28"/>
        </w:rPr>
        <w:t xml:space="preserve">називали українців): «хох» </w:t>
      </w:r>
      <w:r w:rsidRPr="009208A5">
        <w:rPr>
          <w:sz w:val="28"/>
          <w:szCs w:val="28"/>
        </w:rPr>
        <w:t>–</w:t>
      </w:r>
      <w:r w:rsidRPr="00282FC8">
        <w:rPr>
          <w:spacing w:val="-2"/>
          <w:sz w:val="28"/>
          <w:szCs w:val="28"/>
        </w:rPr>
        <w:t xml:space="preserve"> синій, голубий, небесний, «улу» </w:t>
      </w:r>
      <w:r>
        <w:rPr>
          <w:sz w:val="28"/>
          <w:szCs w:val="28"/>
        </w:rPr>
        <w:t>–</w:t>
      </w:r>
      <w:r w:rsidRPr="00282FC8">
        <w:rPr>
          <w:spacing w:val="-2"/>
          <w:sz w:val="28"/>
          <w:szCs w:val="28"/>
        </w:rPr>
        <w:t xml:space="preserve"> жовтий. Коли українські землі входили до Великого князівства Литовського, кожна територія, </w:t>
      </w:r>
      <w:r w:rsidRPr="00282FC8">
        <w:rPr>
          <w:sz w:val="28"/>
          <w:szCs w:val="28"/>
        </w:rPr>
        <w:t xml:space="preserve">кожен повіт мали свої прапори. На території Києва на них переважали білі і червоні кольори. А на західних землях </w:t>
      </w:r>
      <w:r w:rsidRPr="009208A5">
        <w:rPr>
          <w:sz w:val="28"/>
          <w:szCs w:val="28"/>
        </w:rPr>
        <w:t>–</w:t>
      </w:r>
      <w:r w:rsidRPr="00282FC8">
        <w:rPr>
          <w:sz w:val="28"/>
          <w:szCs w:val="28"/>
        </w:rPr>
        <w:t xml:space="preserve"> сині і жовті.</w:t>
      </w:r>
    </w:p>
    <w:p w:rsidR="001735FC" w:rsidRPr="00282FC8" w:rsidRDefault="001735FC" w:rsidP="001735FC">
      <w:pPr>
        <w:ind w:firstLine="709"/>
        <w:jc w:val="both"/>
        <w:rPr>
          <w:sz w:val="28"/>
          <w:szCs w:val="28"/>
        </w:rPr>
      </w:pPr>
      <w:r w:rsidRPr="00282FC8">
        <w:rPr>
          <w:spacing w:val="-1"/>
          <w:sz w:val="28"/>
          <w:szCs w:val="28"/>
        </w:rPr>
        <w:t xml:space="preserve">Багато прапорів з'явилося в козацько-гетьманську добу. їх мали полки, сотні, курені. На козацьких стягах переважали червоно-малинові барви, та збереглися </w:t>
      </w:r>
      <w:r w:rsidRPr="00282FC8">
        <w:rPr>
          <w:sz w:val="28"/>
          <w:szCs w:val="28"/>
        </w:rPr>
        <w:t>й жовті, сині, зелені хоругви.</w:t>
      </w:r>
    </w:p>
    <w:p w:rsidR="001735FC" w:rsidRPr="00282FC8" w:rsidRDefault="001735FC" w:rsidP="001735FC">
      <w:pPr>
        <w:ind w:firstLine="709"/>
        <w:jc w:val="both"/>
        <w:rPr>
          <w:sz w:val="28"/>
          <w:szCs w:val="28"/>
        </w:rPr>
      </w:pPr>
      <w:r w:rsidRPr="00282FC8">
        <w:rPr>
          <w:sz w:val="28"/>
          <w:szCs w:val="28"/>
        </w:rPr>
        <w:lastRenderedPageBreak/>
        <w:t xml:space="preserve">1843 року Головна Руська Рада у Львові ухвалила символом українського народу герб Романовичів </w:t>
      </w:r>
      <w:r>
        <w:rPr>
          <w:sz w:val="28"/>
          <w:szCs w:val="28"/>
        </w:rPr>
        <w:t>–</w:t>
      </w:r>
      <w:r w:rsidRPr="00282FC8">
        <w:rPr>
          <w:sz w:val="28"/>
          <w:szCs w:val="28"/>
        </w:rPr>
        <w:t xml:space="preserve"> золотого лева на блакитному полі і жовто-синє поєднання кольорів прапора. Першим називали завжди той колір, який був у верхній частині полотнища. 1918 року Центральна Рада ухвалила Закон про </w:t>
      </w:r>
      <w:r w:rsidRPr="00282FC8">
        <w:rPr>
          <w:spacing w:val="-1"/>
          <w:sz w:val="28"/>
          <w:szCs w:val="28"/>
        </w:rPr>
        <w:t>державний прапор Української Народної Республіки</w:t>
      </w:r>
      <w:r>
        <w:rPr>
          <w:spacing w:val="-1"/>
          <w:sz w:val="28"/>
          <w:szCs w:val="28"/>
        </w:rPr>
        <w:t xml:space="preserve"> </w:t>
      </w:r>
      <w:r>
        <w:rPr>
          <w:sz w:val="28"/>
          <w:szCs w:val="28"/>
        </w:rPr>
        <w:t>–</w:t>
      </w:r>
      <w:r w:rsidRPr="00282FC8">
        <w:rPr>
          <w:spacing w:val="-1"/>
          <w:sz w:val="28"/>
          <w:szCs w:val="28"/>
        </w:rPr>
        <w:t xml:space="preserve">жовто-блакитний. Після </w:t>
      </w:r>
      <w:r w:rsidRPr="00282FC8">
        <w:rPr>
          <w:sz w:val="28"/>
          <w:szCs w:val="28"/>
        </w:rPr>
        <w:t xml:space="preserve">державного перевороту кольори були змінено за розташуванням </w:t>
      </w:r>
      <w:r>
        <w:rPr>
          <w:sz w:val="28"/>
          <w:szCs w:val="28"/>
        </w:rPr>
        <w:t>–</w:t>
      </w:r>
      <w:r w:rsidRPr="00282FC8">
        <w:rPr>
          <w:sz w:val="28"/>
          <w:szCs w:val="28"/>
        </w:rPr>
        <w:t xml:space="preserve"> синьо-жовтий. Вибір пояснювався тим, що чисте небо </w:t>
      </w:r>
      <w:r>
        <w:rPr>
          <w:sz w:val="28"/>
          <w:szCs w:val="28"/>
        </w:rPr>
        <w:t>–</w:t>
      </w:r>
      <w:r w:rsidRPr="00282FC8">
        <w:rPr>
          <w:sz w:val="28"/>
          <w:szCs w:val="28"/>
        </w:rPr>
        <w:t xml:space="preserve"> символ миру (синій) та пшеничне поле </w:t>
      </w:r>
      <w:r>
        <w:rPr>
          <w:sz w:val="28"/>
          <w:szCs w:val="28"/>
        </w:rPr>
        <w:t>–</w:t>
      </w:r>
      <w:r w:rsidRPr="00282FC8">
        <w:rPr>
          <w:sz w:val="28"/>
          <w:szCs w:val="28"/>
        </w:rPr>
        <w:t xml:space="preserve"> символ достатку (жовтий). Пізніше синьо-жовтий прапор було визнано окупаційною владою панської Польщі в Галичині. З ним </w:t>
      </w:r>
      <w:r w:rsidRPr="00282FC8">
        <w:rPr>
          <w:spacing w:val="-1"/>
          <w:sz w:val="28"/>
          <w:szCs w:val="28"/>
        </w:rPr>
        <w:t xml:space="preserve">відзначалися всі національні свята, зустрічали радянські війська в Галичині, але </w:t>
      </w:r>
      <w:r w:rsidRPr="00282FC8">
        <w:rPr>
          <w:sz w:val="28"/>
          <w:szCs w:val="28"/>
        </w:rPr>
        <w:t>для багатьох це закінчувалося трагічно.</w:t>
      </w:r>
    </w:p>
    <w:p w:rsidR="001735FC" w:rsidRPr="00282FC8" w:rsidRDefault="001735FC" w:rsidP="001735FC">
      <w:pPr>
        <w:ind w:firstLine="709"/>
        <w:jc w:val="both"/>
        <w:rPr>
          <w:sz w:val="28"/>
          <w:szCs w:val="28"/>
        </w:rPr>
      </w:pPr>
      <w:r w:rsidRPr="00282FC8">
        <w:rPr>
          <w:sz w:val="28"/>
          <w:szCs w:val="28"/>
        </w:rPr>
        <w:t xml:space="preserve">Перший прапор за радянської доби було встановлено у березні 1919 року </w:t>
      </w:r>
      <w:r>
        <w:rPr>
          <w:sz w:val="28"/>
          <w:szCs w:val="28"/>
        </w:rPr>
        <w:t>–</w:t>
      </w:r>
      <w:r w:rsidRPr="00282FC8">
        <w:rPr>
          <w:sz w:val="28"/>
          <w:szCs w:val="28"/>
        </w:rPr>
        <w:t xml:space="preserve"> червоне полотнище із золотими ініціалами УРСР. Коли Україна ввійшла до складу СРСР, створили новий прапор: червоний із золотими схрещеними молотом і серпом, п'ятикутною зіркою та ініціалами УРСР. В 1949 році Президія Верховної Ради УРСР схвалила новий варіант: верхня смуга </w:t>
      </w:r>
      <w:r>
        <w:rPr>
          <w:sz w:val="28"/>
          <w:szCs w:val="28"/>
        </w:rPr>
        <w:t>–</w:t>
      </w:r>
      <w:r w:rsidRPr="00282FC8">
        <w:rPr>
          <w:sz w:val="28"/>
          <w:szCs w:val="28"/>
        </w:rPr>
        <w:t xml:space="preserve"> червона, а нижня </w:t>
      </w:r>
      <w:r>
        <w:rPr>
          <w:sz w:val="28"/>
          <w:szCs w:val="28"/>
        </w:rPr>
        <w:t>–</w:t>
      </w:r>
      <w:r w:rsidRPr="00282FC8">
        <w:rPr>
          <w:sz w:val="28"/>
          <w:szCs w:val="28"/>
        </w:rPr>
        <w:t xml:space="preserve"> блакитна, На червоному тлі </w:t>
      </w:r>
      <w:r>
        <w:rPr>
          <w:sz w:val="28"/>
          <w:szCs w:val="28"/>
        </w:rPr>
        <w:t>–</w:t>
      </w:r>
      <w:r w:rsidRPr="00282FC8">
        <w:rPr>
          <w:sz w:val="28"/>
          <w:szCs w:val="28"/>
        </w:rPr>
        <w:t xml:space="preserve"> схрещені серп і молот, над ними п'ятикутна червона зірка.</w:t>
      </w:r>
    </w:p>
    <w:p w:rsidR="001735FC" w:rsidRPr="00282FC8" w:rsidRDefault="001735FC" w:rsidP="001735FC">
      <w:pPr>
        <w:ind w:firstLine="709"/>
        <w:jc w:val="both"/>
        <w:rPr>
          <w:sz w:val="28"/>
          <w:szCs w:val="28"/>
        </w:rPr>
      </w:pPr>
      <w:r w:rsidRPr="009C3F79">
        <w:rPr>
          <w:b/>
          <w:sz w:val="28"/>
          <w:szCs w:val="28"/>
        </w:rPr>
        <w:t>Учитель</w:t>
      </w:r>
      <w:r>
        <w:rPr>
          <w:b/>
          <w:sz w:val="28"/>
          <w:szCs w:val="28"/>
        </w:rPr>
        <w:t>.</w:t>
      </w:r>
      <w:r w:rsidRPr="00282FC8">
        <w:rPr>
          <w:sz w:val="28"/>
          <w:szCs w:val="28"/>
        </w:rPr>
        <w:t xml:space="preserve"> Тепер ми повернулися обличчям і душею до нашої історії. Як сказав пост:</w:t>
      </w:r>
    </w:p>
    <w:p w:rsidR="001735FC" w:rsidRDefault="001735FC" w:rsidP="001735FC">
      <w:pPr>
        <w:spacing w:before="14"/>
        <w:ind w:left="2030" w:right="2304"/>
        <w:jc w:val="both"/>
        <w:rPr>
          <w:spacing w:val="-2"/>
          <w:sz w:val="28"/>
          <w:szCs w:val="28"/>
        </w:rPr>
      </w:pPr>
      <w:r w:rsidRPr="00282FC8">
        <w:rPr>
          <w:spacing w:val="-2"/>
          <w:sz w:val="28"/>
          <w:szCs w:val="28"/>
        </w:rPr>
        <w:t xml:space="preserve">Наш стяг </w:t>
      </w:r>
      <w:r>
        <w:rPr>
          <w:sz w:val="28"/>
          <w:szCs w:val="28"/>
        </w:rPr>
        <w:t>–</w:t>
      </w:r>
      <w:r w:rsidRPr="00282FC8">
        <w:rPr>
          <w:spacing w:val="-2"/>
          <w:sz w:val="28"/>
          <w:szCs w:val="28"/>
        </w:rPr>
        <w:t xml:space="preserve"> пшениця у степах </w:t>
      </w:r>
    </w:p>
    <w:p w:rsidR="001735FC" w:rsidRPr="00282FC8" w:rsidRDefault="001735FC" w:rsidP="001735FC">
      <w:pPr>
        <w:spacing w:before="14"/>
        <w:ind w:left="2030" w:right="2304"/>
        <w:jc w:val="both"/>
        <w:rPr>
          <w:sz w:val="28"/>
          <w:szCs w:val="28"/>
        </w:rPr>
      </w:pPr>
      <w:r w:rsidRPr="00282FC8">
        <w:rPr>
          <w:spacing w:val="-2"/>
          <w:sz w:val="28"/>
          <w:szCs w:val="28"/>
        </w:rPr>
        <w:t>Під голубим склепінням неба.</w:t>
      </w:r>
    </w:p>
    <w:p w:rsidR="001735FC" w:rsidRPr="00282FC8" w:rsidRDefault="001735FC" w:rsidP="001735FC">
      <w:pPr>
        <w:ind w:firstLine="709"/>
        <w:jc w:val="both"/>
        <w:rPr>
          <w:sz w:val="28"/>
          <w:szCs w:val="28"/>
        </w:rPr>
      </w:pPr>
      <w:r>
        <w:rPr>
          <w:sz w:val="28"/>
          <w:szCs w:val="28"/>
        </w:rPr>
        <w:t>В</w:t>
      </w:r>
      <w:r w:rsidRPr="00282FC8">
        <w:rPr>
          <w:sz w:val="28"/>
          <w:szCs w:val="28"/>
        </w:rPr>
        <w:t xml:space="preserve">ін втілює віковічні прагнення до миру, праці, краси та багатства рідної землі. Багато чим у боротьбі за незалежність України ми зобов'язані українському козацтву. Очолювали його відомі українські полковники, гетьмани, портрети яких ви можете переглянути. Хочеться вірити, що </w:t>
      </w:r>
      <w:r w:rsidRPr="00282FC8">
        <w:rPr>
          <w:spacing w:val="-1"/>
          <w:sz w:val="28"/>
          <w:szCs w:val="28"/>
        </w:rPr>
        <w:t xml:space="preserve">відродяться козацька слава, дух лицарства у генах нових поколінь. </w:t>
      </w:r>
      <w:r w:rsidRPr="00282FC8">
        <w:rPr>
          <w:i/>
          <w:iCs/>
          <w:spacing w:val="-1"/>
          <w:sz w:val="28"/>
          <w:szCs w:val="28"/>
        </w:rPr>
        <w:t>(Урок можна продовжити в залі Козацької Слави.)</w:t>
      </w:r>
    </w:p>
    <w:p w:rsidR="001735FC" w:rsidRPr="00282FC8" w:rsidRDefault="001735FC" w:rsidP="001735FC">
      <w:pPr>
        <w:ind w:left="211"/>
        <w:jc w:val="both"/>
        <w:rPr>
          <w:sz w:val="28"/>
          <w:szCs w:val="28"/>
        </w:rPr>
      </w:pPr>
      <w:r w:rsidRPr="009C3F79">
        <w:rPr>
          <w:b/>
          <w:sz w:val="28"/>
          <w:szCs w:val="28"/>
        </w:rPr>
        <w:t>Учень.</w:t>
      </w:r>
      <w:r w:rsidRPr="00282FC8">
        <w:rPr>
          <w:sz w:val="28"/>
          <w:szCs w:val="28"/>
        </w:rPr>
        <w:t xml:space="preserve"> Козак </w:t>
      </w:r>
      <w:r>
        <w:rPr>
          <w:sz w:val="28"/>
          <w:szCs w:val="28"/>
        </w:rPr>
        <w:t>–</w:t>
      </w:r>
      <w:r w:rsidRPr="00282FC8">
        <w:rPr>
          <w:sz w:val="28"/>
          <w:szCs w:val="28"/>
        </w:rPr>
        <w:t xml:space="preserve"> це людина чесна і смілива. Найдорожча йому </w:t>
      </w:r>
      <w:r>
        <w:rPr>
          <w:sz w:val="28"/>
          <w:szCs w:val="28"/>
        </w:rPr>
        <w:t xml:space="preserve">– </w:t>
      </w:r>
      <w:r w:rsidRPr="00282FC8">
        <w:rPr>
          <w:spacing w:val="-3"/>
          <w:sz w:val="28"/>
          <w:szCs w:val="28"/>
        </w:rPr>
        <w:t>Батьківщина.</w:t>
      </w:r>
    </w:p>
    <w:p w:rsidR="001735FC" w:rsidRPr="00282FC8" w:rsidRDefault="001735FC" w:rsidP="001735FC">
      <w:pPr>
        <w:spacing w:before="5"/>
        <w:ind w:firstLine="202"/>
        <w:jc w:val="both"/>
        <w:rPr>
          <w:sz w:val="28"/>
          <w:szCs w:val="28"/>
        </w:rPr>
      </w:pPr>
      <w:r w:rsidRPr="00282FC8">
        <w:rPr>
          <w:i/>
          <w:iCs/>
          <w:sz w:val="28"/>
          <w:szCs w:val="28"/>
        </w:rPr>
        <w:t>(Учні розповідають</w:t>
      </w:r>
      <w:r>
        <w:rPr>
          <w:i/>
          <w:iCs/>
          <w:sz w:val="28"/>
          <w:szCs w:val="28"/>
        </w:rPr>
        <w:t xml:space="preserve"> </w:t>
      </w:r>
      <w:r w:rsidRPr="00282FC8">
        <w:rPr>
          <w:i/>
          <w:iCs/>
          <w:sz w:val="28"/>
          <w:szCs w:val="28"/>
        </w:rPr>
        <w:t>про Богдана Хмельницького.  І</w:t>
      </w:r>
      <w:r>
        <w:rPr>
          <w:i/>
          <w:iCs/>
          <w:sz w:val="28"/>
          <w:szCs w:val="28"/>
        </w:rPr>
        <w:t>вана Сірка</w:t>
      </w:r>
      <w:r w:rsidRPr="00282FC8">
        <w:rPr>
          <w:i/>
          <w:iCs/>
          <w:sz w:val="28"/>
          <w:szCs w:val="28"/>
        </w:rPr>
        <w:t xml:space="preserve">, </w:t>
      </w:r>
      <w:r>
        <w:rPr>
          <w:i/>
          <w:iCs/>
          <w:sz w:val="28"/>
          <w:szCs w:val="28"/>
        </w:rPr>
        <w:t>гетьмана</w:t>
      </w:r>
      <w:r w:rsidRPr="00282FC8">
        <w:rPr>
          <w:i/>
          <w:iCs/>
          <w:sz w:val="28"/>
          <w:szCs w:val="28"/>
        </w:rPr>
        <w:t xml:space="preserve"> Полуботка, Данила Нечая, Максима Кривонос</w:t>
      </w:r>
      <w:r>
        <w:rPr>
          <w:i/>
          <w:iCs/>
          <w:sz w:val="28"/>
          <w:szCs w:val="28"/>
        </w:rPr>
        <w:t>а</w:t>
      </w:r>
      <w:r w:rsidRPr="00282FC8">
        <w:rPr>
          <w:i/>
          <w:iCs/>
          <w:sz w:val="28"/>
          <w:szCs w:val="28"/>
        </w:rPr>
        <w:t>)</w:t>
      </w:r>
    </w:p>
    <w:p w:rsidR="001735FC" w:rsidRDefault="001735FC" w:rsidP="001735FC">
      <w:pPr>
        <w:ind w:firstLine="709"/>
        <w:jc w:val="both"/>
        <w:rPr>
          <w:spacing w:val="-1"/>
          <w:sz w:val="28"/>
          <w:szCs w:val="28"/>
        </w:rPr>
      </w:pPr>
      <w:r w:rsidRPr="009C3F79">
        <w:rPr>
          <w:b/>
          <w:sz w:val="28"/>
          <w:szCs w:val="28"/>
        </w:rPr>
        <w:t>Учитель</w:t>
      </w:r>
      <w:r>
        <w:rPr>
          <w:b/>
          <w:sz w:val="28"/>
          <w:szCs w:val="28"/>
        </w:rPr>
        <w:t>.</w:t>
      </w:r>
      <w:r w:rsidRPr="00282FC8">
        <w:rPr>
          <w:sz w:val="28"/>
          <w:szCs w:val="28"/>
        </w:rPr>
        <w:t xml:space="preserve"> В нашому залі</w:t>
      </w:r>
      <w:r>
        <w:rPr>
          <w:sz w:val="28"/>
          <w:szCs w:val="28"/>
        </w:rPr>
        <w:t xml:space="preserve"> є відома картина «Козак Мамай». Іс</w:t>
      </w:r>
      <w:r w:rsidRPr="00282FC8">
        <w:rPr>
          <w:sz w:val="28"/>
          <w:szCs w:val="28"/>
        </w:rPr>
        <w:t>ну</w:t>
      </w:r>
      <w:r>
        <w:rPr>
          <w:sz w:val="28"/>
          <w:szCs w:val="28"/>
        </w:rPr>
        <w:t xml:space="preserve">є </w:t>
      </w:r>
      <w:r w:rsidRPr="00282FC8">
        <w:rPr>
          <w:sz w:val="28"/>
          <w:szCs w:val="28"/>
        </w:rPr>
        <w:t xml:space="preserve"> </w:t>
      </w:r>
      <w:r>
        <w:rPr>
          <w:sz w:val="28"/>
          <w:szCs w:val="28"/>
        </w:rPr>
        <w:t>багато її</w:t>
      </w:r>
      <w:r w:rsidRPr="00282FC8">
        <w:rPr>
          <w:sz w:val="28"/>
          <w:szCs w:val="28"/>
        </w:rPr>
        <w:t xml:space="preserve"> </w:t>
      </w:r>
      <w:r w:rsidRPr="00282FC8">
        <w:rPr>
          <w:spacing w:val="-1"/>
          <w:sz w:val="28"/>
          <w:szCs w:val="28"/>
        </w:rPr>
        <w:t>варіантів. Це дає підстави</w:t>
      </w:r>
      <w:r>
        <w:rPr>
          <w:spacing w:val="-1"/>
          <w:sz w:val="28"/>
          <w:szCs w:val="28"/>
        </w:rPr>
        <w:t xml:space="preserve"> вважати, що авторами могли бути</w:t>
      </w:r>
      <w:r w:rsidRPr="00282FC8">
        <w:rPr>
          <w:spacing w:val="-1"/>
          <w:sz w:val="28"/>
          <w:szCs w:val="28"/>
        </w:rPr>
        <w:t xml:space="preserve"> </w:t>
      </w:r>
      <w:r>
        <w:rPr>
          <w:spacing w:val="-1"/>
          <w:sz w:val="28"/>
          <w:szCs w:val="28"/>
        </w:rPr>
        <w:t xml:space="preserve">іконописці або ж учні відомих в Україні іконописних шкіл. Для нас ця картина цікава в першу </w:t>
      </w:r>
      <w:r w:rsidRPr="006937CC">
        <w:rPr>
          <w:sz w:val="28"/>
          <w:szCs w:val="28"/>
        </w:rPr>
        <w:t xml:space="preserve">чергу тим, що </w:t>
      </w:r>
      <w:r>
        <w:rPr>
          <w:sz w:val="28"/>
          <w:szCs w:val="28"/>
        </w:rPr>
        <w:t>на ній ми бачимо козака з усіма</w:t>
      </w:r>
      <w:r w:rsidRPr="006937CC">
        <w:rPr>
          <w:sz w:val="28"/>
          <w:szCs w:val="28"/>
        </w:rPr>
        <w:t xml:space="preserve"> </w:t>
      </w:r>
      <w:r>
        <w:rPr>
          <w:sz w:val="28"/>
          <w:szCs w:val="28"/>
        </w:rPr>
        <w:t xml:space="preserve">козацькими атрибутами: </w:t>
      </w:r>
      <w:r w:rsidRPr="006937CC">
        <w:rPr>
          <w:sz w:val="28"/>
          <w:szCs w:val="28"/>
        </w:rPr>
        <w:t>бандура, сідло, шапка з</w:t>
      </w:r>
      <w:r>
        <w:rPr>
          <w:sz w:val="28"/>
          <w:szCs w:val="28"/>
        </w:rPr>
        <w:t xml:space="preserve"> китицею, шаблюка, порохівниця</w:t>
      </w:r>
      <w:r w:rsidRPr="006937CC">
        <w:rPr>
          <w:sz w:val="28"/>
          <w:szCs w:val="28"/>
        </w:rPr>
        <w:t xml:space="preserve">, </w:t>
      </w:r>
      <w:r>
        <w:rPr>
          <w:sz w:val="28"/>
          <w:szCs w:val="28"/>
        </w:rPr>
        <w:t>кухоль</w:t>
      </w:r>
      <w:r w:rsidRPr="006937CC">
        <w:rPr>
          <w:spacing w:val="-11"/>
          <w:sz w:val="28"/>
          <w:szCs w:val="28"/>
        </w:rPr>
        <w:t>,</w:t>
      </w:r>
      <w:r>
        <w:rPr>
          <w:spacing w:val="-11"/>
          <w:sz w:val="28"/>
          <w:szCs w:val="28"/>
        </w:rPr>
        <w:t xml:space="preserve"> люлька, </w:t>
      </w:r>
      <w:r w:rsidRPr="009C3F79">
        <w:rPr>
          <w:sz w:val="28"/>
          <w:szCs w:val="28"/>
        </w:rPr>
        <w:t xml:space="preserve">пляшка. </w:t>
      </w:r>
      <w:r w:rsidRPr="00282FC8">
        <w:rPr>
          <w:sz w:val="28"/>
          <w:szCs w:val="28"/>
        </w:rPr>
        <w:t>Ха</w:t>
      </w:r>
      <w:r>
        <w:rPr>
          <w:sz w:val="28"/>
          <w:szCs w:val="28"/>
        </w:rPr>
        <w:t>рактерний одяг: сап'янові чоботи</w:t>
      </w:r>
      <w:r w:rsidRPr="00282FC8">
        <w:rPr>
          <w:sz w:val="28"/>
          <w:szCs w:val="28"/>
        </w:rPr>
        <w:t>, с</w:t>
      </w:r>
      <w:r>
        <w:rPr>
          <w:sz w:val="28"/>
          <w:szCs w:val="28"/>
        </w:rPr>
        <w:t xml:space="preserve">витка, шаровари. Тонкі вуста, </w:t>
      </w:r>
      <w:r w:rsidRPr="006937CC">
        <w:rPr>
          <w:spacing w:val="-1"/>
          <w:sz w:val="28"/>
          <w:szCs w:val="28"/>
        </w:rPr>
        <w:t xml:space="preserve">такий же символічний оселедець, </w:t>
      </w:r>
      <w:r w:rsidRPr="006937CC">
        <w:rPr>
          <w:spacing w:val="-1"/>
          <w:sz w:val="28"/>
          <w:szCs w:val="28"/>
        </w:rPr>
        <w:lastRenderedPageBreak/>
        <w:t>зосереджений погляд чорн</w:t>
      </w:r>
      <w:r>
        <w:rPr>
          <w:spacing w:val="-1"/>
          <w:sz w:val="28"/>
          <w:szCs w:val="28"/>
        </w:rPr>
        <w:t>их очей… І  що б то</w:t>
      </w:r>
      <w:r w:rsidRPr="006937CC">
        <w:rPr>
          <w:spacing w:val="-1"/>
          <w:sz w:val="28"/>
          <w:szCs w:val="28"/>
        </w:rPr>
        <w:t xml:space="preserve"> був за козак, коли б у нього не було коня! </w:t>
      </w:r>
      <w:r>
        <w:rPr>
          <w:spacing w:val="-1"/>
          <w:sz w:val="28"/>
          <w:szCs w:val="28"/>
        </w:rPr>
        <w:t>Портрет Мамая користувався попитом. Його навіть малювали на стінах оселі, особливо в Січі.</w:t>
      </w:r>
    </w:p>
    <w:p w:rsidR="001735FC" w:rsidRDefault="001735FC" w:rsidP="001735FC">
      <w:pPr>
        <w:ind w:firstLine="709"/>
        <w:jc w:val="both"/>
        <w:rPr>
          <w:spacing w:val="-1"/>
          <w:sz w:val="28"/>
          <w:szCs w:val="28"/>
        </w:rPr>
      </w:pPr>
      <w:r>
        <w:rPr>
          <w:spacing w:val="-1"/>
          <w:sz w:val="28"/>
          <w:szCs w:val="28"/>
        </w:rPr>
        <w:t>Пишаймося, що живемо на такій землі. Будьмо ж гідними незалежності, за яку боролися наші предки…</w:t>
      </w:r>
    </w:p>
    <w:p w:rsidR="001735FC" w:rsidRPr="007A3726" w:rsidRDefault="001735FC" w:rsidP="001735FC">
      <w:pPr>
        <w:ind w:firstLine="709"/>
        <w:rPr>
          <w:i/>
          <w:iCs/>
          <w:sz w:val="28"/>
          <w:szCs w:val="28"/>
        </w:rPr>
      </w:pPr>
    </w:p>
    <w:p w:rsidR="001735FC" w:rsidRDefault="001735FC" w:rsidP="001735FC">
      <w:pPr>
        <w:ind w:firstLine="709"/>
        <w:rPr>
          <w:iCs/>
          <w:sz w:val="28"/>
          <w:szCs w:val="28"/>
        </w:rPr>
      </w:pPr>
    </w:p>
    <w:p w:rsidR="001735FC" w:rsidRDefault="001735FC" w:rsidP="001735FC">
      <w:pPr>
        <w:rPr>
          <w:b/>
          <w:iCs/>
          <w:sz w:val="36"/>
          <w:szCs w:val="36"/>
        </w:rPr>
      </w:pPr>
      <w:r>
        <w:rPr>
          <w:iCs/>
          <w:sz w:val="28"/>
          <w:szCs w:val="28"/>
        </w:rPr>
        <w:t xml:space="preserve">                                                                                </w:t>
      </w:r>
      <w:r w:rsidRPr="0060303D">
        <w:rPr>
          <w:b/>
          <w:iCs/>
          <w:sz w:val="36"/>
          <w:szCs w:val="36"/>
        </w:rPr>
        <w:t>Іван  Лазор</w:t>
      </w:r>
    </w:p>
    <w:p w:rsidR="001735FC" w:rsidRDefault="001735FC" w:rsidP="001735FC">
      <w:pPr>
        <w:rPr>
          <w:b/>
          <w:iCs/>
          <w:sz w:val="36"/>
          <w:szCs w:val="36"/>
        </w:rPr>
      </w:pPr>
    </w:p>
    <w:p w:rsidR="001735FC" w:rsidRDefault="001735FC" w:rsidP="001735FC">
      <w:pPr>
        <w:rPr>
          <w:b/>
          <w:iCs/>
          <w:sz w:val="36"/>
          <w:szCs w:val="36"/>
        </w:rPr>
      </w:pPr>
    </w:p>
    <w:p w:rsidR="001735FC" w:rsidRDefault="001735FC" w:rsidP="001735FC">
      <w:pPr>
        <w:pStyle w:val="36"/>
        <w:shd w:val="clear" w:color="auto" w:fill="auto"/>
        <w:spacing w:before="0"/>
        <w:ind w:left="40"/>
      </w:pPr>
    </w:p>
    <w:p w:rsidR="001735FC" w:rsidRDefault="001735FC" w:rsidP="001735FC">
      <w:pPr>
        <w:pStyle w:val="36"/>
        <w:shd w:val="clear" w:color="auto" w:fill="auto"/>
        <w:spacing w:before="0"/>
        <w:ind w:left="40"/>
      </w:pPr>
    </w:p>
    <w:p w:rsidR="001735FC" w:rsidRDefault="001735FC" w:rsidP="001735FC">
      <w:pPr>
        <w:pStyle w:val="36"/>
        <w:shd w:val="clear" w:color="auto" w:fill="auto"/>
        <w:spacing w:before="0"/>
        <w:ind w:left="40"/>
      </w:pPr>
      <w:r>
        <w:t>УКРАЇНА</w:t>
      </w:r>
    </w:p>
    <w:p w:rsidR="001735FC" w:rsidRDefault="001735FC" w:rsidP="001735FC">
      <w:pPr>
        <w:pStyle w:val="42"/>
        <w:shd w:val="clear" w:color="auto" w:fill="auto"/>
        <w:ind w:right="260"/>
        <w:rPr>
          <w:rStyle w:val="4115pt"/>
          <w:b/>
          <w:bCs/>
        </w:rPr>
      </w:pPr>
      <w:r>
        <w:rPr>
          <w:rStyle w:val="4115pt"/>
          <w:b/>
          <w:bCs/>
        </w:rPr>
        <w:t xml:space="preserve">ІВАНО-ФРАНКІВСЬКА ОБЛАСНА ДЕРЖАВНА АДМІНІСТРАЦІЯ </w:t>
      </w:r>
    </w:p>
    <w:p w:rsidR="001735FC" w:rsidRDefault="001735FC" w:rsidP="001735FC">
      <w:pPr>
        <w:pStyle w:val="42"/>
        <w:shd w:val="clear" w:color="auto" w:fill="auto"/>
        <w:ind w:right="260"/>
      </w:pPr>
      <w:r>
        <w:t>ДЕПАРТАМЕНТ ОСВІТИ, НАУКИ, СІМ’Ї, МОЛОДІ ТА СПОРТУ</w:t>
      </w:r>
    </w:p>
    <w:p w:rsidR="001735FC" w:rsidRDefault="001735FC" w:rsidP="001735FC">
      <w:pPr>
        <w:pStyle w:val="52"/>
        <w:shd w:val="clear" w:color="auto" w:fill="auto"/>
        <w:spacing w:line="180" w:lineRule="exact"/>
        <w:ind w:right="260"/>
      </w:pPr>
      <w:r>
        <w:t xml:space="preserve">вул.Грушевського, 21, м.Івано-Франківськ , 76004 </w:t>
      </w:r>
      <w:r>
        <w:rPr>
          <w:lang w:val="ru-RU"/>
        </w:rPr>
        <w:t xml:space="preserve">тел. </w:t>
      </w:r>
      <w:r>
        <w:t xml:space="preserve">(0342) 55-22-25, </w:t>
      </w:r>
      <w:r>
        <w:rPr>
          <w:lang w:val="ru-RU"/>
        </w:rPr>
        <w:t xml:space="preserve">тел. факс </w:t>
      </w:r>
      <w:r>
        <w:t>55-22-72, 55-18-49</w:t>
      </w:r>
    </w:p>
    <w:p w:rsidR="001735FC" w:rsidRDefault="001735FC" w:rsidP="001735FC">
      <w:pPr>
        <w:pStyle w:val="52"/>
        <w:shd w:val="clear" w:color="auto" w:fill="auto"/>
        <w:spacing w:after="312" w:line="180" w:lineRule="exact"/>
        <w:ind w:right="260"/>
      </w:pPr>
      <w:r>
        <w:rPr>
          <w:lang w:val="en-US"/>
        </w:rPr>
        <w:t>E</w:t>
      </w:r>
      <w:r w:rsidRPr="009D7D20">
        <w:rPr>
          <w:lang w:val="ru-RU"/>
        </w:rPr>
        <w:t>-</w:t>
      </w:r>
      <w:r>
        <w:rPr>
          <w:lang w:val="en-US"/>
        </w:rPr>
        <w:t>mail</w:t>
      </w:r>
      <w:r w:rsidRPr="009D7D20">
        <w:rPr>
          <w:lang w:val="ru-RU"/>
        </w:rPr>
        <w:t xml:space="preserve">: </w:t>
      </w:r>
      <w:hyperlink r:id="rId10" w:history="1">
        <w:r>
          <w:rPr>
            <w:rStyle w:val="ab"/>
          </w:rPr>
          <w:t>osvita@if.gov.ua</w:t>
        </w:r>
      </w:hyperlink>
      <w:r w:rsidRPr="009D7D20">
        <w:rPr>
          <w:lang w:val="ru-RU"/>
        </w:rPr>
        <w:t xml:space="preserve"> </w:t>
      </w:r>
      <w:r>
        <w:t>Код ЄДРПОУ 38555301</w:t>
      </w:r>
    </w:p>
    <w:p w:rsidR="001735FC" w:rsidRDefault="001735FC" w:rsidP="001735FC">
      <w:pPr>
        <w:spacing w:line="240" w:lineRule="exact"/>
        <w:rPr>
          <w:sz w:val="19"/>
          <w:szCs w:val="19"/>
        </w:rPr>
      </w:pPr>
    </w:p>
    <w:p w:rsidR="001735FC" w:rsidRDefault="001735FC" w:rsidP="001735FC">
      <w:pPr>
        <w:spacing w:line="240" w:lineRule="exact"/>
        <w:rPr>
          <w:sz w:val="19"/>
          <w:szCs w:val="19"/>
        </w:rPr>
      </w:pPr>
    </w:p>
    <w:p w:rsidR="001735FC" w:rsidRPr="009D7D20" w:rsidRDefault="001735FC" w:rsidP="001735FC">
      <w:pPr>
        <w:spacing w:line="240" w:lineRule="exact"/>
        <w:rPr>
          <w:rFonts w:ascii="Times New Roman" w:hAnsi="Times New Roman"/>
          <w:sz w:val="28"/>
          <w:szCs w:val="28"/>
          <w:u w:val="single"/>
        </w:rPr>
      </w:pPr>
      <w:r>
        <w:rPr>
          <w:rFonts w:ascii="Times New Roman" w:hAnsi="Times New Roman"/>
          <w:sz w:val="28"/>
          <w:szCs w:val="28"/>
        </w:rPr>
        <w:t xml:space="preserve">     </w:t>
      </w:r>
      <w:r w:rsidRPr="009D7D20">
        <w:rPr>
          <w:rFonts w:ascii="Times New Roman" w:hAnsi="Times New Roman"/>
          <w:sz w:val="28"/>
          <w:szCs w:val="28"/>
        </w:rPr>
        <w:t>23.09.2013р. №</w:t>
      </w:r>
      <w:r>
        <w:rPr>
          <w:rFonts w:ascii="Times New Roman" w:hAnsi="Times New Roman"/>
          <w:sz w:val="28"/>
          <w:szCs w:val="28"/>
        </w:rPr>
        <w:t>1044/01-19/01                            На №</w:t>
      </w:r>
      <w:r>
        <w:rPr>
          <w:rFonts w:ascii="Times New Roman" w:hAnsi="Times New Roman"/>
          <w:sz w:val="28"/>
          <w:szCs w:val="28"/>
          <w:u w:val="single"/>
        </w:rPr>
        <w:t>__________від</w:t>
      </w:r>
    </w:p>
    <w:p w:rsidR="001735FC" w:rsidRDefault="001735FC" w:rsidP="001735FC">
      <w:pPr>
        <w:spacing w:line="240" w:lineRule="exact"/>
        <w:rPr>
          <w:sz w:val="19"/>
          <w:szCs w:val="19"/>
        </w:rPr>
      </w:pPr>
    </w:p>
    <w:p w:rsidR="001735FC" w:rsidRDefault="001735FC" w:rsidP="001735FC">
      <w:pPr>
        <w:spacing w:line="240" w:lineRule="exact"/>
        <w:rPr>
          <w:sz w:val="19"/>
          <w:szCs w:val="19"/>
        </w:rPr>
      </w:pPr>
    </w:p>
    <w:p w:rsidR="001735FC" w:rsidRDefault="001735FC" w:rsidP="001735FC">
      <w:pPr>
        <w:spacing w:before="3" w:after="3" w:line="240" w:lineRule="exact"/>
        <w:rPr>
          <w:sz w:val="19"/>
          <w:szCs w:val="19"/>
        </w:rPr>
      </w:pPr>
    </w:p>
    <w:p w:rsidR="001735FC" w:rsidRDefault="001735FC" w:rsidP="001735FC">
      <w:pPr>
        <w:rPr>
          <w:sz w:val="2"/>
          <w:szCs w:val="2"/>
        </w:rPr>
        <w:sectPr w:rsidR="001735FC" w:rsidSect="001735FC">
          <w:pgSz w:w="11909" w:h="16838"/>
          <w:pgMar w:top="851" w:right="567" w:bottom="851" w:left="1134" w:header="0" w:footer="6" w:gutter="0"/>
          <w:cols w:space="720"/>
          <w:noEndnote/>
          <w:docGrid w:linePitch="360"/>
        </w:sectPr>
      </w:pPr>
    </w:p>
    <w:p w:rsidR="001735FC" w:rsidRDefault="001735FC" w:rsidP="001735FC">
      <w:pPr>
        <w:pStyle w:val="42"/>
        <w:shd w:val="clear" w:color="auto" w:fill="auto"/>
        <w:spacing w:after="586" w:line="317" w:lineRule="exact"/>
        <w:ind w:left="5080" w:right="320"/>
        <w:jc w:val="left"/>
      </w:pPr>
      <w:r>
        <w:lastRenderedPageBreak/>
        <w:t>Начальникам відділів (управлінь) освіти райдержадміністрацій (виконкомів міських рад) Директорам ПТНЗ Директорам ВНЗ І-ІІ р. акр. Керівникам підвідомчих установ</w:t>
      </w:r>
    </w:p>
    <w:p w:rsidR="001735FC" w:rsidRDefault="001735FC" w:rsidP="001735FC">
      <w:pPr>
        <w:pStyle w:val="42"/>
        <w:shd w:val="clear" w:color="auto" w:fill="auto"/>
        <w:spacing w:line="260" w:lineRule="exact"/>
        <w:ind w:left="20" w:firstLine="700"/>
        <w:jc w:val="both"/>
      </w:pPr>
      <w:r>
        <w:t>Прийом (посвята) до складу</w:t>
      </w:r>
    </w:p>
    <w:p w:rsidR="001735FC" w:rsidRDefault="001735FC" w:rsidP="001735FC">
      <w:pPr>
        <w:pStyle w:val="42"/>
        <w:shd w:val="clear" w:color="auto" w:fill="auto"/>
        <w:spacing w:after="255" w:line="260" w:lineRule="exact"/>
        <w:ind w:left="20" w:firstLine="700"/>
        <w:jc w:val="both"/>
      </w:pPr>
      <w:r>
        <w:t>учасників гри «Джура»</w:t>
      </w:r>
    </w:p>
    <w:p w:rsidR="001735FC" w:rsidRDefault="001735FC" w:rsidP="001735FC">
      <w:pPr>
        <w:pStyle w:val="12"/>
        <w:shd w:val="clear" w:color="auto" w:fill="auto"/>
        <w:spacing w:before="0"/>
        <w:ind w:left="20" w:right="20" w:firstLine="700"/>
      </w:pPr>
      <w:r>
        <w:t>На виконання доручення Президента України від 6 травня 2011 року №1-1\860 щодо активізації роботи по відродженню і розвитку історичних, патріотичних, господарських та культурних традицій Українського козацтва та п. 2.2 «Положення про Всеукраїнську дитячо-юнацьку військово-патріотичну гру «Сокіл» («Джура») (далі - гра «Джура»), затвердженого наказом Міністерства освіти і науки, молоді та спорту України від 13.06.2013р. №687 направляємо Вам для практичної роботи узагальнені методичні рекомендації «Прийом (посвячення) учнівської (студентської) молоді до складу учасників гри «Джура» (додається).</w:t>
      </w:r>
    </w:p>
    <w:p w:rsidR="001735FC" w:rsidRDefault="001735FC" w:rsidP="001735FC">
      <w:pPr>
        <w:pStyle w:val="12"/>
        <w:shd w:val="clear" w:color="auto" w:fill="auto"/>
        <w:spacing w:before="0" w:after="949" w:line="322" w:lineRule="exact"/>
        <w:ind w:left="20" w:right="20" w:firstLine="700"/>
      </w:pPr>
      <w:r>
        <w:rPr>
          <w:noProof/>
          <w:lang w:eastAsia="uk-UA"/>
        </w:rPr>
        <w:drawing>
          <wp:anchor distT="0" distB="0" distL="63500" distR="63500" simplePos="0" relativeHeight="251673600" behindDoc="1" locked="0" layoutInCell="1" allowOverlap="1">
            <wp:simplePos x="0" y="0"/>
            <wp:positionH relativeFrom="margin">
              <wp:posOffset>3645535</wp:posOffset>
            </wp:positionH>
            <wp:positionV relativeFrom="paragraph">
              <wp:posOffset>838200</wp:posOffset>
            </wp:positionV>
            <wp:extent cx="567055" cy="792480"/>
            <wp:effectExtent l="0" t="0" r="4445" b="7620"/>
            <wp:wrapTight wrapText="bothSides">
              <wp:wrapPolygon edited="0">
                <wp:start x="0" y="0"/>
                <wp:lineTo x="0" y="21288"/>
                <wp:lineTo x="21044" y="21288"/>
                <wp:lineTo x="21044" y="0"/>
                <wp:lineTo x="0" y="0"/>
              </wp:wrapPolygon>
            </wp:wrapTight>
            <wp:docPr id="14" name="Рисунок 1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55" cy="7924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uk-UA"/>
        </w:rPr>
        <mc:AlternateContent>
          <mc:Choice Requires="wps">
            <w:drawing>
              <wp:anchor distT="0" distB="0" distL="63500" distR="63500" simplePos="0" relativeHeight="251674624" behindDoc="1" locked="0" layoutInCell="1" allowOverlap="1">
                <wp:simplePos x="0" y="0"/>
                <wp:positionH relativeFrom="margin">
                  <wp:posOffset>4373880</wp:posOffset>
                </wp:positionH>
                <wp:positionV relativeFrom="paragraph">
                  <wp:posOffset>1226185</wp:posOffset>
                </wp:positionV>
                <wp:extent cx="1588135" cy="158750"/>
                <wp:effectExtent l="0" t="4445" r="4445" b="0"/>
                <wp:wrapSquare wrapText="bothSides"/>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5FC" w:rsidRDefault="001735FC" w:rsidP="001735FC">
                            <w:pPr>
                              <w:pStyle w:val="af7"/>
                              <w:shd w:val="clear" w:color="auto" w:fill="auto"/>
                              <w:spacing w:line="250" w:lineRule="exact"/>
                            </w:pPr>
                            <w:r>
                              <w:rPr>
                                <w:spacing w:val="0"/>
                              </w:rPr>
                              <w:t>Володимир Дутчак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344.4pt;margin-top:96.55pt;width:125.05pt;height:12.5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" filled="f" stroked="f">
                <v:textbox style="mso-fit-shape-to-text:t" inset="0,0,0,0">
                  <w:txbxContent>
                    <w:p w:rsidR="001735FC" w:rsidRDefault="001735FC" w:rsidP="001735FC">
                      <w:pPr>
                        <w:pStyle w:val="af7"/>
                        <w:shd w:val="clear" w:color="auto" w:fill="auto"/>
                        <w:spacing w:line="250" w:lineRule="exact"/>
                      </w:pPr>
                      <w:r>
                        <w:rPr>
                          <w:spacing w:val="0"/>
                        </w:rPr>
                        <w:t xml:space="preserve">Володимир </w:t>
                      </w:r>
                      <w:proofErr w:type="spellStart"/>
                      <w:r>
                        <w:rPr>
                          <w:spacing w:val="0"/>
                        </w:rPr>
                        <w:t>Дутчак</w:t>
                      </w:r>
                      <w:proofErr w:type="spellEnd"/>
                    </w:p>
                  </w:txbxContent>
                </v:textbox>
                <w10:wrap type="square" anchorx="margin"/>
              </v:shape>
            </w:pict>
          </mc:Fallback>
        </mc:AlternateContent>
      </w:r>
      <w:r>
        <w:t>Звертаємо Вашу увагу, на те, що прийом (посвяту) учнівської (студентської) молоді до складу учасників гри «Джура» здійснювати у відповідності з вимогами ст.17 закону України «Про загальну середню освіту».</w:t>
      </w:r>
    </w:p>
    <w:p w:rsidR="001735FC" w:rsidRPr="009D7D20" w:rsidRDefault="001735FC" w:rsidP="001735FC">
      <w:pPr>
        <w:pStyle w:val="12"/>
        <w:shd w:val="clear" w:color="auto" w:fill="auto"/>
        <w:spacing w:before="0" w:after="292" w:line="260" w:lineRule="exact"/>
        <w:ind w:left="20"/>
        <w:jc w:val="left"/>
        <w:rPr>
          <w:b/>
        </w:rPr>
      </w:pPr>
      <w:r w:rsidRPr="009D7D20">
        <w:rPr>
          <w:rStyle w:val="af9"/>
          <w:b w:val="0"/>
        </w:rPr>
        <w:t xml:space="preserve">Заступник </w:t>
      </w:r>
      <w:r w:rsidRPr="009D7D20">
        <w:rPr>
          <w:b/>
        </w:rPr>
        <w:t>директора департаменту</w:t>
      </w:r>
    </w:p>
    <w:p w:rsidR="001735FC" w:rsidRDefault="001735FC" w:rsidP="001735FC">
      <w:pPr>
        <w:pStyle w:val="62"/>
        <w:shd w:val="clear" w:color="auto" w:fill="auto"/>
        <w:spacing w:before="0" w:after="0" w:line="230" w:lineRule="exact"/>
        <w:ind w:left="20"/>
      </w:pPr>
      <w:r>
        <w:t>Лазор І.</w:t>
      </w:r>
      <w:r>
        <w:rPr>
          <w:lang w:val="ru-RU"/>
        </w:rPr>
        <w:t>М.,</w:t>
      </w:r>
    </w:p>
    <w:p w:rsidR="001735FC" w:rsidRDefault="001735FC" w:rsidP="001735FC">
      <w:pPr>
        <w:pStyle w:val="72"/>
        <w:shd w:val="clear" w:color="auto" w:fill="auto"/>
        <w:spacing w:before="0" w:line="230" w:lineRule="exact"/>
        <w:ind w:left="380"/>
      </w:pPr>
      <w:r>
        <w:rPr>
          <w:rStyle w:val="7Garamond115pt"/>
        </w:rPr>
        <w:t>(</w:t>
      </w:r>
      <w:r>
        <w:t>097</w:t>
      </w:r>
      <w:r>
        <w:rPr>
          <w:rStyle w:val="7Garamond115pt"/>
        </w:rPr>
        <w:t>)</w:t>
      </w:r>
      <w:r>
        <w:t>370</w:t>
      </w:r>
      <w:r>
        <w:rPr>
          <w:rStyle w:val="7Garamond115pt"/>
        </w:rPr>
        <w:t>-</w:t>
      </w:r>
      <w:r>
        <w:t>41-99</w:t>
      </w:r>
    </w:p>
    <w:p w:rsidR="001735FC" w:rsidRDefault="001735FC" w:rsidP="001735FC">
      <w:pPr>
        <w:pStyle w:val="72"/>
        <w:shd w:val="clear" w:color="auto" w:fill="auto"/>
        <w:spacing w:before="0" w:line="230" w:lineRule="exact"/>
        <w:ind w:left="380"/>
      </w:pPr>
    </w:p>
    <w:p w:rsidR="001735FC" w:rsidRDefault="001735FC" w:rsidP="001735FC">
      <w:pPr>
        <w:pStyle w:val="72"/>
        <w:shd w:val="clear" w:color="auto" w:fill="auto"/>
        <w:spacing w:before="0" w:line="230" w:lineRule="exact"/>
        <w:ind w:left="380"/>
      </w:pPr>
    </w:p>
    <w:p w:rsidR="001735FC" w:rsidRDefault="001735FC" w:rsidP="001735FC">
      <w:pPr>
        <w:pStyle w:val="72"/>
        <w:shd w:val="clear" w:color="auto" w:fill="auto"/>
        <w:spacing w:before="0" w:line="230" w:lineRule="exact"/>
        <w:ind w:left="380"/>
      </w:pPr>
    </w:p>
    <w:p w:rsidR="001735FC" w:rsidRDefault="001735FC" w:rsidP="001735FC">
      <w:pPr>
        <w:pStyle w:val="72"/>
        <w:shd w:val="clear" w:color="auto" w:fill="auto"/>
        <w:spacing w:before="0" w:line="230" w:lineRule="exact"/>
        <w:ind w:left="380"/>
      </w:pPr>
    </w:p>
    <w:p w:rsidR="001735FC" w:rsidRDefault="001735FC" w:rsidP="001735FC">
      <w:pPr>
        <w:pStyle w:val="72"/>
        <w:shd w:val="clear" w:color="auto" w:fill="auto"/>
        <w:spacing w:before="0" w:line="230" w:lineRule="exact"/>
        <w:ind w:left="380"/>
      </w:pPr>
    </w:p>
    <w:p w:rsidR="001735FC" w:rsidRDefault="001735FC" w:rsidP="001735FC">
      <w:pPr>
        <w:pStyle w:val="72"/>
        <w:shd w:val="clear" w:color="auto" w:fill="auto"/>
        <w:spacing w:before="0" w:line="230" w:lineRule="exact"/>
        <w:ind w:left="380"/>
      </w:pPr>
    </w:p>
    <w:p w:rsidR="001735FC" w:rsidRDefault="001735FC" w:rsidP="001735FC">
      <w:pPr>
        <w:pStyle w:val="72"/>
        <w:shd w:val="clear" w:color="auto" w:fill="auto"/>
        <w:spacing w:before="0" w:line="230" w:lineRule="exact"/>
        <w:ind w:left="380"/>
      </w:pPr>
    </w:p>
    <w:p w:rsidR="001735FC" w:rsidRDefault="001735FC" w:rsidP="001735FC">
      <w:pPr>
        <w:pStyle w:val="72"/>
        <w:shd w:val="clear" w:color="auto" w:fill="auto"/>
        <w:spacing w:before="0" w:line="230" w:lineRule="exact"/>
        <w:ind w:left="380"/>
      </w:pPr>
    </w:p>
    <w:p w:rsidR="001735FC" w:rsidRDefault="001735FC" w:rsidP="001735FC">
      <w:pPr>
        <w:pStyle w:val="72"/>
        <w:shd w:val="clear" w:color="auto" w:fill="auto"/>
        <w:spacing w:before="0" w:line="230" w:lineRule="exact"/>
        <w:ind w:left="380"/>
      </w:pPr>
    </w:p>
    <w:p w:rsidR="001735FC" w:rsidRDefault="001735FC" w:rsidP="001735FC">
      <w:pPr>
        <w:pStyle w:val="72"/>
        <w:shd w:val="clear" w:color="auto" w:fill="auto"/>
        <w:spacing w:before="0" w:line="230" w:lineRule="exact"/>
        <w:ind w:left="380"/>
      </w:pPr>
    </w:p>
    <w:p w:rsidR="001735FC" w:rsidRDefault="001735FC" w:rsidP="001735FC">
      <w:pPr>
        <w:pStyle w:val="72"/>
        <w:shd w:val="clear" w:color="auto" w:fill="auto"/>
        <w:spacing w:before="0" w:line="230" w:lineRule="exact"/>
        <w:ind w:left="380"/>
      </w:pPr>
    </w:p>
    <w:p w:rsidR="001735FC" w:rsidRDefault="001735FC" w:rsidP="001735FC">
      <w:pPr>
        <w:pStyle w:val="72"/>
        <w:shd w:val="clear" w:color="auto" w:fill="auto"/>
        <w:spacing w:before="0" w:line="230" w:lineRule="exact"/>
        <w:ind w:left="380"/>
      </w:pPr>
    </w:p>
    <w:p w:rsidR="001735FC" w:rsidRPr="009D7D20" w:rsidRDefault="001735FC" w:rsidP="001735FC">
      <w:pPr>
        <w:ind w:firstLine="709"/>
        <w:jc w:val="center"/>
        <w:rPr>
          <w:rFonts w:ascii="Times New Roman" w:hAnsi="Times New Roman"/>
          <w:b/>
          <w:sz w:val="28"/>
          <w:szCs w:val="28"/>
        </w:rPr>
      </w:pPr>
      <w:r w:rsidRPr="009D7D20">
        <w:rPr>
          <w:rFonts w:ascii="Times New Roman" w:hAnsi="Times New Roman"/>
          <w:b/>
          <w:sz w:val="28"/>
          <w:szCs w:val="28"/>
        </w:rPr>
        <w:t xml:space="preserve">ПРИЙОМ (ПОСВЯТА) УЧНІВСЬКОЇ (СТУДЕНТСЬКОЇ) МОЛОДІ  ДО СКЛАДУ УЧАСНИКІВ ГРИ «ДЖУРА» </w:t>
      </w:r>
    </w:p>
    <w:p w:rsidR="001735FC" w:rsidRPr="009D7D20" w:rsidRDefault="001735FC" w:rsidP="001735FC">
      <w:pPr>
        <w:ind w:firstLine="284"/>
        <w:jc w:val="center"/>
        <w:rPr>
          <w:rFonts w:ascii="Times New Roman" w:hAnsi="Times New Roman"/>
          <w:i/>
        </w:rPr>
      </w:pPr>
    </w:p>
    <w:p w:rsidR="001735FC" w:rsidRPr="009D7D20" w:rsidRDefault="001735FC" w:rsidP="001735FC">
      <w:pPr>
        <w:ind w:firstLine="284"/>
        <w:jc w:val="both"/>
        <w:rPr>
          <w:rFonts w:ascii="Times New Roman" w:hAnsi="Times New Roman"/>
          <w:i/>
          <w:sz w:val="28"/>
          <w:szCs w:val="28"/>
        </w:rPr>
      </w:pP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 xml:space="preserve">Методичні рекомендації прийому ( посвяти) учнівської та студентської молоді  до складу гри «Джура» розроблені  педагогічним колективом Бурштинської загальноосвітньої школи № 3 І–ІІІ ступенів  Галицької районної ради під керівництвом заступника директора з виховної роботи Людмили </w:t>
      </w:r>
      <w:r w:rsidRPr="009D7D20">
        <w:rPr>
          <w:rFonts w:ascii="Times New Roman" w:hAnsi="Times New Roman"/>
          <w:sz w:val="28"/>
          <w:szCs w:val="28"/>
        </w:rPr>
        <w:lastRenderedPageBreak/>
        <w:t>Піцун; узагальнені та відкореговані вчителями курсів предмета «Захист Вітчизни» Світлани  Байдюк (Росільнянської ЗОШ І-ІІІ ст. Богородчанської районної ради, Любові Мохняк (Рошнівської ЗОШ І-ІІІ ст. Тисменецької районної ради), під загальним керівництвом голови ради старійшин Українського козацтва «Галицька Січ» Миколи Боднара.</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 xml:space="preserve">Прийом до складу учасників гри «Джура» здійснюється за народним звичаєм на загальному зібрані та за згодою батьків, після проходження виховного просвітницького курсу підготовки, де відбувається знайомство з заповідями, правами та обов’язками учасників гри, набуття необхідних знань з історії України, літературно – пісенної творчості, тощо. </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Дійові особи:</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група учнів навчального закладу, що готуються до посвяти в козацькі організації, отаман району (міста), козак-наставник, Україна, священик, кошовий, тулумбас, читці.</w:t>
      </w:r>
    </w:p>
    <w:p w:rsidR="001735FC" w:rsidRPr="009D7D20" w:rsidRDefault="001735FC" w:rsidP="001735FC">
      <w:pPr>
        <w:ind w:firstLine="284"/>
        <w:jc w:val="center"/>
        <w:rPr>
          <w:rFonts w:ascii="Times New Roman" w:hAnsi="Times New Roman"/>
          <w:b/>
          <w:i/>
          <w:sz w:val="28"/>
          <w:szCs w:val="28"/>
        </w:rPr>
      </w:pPr>
      <w:r w:rsidRPr="009D7D20">
        <w:rPr>
          <w:rFonts w:ascii="Times New Roman" w:hAnsi="Times New Roman"/>
          <w:b/>
          <w:i/>
          <w:sz w:val="28"/>
          <w:szCs w:val="28"/>
        </w:rPr>
        <w:t>Зала прикрашена рушниками, калиною, портретами гетьманів.</w:t>
      </w:r>
    </w:p>
    <w:p w:rsidR="001735FC" w:rsidRPr="009D7D20" w:rsidRDefault="001735FC" w:rsidP="001735FC">
      <w:pPr>
        <w:ind w:firstLine="284"/>
        <w:jc w:val="center"/>
        <w:rPr>
          <w:rFonts w:ascii="Times New Roman" w:hAnsi="Times New Roman"/>
          <w:b/>
          <w:i/>
          <w:iCs/>
          <w:sz w:val="28"/>
          <w:szCs w:val="28"/>
        </w:rPr>
      </w:pPr>
      <w:r w:rsidRPr="009D7D20">
        <w:rPr>
          <w:rFonts w:ascii="Times New Roman" w:hAnsi="Times New Roman"/>
          <w:b/>
          <w:i/>
          <w:iCs/>
          <w:sz w:val="28"/>
          <w:szCs w:val="28"/>
        </w:rPr>
        <w:t>Козаки (старші школярі) збираються на козацьку раду.</w:t>
      </w:r>
    </w:p>
    <w:p w:rsidR="001735FC" w:rsidRPr="009D7D20" w:rsidRDefault="001735FC" w:rsidP="001735FC">
      <w:pPr>
        <w:ind w:firstLine="284"/>
        <w:jc w:val="center"/>
        <w:rPr>
          <w:rFonts w:ascii="Times New Roman" w:hAnsi="Times New Roman"/>
        </w:rPr>
      </w:pPr>
      <w:r w:rsidRPr="009D7D20">
        <w:rPr>
          <w:rFonts w:ascii="Times New Roman" w:hAnsi="Times New Roman"/>
          <w:b/>
        </w:rPr>
        <w:t>1. ВСТУП</w:t>
      </w:r>
    </w:p>
    <w:p w:rsidR="001735FC" w:rsidRPr="009D7D20" w:rsidRDefault="001735FC" w:rsidP="001735FC">
      <w:pPr>
        <w:ind w:firstLine="284"/>
        <w:jc w:val="center"/>
        <w:rPr>
          <w:rFonts w:ascii="Times New Roman" w:hAnsi="Times New Roman"/>
          <w:b/>
          <w:i/>
          <w:iCs/>
          <w:sz w:val="28"/>
          <w:szCs w:val="28"/>
        </w:rPr>
      </w:pPr>
      <w:r w:rsidRPr="009D7D20">
        <w:rPr>
          <w:rFonts w:ascii="Times New Roman" w:hAnsi="Times New Roman"/>
          <w:b/>
          <w:i/>
          <w:iCs/>
          <w:sz w:val="28"/>
          <w:szCs w:val="28"/>
        </w:rPr>
        <w:t>Звучить фонограма «Запорізького маршу».</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Слова із-за сцени.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Україно моя! Ти не символ, а доля,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Доля надто гірка, доля дуже солодка.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Смерть Івана Сірка, каземат Полуботка,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Соловки і поразки Мазепи,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козацькі хрести на могилах у степу,</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 І стрілецькі тіла біля Бродів у полі,</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 І вояки УПА, що померли за волю. Берестечко,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Базар, Бережани і Крути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Все це доля твоя – нам цього не забути.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Чуєш, юначе, серця свого стук,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Спадкоємне героїв, гетьманів онук,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Щоб дивитись в майбутнє, огляньтеся назад,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lastRenderedPageBreak/>
        <w:t>Пізнай і навчися славетних засад!</w:t>
      </w:r>
    </w:p>
    <w:p w:rsidR="001735FC" w:rsidRPr="009D7D20" w:rsidRDefault="001735FC" w:rsidP="001735FC">
      <w:pPr>
        <w:ind w:firstLine="284"/>
        <w:jc w:val="center"/>
        <w:rPr>
          <w:rFonts w:ascii="Times New Roman" w:hAnsi="Times New Roman"/>
          <w:b/>
          <w:i/>
          <w:sz w:val="28"/>
          <w:szCs w:val="28"/>
        </w:rPr>
      </w:pPr>
      <w:r w:rsidRPr="009D7D20">
        <w:rPr>
          <w:rFonts w:ascii="Times New Roman" w:hAnsi="Times New Roman"/>
          <w:b/>
          <w:i/>
          <w:sz w:val="28"/>
          <w:szCs w:val="28"/>
        </w:rPr>
        <w:t>Уривки з документального фільму «Третій шанс»</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Голос диктора із-за сцени.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Дивлюсь у віки крізь ментреги історії,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В глибокі степи, над Славуту-ріку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Шукаю тебе на блакитному обрії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В ряснім вишитті й золотому вінку.</w:t>
      </w:r>
    </w:p>
    <w:p w:rsidR="001735FC" w:rsidRPr="009D7D20" w:rsidRDefault="001735FC" w:rsidP="001735FC">
      <w:pPr>
        <w:ind w:firstLine="284"/>
        <w:rPr>
          <w:rFonts w:ascii="Times New Roman" w:hAnsi="Times New Roman"/>
          <w:sz w:val="28"/>
          <w:szCs w:val="28"/>
        </w:rPr>
      </w:pP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Ось уже ти – між пшеничними хвилями,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То в срібнім сідлі на баскому коні.</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Словами життя – і суворими й милими,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Диханням землі щось говориш мені.</w:t>
      </w:r>
    </w:p>
    <w:p w:rsidR="001735FC" w:rsidRPr="009D7D20" w:rsidRDefault="001735FC" w:rsidP="001735FC">
      <w:pPr>
        <w:ind w:firstLine="284"/>
        <w:rPr>
          <w:rFonts w:ascii="Times New Roman" w:hAnsi="Times New Roman"/>
          <w:sz w:val="28"/>
          <w:szCs w:val="28"/>
        </w:rPr>
      </w:pP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Повз Тебе біжать вороги твої ордами.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І стріли крізь Тебе до мене летять.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Та очі Твої залишаються гордими,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Хоч рани обох нас нестерпно болять...</w:t>
      </w:r>
    </w:p>
    <w:p w:rsidR="001735FC" w:rsidRPr="009D7D20" w:rsidRDefault="001735FC" w:rsidP="001735FC">
      <w:pPr>
        <w:ind w:firstLine="284"/>
        <w:rPr>
          <w:rFonts w:ascii="Times New Roman" w:hAnsi="Times New Roman"/>
          <w:sz w:val="28"/>
          <w:szCs w:val="28"/>
        </w:rPr>
      </w:pP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А ти все народжуєш мужніх отаманів,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І  славних поетів, ратаїв нових...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Навчаєш їх мови і звичаїв маминих,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святиш мечі проти недругів злих.</w:t>
      </w:r>
    </w:p>
    <w:p w:rsidR="001735FC" w:rsidRPr="009D7D20" w:rsidRDefault="001735FC" w:rsidP="001735FC">
      <w:pPr>
        <w:ind w:firstLine="284"/>
        <w:rPr>
          <w:rFonts w:ascii="Times New Roman" w:hAnsi="Times New Roman"/>
          <w:i/>
          <w:sz w:val="28"/>
          <w:szCs w:val="28"/>
        </w:rPr>
      </w:pP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i/>
          <w:sz w:val="28"/>
          <w:szCs w:val="28"/>
        </w:rPr>
        <w:t>Під козацький марш на задній план заходять юнаки, яких будуть посвячувати в молоді козаки, спереду – Україна з Джурами та козацькими Берегинями. З лівого боку вишиковуються: священик, районний (міський) отаман, козак-наставник, кошовий, тулумбас.</w:t>
      </w:r>
    </w:p>
    <w:p w:rsidR="001735FC" w:rsidRPr="009D7D20" w:rsidRDefault="001735FC" w:rsidP="001735FC">
      <w:pPr>
        <w:ind w:firstLine="284"/>
        <w:rPr>
          <w:rFonts w:ascii="Times New Roman" w:hAnsi="Times New Roman"/>
          <w:b/>
          <w:iCs/>
          <w:sz w:val="28"/>
          <w:szCs w:val="28"/>
        </w:rPr>
      </w:pPr>
    </w:p>
    <w:p w:rsidR="001735FC" w:rsidRPr="009D7D20" w:rsidRDefault="001735FC" w:rsidP="001735FC">
      <w:pPr>
        <w:ind w:firstLine="284"/>
        <w:rPr>
          <w:rFonts w:ascii="Times New Roman" w:hAnsi="Times New Roman"/>
          <w:iCs/>
          <w:sz w:val="28"/>
          <w:szCs w:val="28"/>
        </w:rPr>
      </w:pPr>
      <w:r w:rsidRPr="009D7D20">
        <w:rPr>
          <w:rFonts w:ascii="Times New Roman" w:hAnsi="Times New Roman"/>
          <w:b/>
          <w:iCs/>
          <w:sz w:val="28"/>
          <w:szCs w:val="28"/>
        </w:rPr>
        <w:lastRenderedPageBreak/>
        <w:t>Кошовий.</w:t>
      </w:r>
      <w:r w:rsidRPr="009D7D20">
        <w:rPr>
          <w:rFonts w:ascii="Times New Roman" w:hAnsi="Times New Roman"/>
          <w:iCs/>
          <w:sz w:val="28"/>
          <w:szCs w:val="28"/>
        </w:rPr>
        <w:t xml:space="preserve">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У минулому українського народу було таке неповторне і легендарне явище, як Запорізька Січ. Так ось вона, Січ! Ось те гніздо, звідки відлітають усі горді й дужі, як леви! Ось звідки розвивається воля і козацтво на всю Україну!</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Читець 1-й.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Україно-мамо, сестро, жінко,</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В’ється блискавицею твій стан.</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Ти ж бо, Україно, українка,</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Склала серденьком свої вуста.</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Читець 2-й.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Ти ж бо українка, Україно,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Стрічкою в косах твоїх – Дніпро,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Ти – наше безсмертя, Україно,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Плоть калинова і кров!</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Читець 3-й.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Україно, жінко, мамо, сестро,</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Сонце, мов дитя біля грудей.</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Ти несеш і завжди будеш нести,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Вірячи у свій грядущий день.</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Читець 4-й.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Україно, жінко, мамо, сестро,</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У блакитному вінку небес,</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Так, як сина, обійми руками,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Так, як матір, обійму тебе.</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Читець 5-й.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Ти ж бо українка, Україно!</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Як твої лелеки й журавлі.</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У твоїх очах співа барвінок,</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lastRenderedPageBreak/>
        <w:t>І калини гілка на чолі.</w:t>
      </w:r>
    </w:p>
    <w:p w:rsidR="001735FC" w:rsidRPr="009D7D20" w:rsidRDefault="001735FC" w:rsidP="001735FC">
      <w:pPr>
        <w:ind w:firstLine="284"/>
        <w:jc w:val="center"/>
        <w:rPr>
          <w:rFonts w:ascii="Times New Roman" w:hAnsi="Times New Roman"/>
          <w:b/>
          <w:i/>
          <w:sz w:val="28"/>
          <w:szCs w:val="28"/>
        </w:rPr>
      </w:pPr>
      <w:r w:rsidRPr="009D7D20">
        <w:rPr>
          <w:rFonts w:ascii="Times New Roman" w:hAnsi="Times New Roman"/>
          <w:b/>
          <w:i/>
          <w:sz w:val="28"/>
          <w:szCs w:val="28"/>
        </w:rPr>
        <w:t>Звучить музика «Поставали козаченьки».</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Слова отамана.</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Україно моя барвінкова,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Переконаний твердо в однім,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Що мені усміхнулася доля –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Народилась під небом твоїм.</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Я пройду по твоїх росянистих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Незабутніх козацьких степах,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Де Чумацький возами нависнув,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Де сам день чебрецями пропах.</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Від Дніпра до Південного Бугу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Дотикає нас подих століть..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Де кришили шаблями наругу.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Там віднині свобода стоїть.</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А як приїде остання хвилина,</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 За Вкраїну ще раз помолюсь,</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Золотими житами відлину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барвінком густим постелюсь.</w:t>
      </w:r>
    </w:p>
    <w:p w:rsidR="001735FC" w:rsidRPr="009D7D20" w:rsidRDefault="001735FC" w:rsidP="001735FC">
      <w:pPr>
        <w:ind w:firstLine="284"/>
        <w:jc w:val="center"/>
        <w:rPr>
          <w:rFonts w:ascii="Times New Roman" w:hAnsi="Times New Roman"/>
          <w:b/>
          <w:i/>
          <w:sz w:val="28"/>
          <w:szCs w:val="28"/>
        </w:rPr>
      </w:pPr>
      <w:r w:rsidRPr="009D7D20">
        <w:rPr>
          <w:rFonts w:ascii="Times New Roman" w:hAnsi="Times New Roman"/>
          <w:b/>
          <w:i/>
          <w:sz w:val="28"/>
          <w:szCs w:val="28"/>
        </w:rPr>
        <w:t>Кадри про козацькі могили та вшанування пам'яті козаків.</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Голос диктора із-за сцени.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Молоді козаки! У цей урочистий день вшануємо пам'ять дідів і прадідів, які  виборювали волю, незалежність рідної держави і наше мирне сьогодення.</w:t>
      </w:r>
    </w:p>
    <w:p w:rsidR="001735FC" w:rsidRPr="009D7D20" w:rsidRDefault="001735FC" w:rsidP="001735FC">
      <w:pPr>
        <w:ind w:firstLine="284"/>
        <w:jc w:val="center"/>
        <w:rPr>
          <w:rFonts w:ascii="Times New Roman" w:hAnsi="Times New Roman"/>
          <w:b/>
          <w:i/>
          <w:sz w:val="28"/>
          <w:szCs w:val="28"/>
        </w:rPr>
      </w:pPr>
      <w:r w:rsidRPr="009D7D20">
        <w:rPr>
          <w:rFonts w:ascii="Times New Roman" w:hAnsi="Times New Roman"/>
          <w:b/>
          <w:i/>
          <w:sz w:val="28"/>
          <w:szCs w:val="28"/>
        </w:rPr>
        <w:t>Молоді козаки під удари тулумбаса вшановують пам'ять поколінь, опустивши голову.</w:t>
      </w:r>
    </w:p>
    <w:p w:rsidR="001735FC" w:rsidRPr="009D7D20" w:rsidRDefault="001735FC" w:rsidP="001735FC">
      <w:pPr>
        <w:ind w:firstLine="284"/>
        <w:jc w:val="center"/>
        <w:rPr>
          <w:rFonts w:ascii="Times New Roman" w:hAnsi="Times New Roman"/>
          <w:b/>
          <w:i/>
          <w:sz w:val="28"/>
          <w:szCs w:val="28"/>
        </w:rPr>
      </w:pP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Голос диктора із-за сцени.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Молоді козаки! З вітанням та благословенням Україно, рідна матінко-земля!</w:t>
      </w:r>
    </w:p>
    <w:p w:rsidR="001735FC" w:rsidRPr="009D7D20" w:rsidRDefault="001735FC" w:rsidP="001735FC">
      <w:pPr>
        <w:ind w:firstLine="284"/>
        <w:rPr>
          <w:rFonts w:ascii="Times New Roman" w:hAnsi="Times New Roman"/>
          <w:i/>
          <w:sz w:val="28"/>
          <w:szCs w:val="28"/>
          <w:u w:val="single"/>
        </w:rPr>
      </w:pPr>
      <w:r w:rsidRPr="009D7D20">
        <w:rPr>
          <w:rFonts w:ascii="Times New Roman" w:hAnsi="Times New Roman"/>
          <w:b/>
          <w:sz w:val="28"/>
          <w:szCs w:val="28"/>
        </w:rPr>
        <w:lastRenderedPageBreak/>
        <w:t xml:space="preserve">Україна </w:t>
      </w:r>
      <w:r w:rsidRPr="009D7D20">
        <w:rPr>
          <w:rFonts w:ascii="Times New Roman" w:hAnsi="Times New Roman"/>
          <w:sz w:val="28"/>
          <w:szCs w:val="28"/>
        </w:rPr>
        <w:t>(учениця  в національному</w:t>
      </w:r>
      <w:r w:rsidRPr="009D7D20">
        <w:rPr>
          <w:rFonts w:ascii="Times New Roman" w:hAnsi="Times New Roman"/>
          <w:i/>
          <w:sz w:val="28"/>
          <w:szCs w:val="28"/>
        </w:rPr>
        <w:t xml:space="preserve"> </w:t>
      </w:r>
      <w:r w:rsidRPr="009D7D20">
        <w:rPr>
          <w:rFonts w:ascii="Times New Roman" w:hAnsi="Times New Roman"/>
          <w:sz w:val="28"/>
          <w:szCs w:val="28"/>
        </w:rPr>
        <w:t>костюмі).</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Мій час царювать! Дочекалась я черги жить.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Розмірені кроки у мене і голос строгіший.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Навколо чола – зелена віть,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сиплеться пурпур багряний під ноги!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Хай Бог вас боронить – забути, коли півні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Запіяли тричі – і піхви упали долі.</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І горді шаблюки зорали червону ніч,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Засіяли волю і кров’ю поливши волю!</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Цей час – для нас, товариство! Давайте жить!</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Щоб чистим був колір і світлим було горіння,</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Щоб ярою кров’ю судини синам налить,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Щоб нами міцніло Вкраїни коріння!</w:t>
      </w:r>
    </w:p>
    <w:p w:rsidR="001735FC" w:rsidRPr="009D7D20" w:rsidRDefault="001735FC" w:rsidP="001735FC">
      <w:pPr>
        <w:ind w:firstLine="284"/>
        <w:rPr>
          <w:rFonts w:ascii="Times New Roman" w:hAnsi="Times New Roman"/>
          <w:sz w:val="28"/>
          <w:szCs w:val="28"/>
        </w:rPr>
      </w:pP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i/>
          <w:sz w:val="28"/>
          <w:szCs w:val="28"/>
        </w:rPr>
        <w:t>Б’є тулумбас. Молоді козаки шикуються у лаву. Звучить гімн України «Ще не вмерла Україна». Молоді козаки самостійно приймають стройову стійку струнко, поклавши праву руку на серце, після завершення гімну її опускають.</w:t>
      </w:r>
    </w:p>
    <w:p w:rsidR="001735FC" w:rsidRPr="009D7D20" w:rsidRDefault="001735FC" w:rsidP="001735FC">
      <w:pPr>
        <w:ind w:firstLine="284"/>
        <w:jc w:val="center"/>
        <w:rPr>
          <w:rFonts w:ascii="Times New Roman" w:hAnsi="Times New Roman"/>
          <w:b/>
          <w:i/>
          <w:sz w:val="28"/>
          <w:szCs w:val="28"/>
        </w:rPr>
      </w:pP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Козак 1-й. </w:t>
      </w:r>
      <w:r w:rsidRPr="009D7D20">
        <w:rPr>
          <w:rFonts w:ascii="Times New Roman" w:hAnsi="Times New Roman"/>
          <w:sz w:val="28"/>
          <w:szCs w:val="28"/>
        </w:rPr>
        <w:t>Козак шанує віру і звичай рідного народу.</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Козак 2-й. </w:t>
      </w:r>
      <w:r w:rsidRPr="009D7D20">
        <w:rPr>
          <w:rFonts w:ascii="Times New Roman" w:hAnsi="Times New Roman"/>
          <w:sz w:val="28"/>
          <w:szCs w:val="28"/>
        </w:rPr>
        <w:t>Козак має національну і людську гідність, завжди готовий захищати слабших і турбується про молодших.</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Козак 3-й. </w:t>
      </w:r>
      <w:r w:rsidRPr="009D7D20">
        <w:rPr>
          <w:rFonts w:ascii="Times New Roman" w:hAnsi="Times New Roman"/>
          <w:sz w:val="28"/>
          <w:szCs w:val="28"/>
        </w:rPr>
        <w:t>Козак слухає наказів отамана.</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Козак 4-й. </w:t>
      </w:r>
      <w:r w:rsidRPr="009D7D20">
        <w:rPr>
          <w:rFonts w:ascii="Times New Roman" w:hAnsi="Times New Roman"/>
          <w:sz w:val="28"/>
          <w:szCs w:val="28"/>
        </w:rPr>
        <w:t>Козак відстоює повну свободу і незалежність особистості народу та держави.</w:t>
      </w:r>
    </w:p>
    <w:p w:rsidR="001735FC" w:rsidRPr="009D7D20" w:rsidRDefault="001735FC" w:rsidP="001735FC">
      <w:pPr>
        <w:ind w:firstLine="284"/>
        <w:rPr>
          <w:rFonts w:ascii="Times New Roman" w:hAnsi="Times New Roman"/>
          <w:sz w:val="28"/>
          <w:szCs w:val="28"/>
        </w:rPr>
      </w:pPr>
      <w:r w:rsidRPr="009D7D20">
        <w:rPr>
          <w:rFonts w:ascii="Times New Roman" w:hAnsi="Times New Roman"/>
          <w:b/>
          <w:sz w:val="28"/>
          <w:szCs w:val="28"/>
        </w:rPr>
        <w:t xml:space="preserve">Козак 5-й. </w:t>
      </w:r>
      <w:r w:rsidRPr="009D7D20">
        <w:rPr>
          <w:rFonts w:ascii="Times New Roman" w:hAnsi="Times New Roman"/>
          <w:sz w:val="28"/>
          <w:szCs w:val="28"/>
        </w:rPr>
        <w:t>Козак – хоробрий, відважний, мужній.</w:t>
      </w:r>
    </w:p>
    <w:p w:rsidR="001735FC" w:rsidRPr="009D7D20" w:rsidRDefault="001735FC" w:rsidP="001735FC">
      <w:pPr>
        <w:ind w:firstLine="284"/>
        <w:rPr>
          <w:rFonts w:ascii="Times New Roman" w:hAnsi="Times New Roman"/>
          <w:sz w:val="28"/>
          <w:szCs w:val="28"/>
        </w:rPr>
      </w:pPr>
      <w:r w:rsidRPr="009D7D20">
        <w:rPr>
          <w:rFonts w:ascii="Times New Roman" w:hAnsi="Times New Roman"/>
          <w:b/>
          <w:sz w:val="28"/>
          <w:szCs w:val="28"/>
        </w:rPr>
        <w:t>Козак 6-й.</w:t>
      </w:r>
      <w:r w:rsidRPr="009D7D20">
        <w:rPr>
          <w:rFonts w:ascii="Times New Roman" w:hAnsi="Times New Roman"/>
          <w:sz w:val="28"/>
          <w:szCs w:val="28"/>
        </w:rPr>
        <w:t xml:space="preserve"> Козак понад усе цінує козацьку честь.</w:t>
      </w:r>
    </w:p>
    <w:p w:rsidR="001735FC" w:rsidRPr="009D7D20" w:rsidRDefault="001735FC" w:rsidP="001735FC">
      <w:pPr>
        <w:ind w:firstLine="284"/>
        <w:rPr>
          <w:rFonts w:ascii="Times New Roman" w:hAnsi="Times New Roman"/>
          <w:sz w:val="28"/>
          <w:szCs w:val="28"/>
        </w:rPr>
      </w:pPr>
      <w:r w:rsidRPr="009D7D20">
        <w:rPr>
          <w:rFonts w:ascii="Times New Roman" w:hAnsi="Times New Roman"/>
          <w:b/>
          <w:sz w:val="28"/>
          <w:szCs w:val="28"/>
        </w:rPr>
        <w:t>Козак 7-й.</w:t>
      </w:r>
      <w:r w:rsidRPr="009D7D20">
        <w:rPr>
          <w:rFonts w:ascii="Times New Roman" w:hAnsi="Times New Roman"/>
          <w:sz w:val="28"/>
          <w:szCs w:val="28"/>
        </w:rPr>
        <w:t xml:space="preserve"> Козак зневажає жорстоких і ледачих.</w:t>
      </w:r>
    </w:p>
    <w:p w:rsidR="001735FC" w:rsidRPr="009D7D20" w:rsidRDefault="001735FC" w:rsidP="001735FC">
      <w:pPr>
        <w:ind w:firstLine="284"/>
        <w:rPr>
          <w:rFonts w:ascii="Times New Roman" w:hAnsi="Times New Roman"/>
          <w:sz w:val="28"/>
          <w:szCs w:val="28"/>
        </w:rPr>
      </w:pPr>
      <w:r w:rsidRPr="009D7D20">
        <w:rPr>
          <w:rFonts w:ascii="Times New Roman" w:hAnsi="Times New Roman"/>
          <w:b/>
          <w:sz w:val="28"/>
          <w:szCs w:val="28"/>
        </w:rPr>
        <w:t>Козак 8-й.</w:t>
      </w:r>
      <w:r w:rsidRPr="009D7D20">
        <w:rPr>
          <w:rFonts w:ascii="Times New Roman" w:hAnsi="Times New Roman"/>
          <w:sz w:val="28"/>
          <w:szCs w:val="28"/>
        </w:rPr>
        <w:t xml:space="preserve"> Козак – охоронець рідного народу. </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lastRenderedPageBreak/>
        <w:t>Україна.</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Юнаки! Молоді козаки! Гордість України! Звертаюся до вас у цей урочистий час із благословенням і святим заповітом:</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Любіть Україну у сні й наяву,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Вишневу свою Україну,</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 Красу її вічно живу і нову,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мову її солов'їну.</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Юначе! Хай буде для неї твій сміх,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сльози, і все до загину.</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 Не можна любити народів других,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Коли ти не любиш Вкраїну!</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Любіть у коханні, в труді, у бою,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Як пісню, що лине зорею...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Всім серцем любіть Україну свою,</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 І вічні ми будемо з нею!</w:t>
      </w:r>
    </w:p>
    <w:p w:rsidR="001735FC" w:rsidRPr="009D7D20" w:rsidRDefault="001735FC" w:rsidP="001735FC">
      <w:pPr>
        <w:ind w:firstLine="284"/>
        <w:jc w:val="center"/>
        <w:rPr>
          <w:rFonts w:ascii="Times New Roman" w:hAnsi="Times New Roman"/>
          <w:b/>
        </w:rPr>
      </w:pPr>
    </w:p>
    <w:p w:rsidR="001735FC" w:rsidRPr="009D7D20" w:rsidRDefault="001735FC" w:rsidP="001735FC">
      <w:pPr>
        <w:ind w:firstLine="284"/>
        <w:jc w:val="both"/>
        <w:rPr>
          <w:rFonts w:ascii="Times New Roman" w:hAnsi="Times New Roman"/>
          <w:b/>
        </w:rPr>
      </w:pPr>
      <w:r w:rsidRPr="009D7D20">
        <w:rPr>
          <w:rFonts w:ascii="Times New Roman" w:hAnsi="Times New Roman"/>
          <w:b/>
        </w:rPr>
        <w:t>ІІ. ПОСВЯТА</w:t>
      </w:r>
    </w:p>
    <w:p w:rsidR="001735FC" w:rsidRPr="009D7D20" w:rsidRDefault="001735FC" w:rsidP="001735FC">
      <w:pPr>
        <w:ind w:firstLine="284"/>
        <w:jc w:val="both"/>
        <w:rPr>
          <w:rFonts w:ascii="Times New Roman" w:hAnsi="Times New Roman"/>
          <w:b/>
          <w:sz w:val="28"/>
          <w:szCs w:val="28"/>
        </w:rPr>
      </w:pPr>
      <w:r w:rsidRPr="009D7D20">
        <w:rPr>
          <w:rFonts w:ascii="Times New Roman" w:hAnsi="Times New Roman"/>
          <w:b/>
          <w:sz w:val="28"/>
          <w:szCs w:val="28"/>
        </w:rPr>
        <w:t>Козак-наставник.</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Молоді козаки!</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До присяги на вірність Україні стояти струнко!</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sz w:val="28"/>
          <w:szCs w:val="28"/>
        </w:rPr>
        <w:t xml:space="preserve">Державний прапор України, знамено ім. П. Сагайдачного внести! </w:t>
      </w:r>
      <w:r w:rsidRPr="009D7D20">
        <w:rPr>
          <w:rFonts w:ascii="Times New Roman" w:hAnsi="Times New Roman"/>
          <w:b/>
          <w:i/>
          <w:sz w:val="28"/>
          <w:szCs w:val="28"/>
        </w:rPr>
        <w:t>(Вносяться прапори).</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i/>
          <w:sz w:val="28"/>
          <w:szCs w:val="28"/>
        </w:rPr>
        <w:t>Звучить пісня «За Україну, за її волю».</w:t>
      </w:r>
    </w:p>
    <w:p w:rsidR="001735FC" w:rsidRPr="009D7D20" w:rsidRDefault="001735FC" w:rsidP="001735FC">
      <w:pPr>
        <w:ind w:firstLine="284"/>
        <w:jc w:val="both"/>
        <w:rPr>
          <w:rFonts w:ascii="Times New Roman" w:hAnsi="Times New Roman"/>
          <w:b/>
          <w:sz w:val="28"/>
          <w:szCs w:val="28"/>
        </w:rPr>
      </w:pPr>
      <w:r w:rsidRPr="009D7D20">
        <w:rPr>
          <w:rFonts w:ascii="Times New Roman" w:hAnsi="Times New Roman"/>
          <w:b/>
          <w:sz w:val="28"/>
          <w:szCs w:val="28"/>
        </w:rPr>
        <w:t>Кошовий отаман.</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 xml:space="preserve">Тулумбас дає мені наказ, </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 xml:space="preserve">Що присягу розпочати час. </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Козаки! До присяги стояти струнко!</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i/>
          <w:sz w:val="28"/>
          <w:szCs w:val="28"/>
        </w:rPr>
        <w:t>Кошовий звертається до козака-наставника.</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b/>
          <w:sz w:val="28"/>
          <w:szCs w:val="28"/>
        </w:rPr>
        <w:lastRenderedPageBreak/>
        <w:t xml:space="preserve">Кошовий отаман. </w:t>
      </w:r>
      <w:r w:rsidRPr="009D7D20">
        <w:rPr>
          <w:rFonts w:ascii="Times New Roman" w:hAnsi="Times New Roman"/>
          <w:sz w:val="28"/>
          <w:szCs w:val="28"/>
        </w:rPr>
        <w:t>Товаришу, Отамане Українського козацтва, Кіш імені Петра Сагайдачного  вишикуваний до присяги. Доповідав…</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b/>
          <w:sz w:val="28"/>
          <w:szCs w:val="28"/>
        </w:rPr>
        <w:t>Козак-наставник.</w:t>
      </w:r>
      <w:r w:rsidRPr="009D7D20">
        <w:rPr>
          <w:rFonts w:ascii="Times New Roman" w:hAnsi="Times New Roman"/>
          <w:sz w:val="28"/>
          <w:szCs w:val="28"/>
        </w:rPr>
        <w:t xml:space="preserve"> Святий Отче, прошу благословіть.</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i/>
          <w:sz w:val="28"/>
          <w:szCs w:val="28"/>
        </w:rPr>
        <w:t>Із-за сцени оголошують, що слово надається отцю  Роману для благословення і привітання.</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i/>
          <w:sz w:val="28"/>
          <w:szCs w:val="28"/>
        </w:rPr>
        <w:t>Благословення священика.</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b/>
          <w:sz w:val="28"/>
          <w:szCs w:val="28"/>
        </w:rPr>
        <w:t>Кошовий отаман.</w:t>
      </w:r>
      <w:r w:rsidRPr="009D7D20">
        <w:rPr>
          <w:rFonts w:ascii="Times New Roman" w:hAnsi="Times New Roman"/>
          <w:sz w:val="28"/>
          <w:szCs w:val="28"/>
        </w:rPr>
        <w:t xml:space="preserve"> Козаки, до присяги рідній неньці Україні стояти струнко!</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i/>
          <w:sz w:val="28"/>
          <w:szCs w:val="28"/>
        </w:rPr>
        <w:t>Зачитує присягу.</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Віддаючи клятву – присягу Українського Козацтва перед Богом нашим Всевишнім, перед українським народом, ім’ям моєї матері та батька, всім мені найсвятішим  і найдорожчим, святою землею нашою українською, клянусь.</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sz w:val="28"/>
          <w:szCs w:val="28"/>
        </w:rPr>
        <w:t>Козаки (разом).</w:t>
      </w:r>
      <w:r w:rsidRPr="009D7D20">
        <w:rPr>
          <w:rFonts w:ascii="Times New Roman" w:hAnsi="Times New Roman"/>
          <w:sz w:val="28"/>
          <w:szCs w:val="28"/>
        </w:rPr>
        <w:t xml:space="preserve"> </w:t>
      </w:r>
      <w:r w:rsidRPr="009D7D20">
        <w:rPr>
          <w:rFonts w:ascii="Times New Roman" w:hAnsi="Times New Roman"/>
          <w:b/>
          <w:i/>
          <w:sz w:val="28"/>
          <w:szCs w:val="28"/>
        </w:rPr>
        <w:t>Клянусь!</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Що готовий віддати і життя, захищаючи свободу нашого народу українського, всі її споконвічні порядки, традиції та звичаї, самостійну Україну, клянусь.</w:t>
      </w:r>
    </w:p>
    <w:p w:rsidR="001735FC" w:rsidRPr="009D7D20" w:rsidRDefault="001735FC" w:rsidP="001735FC">
      <w:pPr>
        <w:ind w:firstLine="284"/>
        <w:jc w:val="both"/>
        <w:rPr>
          <w:rFonts w:ascii="Times New Roman" w:hAnsi="Times New Roman"/>
          <w:i/>
          <w:sz w:val="28"/>
          <w:szCs w:val="28"/>
        </w:rPr>
      </w:pPr>
      <w:r w:rsidRPr="009D7D20">
        <w:rPr>
          <w:rFonts w:ascii="Times New Roman" w:hAnsi="Times New Roman"/>
          <w:b/>
          <w:sz w:val="28"/>
          <w:szCs w:val="28"/>
        </w:rPr>
        <w:t xml:space="preserve">Козаки (разом). </w:t>
      </w:r>
      <w:r w:rsidRPr="009D7D20">
        <w:rPr>
          <w:rFonts w:ascii="Times New Roman" w:hAnsi="Times New Roman"/>
          <w:b/>
          <w:i/>
          <w:sz w:val="28"/>
          <w:szCs w:val="28"/>
        </w:rPr>
        <w:t>Клянусь!</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Усе своє життя щиро дбати про духовний і матеріальний добробут, моральне і фізичне  здоров’я українського народу, українську мову, культуру, високу українську духовність, звичаї та традиції Українського Козацтва, виховувати  своїх нащадків у дусі українського козацького лицарства, де всі ми справді українським козакам побратимам, клянусь.</w:t>
      </w:r>
    </w:p>
    <w:p w:rsidR="001735FC" w:rsidRPr="009D7D20" w:rsidRDefault="001735FC" w:rsidP="001735FC">
      <w:pPr>
        <w:ind w:firstLine="284"/>
        <w:jc w:val="both"/>
        <w:rPr>
          <w:rFonts w:ascii="Times New Roman" w:hAnsi="Times New Roman"/>
          <w:i/>
          <w:sz w:val="28"/>
          <w:szCs w:val="28"/>
        </w:rPr>
      </w:pPr>
      <w:r w:rsidRPr="009D7D20">
        <w:rPr>
          <w:rFonts w:ascii="Times New Roman" w:hAnsi="Times New Roman"/>
          <w:b/>
          <w:sz w:val="28"/>
          <w:szCs w:val="28"/>
        </w:rPr>
        <w:t>Козаки (разом).</w:t>
      </w:r>
      <w:r w:rsidRPr="009D7D20">
        <w:rPr>
          <w:rFonts w:ascii="Times New Roman" w:hAnsi="Times New Roman"/>
          <w:sz w:val="28"/>
          <w:szCs w:val="28"/>
        </w:rPr>
        <w:t xml:space="preserve"> </w:t>
      </w:r>
      <w:r w:rsidRPr="009D7D20">
        <w:rPr>
          <w:rFonts w:ascii="Times New Roman" w:hAnsi="Times New Roman"/>
          <w:b/>
          <w:i/>
          <w:sz w:val="28"/>
          <w:szCs w:val="28"/>
        </w:rPr>
        <w:t>Клянусь!</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Як зіницю ока, берегти і плекати єдність українського козацтва, як одну з найважливіших гарантів єдності українського суспільства і всього українського світу, рішуче боротися для росту українського козацтва, присягаю.</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sz w:val="28"/>
          <w:szCs w:val="28"/>
        </w:rPr>
        <w:t>Козаки (разом).</w:t>
      </w:r>
      <w:r w:rsidRPr="009D7D20">
        <w:rPr>
          <w:rFonts w:ascii="Times New Roman" w:hAnsi="Times New Roman"/>
          <w:sz w:val="28"/>
          <w:szCs w:val="28"/>
        </w:rPr>
        <w:t xml:space="preserve"> </w:t>
      </w:r>
      <w:r w:rsidRPr="009D7D20">
        <w:rPr>
          <w:rFonts w:ascii="Times New Roman" w:hAnsi="Times New Roman"/>
          <w:b/>
          <w:i/>
          <w:sz w:val="28"/>
          <w:szCs w:val="28"/>
        </w:rPr>
        <w:t>Присягаю!</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Що буду стояти на смерть за державність, свободу і незалежність, недоторканність її кордонів і територіальну цілісність до останнього подиху життя, до останньої краплини крові служити Україні, навіки  повстати на її службу, віддати всі свої сили, розум, емоції і волю. А якщо порушу цю клятву, то нехай свята земля українська не прийме моє тіло, як було прокляте моїм родом і українським народом, хай проклинає мене Бог і Україна і всі мої побратими – козаки. Україна або смерть! Слава Всевишньому! Навіки слава Богу нашому! Слава Україні та її героям! Слава Українському Козацтву!</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sz w:val="28"/>
          <w:szCs w:val="28"/>
        </w:rPr>
        <w:lastRenderedPageBreak/>
        <w:t>Козаки.</w:t>
      </w:r>
      <w:r w:rsidRPr="009D7D20">
        <w:rPr>
          <w:rFonts w:ascii="Times New Roman" w:hAnsi="Times New Roman"/>
          <w:sz w:val="28"/>
          <w:szCs w:val="28"/>
        </w:rPr>
        <w:t xml:space="preserve"> </w:t>
      </w:r>
      <w:r w:rsidRPr="009D7D20">
        <w:rPr>
          <w:rFonts w:ascii="Times New Roman" w:hAnsi="Times New Roman"/>
          <w:b/>
          <w:i/>
          <w:sz w:val="28"/>
          <w:szCs w:val="28"/>
        </w:rPr>
        <w:t>Слава! Слава! Слава! Слава українському народу!</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b/>
          <w:sz w:val="28"/>
          <w:szCs w:val="28"/>
        </w:rPr>
        <w:t xml:space="preserve">Районний (міський) отаман. </w:t>
      </w:r>
      <w:r w:rsidRPr="009D7D20">
        <w:rPr>
          <w:rFonts w:ascii="Times New Roman" w:hAnsi="Times New Roman"/>
          <w:sz w:val="28"/>
          <w:szCs w:val="28"/>
        </w:rPr>
        <w:t>Козацтво! Цю священну клятву за Законами Божими скріпимо відповідно до наших українських традицій.</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i/>
          <w:sz w:val="28"/>
          <w:szCs w:val="28"/>
        </w:rPr>
        <w:t>Звучить пісня «Боже великий».</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З лівого боку сцени на столі лежить хрест та Біблія, прапороносна група з прапором, священик, районний (міський) отаман із шаблею, козак-наставник (осавул) з нагайкою.</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Козаки, що приймають присягу, по черзі клякають на ліве коліно, районний (міський) отаман кладе шаблю на ліве плече і промовляє:</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 xml:space="preserve">«Посвячується в козацьке товариство «Джури» Іван (Микола…)». </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 xml:space="preserve">У цей час козак-наставник (осавул) нагайкою «ударяє» по спині козака, якого посвячують, нагадуючи слова: </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b/>
          <w:i/>
          <w:sz w:val="28"/>
          <w:szCs w:val="28"/>
        </w:rPr>
        <w:t>«Щоб Україну любив»</w:t>
      </w:r>
      <w:r w:rsidRPr="009D7D20">
        <w:rPr>
          <w:rFonts w:ascii="Times New Roman" w:hAnsi="Times New Roman"/>
          <w:sz w:val="28"/>
          <w:szCs w:val="28"/>
        </w:rPr>
        <w:t xml:space="preserve"> – перший удар, </w:t>
      </w:r>
      <w:r w:rsidRPr="009D7D20">
        <w:rPr>
          <w:rFonts w:ascii="Times New Roman" w:hAnsi="Times New Roman"/>
          <w:b/>
          <w:i/>
          <w:sz w:val="28"/>
          <w:szCs w:val="28"/>
        </w:rPr>
        <w:t>«Щоб тата (батька), матір поважав»</w:t>
      </w:r>
      <w:r w:rsidRPr="009D7D20">
        <w:rPr>
          <w:rFonts w:ascii="Times New Roman" w:hAnsi="Times New Roman"/>
          <w:sz w:val="28"/>
          <w:szCs w:val="28"/>
        </w:rPr>
        <w:t xml:space="preserve"> – другий удар, </w:t>
      </w:r>
      <w:r w:rsidRPr="009D7D20">
        <w:rPr>
          <w:rFonts w:ascii="Times New Roman" w:hAnsi="Times New Roman"/>
          <w:b/>
          <w:i/>
          <w:sz w:val="28"/>
          <w:szCs w:val="28"/>
        </w:rPr>
        <w:t>«Щоб товариство не забував»</w:t>
      </w:r>
      <w:r w:rsidRPr="009D7D20">
        <w:rPr>
          <w:rFonts w:ascii="Times New Roman" w:hAnsi="Times New Roman"/>
          <w:sz w:val="28"/>
          <w:szCs w:val="28"/>
        </w:rPr>
        <w:t xml:space="preserve"> – третій удар.</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Після третього удару козак встає, підходить до священика, хреститься і цілує хрест, або Біблію. Завершується посвята підходом козака до прапора, клякаючи на ліве коліно, цілує прапор і стає у стрій.</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i/>
          <w:sz w:val="28"/>
          <w:szCs w:val="28"/>
        </w:rPr>
        <w:t>Звучить запис пісні «Україна».</w:t>
      </w:r>
    </w:p>
    <w:p w:rsidR="001735FC" w:rsidRPr="009D7D20" w:rsidRDefault="001735FC" w:rsidP="001735FC">
      <w:pPr>
        <w:ind w:firstLine="284"/>
        <w:jc w:val="both"/>
        <w:rPr>
          <w:rFonts w:ascii="Times New Roman" w:hAnsi="Times New Roman"/>
          <w:b/>
          <w:sz w:val="28"/>
          <w:szCs w:val="28"/>
        </w:rPr>
      </w:pPr>
      <w:r w:rsidRPr="009D7D20">
        <w:rPr>
          <w:rFonts w:ascii="Times New Roman" w:hAnsi="Times New Roman"/>
          <w:b/>
          <w:sz w:val="28"/>
          <w:szCs w:val="28"/>
        </w:rPr>
        <w:t xml:space="preserve">Україна. </w:t>
      </w:r>
    </w:p>
    <w:p w:rsidR="001735FC" w:rsidRPr="009D7D20" w:rsidRDefault="001735FC" w:rsidP="001735FC">
      <w:pPr>
        <w:ind w:firstLine="284"/>
        <w:jc w:val="both"/>
        <w:rPr>
          <w:rFonts w:ascii="Times New Roman" w:hAnsi="Times New Roman"/>
          <w:sz w:val="28"/>
          <w:szCs w:val="28"/>
        </w:rPr>
      </w:pPr>
      <w:r w:rsidRPr="009D7D20">
        <w:rPr>
          <w:rFonts w:ascii="Times New Roman" w:hAnsi="Times New Roman"/>
          <w:sz w:val="28"/>
          <w:szCs w:val="28"/>
        </w:rPr>
        <w:t>В ім'я неньки-України, матері-землі, рідних матерів, що подарували вам: життя, на честь коханих, які уміють вірити і любити, прийміть на плече цю хустку, як символ віри, надії і любові!</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i/>
          <w:sz w:val="28"/>
          <w:szCs w:val="28"/>
        </w:rPr>
        <w:t>Україна виходить з хлібом-сіллю, за нею – дівчата з хустками.</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i/>
          <w:sz w:val="28"/>
          <w:szCs w:val="28"/>
        </w:rPr>
        <w:t>Дівчата накидають на плечі хлопців хустки, а хлопці цілують їм руки.</w:t>
      </w:r>
    </w:p>
    <w:p w:rsidR="001735FC" w:rsidRPr="009D7D20" w:rsidRDefault="001735FC" w:rsidP="001735FC">
      <w:pPr>
        <w:ind w:firstLine="284"/>
        <w:jc w:val="both"/>
        <w:rPr>
          <w:rFonts w:ascii="Times New Roman" w:hAnsi="Times New Roman"/>
          <w:b/>
          <w:i/>
          <w:sz w:val="28"/>
          <w:szCs w:val="28"/>
        </w:rPr>
      </w:pPr>
      <w:r w:rsidRPr="009D7D20">
        <w:rPr>
          <w:rFonts w:ascii="Times New Roman" w:hAnsi="Times New Roman"/>
          <w:b/>
          <w:i/>
          <w:sz w:val="28"/>
          <w:szCs w:val="28"/>
        </w:rPr>
        <w:t>під музичний запис пісні «Рідна мати моя».</w:t>
      </w:r>
    </w:p>
    <w:p w:rsidR="001735FC" w:rsidRPr="009D7D20" w:rsidRDefault="001735FC" w:rsidP="001735FC">
      <w:pPr>
        <w:ind w:firstLine="284"/>
        <w:jc w:val="center"/>
        <w:rPr>
          <w:rFonts w:ascii="Times New Roman" w:hAnsi="Times New Roman"/>
          <w:b/>
          <w:sz w:val="28"/>
          <w:szCs w:val="28"/>
        </w:rPr>
      </w:pPr>
    </w:p>
    <w:p w:rsidR="001735FC" w:rsidRPr="009D7D20" w:rsidRDefault="001735FC" w:rsidP="001735FC">
      <w:pPr>
        <w:ind w:firstLine="284"/>
        <w:jc w:val="center"/>
        <w:rPr>
          <w:rFonts w:ascii="Times New Roman" w:hAnsi="Times New Roman"/>
          <w:b/>
        </w:rPr>
      </w:pPr>
      <w:r w:rsidRPr="009D7D20">
        <w:rPr>
          <w:rFonts w:ascii="Times New Roman" w:hAnsi="Times New Roman"/>
          <w:b/>
        </w:rPr>
        <w:t>ІІІ. ЗАКЛЮЧНИЙ ЕТАП</w:t>
      </w:r>
    </w:p>
    <w:p w:rsidR="001735FC" w:rsidRPr="009D7D20" w:rsidRDefault="001735FC" w:rsidP="001735FC">
      <w:pPr>
        <w:ind w:firstLine="284"/>
        <w:rPr>
          <w:rFonts w:ascii="Times New Roman" w:hAnsi="Times New Roman"/>
          <w:b/>
          <w:i/>
          <w:sz w:val="28"/>
          <w:szCs w:val="28"/>
        </w:rPr>
      </w:pPr>
      <w:r w:rsidRPr="009D7D20">
        <w:rPr>
          <w:rFonts w:ascii="Times New Roman" w:hAnsi="Times New Roman"/>
          <w:b/>
          <w:i/>
          <w:sz w:val="28"/>
          <w:szCs w:val="28"/>
        </w:rPr>
        <w:t>Україна тримає хліб-сіль, а козацькі берегині і джури звертаються зі словами.</w:t>
      </w:r>
    </w:p>
    <w:p w:rsidR="001735FC" w:rsidRPr="009D7D20" w:rsidRDefault="001735FC" w:rsidP="001735FC">
      <w:pPr>
        <w:ind w:firstLine="284"/>
        <w:rPr>
          <w:rFonts w:ascii="Times New Roman" w:hAnsi="Times New Roman"/>
          <w:b/>
          <w:i/>
          <w:sz w:val="28"/>
          <w:szCs w:val="28"/>
        </w:rPr>
      </w:pPr>
      <w:r w:rsidRPr="009D7D20">
        <w:rPr>
          <w:rFonts w:ascii="Times New Roman" w:hAnsi="Times New Roman"/>
          <w:b/>
          <w:sz w:val="28"/>
          <w:szCs w:val="28"/>
        </w:rPr>
        <w:t xml:space="preserve">Україна </w:t>
      </w:r>
      <w:r w:rsidRPr="009D7D20">
        <w:rPr>
          <w:rFonts w:ascii="Times New Roman" w:hAnsi="Times New Roman"/>
          <w:b/>
          <w:i/>
          <w:sz w:val="28"/>
          <w:szCs w:val="28"/>
        </w:rPr>
        <w:t>(з хлібом у руках).</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Юнаки, молоді козаки, гордість України!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lastRenderedPageBreak/>
        <w:t>Звертаюся до вас у  цей святковий день з благословенням та святим заповітом:</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Любіть Україну у сні й наяву, вишневу свою Україну,</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Красу її вічно живу і нову, і мову її солов’їну.</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Козаче, хай буде для неї твій сміх,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сльози, і все до загину.</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Не можна любити народів других,</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Коли ти не любиш Вкраїну.</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Любіть у коханні, в бою і в труді,</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Як пісню, що лине зорею,</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Всім серцем любіть Україну свою,</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вічно ми будемо з нею.</w:t>
      </w:r>
    </w:p>
    <w:p w:rsidR="001735FC" w:rsidRPr="009D7D20" w:rsidRDefault="001735FC" w:rsidP="001735FC">
      <w:pPr>
        <w:ind w:firstLine="284"/>
        <w:jc w:val="center"/>
        <w:rPr>
          <w:rFonts w:ascii="Times New Roman" w:hAnsi="Times New Roman"/>
          <w:b/>
          <w:i/>
          <w:sz w:val="28"/>
          <w:szCs w:val="28"/>
        </w:rPr>
      </w:pPr>
      <w:r w:rsidRPr="009D7D20">
        <w:rPr>
          <w:rFonts w:ascii="Times New Roman" w:hAnsi="Times New Roman"/>
          <w:b/>
          <w:i/>
          <w:sz w:val="28"/>
          <w:szCs w:val="28"/>
        </w:rPr>
        <w:t>Звучить пісня «Родина».</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Берегиня 1.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Козаче! Коли ти любиш рідний край,</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Рідний, співай:</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Прийшла пора, прийшла година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Сміється Київ, сяє Львів!</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Ярмо одвічних ворогів</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Скидає вільна Україна!</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Берегиня 2.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Але, козаче, позір май,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Коли ти любиш рідний край!</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Коли ти любиш рідний край,-</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В ряди, вставай! Гори відвагою святою!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Бо тільки меч, а не слова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Здобуде нації права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lastRenderedPageBreak/>
        <w:t xml:space="preserve">У ворогів розвою.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Вперед же, сміливо рушай,</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Коли ти любиш рідний край.</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Берегиня 3.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Коли ти любиш рідний край,</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То там і знай,</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Що гук війни, вогонь Перуна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Дочасні, як і свист бича.</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Берегиня 4.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щастя дасть не блиск меча,</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А вільна школа і трибуни,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Про це, про це найбільше дбай,</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Коли ти любиш рідний край!</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Берегиня 5.</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Коли ти любиш рідний край</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Гори, палай.</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Коли в огонь живої мови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Чуття святого надаси.</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 xml:space="preserve">Берегиня 6.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Ти станеш лицарем краси,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визволення, і любові.</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За честь і правду все віддай,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Люби, козаче, рідний край!</w:t>
      </w:r>
    </w:p>
    <w:p w:rsidR="001735FC" w:rsidRPr="009D7D20" w:rsidRDefault="001735FC" w:rsidP="001735FC">
      <w:pPr>
        <w:ind w:firstLine="284"/>
        <w:jc w:val="center"/>
        <w:rPr>
          <w:rFonts w:ascii="Times New Roman" w:hAnsi="Times New Roman"/>
          <w:b/>
          <w:i/>
          <w:sz w:val="28"/>
          <w:szCs w:val="28"/>
        </w:rPr>
      </w:pPr>
      <w:r w:rsidRPr="009D7D20">
        <w:rPr>
          <w:rFonts w:ascii="Times New Roman" w:hAnsi="Times New Roman"/>
          <w:b/>
          <w:i/>
          <w:sz w:val="28"/>
          <w:szCs w:val="28"/>
        </w:rPr>
        <w:t>На екрані кадри кінофільму (без звуку).</w:t>
      </w:r>
    </w:p>
    <w:p w:rsidR="001735FC" w:rsidRPr="009D7D20" w:rsidRDefault="001735FC" w:rsidP="001735FC">
      <w:pPr>
        <w:ind w:firstLine="284"/>
        <w:rPr>
          <w:rFonts w:ascii="Times New Roman" w:hAnsi="Times New Roman"/>
          <w:b/>
          <w:sz w:val="28"/>
          <w:szCs w:val="28"/>
        </w:rPr>
      </w:pPr>
      <w:r w:rsidRPr="009D7D20">
        <w:rPr>
          <w:rFonts w:ascii="Times New Roman" w:hAnsi="Times New Roman"/>
          <w:b/>
          <w:sz w:val="28"/>
          <w:szCs w:val="28"/>
        </w:rPr>
        <w:t>Солістка з піснею «Україна – рідний край»</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Одвіку жили у народі</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Ні фраза красива, ні хист,</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lastRenderedPageBreak/>
        <w:t>Але ідеали свободи,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честь України, і честь.</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За них під козацькі клейноди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Йшли люди, і ліку їм несть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В серцях – ідеали свободи,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честь України, і честь.</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нас не вигоди і люди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На працю зовуть і протест,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А ті ж ідеали свободи,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честь України, і честь.</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жде нас одна нагорода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 xml:space="preserve">Нести на Голгофу свій хрест, </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А там – ідеали свободи,</w:t>
      </w:r>
    </w:p>
    <w:p w:rsidR="001735FC" w:rsidRPr="009D7D20" w:rsidRDefault="001735FC" w:rsidP="001735FC">
      <w:pPr>
        <w:ind w:firstLine="284"/>
        <w:rPr>
          <w:rFonts w:ascii="Times New Roman" w:hAnsi="Times New Roman"/>
          <w:sz w:val="28"/>
          <w:szCs w:val="28"/>
        </w:rPr>
      </w:pPr>
      <w:r w:rsidRPr="009D7D20">
        <w:rPr>
          <w:rFonts w:ascii="Times New Roman" w:hAnsi="Times New Roman"/>
          <w:sz w:val="28"/>
          <w:szCs w:val="28"/>
        </w:rPr>
        <w:t>І честь України, і честь!</w:t>
      </w:r>
    </w:p>
    <w:p w:rsidR="001735FC" w:rsidRPr="009D7D20" w:rsidRDefault="001735FC" w:rsidP="001735FC">
      <w:pPr>
        <w:ind w:firstLine="284"/>
        <w:jc w:val="center"/>
        <w:rPr>
          <w:rFonts w:ascii="Times New Roman" w:hAnsi="Times New Roman"/>
        </w:rPr>
      </w:pPr>
      <w:r w:rsidRPr="009D7D20">
        <w:rPr>
          <w:rFonts w:ascii="Times New Roman" w:hAnsi="Times New Roman"/>
          <w:b/>
          <w:i/>
          <w:sz w:val="28"/>
          <w:szCs w:val="28"/>
        </w:rPr>
        <w:t>Пісня «Гей, співай, козаки».</w:t>
      </w:r>
    </w:p>
    <w:p w:rsidR="001735FC" w:rsidRPr="009D7D20" w:rsidRDefault="001735FC" w:rsidP="001735FC">
      <w:pPr>
        <w:pStyle w:val="72"/>
        <w:shd w:val="clear" w:color="auto" w:fill="auto"/>
        <w:spacing w:before="0" w:line="230" w:lineRule="exact"/>
        <w:ind w:left="380"/>
      </w:pPr>
    </w:p>
    <w:p w:rsidR="001735FC" w:rsidRPr="00B9783E" w:rsidRDefault="001735FC" w:rsidP="001735FC">
      <w:pPr>
        <w:ind w:firstLine="709"/>
        <w:rPr>
          <w:sz w:val="28"/>
          <w:szCs w:val="28"/>
          <w:lang w:val="ru-RU"/>
        </w:rPr>
      </w:pPr>
    </w:p>
    <w:p w:rsidR="001735FC" w:rsidRPr="00B9783E" w:rsidRDefault="001735FC" w:rsidP="001735FC">
      <w:pPr>
        <w:ind w:firstLine="709"/>
        <w:rPr>
          <w:sz w:val="28"/>
          <w:szCs w:val="28"/>
          <w:lang w:val="ru-RU"/>
        </w:rPr>
      </w:pPr>
    </w:p>
    <w:p w:rsidR="001735FC" w:rsidRPr="00B9783E" w:rsidRDefault="001735FC" w:rsidP="001735FC">
      <w:pPr>
        <w:ind w:firstLine="709"/>
        <w:rPr>
          <w:sz w:val="28"/>
          <w:szCs w:val="28"/>
          <w:lang w:val="ru-RU"/>
        </w:rPr>
      </w:pPr>
    </w:p>
    <w:p w:rsidR="001735FC" w:rsidRPr="005A18C9" w:rsidRDefault="001735FC" w:rsidP="001735FC">
      <w:pPr>
        <w:jc w:val="center"/>
        <w:rPr>
          <w:b/>
        </w:rPr>
      </w:pPr>
      <w:r w:rsidRPr="005A18C9">
        <w:rPr>
          <w:b/>
        </w:rPr>
        <w:t>УКРАЇНА</w:t>
      </w:r>
    </w:p>
    <w:p w:rsidR="001735FC" w:rsidRPr="004D2D10" w:rsidRDefault="001735FC" w:rsidP="001735FC">
      <w:pPr>
        <w:pStyle w:val="a3"/>
        <w:tabs>
          <w:tab w:val="left" w:pos="1140"/>
          <w:tab w:val="left" w:pos="1590"/>
        </w:tabs>
        <w:ind w:left="708"/>
      </w:pPr>
      <w:r w:rsidRPr="004D2D10">
        <w:t>ІВАНО-ФРАНКІВСЬКА ОБЛАСНА ДЕРЖАВНА АДМІНІСТРАЦІЯ</w:t>
      </w:r>
    </w:p>
    <w:p w:rsidR="001735FC" w:rsidRPr="00DF1049" w:rsidRDefault="001735FC" w:rsidP="001735FC">
      <w:pPr>
        <w:pStyle w:val="a3"/>
        <w:tabs>
          <w:tab w:val="left" w:pos="1140"/>
          <w:tab w:val="left" w:pos="1590"/>
        </w:tabs>
        <w:rPr>
          <w:sz w:val="28"/>
          <w:szCs w:val="28"/>
        </w:rPr>
      </w:pPr>
      <w:r w:rsidRPr="00DF1049">
        <w:rPr>
          <w:rStyle w:val="aa"/>
          <w:sz w:val="28"/>
          <w:szCs w:val="28"/>
        </w:rPr>
        <w:t xml:space="preserve">ДЕПАРТАМЕНТ </w:t>
      </w:r>
      <w:r>
        <w:rPr>
          <w:rStyle w:val="aa"/>
          <w:sz w:val="28"/>
          <w:szCs w:val="28"/>
        </w:rPr>
        <w:t>ОСВІТИ,</w:t>
      </w:r>
      <w:r w:rsidRPr="00DF1049">
        <w:rPr>
          <w:rStyle w:val="aa"/>
          <w:sz w:val="28"/>
          <w:szCs w:val="28"/>
        </w:rPr>
        <w:t xml:space="preserve"> НАУКИ, СІМ’Ї, МОЛОДІ ТА СПОРТУ</w:t>
      </w:r>
    </w:p>
    <w:p w:rsidR="001735FC" w:rsidRPr="00DF1049" w:rsidRDefault="001735FC" w:rsidP="001735FC">
      <w:pPr>
        <w:pBdr>
          <w:bottom w:val="thinThickSmallGap" w:sz="24" w:space="0" w:color="auto"/>
        </w:pBdr>
        <w:jc w:val="center"/>
        <w:rPr>
          <w:sz w:val="16"/>
          <w:szCs w:val="16"/>
        </w:rPr>
      </w:pPr>
    </w:p>
    <w:p w:rsidR="001735FC" w:rsidRPr="00DF1049" w:rsidRDefault="001735FC" w:rsidP="001735FC">
      <w:pPr>
        <w:pStyle w:val="a5"/>
        <w:rPr>
          <w:sz w:val="32"/>
          <w:szCs w:val="32"/>
        </w:rPr>
      </w:pPr>
      <w:r w:rsidRPr="00DF1049">
        <w:rPr>
          <w:sz w:val="32"/>
          <w:szCs w:val="32"/>
        </w:rPr>
        <w:t>НАКАЗ</w:t>
      </w:r>
    </w:p>
    <w:p w:rsidR="001735FC" w:rsidRPr="00712145" w:rsidRDefault="001735FC" w:rsidP="001735FC">
      <w:r w:rsidRPr="000C4A54">
        <w:rPr>
          <w:sz w:val="20"/>
          <w:szCs w:val="20"/>
        </w:rPr>
        <w:t>від</w:t>
      </w:r>
      <w:r>
        <w:t xml:space="preserve"> </w:t>
      </w:r>
      <w:r w:rsidRPr="00712145">
        <w:t>29.08.</w:t>
      </w:r>
      <w:r>
        <w:t>201</w:t>
      </w:r>
      <w:r w:rsidRPr="00712145">
        <w:t>3</w:t>
      </w:r>
      <w:r>
        <w:t xml:space="preserve">  р.</w:t>
      </w:r>
      <w:r w:rsidRPr="00712145">
        <w:t xml:space="preserve">                                   </w:t>
      </w:r>
      <w:r>
        <w:t xml:space="preserve">         </w:t>
      </w:r>
      <w:r w:rsidRPr="000C4A54">
        <w:rPr>
          <w:sz w:val="20"/>
          <w:szCs w:val="20"/>
        </w:rPr>
        <w:t>м. Івано-Франківськ</w:t>
      </w:r>
      <w:r>
        <w:t xml:space="preserve">                                             №</w:t>
      </w:r>
      <w:r w:rsidRPr="00712145">
        <w:t xml:space="preserve"> 278</w:t>
      </w:r>
    </w:p>
    <w:p w:rsidR="001735FC" w:rsidRPr="00075C16" w:rsidRDefault="001735FC" w:rsidP="001735FC">
      <w:pPr>
        <w:ind w:hanging="513"/>
        <w:jc w:val="center"/>
      </w:pPr>
    </w:p>
    <w:p w:rsidR="001735FC" w:rsidRDefault="001735FC" w:rsidP="001735FC">
      <w:pPr>
        <w:jc w:val="center"/>
      </w:pPr>
    </w:p>
    <w:p w:rsidR="001735FC" w:rsidRDefault="001735FC" w:rsidP="001735FC">
      <w:pPr>
        <w:ind w:firstLine="709"/>
        <w:jc w:val="center"/>
        <w:rPr>
          <w:sz w:val="28"/>
          <w:szCs w:val="28"/>
        </w:rPr>
      </w:pPr>
    </w:p>
    <w:p w:rsidR="001735FC" w:rsidRPr="00FA6EE6" w:rsidRDefault="001735FC" w:rsidP="001735FC">
      <w:pPr>
        <w:ind w:firstLine="709"/>
        <w:jc w:val="center"/>
        <w:rPr>
          <w:sz w:val="28"/>
          <w:szCs w:val="28"/>
        </w:rPr>
      </w:pPr>
    </w:p>
    <w:p w:rsidR="001735FC" w:rsidRPr="008F2283" w:rsidRDefault="001735FC" w:rsidP="001735FC">
      <w:pPr>
        <w:rPr>
          <w:b/>
          <w:sz w:val="28"/>
          <w:szCs w:val="28"/>
        </w:rPr>
      </w:pPr>
      <w:r w:rsidRPr="008F2283">
        <w:rPr>
          <w:b/>
          <w:sz w:val="28"/>
          <w:szCs w:val="28"/>
        </w:rPr>
        <w:t xml:space="preserve">Про проведення І етапу </w:t>
      </w:r>
    </w:p>
    <w:p w:rsidR="001735FC" w:rsidRPr="008F2283" w:rsidRDefault="001735FC" w:rsidP="001735FC">
      <w:pPr>
        <w:rPr>
          <w:b/>
          <w:sz w:val="28"/>
          <w:szCs w:val="28"/>
        </w:rPr>
      </w:pPr>
      <w:r>
        <w:rPr>
          <w:b/>
          <w:sz w:val="28"/>
          <w:szCs w:val="28"/>
        </w:rPr>
        <w:t>Всеукраїнської</w:t>
      </w:r>
      <w:r w:rsidRPr="008F2283">
        <w:rPr>
          <w:b/>
          <w:sz w:val="28"/>
          <w:szCs w:val="28"/>
        </w:rPr>
        <w:t xml:space="preserve"> дитячо-юнацької </w:t>
      </w:r>
    </w:p>
    <w:p w:rsidR="001735FC" w:rsidRPr="008F2283" w:rsidRDefault="001735FC" w:rsidP="001735FC">
      <w:pPr>
        <w:rPr>
          <w:b/>
          <w:sz w:val="28"/>
          <w:szCs w:val="28"/>
        </w:rPr>
      </w:pPr>
      <w:r w:rsidRPr="008F2283">
        <w:rPr>
          <w:b/>
          <w:sz w:val="28"/>
          <w:szCs w:val="28"/>
        </w:rPr>
        <w:t xml:space="preserve"> військово-патріотичної гри “Сокіл” </w:t>
      </w:r>
    </w:p>
    <w:p w:rsidR="001735FC" w:rsidRPr="008F2283" w:rsidRDefault="001735FC" w:rsidP="001735FC">
      <w:pPr>
        <w:rPr>
          <w:b/>
          <w:sz w:val="28"/>
          <w:szCs w:val="28"/>
        </w:rPr>
      </w:pPr>
      <w:r w:rsidRPr="008F2283">
        <w:rPr>
          <w:b/>
          <w:sz w:val="28"/>
          <w:szCs w:val="28"/>
        </w:rPr>
        <w:t>(“Джура”)</w:t>
      </w:r>
    </w:p>
    <w:p w:rsidR="001735FC" w:rsidRDefault="001735FC" w:rsidP="001735FC">
      <w:pPr>
        <w:rPr>
          <w:sz w:val="28"/>
          <w:szCs w:val="28"/>
        </w:rPr>
      </w:pPr>
    </w:p>
    <w:p w:rsidR="001735FC" w:rsidRDefault="001735FC" w:rsidP="001735FC">
      <w:pPr>
        <w:ind w:firstLine="709"/>
        <w:rPr>
          <w:sz w:val="28"/>
          <w:szCs w:val="28"/>
        </w:rPr>
      </w:pPr>
    </w:p>
    <w:p w:rsidR="001735FC" w:rsidRDefault="001735FC" w:rsidP="001735FC">
      <w:pPr>
        <w:ind w:firstLine="540"/>
        <w:rPr>
          <w:sz w:val="28"/>
          <w:szCs w:val="28"/>
        </w:rPr>
      </w:pPr>
      <w:r>
        <w:rPr>
          <w:sz w:val="28"/>
          <w:szCs w:val="28"/>
        </w:rPr>
        <w:t>Відповідно до п .4.2. Положення про Всеукраїнську дитячо-юнацьку військово-патріотичну гру “Сокіл” (“Джура”) затвердженого наказом Міністра освіти і науки, молоді та спорту України від 13.06.2012 № 687, зареєстрованого Міністерством юстиції України 03.07.2012 року за № 1094/21406 (далі гра “Джура”) та плану роботи Департаменту  освіти і науки, молоді та спорту обласної державної адміністрації на 2013 рік</w:t>
      </w:r>
    </w:p>
    <w:p w:rsidR="001735FC" w:rsidRDefault="001735FC" w:rsidP="001735FC">
      <w:pPr>
        <w:ind w:firstLine="540"/>
        <w:rPr>
          <w:sz w:val="28"/>
          <w:szCs w:val="28"/>
        </w:rPr>
      </w:pPr>
    </w:p>
    <w:p w:rsidR="001735FC" w:rsidRDefault="001735FC" w:rsidP="001735FC">
      <w:pPr>
        <w:rPr>
          <w:b/>
          <w:sz w:val="28"/>
          <w:szCs w:val="28"/>
        </w:rPr>
      </w:pPr>
      <w:r w:rsidRPr="00FA6EE6">
        <w:rPr>
          <w:b/>
          <w:sz w:val="28"/>
          <w:szCs w:val="28"/>
        </w:rPr>
        <w:t>Н А К А З У Ю:</w:t>
      </w:r>
    </w:p>
    <w:p w:rsidR="001735FC" w:rsidRPr="00FA6EE6" w:rsidRDefault="001735FC" w:rsidP="001735FC">
      <w:pPr>
        <w:ind w:firstLine="709"/>
        <w:rPr>
          <w:b/>
          <w:sz w:val="28"/>
          <w:szCs w:val="28"/>
        </w:rPr>
      </w:pPr>
    </w:p>
    <w:p w:rsidR="001735FC" w:rsidRPr="008F2283" w:rsidRDefault="001735FC" w:rsidP="001735FC">
      <w:pPr>
        <w:ind w:firstLine="709"/>
        <w:rPr>
          <w:sz w:val="28"/>
          <w:szCs w:val="28"/>
        </w:rPr>
      </w:pPr>
      <w:r w:rsidRPr="008F2283">
        <w:rPr>
          <w:sz w:val="28"/>
          <w:szCs w:val="28"/>
        </w:rPr>
        <w:t>1</w:t>
      </w:r>
      <w:r>
        <w:rPr>
          <w:sz w:val="28"/>
          <w:szCs w:val="28"/>
        </w:rPr>
        <w:t>. Затвердити Узагальнені методичні рекомендації фіналу гри “Сокіл” (“Джура”) (додається).</w:t>
      </w:r>
    </w:p>
    <w:p w:rsidR="001735FC" w:rsidRDefault="001735FC" w:rsidP="001735FC">
      <w:pPr>
        <w:ind w:firstLine="709"/>
        <w:rPr>
          <w:sz w:val="28"/>
          <w:szCs w:val="28"/>
        </w:rPr>
      </w:pPr>
      <w:r>
        <w:rPr>
          <w:sz w:val="28"/>
          <w:szCs w:val="28"/>
        </w:rPr>
        <w:t>2. Керівникам органів управління освітою:</w:t>
      </w:r>
    </w:p>
    <w:p w:rsidR="001735FC" w:rsidRDefault="001735FC" w:rsidP="001735FC">
      <w:pPr>
        <w:ind w:firstLine="709"/>
        <w:rPr>
          <w:sz w:val="28"/>
          <w:szCs w:val="28"/>
        </w:rPr>
      </w:pPr>
      <w:r>
        <w:rPr>
          <w:sz w:val="28"/>
          <w:szCs w:val="28"/>
        </w:rPr>
        <w:t>2.1. Провести впродовж 2013 року районні (міські) етапи гри “Джури”.</w:t>
      </w:r>
    </w:p>
    <w:p w:rsidR="001735FC" w:rsidRDefault="001735FC" w:rsidP="001735FC">
      <w:pPr>
        <w:ind w:firstLine="709"/>
        <w:rPr>
          <w:sz w:val="28"/>
          <w:szCs w:val="28"/>
        </w:rPr>
      </w:pPr>
      <w:r>
        <w:rPr>
          <w:sz w:val="28"/>
          <w:szCs w:val="28"/>
        </w:rPr>
        <w:t>2.2. При проведенні гри “Джура” керуватися  умовами визначеними в Положенні про Всеукраїнську дитячо-юнацьку військово-патріотичну гру “Сокіл” (“Джура”)(наказ МОНмолодьспорт від 13.06.2012 р. № 687), рекомендаціями Українського державного центру туризму і краєзнавства учнівської молоді від 07.03.2013 р. № 55 “Про проведення І районного (міського) етапу Всеукраїнської дитячо-юнацької військово-патріотичної гри у 2013 р. “Сокіл”  (“Джура”) та Узагальненими методичними  рекомендаціями фіналу гри “Сокіл” (“Джура”) (додаток № 1).</w:t>
      </w:r>
    </w:p>
    <w:p w:rsidR="001735FC" w:rsidRDefault="001735FC" w:rsidP="001735FC">
      <w:pPr>
        <w:ind w:firstLine="709"/>
        <w:rPr>
          <w:sz w:val="28"/>
          <w:szCs w:val="28"/>
        </w:rPr>
      </w:pPr>
      <w:r>
        <w:rPr>
          <w:sz w:val="28"/>
          <w:szCs w:val="28"/>
        </w:rPr>
        <w:t>2.3. Сформувати штаби та суддівські колегії районних (міських) етапів гри “Джура” (додаток № 2, 3).</w:t>
      </w:r>
    </w:p>
    <w:p w:rsidR="001735FC" w:rsidRDefault="001735FC" w:rsidP="001735FC">
      <w:pPr>
        <w:ind w:firstLine="709"/>
        <w:rPr>
          <w:sz w:val="28"/>
          <w:szCs w:val="28"/>
        </w:rPr>
      </w:pPr>
      <w:r>
        <w:rPr>
          <w:sz w:val="28"/>
          <w:szCs w:val="28"/>
        </w:rPr>
        <w:lastRenderedPageBreak/>
        <w:t>2.4. У встановленому порядку подати підсумкові протоколи та узагальнену інформацію про проведення І районних (міських) етапів гри “Джура” Івано-Франківському обласному центру туризму і краєзнавства учнівської молоді (</w:t>
      </w:r>
      <w:smartTag w:uri="urn:schemas-microsoft-com:office:smarttags" w:element="metricconverter">
        <w:smartTagPr>
          <w:attr w:name="ProductID" w:val="76008, м"/>
        </w:smartTagPr>
        <w:r>
          <w:rPr>
            <w:sz w:val="28"/>
            <w:szCs w:val="28"/>
          </w:rPr>
          <w:t>76008, м</w:t>
        </w:r>
      </w:smartTag>
      <w:r>
        <w:rPr>
          <w:sz w:val="28"/>
          <w:szCs w:val="28"/>
        </w:rPr>
        <w:t>. Івано-Франківськ, вул. Нечуя Левицького, 19, тел./факс 58-34-14) до 01 грудня 2013 року.</w:t>
      </w:r>
    </w:p>
    <w:p w:rsidR="001735FC" w:rsidRDefault="001735FC" w:rsidP="001735FC">
      <w:pPr>
        <w:ind w:firstLine="709"/>
        <w:rPr>
          <w:sz w:val="28"/>
          <w:szCs w:val="28"/>
        </w:rPr>
      </w:pPr>
      <w:r>
        <w:rPr>
          <w:sz w:val="28"/>
          <w:szCs w:val="28"/>
        </w:rPr>
        <w:t>2.5. Призначити посадові особи відповідальними за життя і здоров’я учасників гри “Джура” та провести інструктажі з техніки безпеки в ході проведення заходу.</w:t>
      </w:r>
    </w:p>
    <w:p w:rsidR="001735FC" w:rsidRDefault="001735FC" w:rsidP="001735FC">
      <w:pPr>
        <w:ind w:firstLine="709"/>
        <w:rPr>
          <w:sz w:val="28"/>
          <w:szCs w:val="28"/>
        </w:rPr>
      </w:pPr>
      <w:r>
        <w:rPr>
          <w:sz w:val="28"/>
          <w:szCs w:val="28"/>
        </w:rPr>
        <w:t>3. Контроль за виконанням наказу покласти на заступника директора департаменту – начальника управління освіти і науки  обласної державної адміністрації Болюк З.А.</w:t>
      </w:r>
    </w:p>
    <w:p w:rsidR="001735FC" w:rsidRDefault="001735FC" w:rsidP="001735FC">
      <w:pPr>
        <w:ind w:firstLine="709"/>
        <w:rPr>
          <w:sz w:val="28"/>
          <w:szCs w:val="28"/>
        </w:rPr>
      </w:pPr>
    </w:p>
    <w:p w:rsidR="001735FC" w:rsidRDefault="001735FC" w:rsidP="001735FC">
      <w:pPr>
        <w:ind w:firstLine="709"/>
        <w:rPr>
          <w:sz w:val="28"/>
          <w:szCs w:val="28"/>
        </w:rPr>
      </w:pPr>
    </w:p>
    <w:p w:rsidR="001735FC" w:rsidRDefault="001735FC" w:rsidP="001735FC">
      <w:pPr>
        <w:rPr>
          <w:sz w:val="28"/>
          <w:szCs w:val="28"/>
        </w:rPr>
      </w:pPr>
    </w:p>
    <w:p w:rsidR="001735FC" w:rsidRDefault="001735FC" w:rsidP="001735FC">
      <w:pPr>
        <w:rPr>
          <w:sz w:val="28"/>
          <w:szCs w:val="28"/>
        </w:rPr>
      </w:pPr>
    </w:p>
    <w:p w:rsidR="001735FC" w:rsidRDefault="001735FC" w:rsidP="001735FC">
      <w:pPr>
        <w:rPr>
          <w:sz w:val="28"/>
          <w:szCs w:val="28"/>
        </w:rPr>
      </w:pPr>
    </w:p>
    <w:p w:rsidR="001735FC" w:rsidRDefault="001735FC" w:rsidP="001735FC">
      <w:pPr>
        <w:rPr>
          <w:sz w:val="28"/>
          <w:szCs w:val="28"/>
        </w:rPr>
      </w:pPr>
    </w:p>
    <w:p w:rsidR="001735FC" w:rsidRDefault="001735FC" w:rsidP="001735FC">
      <w:pPr>
        <w:rPr>
          <w:sz w:val="28"/>
          <w:szCs w:val="28"/>
        </w:rPr>
      </w:pPr>
    </w:p>
    <w:p w:rsidR="001735FC" w:rsidRDefault="001735FC" w:rsidP="001735FC">
      <w:pPr>
        <w:rPr>
          <w:sz w:val="28"/>
          <w:szCs w:val="28"/>
        </w:rPr>
      </w:pPr>
    </w:p>
    <w:p w:rsidR="001735FC" w:rsidRPr="00FA6EE6" w:rsidRDefault="001735FC" w:rsidP="001735FC">
      <w:pPr>
        <w:rPr>
          <w:b/>
          <w:sz w:val="28"/>
          <w:szCs w:val="28"/>
        </w:rPr>
      </w:pPr>
      <w:r w:rsidRPr="00FA6EE6">
        <w:rPr>
          <w:b/>
          <w:sz w:val="28"/>
          <w:szCs w:val="28"/>
        </w:rPr>
        <w:t xml:space="preserve">Заступник директора департаменту                                           </w:t>
      </w:r>
      <w:r>
        <w:rPr>
          <w:b/>
          <w:sz w:val="28"/>
          <w:szCs w:val="28"/>
        </w:rPr>
        <w:t xml:space="preserve">     </w:t>
      </w:r>
      <w:r w:rsidRPr="00FA6EE6">
        <w:rPr>
          <w:b/>
          <w:sz w:val="28"/>
          <w:szCs w:val="28"/>
        </w:rPr>
        <w:t xml:space="preserve">   В. Дутчак </w:t>
      </w:r>
    </w:p>
    <w:p w:rsidR="001735FC" w:rsidRPr="00FA6EE6" w:rsidRDefault="001735FC" w:rsidP="001735FC">
      <w:pPr>
        <w:ind w:firstLine="709"/>
        <w:rPr>
          <w:b/>
          <w:sz w:val="28"/>
          <w:szCs w:val="28"/>
        </w:rPr>
      </w:pPr>
    </w:p>
    <w:p w:rsidR="001735FC" w:rsidRDefault="001735FC" w:rsidP="001735FC">
      <w:pPr>
        <w:ind w:firstLine="709"/>
        <w:rPr>
          <w:sz w:val="28"/>
          <w:szCs w:val="28"/>
        </w:rPr>
      </w:pPr>
    </w:p>
    <w:p w:rsidR="001735FC" w:rsidRDefault="001735FC" w:rsidP="001735FC">
      <w:pPr>
        <w:ind w:firstLine="709"/>
        <w:rPr>
          <w:sz w:val="28"/>
          <w:szCs w:val="28"/>
        </w:rPr>
      </w:pPr>
    </w:p>
    <w:p w:rsidR="001735FC" w:rsidRDefault="001735FC" w:rsidP="001735FC">
      <w:pPr>
        <w:ind w:firstLine="709"/>
        <w:rPr>
          <w:sz w:val="28"/>
          <w:szCs w:val="28"/>
        </w:rPr>
      </w:pPr>
    </w:p>
    <w:p w:rsidR="001735FC" w:rsidRDefault="001735FC" w:rsidP="001735FC">
      <w:pPr>
        <w:ind w:firstLine="709"/>
        <w:rPr>
          <w:sz w:val="28"/>
          <w:szCs w:val="28"/>
        </w:rPr>
      </w:pPr>
    </w:p>
    <w:p w:rsidR="001735FC" w:rsidRDefault="001735FC" w:rsidP="001735FC"/>
    <w:p w:rsidR="001735FC" w:rsidRDefault="001735FC" w:rsidP="001735FC"/>
    <w:p w:rsidR="001735FC" w:rsidRDefault="001735FC" w:rsidP="001735FC"/>
    <w:p w:rsidR="001735FC" w:rsidRDefault="001735FC" w:rsidP="001735FC"/>
    <w:p w:rsidR="001735FC" w:rsidRDefault="001735FC" w:rsidP="001735FC"/>
    <w:p w:rsidR="001735FC" w:rsidRPr="00FA6EE6" w:rsidRDefault="001735FC" w:rsidP="001735FC">
      <w:r w:rsidRPr="00FA6EE6">
        <w:t>Лазор І.М.</w:t>
      </w:r>
    </w:p>
    <w:p w:rsidR="001735FC" w:rsidRPr="00FA6EE6" w:rsidRDefault="001735FC" w:rsidP="001735FC">
      <w:r w:rsidRPr="00FA6EE6">
        <w:t>(097)370-41-99</w:t>
      </w:r>
    </w:p>
    <w:p w:rsidR="001735FC" w:rsidRDefault="001735FC" w:rsidP="001735FC">
      <w:pPr>
        <w:ind w:firstLine="709"/>
        <w:rPr>
          <w:sz w:val="28"/>
          <w:szCs w:val="28"/>
        </w:rPr>
      </w:pPr>
    </w:p>
    <w:p w:rsidR="001735FC" w:rsidRDefault="001735FC" w:rsidP="001735FC">
      <w:pPr>
        <w:ind w:firstLine="709"/>
        <w:rPr>
          <w:sz w:val="28"/>
          <w:szCs w:val="28"/>
        </w:rPr>
      </w:pPr>
    </w:p>
    <w:p w:rsidR="001735FC" w:rsidRPr="00440122" w:rsidRDefault="001735FC" w:rsidP="001735FC">
      <w:pPr>
        <w:ind w:firstLine="709"/>
        <w:rPr>
          <w:sz w:val="28"/>
          <w:szCs w:val="28"/>
        </w:rPr>
      </w:pPr>
    </w:p>
    <w:p w:rsidR="001735FC" w:rsidRDefault="001735FC" w:rsidP="001735FC">
      <w:pPr>
        <w:ind w:firstLine="5103"/>
        <w:rPr>
          <w:b/>
          <w:bCs/>
          <w:sz w:val="28"/>
          <w:szCs w:val="28"/>
        </w:rPr>
      </w:pPr>
      <w:r>
        <w:rPr>
          <w:b/>
          <w:bCs/>
          <w:sz w:val="28"/>
          <w:szCs w:val="28"/>
        </w:rPr>
        <w:br w:type="page"/>
      </w:r>
      <w:r w:rsidRPr="00184AC4">
        <w:rPr>
          <w:b/>
          <w:bCs/>
          <w:sz w:val="28"/>
          <w:szCs w:val="28"/>
        </w:rPr>
        <w:lastRenderedPageBreak/>
        <w:t>Затверджено</w:t>
      </w:r>
      <w:r>
        <w:rPr>
          <w:b/>
          <w:bCs/>
          <w:sz w:val="28"/>
          <w:szCs w:val="28"/>
        </w:rPr>
        <w:t xml:space="preserve"> </w:t>
      </w:r>
    </w:p>
    <w:p w:rsidR="001735FC" w:rsidRDefault="001735FC" w:rsidP="001735FC">
      <w:pPr>
        <w:ind w:left="5103"/>
        <w:rPr>
          <w:b/>
          <w:bCs/>
          <w:sz w:val="28"/>
          <w:szCs w:val="28"/>
        </w:rPr>
      </w:pPr>
      <w:r>
        <w:rPr>
          <w:b/>
          <w:bCs/>
          <w:sz w:val="28"/>
          <w:szCs w:val="28"/>
        </w:rPr>
        <w:t>Наказом д</w:t>
      </w:r>
      <w:r w:rsidRPr="00184AC4">
        <w:rPr>
          <w:b/>
          <w:bCs/>
          <w:sz w:val="28"/>
          <w:szCs w:val="28"/>
        </w:rPr>
        <w:t xml:space="preserve">епартаменту освіти і науки, молоді та спорту облдержадміністрації </w:t>
      </w:r>
      <w:r>
        <w:rPr>
          <w:b/>
          <w:bCs/>
          <w:sz w:val="28"/>
          <w:szCs w:val="28"/>
        </w:rPr>
        <w:t xml:space="preserve"> </w:t>
      </w:r>
    </w:p>
    <w:p w:rsidR="001735FC" w:rsidRPr="001735FC" w:rsidRDefault="001735FC" w:rsidP="001735FC">
      <w:pPr>
        <w:ind w:left="5103"/>
        <w:rPr>
          <w:b/>
          <w:bCs/>
          <w:sz w:val="28"/>
          <w:szCs w:val="28"/>
          <w:u w:val="single"/>
        </w:rPr>
      </w:pPr>
      <w:r>
        <w:rPr>
          <w:b/>
          <w:bCs/>
          <w:sz w:val="28"/>
          <w:szCs w:val="28"/>
        </w:rPr>
        <w:t xml:space="preserve">від </w:t>
      </w:r>
      <w:r>
        <w:rPr>
          <w:b/>
          <w:bCs/>
          <w:sz w:val="28"/>
          <w:szCs w:val="28"/>
          <w:u w:val="single"/>
        </w:rPr>
        <w:t>“</w:t>
      </w:r>
      <w:r w:rsidRPr="001735FC">
        <w:rPr>
          <w:b/>
          <w:bCs/>
          <w:sz w:val="28"/>
          <w:szCs w:val="28"/>
          <w:u w:val="single"/>
        </w:rPr>
        <w:t>29</w:t>
      </w:r>
      <w:r w:rsidRPr="00721112">
        <w:rPr>
          <w:b/>
          <w:bCs/>
          <w:sz w:val="28"/>
          <w:szCs w:val="28"/>
          <w:u w:val="single"/>
        </w:rPr>
        <w:t>”</w:t>
      </w:r>
      <w:r>
        <w:rPr>
          <w:b/>
          <w:bCs/>
          <w:sz w:val="28"/>
          <w:szCs w:val="28"/>
        </w:rPr>
        <w:t>_</w:t>
      </w:r>
      <w:r w:rsidRPr="001735FC">
        <w:rPr>
          <w:b/>
          <w:bCs/>
          <w:sz w:val="28"/>
          <w:szCs w:val="28"/>
          <w:u w:val="single"/>
        </w:rPr>
        <w:t>08</w:t>
      </w:r>
      <w:r>
        <w:rPr>
          <w:b/>
          <w:bCs/>
          <w:sz w:val="28"/>
          <w:szCs w:val="28"/>
        </w:rPr>
        <w:t xml:space="preserve"> 2013</w:t>
      </w:r>
      <w:r w:rsidRPr="001735FC">
        <w:rPr>
          <w:b/>
          <w:bCs/>
          <w:sz w:val="28"/>
          <w:szCs w:val="28"/>
        </w:rPr>
        <w:t xml:space="preserve"> </w:t>
      </w:r>
      <w:r>
        <w:rPr>
          <w:b/>
          <w:bCs/>
          <w:sz w:val="28"/>
          <w:szCs w:val="28"/>
        </w:rPr>
        <w:t xml:space="preserve">№ </w:t>
      </w:r>
      <w:r w:rsidRPr="00721112">
        <w:rPr>
          <w:b/>
          <w:bCs/>
          <w:sz w:val="28"/>
          <w:szCs w:val="28"/>
          <w:u w:val="single"/>
        </w:rPr>
        <w:t>_</w:t>
      </w:r>
      <w:r w:rsidRPr="001735FC">
        <w:rPr>
          <w:b/>
          <w:bCs/>
          <w:sz w:val="28"/>
          <w:szCs w:val="28"/>
          <w:u w:val="single"/>
        </w:rPr>
        <w:t>278</w:t>
      </w:r>
      <w:r>
        <w:rPr>
          <w:b/>
          <w:bCs/>
          <w:sz w:val="28"/>
          <w:szCs w:val="28"/>
          <w:u w:val="single"/>
        </w:rPr>
        <w:t>_</w:t>
      </w:r>
    </w:p>
    <w:p w:rsidR="001735FC" w:rsidRPr="001735FC" w:rsidRDefault="001735FC" w:rsidP="001735FC">
      <w:pPr>
        <w:ind w:firstLine="709"/>
        <w:jc w:val="center"/>
        <w:rPr>
          <w:b/>
          <w:bCs/>
          <w:sz w:val="28"/>
          <w:szCs w:val="28"/>
        </w:rPr>
      </w:pPr>
    </w:p>
    <w:p w:rsidR="001735FC" w:rsidRPr="00372913" w:rsidRDefault="001735FC" w:rsidP="001735FC">
      <w:pPr>
        <w:ind w:firstLine="709"/>
        <w:jc w:val="center"/>
        <w:rPr>
          <w:b/>
          <w:bCs/>
          <w:sz w:val="28"/>
          <w:szCs w:val="28"/>
        </w:rPr>
      </w:pPr>
      <w:r w:rsidRPr="00372913">
        <w:rPr>
          <w:b/>
          <w:bCs/>
          <w:sz w:val="28"/>
          <w:szCs w:val="28"/>
        </w:rPr>
        <w:t>УЗАГАЛЬНЕНІ МЕТОДИЧНІ РЕКОМЕНДАЦІЇ ФІНАЛУ ГРИ “СОКІЛ” (“ДЖУРА”)</w:t>
      </w:r>
    </w:p>
    <w:p w:rsidR="001735FC" w:rsidRPr="00372913" w:rsidRDefault="001735FC" w:rsidP="001735FC">
      <w:pPr>
        <w:ind w:firstLine="709"/>
        <w:jc w:val="center"/>
        <w:rPr>
          <w:b/>
          <w:bCs/>
          <w:i/>
          <w:sz w:val="28"/>
          <w:szCs w:val="28"/>
        </w:rPr>
      </w:pPr>
    </w:p>
    <w:p w:rsidR="001735FC" w:rsidRPr="00372913" w:rsidRDefault="001735FC" w:rsidP="001735FC">
      <w:pPr>
        <w:ind w:firstLine="709"/>
        <w:jc w:val="center"/>
        <w:rPr>
          <w:i/>
          <w:sz w:val="28"/>
          <w:szCs w:val="28"/>
        </w:rPr>
      </w:pPr>
      <w:r w:rsidRPr="00372913">
        <w:rPr>
          <w:b/>
          <w:bCs/>
          <w:i/>
          <w:sz w:val="28"/>
          <w:szCs w:val="28"/>
        </w:rPr>
        <w:t>ВСТУП</w:t>
      </w:r>
    </w:p>
    <w:p w:rsidR="001735FC" w:rsidRPr="00180B7C" w:rsidRDefault="001735FC" w:rsidP="001735FC">
      <w:pPr>
        <w:spacing w:line="326" w:lineRule="exact"/>
        <w:ind w:firstLine="709"/>
        <w:jc w:val="both"/>
        <w:rPr>
          <w:b/>
          <w:sz w:val="28"/>
          <w:szCs w:val="28"/>
        </w:rPr>
      </w:pPr>
      <w:r w:rsidRPr="00180B7C">
        <w:rPr>
          <w:sz w:val="28"/>
          <w:szCs w:val="28"/>
        </w:rPr>
        <w:t xml:space="preserve">Зазначені методичні  рекомендації  розроблені творчою групою під керівництвом методиста Івано-Франківського обласного інституту післядипломної педагогічної освіти  </w:t>
      </w:r>
      <w:r w:rsidRPr="00180B7C">
        <w:rPr>
          <w:b/>
          <w:sz w:val="28"/>
          <w:szCs w:val="28"/>
        </w:rPr>
        <w:t>Лазора І.М</w:t>
      </w:r>
      <w:r w:rsidRPr="00180B7C">
        <w:rPr>
          <w:sz w:val="28"/>
          <w:szCs w:val="28"/>
        </w:rPr>
        <w:t>., в складі</w:t>
      </w:r>
      <w:r>
        <w:rPr>
          <w:sz w:val="28"/>
          <w:szCs w:val="28"/>
        </w:rPr>
        <w:t xml:space="preserve">: методиста Обласного державного центру туризму і краєзнавства учнівської молоді </w:t>
      </w:r>
      <w:r w:rsidRPr="00E23645">
        <w:rPr>
          <w:b/>
          <w:sz w:val="28"/>
          <w:szCs w:val="28"/>
        </w:rPr>
        <w:t>Духович Н.І.,</w:t>
      </w:r>
      <w:r>
        <w:rPr>
          <w:sz w:val="28"/>
          <w:szCs w:val="28"/>
        </w:rPr>
        <w:t xml:space="preserve"> керівника </w:t>
      </w:r>
      <w:r w:rsidRPr="00180B7C">
        <w:rPr>
          <w:sz w:val="28"/>
          <w:szCs w:val="28"/>
        </w:rPr>
        <w:t xml:space="preserve"> методичного об’єднання  викладачів предмета  “Захист  Вітчизни” Рожнятівського району </w:t>
      </w:r>
      <w:r w:rsidRPr="00180B7C">
        <w:rPr>
          <w:b/>
          <w:sz w:val="28"/>
          <w:szCs w:val="28"/>
        </w:rPr>
        <w:t>Гумінського В.Б</w:t>
      </w:r>
      <w:r w:rsidRPr="00180B7C">
        <w:rPr>
          <w:sz w:val="28"/>
          <w:szCs w:val="28"/>
        </w:rPr>
        <w:t xml:space="preserve">., методиста методичного  центру відділу освіти Рожнятівської  районної  ради  </w:t>
      </w:r>
      <w:r w:rsidRPr="00180B7C">
        <w:rPr>
          <w:b/>
          <w:sz w:val="28"/>
          <w:szCs w:val="28"/>
        </w:rPr>
        <w:t>Медведя І.П</w:t>
      </w:r>
      <w:r w:rsidRPr="00180B7C">
        <w:rPr>
          <w:sz w:val="28"/>
          <w:szCs w:val="28"/>
        </w:rPr>
        <w:t xml:space="preserve">., викладача предмета </w:t>
      </w:r>
      <w:r>
        <w:rPr>
          <w:sz w:val="28"/>
          <w:szCs w:val="28"/>
        </w:rPr>
        <w:t>“</w:t>
      </w:r>
      <w:r w:rsidRPr="00180B7C">
        <w:rPr>
          <w:sz w:val="28"/>
          <w:szCs w:val="28"/>
        </w:rPr>
        <w:t>Захист Вітчизни</w:t>
      </w:r>
      <w:r>
        <w:rPr>
          <w:sz w:val="28"/>
          <w:szCs w:val="28"/>
        </w:rPr>
        <w:t>”</w:t>
      </w:r>
      <w:r w:rsidRPr="00180B7C">
        <w:rPr>
          <w:sz w:val="28"/>
          <w:szCs w:val="28"/>
        </w:rPr>
        <w:t xml:space="preserve"> ВПУ №21м.Івано-Франківська </w:t>
      </w:r>
      <w:r w:rsidRPr="00180B7C">
        <w:rPr>
          <w:b/>
          <w:sz w:val="28"/>
          <w:szCs w:val="28"/>
        </w:rPr>
        <w:t>Стрипка В.М</w:t>
      </w:r>
      <w:r w:rsidRPr="00180B7C">
        <w:rPr>
          <w:sz w:val="28"/>
          <w:szCs w:val="28"/>
        </w:rPr>
        <w:t xml:space="preserve">.,практичного психолога Прикарпатського військово-спортивного ліцею-інтернату </w:t>
      </w:r>
      <w:r w:rsidRPr="00180B7C">
        <w:rPr>
          <w:b/>
          <w:sz w:val="28"/>
          <w:szCs w:val="28"/>
        </w:rPr>
        <w:t>Рубінського М.М.</w:t>
      </w:r>
      <w:r w:rsidRPr="00180B7C">
        <w:rPr>
          <w:sz w:val="28"/>
          <w:szCs w:val="28"/>
        </w:rPr>
        <w:t xml:space="preserve"> та голови Ради старійшин Івано-Франківського обласного козацького товариства УК </w:t>
      </w:r>
      <w:r>
        <w:rPr>
          <w:sz w:val="28"/>
          <w:szCs w:val="28"/>
        </w:rPr>
        <w:t>“</w:t>
      </w:r>
      <w:r w:rsidRPr="00180B7C">
        <w:rPr>
          <w:sz w:val="28"/>
          <w:szCs w:val="28"/>
        </w:rPr>
        <w:t>Галицька  Січ</w:t>
      </w:r>
      <w:r>
        <w:rPr>
          <w:sz w:val="28"/>
          <w:szCs w:val="28"/>
        </w:rPr>
        <w:t>”</w:t>
      </w:r>
      <w:r w:rsidRPr="00180B7C">
        <w:rPr>
          <w:sz w:val="28"/>
          <w:szCs w:val="28"/>
        </w:rPr>
        <w:t xml:space="preserve"> </w:t>
      </w:r>
      <w:r w:rsidRPr="00180B7C">
        <w:rPr>
          <w:b/>
          <w:sz w:val="28"/>
          <w:szCs w:val="28"/>
        </w:rPr>
        <w:t xml:space="preserve">Боднара М.В. </w:t>
      </w:r>
    </w:p>
    <w:p w:rsidR="001735FC" w:rsidRDefault="001735FC" w:rsidP="001735FC">
      <w:pPr>
        <w:spacing w:line="326" w:lineRule="exact"/>
        <w:ind w:firstLine="709"/>
        <w:jc w:val="both"/>
        <w:rPr>
          <w:sz w:val="28"/>
          <w:szCs w:val="28"/>
        </w:rPr>
      </w:pPr>
      <w:r w:rsidRPr="006045F5">
        <w:rPr>
          <w:sz w:val="28"/>
          <w:szCs w:val="28"/>
        </w:rPr>
        <w:t>Узагальнені методичні рекомендації розроблені відповідно</w:t>
      </w:r>
      <w:r>
        <w:rPr>
          <w:sz w:val="28"/>
          <w:szCs w:val="28"/>
        </w:rPr>
        <w:t xml:space="preserve"> до “Положення про дитячо-юнацьку військово-патріотичну гру  “Сокіл” (“Джура”), затвердженого наказом Міністерства освіти і науки, молоді та спорту України від 13.06.2012 № 687 (далі гра “Джура”), теоретичних умов  визначених в  наказі  Міністерства освіти  і  науки  України від  23.03.2009р. №267” Про проведення  у 2009 році Всеукраїнського  етапу дитячо-юнацької  військово-спортивної патріотичної гри  Українського козацтва “Сокіл” (“Джура”), листа Українського державного  центру туризму і краєзнавства учнівської  молоді  від 07.03.2013р. №55 “Про проведення І районного (міського) етапу Всеукраїнської  дитячо-юнацької  військово-спортивної  гри  “Сокіл” (“Джура”)  у 2013році”  та  набутих практичних навичок  командами від  Івано-Франківської  області (Сваричівська ЗОШ І-ІІІ ст. Рожнятівської районної ради та Прикарпатського військово-спортивного ліцею-інтернату) учасників Всеукраїнських етапів гри “Джура”.</w:t>
      </w:r>
    </w:p>
    <w:p w:rsidR="001735FC" w:rsidRDefault="001735FC" w:rsidP="001735FC">
      <w:pPr>
        <w:spacing w:line="326" w:lineRule="exact"/>
        <w:ind w:firstLine="709"/>
        <w:jc w:val="both"/>
        <w:rPr>
          <w:sz w:val="28"/>
          <w:szCs w:val="28"/>
        </w:rPr>
      </w:pPr>
      <w:r>
        <w:rPr>
          <w:sz w:val="28"/>
          <w:szCs w:val="28"/>
        </w:rPr>
        <w:t xml:space="preserve">Зазначені узагальнені методичні рекомендації є орієнтовними і в подальшому їх практичному використанні можуть бути  певні зміни. </w:t>
      </w:r>
    </w:p>
    <w:p w:rsidR="001735FC" w:rsidRDefault="001735FC" w:rsidP="001735FC">
      <w:pPr>
        <w:ind w:firstLine="709"/>
        <w:jc w:val="both"/>
        <w:rPr>
          <w:i/>
        </w:rPr>
      </w:pPr>
      <w:r w:rsidRPr="00E23645">
        <w:rPr>
          <w:i/>
        </w:rPr>
        <w:t>Телефони  для  довідок:</w:t>
      </w:r>
      <w:r>
        <w:rPr>
          <w:i/>
        </w:rPr>
        <w:t xml:space="preserve"> </w:t>
      </w:r>
      <w:r w:rsidRPr="00E23645">
        <w:rPr>
          <w:i/>
        </w:rPr>
        <w:t xml:space="preserve"> в Івано-Франківській області:</w:t>
      </w:r>
    </w:p>
    <w:p w:rsidR="001735FC" w:rsidRDefault="001735FC" w:rsidP="001735FC">
      <w:pPr>
        <w:ind w:firstLine="709"/>
        <w:jc w:val="both"/>
        <w:rPr>
          <w:b/>
          <w:i/>
        </w:rPr>
      </w:pPr>
      <w:r w:rsidRPr="00E23645">
        <w:rPr>
          <w:i/>
        </w:rPr>
        <w:t xml:space="preserve">(097)370-41-99 </w:t>
      </w:r>
      <w:r w:rsidRPr="00E23645">
        <w:rPr>
          <w:b/>
          <w:i/>
        </w:rPr>
        <w:t>Лазор Іван Максимович,</w:t>
      </w:r>
    </w:p>
    <w:p w:rsidR="001735FC" w:rsidRPr="00E23645" w:rsidRDefault="001735FC" w:rsidP="001735FC">
      <w:pPr>
        <w:ind w:firstLine="709"/>
        <w:jc w:val="both"/>
        <w:rPr>
          <w:b/>
          <w:i/>
        </w:rPr>
      </w:pPr>
      <w:r w:rsidRPr="00E23645">
        <w:rPr>
          <w:i/>
        </w:rPr>
        <w:lastRenderedPageBreak/>
        <w:t xml:space="preserve">(099)-260-39-33 </w:t>
      </w:r>
      <w:r w:rsidRPr="00E23645">
        <w:rPr>
          <w:b/>
          <w:i/>
        </w:rPr>
        <w:t>Духович Наталя Ігорівна,</w:t>
      </w:r>
    </w:p>
    <w:p w:rsidR="001735FC" w:rsidRPr="00E23645" w:rsidRDefault="001735FC" w:rsidP="001735FC">
      <w:pPr>
        <w:ind w:firstLine="709"/>
        <w:jc w:val="both"/>
        <w:rPr>
          <w:b/>
          <w:i/>
        </w:rPr>
      </w:pPr>
      <w:r w:rsidRPr="00E23645">
        <w:rPr>
          <w:i/>
        </w:rPr>
        <w:t xml:space="preserve"> (098)-023-37-00. </w:t>
      </w:r>
      <w:r w:rsidRPr="00E23645">
        <w:rPr>
          <w:b/>
          <w:i/>
        </w:rPr>
        <w:t>Гумінський Валерій Богданович,</w:t>
      </w:r>
    </w:p>
    <w:p w:rsidR="001735FC" w:rsidRPr="00E23645" w:rsidRDefault="001735FC" w:rsidP="001735FC">
      <w:pPr>
        <w:ind w:firstLine="709"/>
        <w:jc w:val="both"/>
        <w:rPr>
          <w:b/>
          <w:i/>
        </w:rPr>
      </w:pPr>
      <w:r w:rsidRPr="00E23645">
        <w:rPr>
          <w:i/>
        </w:rPr>
        <w:t xml:space="preserve">(096)725-22-15 </w:t>
      </w:r>
      <w:r w:rsidRPr="00E23645">
        <w:rPr>
          <w:b/>
          <w:i/>
        </w:rPr>
        <w:t>Рубінський Микола Миколайович,</w:t>
      </w:r>
    </w:p>
    <w:p w:rsidR="001735FC" w:rsidRPr="00E23645" w:rsidRDefault="001735FC" w:rsidP="001735FC">
      <w:pPr>
        <w:ind w:firstLine="709"/>
        <w:jc w:val="both"/>
        <w:rPr>
          <w:i/>
        </w:rPr>
      </w:pPr>
      <w:r w:rsidRPr="00E23645">
        <w:rPr>
          <w:i/>
        </w:rPr>
        <w:t xml:space="preserve"> (068)145-21-73</w:t>
      </w:r>
      <w:r w:rsidRPr="00E23645">
        <w:rPr>
          <w:b/>
          <w:i/>
        </w:rPr>
        <w:t xml:space="preserve"> Боднар Микола Васильович,</w:t>
      </w:r>
    </w:p>
    <w:p w:rsidR="001735FC" w:rsidRDefault="001735FC" w:rsidP="001735FC">
      <w:pPr>
        <w:ind w:firstLine="709"/>
        <w:jc w:val="both"/>
        <w:rPr>
          <w:i/>
        </w:rPr>
      </w:pPr>
      <w:r w:rsidRPr="00E23645">
        <w:rPr>
          <w:i/>
        </w:rPr>
        <w:t>в Українському державному центрі туризму і краєзнавства учнівської</w:t>
      </w:r>
      <w:r>
        <w:rPr>
          <w:i/>
        </w:rPr>
        <w:t xml:space="preserve"> </w:t>
      </w:r>
      <w:r w:rsidRPr="00E23645">
        <w:rPr>
          <w:i/>
        </w:rPr>
        <w:t>молоді</w:t>
      </w:r>
    </w:p>
    <w:p w:rsidR="001735FC" w:rsidRDefault="001735FC" w:rsidP="001735FC">
      <w:pPr>
        <w:ind w:firstLine="709"/>
        <w:jc w:val="both"/>
        <w:rPr>
          <w:i/>
        </w:rPr>
      </w:pPr>
      <w:r w:rsidRPr="00E23645">
        <w:rPr>
          <w:i/>
        </w:rPr>
        <w:t xml:space="preserve"> м. Київ, 01135</w:t>
      </w:r>
    </w:p>
    <w:p w:rsidR="001735FC" w:rsidRPr="00E23645" w:rsidRDefault="001735FC" w:rsidP="001735FC">
      <w:pPr>
        <w:ind w:firstLine="709"/>
        <w:jc w:val="both"/>
        <w:rPr>
          <w:i/>
        </w:rPr>
      </w:pPr>
      <w:r>
        <w:rPr>
          <w:i/>
        </w:rPr>
        <w:t xml:space="preserve"> </w:t>
      </w:r>
      <w:r w:rsidRPr="00E23645">
        <w:rPr>
          <w:i/>
        </w:rPr>
        <w:t xml:space="preserve">(044)-531-90-68. </w:t>
      </w:r>
      <w:r w:rsidRPr="00E23645">
        <w:rPr>
          <w:b/>
          <w:i/>
        </w:rPr>
        <w:t>Омельченко Дмитро Григорович</w:t>
      </w:r>
    </w:p>
    <w:p w:rsidR="001735FC" w:rsidRPr="00E23645" w:rsidRDefault="001735FC" w:rsidP="001735FC">
      <w:pPr>
        <w:ind w:firstLine="709"/>
        <w:jc w:val="both"/>
        <w:rPr>
          <w:i/>
        </w:rPr>
      </w:pPr>
      <w:r w:rsidRPr="00E23645">
        <w:rPr>
          <w:i/>
        </w:rPr>
        <w:t xml:space="preserve"> (098)-899-74-69 </w:t>
      </w:r>
      <w:r w:rsidRPr="00E23645">
        <w:rPr>
          <w:b/>
          <w:i/>
        </w:rPr>
        <w:t>Бондарчук Олег Степанович</w:t>
      </w:r>
    </w:p>
    <w:p w:rsidR="001735FC" w:rsidRPr="00B9783E" w:rsidRDefault="001735FC" w:rsidP="00B9783E">
      <w:pPr>
        <w:rPr>
          <w:b/>
        </w:rPr>
      </w:pPr>
      <w:bookmarkStart w:id="0" w:name="_GoBack"/>
      <w:bookmarkEnd w:id="0"/>
      <w:r w:rsidRPr="0045099C">
        <w:rPr>
          <w:b/>
          <w:i/>
          <w:sz w:val="32"/>
          <w:szCs w:val="32"/>
        </w:rPr>
        <w:t>ЗАГАЛЬНІ ПОЛОЖЕННЯ</w:t>
      </w:r>
    </w:p>
    <w:p w:rsidR="001735FC" w:rsidRPr="0045099C" w:rsidRDefault="001735FC" w:rsidP="001735FC">
      <w:pPr>
        <w:ind w:firstLine="709"/>
        <w:jc w:val="center"/>
        <w:rPr>
          <w:b/>
          <w:i/>
          <w:sz w:val="32"/>
          <w:szCs w:val="32"/>
        </w:rPr>
      </w:pPr>
    </w:p>
    <w:p w:rsidR="001735FC" w:rsidRPr="00372913" w:rsidRDefault="001735FC" w:rsidP="001735FC">
      <w:pPr>
        <w:ind w:firstLine="709"/>
        <w:jc w:val="center"/>
        <w:rPr>
          <w:b/>
          <w:sz w:val="28"/>
          <w:szCs w:val="28"/>
        </w:rPr>
      </w:pPr>
      <w:r w:rsidRPr="00372913">
        <w:rPr>
          <w:b/>
          <w:sz w:val="28"/>
          <w:szCs w:val="28"/>
        </w:rPr>
        <w:t>1. Керівництво грою “Сокіл</w:t>
      </w:r>
      <w:r w:rsidRPr="00372913">
        <w:rPr>
          <w:b/>
          <w:bCs/>
          <w:sz w:val="28"/>
          <w:szCs w:val="28"/>
        </w:rPr>
        <w:t>”</w:t>
      </w:r>
      <w:r w:rsidRPr="00372913">
        <w:rPr>
          <w:b/>
          <w:sz w:val="28"/>
          <w:szCs w:val="28"/>
        </w:rPr>
        <w:t xml:space="preserve"> (“Джура</w:t>
      </w:r>
      <w:r w:rsidRPr="00372913">
        <w:rPr>
          <w:b/>
          <w:bCs/>
          <w:sz w:val="28"/>
          <w:szCs w:val="28"/>
        </w:rPr>
        <w:t>”</w:t>
      </w:r>
      <w:r w:rsidRPr="00372913">
        <w:rPr>
          <w:b/>
          <w:sz w:val="28"/>
          <w:szCs w:val="28"/>
        </w:rPr>
        <w:t>)</w:t>
      </w:r>
    </w:p>
    <w:p w:rsidR="001735FC" w:rsidRDefault="001735FC" w:rsidP="001735FC">
      <w:pPr>
        <w:spacing w:line="240" w:lineRule="exact"/>
        <w:ind w:firstLine="709"/>
        <w:jc w:val="both"/>
      </w:pPr>
    </w:p>
    <w:p w:rsidR="001735FC" w:rsidRDefault="001735FC" w:rsidP="001735FC">
      <w:pPr>
        <w:tabs>
          <w:tab w:val="left" w:pos="1627"/>
        </w:tabs>
        <w:spacing w:line="322" w:lineRule="exact"/>
        <w:ind w:firstLine="709"/>
        <w:jc w:val="both"/>
        <w:rPr>
          <w:sz w:val="28"/>
          <w:szCs w:val="28"/>
        </w:rPr>
      </w:pPr>
      <w:r w:rsidRPr="00B86B2A">
        <w:rPr>
          <w:b/>
          <w:sz w:val="28"/>
          <w:szCs w:val="28"/>
        </w:rPr>
        <w:t>1.1.</w:t>
      </w:r>
      <w:r>
        <w:rPr>
          <w:sz w:val="28"/>
          <w:szCs w:val="28"/>
        </w:rPr>
        <w:tab/>
        <w:t>Загальне керівництво, підготовку та проведення гри</w:t>
      </w:r>
      <w:r>
        <w:rPr>
          <w:sz w:val="28"/>
          <w:szCs w:val="28"/>
        </w:rPr>
        <w:br/>
        <w:t>“Сокіл” (“Джура”) здійснює Міністерство освіти і науки України, органи  управління освітою місцевих держадміністрацій та місцевого самоврядування.</w:t>
      </w:r>
    </w:p>
    <w:p w:rsidR="001735FC" w:rsidRDefault="001735FC" w:rsidP="001735FC">
      <w:pPr>
        <w:spacing w:line="322" w:lineRule="exact"/>
        <w:ind w:firstLine="709"/>
        <w:jc w:val="both"/>
        <w:rPr>
          <w:sz w:val="28"/>
          <w:szCs w:val="28"/>
        </w:rPr>
      </w:pPr>
      <w:r>
        <w:rPr>
          <w:sz w:val="28"/>
          <w:szCs w:val="28"/>
        </w:rPr>
        <w:t>Безпосередня організація та проведення гри покладається на Український державний та обласний центр туризму і краєзнавства учнівської молоді.</w:t>
      </w:r>
    </w:p>
    <w:p w:rsidR="001735FC" w:rsidRPr="007E6E9B" w:rsidRDefault="001735FC" w:rsidP="001735FC">
      <w:pPr>
        <w:tabs>
          <w:tab w:val="left" w:pos="1469"/>
        </w:tabs>
        <w:spacing w:line="322" w:lineRule="exact"/>
        <w:ind w:firstLine="709"/>
        <w:jc w:val="both"/>
        <w:rPr>
          <w:sz w:val="28"/>
          <w:szCs w:val="28"/>
        </w:rPr>
      </w:pPr>
      <w:r w:rsidRPr="00B86B2A">
        <w:rPr>
          <w:b/>
          <w:sz w:val="28"/>
          <w:szCs w:val="28"/>
        </w:rPr>
        <w:t>1.2.</w:t>
      </w:r>
      <w:r>
        <w:rPr>
          <w:sz w:val="28"/>
          <w:szCs w:val="28"/>
        </w:rPr>
        <w:tab/>
        <w:t>Головна суддівська колегія формується органами управління  освітою місцевих державних адміністрацій та місцевого самоврядування спільно з державним центром туризму і краєзнавства учнівської молоді у співпраці з Радою Українського козацтва при Президентові України та Міжнародним благодійним фондом “Центр національного відродження”.</w:t>
      </w:r>
    </w:p>
    <w:p w:rsidR="001735FC" w:rsidRDefault="001735FC" w:rsidP="001735FC">
      <w:pPr>
        <w:spacing w:line="240" w:lineRule="exact"/>
        <w:ind w:firstLine="709"/>
        <w:jc w:val="both"/>
      </w:pPr>
    </w:p>
    <w:p w:rsidR="001735FC" w:rsidRPr="00372913" w:rsidRDefault="001735FC" w:rsidP="001735FC">
      <w:pPr>
        <w:ind w:firstLine="709"/>
        <w:jc w:val="center"/>
        <w:rPr>
          <w:b/>
          <w:sz w:val="28"/>
          <w:szCs w:val="28"/>
        </w:rPr>
      </w:pPr>
      <w:r w:rsidRPr="00372913">
        <w:rPr>
          <w:b/>
          <w:sz w:val="28"/>
          <w:szCs w:val="28"/>
        </w:rPr>
        <w:t>2. Учасники гри „Сокіл"(„Джура</w:t>
      </w:r>
      <w:r w:rsidRPr="00372913">
        <w:rPr>
          <w:b/>
          <w:bCs/>
          <w:sz w:val="28"/>
          <w:szCs w:val="28"/>
        </w:rPr>
        <w:t>”</w:t>
      </w:r>
      <w:r w:rsidRPr="00372913">
        <w:rPr>
          <w:b/>
          <w:sz w:val="28"/>
          <w:szCs w:val="28"/>
        </w:rPr>
        <w:t>)</w:t>
      </w:r>
    </w:p>
    <w:p w:rsidR="001735FC" w:rsidRDefault="001735FC" w:rsidP="001735FC">
      <w:pPr>
        <w:tabs>
          <w:tab w:val="left" w:pos="1253"/>
        </w:tabs>
        <w:spacing w:line="317" w:lineRule="exact"/>
        <w:ind w:firstLine="709"/>
        <w:jc w:val="both"/>
        <w:rPr>
          <w:sz w:val="28"/>
          <w:szCs w:val="28"/>
        </w:rPr>
      </w:pPr>
      <w:r w:rsidRPr="00B86B2A">
        <w:rPr>
          <w:b/>
          <w:sz w:val="28"/>
          <w:szCs w:val="28"/>
        </w:rPr>
        <w:t>2.1</w:t>
      </w:r>
      <w:r>
        <w:rPr>
          <w:sz w:val="28"/>
          <w:szCs w:val="28"/>
        </w:rPr>
        <w:t xml:space="preserve">. До участі у грі допускається </w:t>
      </w:r>
      <w:r w:rsidRPr="00FF4D69">
        <w:rPr>
          <w:b/>
          <w:sz w:val="28"/>
          <w:szCs w:val="28"/>
        </w:rPr>
        <w:t>одна збірна</w:t>
      </w:r>
      <w:r>
        <w:rPr>
          <w:sz w:val="28"/>
          <w:szCs w:val="28"/>
        </w:rPr>
        <w:t xml:space="preserve"> команда від області, району (міста), навчального закладу.</w:t>
      </w:r>
    </w:p>
    <w:p w:rsidR="001735FC" w:rsidRDefault="001735FC" w:rsidP="001735FC">
      <w:pPr>
        <w:tabs>
          <w:tab w:val="left" w:pos="1253"/>
        </w:tabs>
        <w:spacing w:line="317" w:lineRule="exact"/>
        <w:ind w:firstLine="709"/>
        <w:jc w:val="both"/>
      </w:pPr>
      <w:r w:rsidRPr="00B86B2A">
        <w:rPr>
          <w:b/>
          <w:sz w:val="28"/>
          <w:szCs w:val="28"/>
        </w:rPr>
        <w:t>2.2.</w:t>
      </w:r>
      <w:r>
        <w:rPr>
          <w:b/>
          <w:sz w:val="28"/>
          <w:szCs w:val="28"/>
        </w:rPr>
        <w:t xml:space="preserve"> </w:t>
      </w:r>
      <w:r>
        <w:rPr>
          <w:sz w:val="28"/>
          <w:szCs w:val="28"/>
        </w:rPr>
        <w:t>У змаганнях беруть участь команди (далі -</w:t>
      </w:r>
      <w:r w:rsidRPr="00FF4D69">
        <w:rPr>
          <w:b/>
          <w:sz w:val="28"/>
          <w:szCs w:val="28"/>
        </w:rPr>
        <w:t xml:space="preserve"> рій</w:t>
      </w:r>
      <w:r>
        <w:rPr>
          <w:sz w:val="28"/>
          <w:szCs w:val="28"/>
        </w:rPr>
        <w:t>) з числа учнів загальноосвітніх навчальних закладів.</w:t>
      </w:r>
    </w:p>
    <w:p w:rsidR="001735FC" w:rsidRDefault="001735FC" w:rsidP="001735FC">
      <w:pPr>
        <w:tabs>
          <w:tab w:val="left" w:pos="1234"/>
        </w:tabs>
        <w:spacing w:line="322" w:lineRule="exact"/>
        <w:ind w:firstLine="709"/>
        <w:jc w:val="both"/>
        <w:rPr>
          <w:sz w:val="28"/>
          <w:szCs w:val="28"/>
        </w:rPr>
      </w:pPr>
      <w:r w:rsidRPr="00B86B2A">
        <w:rPr>
          <w:b/>
          <w:sz w:val="28"/>
          <w:szCs w:val="28"/>
        </w:rPr>
        <w:t>2.3</w:t>
      </w:r>
      <w:r>
        <w:rPr>
          <w:sz w:val="28"/>
          <w:szCs w:val="28"/>
        </w:rPr>
        <w:t>.</w:t>
      </w:r>
      <w:r>
        <w:rPr>
          <w:sz w:val="28"/>
          <w:szCs w:val="28"/>
        </w:rPr>
        <w:tab/>
        <w:t xml:space="preserve">Кількісний склад рою - </w:t>
      </w:r>
      <w:r w:rsidRPr="00FF4D69">
        <w:rPr>
          <w:b/>
          <w:sz w:val="28"/>
          <w:szCs w:val="28"/>
        </w:rPr>
        <w:t>10</w:t>
      </w:r>
      <w:r>
        <w:rPr>
          <w:sz w:val="28"/>
          <w:szCs w:val="28"/>
        </w:rPr>
        <w:t xml:space="preserve"> осіб:</w:t>
      </w:r>
      <w:r w:rsidRPr="00FF4D69">
        <w:rPr>
          <w:b/>
          <w:sz w:val="28"/>
          <w:szCs w:val="28"/>
        </w:rPr>
        <w:t xml:space="preserve"> 8</w:t>
      </w:r>
      <w:r>
        <w:rPr>
          <w:sz w:val="28"/>
          <w:szCs w:val="28"/>
        </w:rPr>
        <w:t xml:space="preserve"> дітей (</w:t>
      </w:r>
      <w:r w:rsidRPr="00FF4D69">
        <w:rPr>
          <w:b/>
          <w:sz w:val="28"/>
          <w:szCs w:val="28"/>
        </w:rPr>
        <w:t>6</w:t>
      </w:r>
      <w:r>
        <w:rPr>
          <w:sz w:val="28"/>
          <w:szCs w:val="28"/>
        </w:rPr>
        <w:t xml:space="preserve"> хлопців,</w:t>
      </w:r>
      <w:r w:rsidRPr="00FF4D69">
        <w:rPr>
          <w:b/>
          <w:sz w:val="28"/>
          <w:szCs w:val="28"/>
        </w:rPr>
        <w:t xml:space="preserve"> 2</w:t>
      </w:r>
      <w:r>
        <w:rPr>
          <w:sz w:val="28"/>
          <w:szCs w:val="28"/>
        </w:rPr>
        <w:t xml:space="preserve"> дівчини) та </w:t>
      </w:r>
      <w:r w:rsidRPr="00FF4D69">
        <w:rPr>
          <w:b/>
          <w:sz w:val="28"/>
          <w:szCs w:val="28"/>
        </w:rPr>
        <w:t>2</w:t>
      </w:r>
      <w:r>
        <w:rPr>
          <w:b/>
          <w:sz w:val="28"/>
          <w:szCs w:val="28"/>
        </w:rPr>
        <w:t xml:space="preserve"> </w:t>
      </w:r>
      <w:r>
        <w:rPr>
          <w:sz w:val="28"/>
          <w:szCs w:val="28"/>
        </w:rPr>
        <w:t xml:space="preserve">керівники. </w:t>
      </w:r>
    </w:p>
    <w:p w:rsidR="001735FC" w:rsidRDefault="001735FC" w:rsidP="001735FC">
      <w:pPr>
        <w:spacing w:line="322" w:lineRule="exact"/>
        <w:ind w:firstLine="709"/>
        <w:jc w:val="both"/>
        <w:rPr>
          <w:sz w:val="28"/>
          <w:szCs w:val="28"/>
        </w:rPr>
      </w:pPr>
      <w:r>
        <w:rPr>
          <w:sz w:val="28"/>
          <w:szCs w:val="28"/>
        </w:rPr>
        <w:t>У кожному рої  визначається  провідник -</w:t>
      </w:r>
      <w:r w:rsidRPr="00FF4D69">
        <w:rPr>
          <w:b/>
          <w:sz w:val="28"/>
          <w:szCs w:val="28"/>
        </w:rPr>
        <w:t xml:space="preserve"> ройовий</w:t>
      </w:r>
      <w:r>
        <w:rPr>
          <w:sz w:val="28"/>
          <w:szCs w:val="28"/>
        </w:rPr>
        <w:t>.</w:t>
      </w:r>
    </w:p>
    <w:p w:rsidR="001735FC" w:rsidRDefault="001735FC" w:rsidP="001735FC">
      <w:pPr>
        <w:tabs>
          <w:tab w:val="left" w:pos="1234"/>
        </w:tabs>
        <w:spacing w:line="322" w:lineRule="exact"/>
        <w:ind w:firstLine="709"/>
        <w:jc w:val="both"/>
        <w:rPr>
          <w:sz w:val="28"/>
          <w:szCs w:val="28"/>
        </w:rPr>
      </w:pPr>
      <w:r w:rsidRPr="00B86B2A">
        <w:rPr>
          <w:b/>
          <w:sz w:val="28"/>
          <w:szCs w:val="28"/>
        </w:rPr>
        <w:t>2.4</w:t>
      </w:r>
      <w:r>
        <w:rPr>
          <w:sz w:val="28"/>
          <w:szCs w:val="28"/>
        </w:rPr>
        <w:t>.</w:t>
      </w:r>
      <w:r>
        <w:rPr>
          <w:sz w:val="28"/>
          <w:szCs w:val="28"/>
        </w:rPr>
        <w:tab/>
      </w:r>
      <w:r w:rsidRPr="00350371">
        <w:rPr>
          <w:b/>
          <w:sz w:val="28"/>
          <w:szCs w:val="28"/>
        </w:rPr>
        <w:t>Керівники</w:t>
      </w:r>
      <w:r>
        <w:rPr>
          <w:sz w:val="28"/>
          <w:szCs w:val="28"/>
        </w:rPr>
        <w:t xml:space="preserve"> команди призначаються наказами  начальників  управлінь (відділів) освіти і науки держадміністрацій (міськвиконкомів),</w:t>
      </w:r>
    </w:p>
    <w:p w:rsidR="001735FC" w:rsidRDefault="001735FC" w:rsidP="001735FC">
      <w:pPr>
        <w:tabs>
          <w:tab w:val="left" w:pos="1234"/>
        </w:tabs>
        <w:spacing w:line="322" w:lineRule="exact"/>
        <w:ind w:firstLine="709"/>
        <w:jc w:val="both"/>
      </w:pPr>
      <w:r>
        <w:rPr>
          <w:sz w:val="28"/>
          <w:szCs w:val="28"/>
        </w:rPr>
        <w:lastRenderedPageBreak/>
        <w:t xml:space="preserve"> директорів навчальних закладів, на яких покладається відповідальність за збереження життя та здоров'я учасників команди. Один представник - </w:t>
      </w:r>
      <w:r w:rsidRPr="00ED2301">
        <w:rPr>
          <w:b/>
          <w:sz w:val="28"/>
          <w:szCs w:val="28"/>
        </w:rPr>
        <w:t>виховник</w:t>
      </w:r>
      <w:r>
        <w:rPr>
          <w:sz w:val="28"/>
          <w:szCs w:val="28"/>
        </w:rPr>
        <w:t xml:space="preserve"> команди, другий - </w:t>
      </w:r>
      <w:r w:rsidRPr="00ED2301">
        <w:rPr>
          <w:b/>
          <w:sz w:val="28"/>
          <w:szCs w:val="28"/>
        </w:rPr>
        <w:t>фахівець</w:t>
      </w:r>
      <w:r>
        <w:rPr>
          <w:sz w:val="28"/>
          <w:szCs w:val="28"/>
        </w:rPr>
        <w:t xml:space="preserve"> з певного виду змагань, що включений до програми гри, який може залучатися до суддівства та роботи секретаріату гри за рішенням Головної суддівської колегії.</w:t>
      </w:r>
    </w:p>
    <w:p w:rsidR="001735FC" w:rsidRDefault="001735FC" w:rsidP="001735FC">
      <w:pPr>
        <w:ind w:firstLine="709"/>
        <w:jc w:val="both"/>
      </w:pPr>
    </w:p>
    <w:p w:rsidR="001735FC" w:rsidRPr="00372913" w:rsidRDefault="001735FC" w:rsidP="001735FC">
      <w:pPr>
        <w:ind w:firstLine="709"/>
        <w:jc w:val="center"/>
        <w:rPr>
          <w:b/>
          <w:sz w:val="28"/>
          <w:szCs w:val="28"/>
        </w:rPr>
      </w:pPr>
      <w:r w:rsidRPr="00372913">
        <w:rPr>
          <w:b/>
          <w:sz w:val="28"/>
          <w:szCs w:val="28"/>
        </w:rPr>
        <w:t xml:space="preserve"> 3. Документація та терміни її подання</w:t>
      </w:r>
    </w:p>
    <w:p w:rsidR="001735FC" w:rsidRDefault="001735FC" w:rsidP="001735FC">
      <w:pPr>
        <w:ind w:firstLine="709"/>
      </w:pPr>
    </w:p>
    <w:p w:rsidR="001735FC" w:rsidRDefault="001735FC" w:rsidP="001735FC">
      <w:pPr>
        <w:tabs>
          <w:tab w:val="left" w:pos="1363"/>
        </w:tabs>
        <w:spacing w:line="322" w:lineRule="exact"/>
        <w:ind w:firstLine="709"/>
        <w:jc w:val="both"/>
        <w:rPr>
          <w:sz w:val="28"/>
          <w:szCs w:val="28"/>
        </w:rPr>
      </w:pPr>
      <w:r w:rsidRPr="00B86B2A">
        <w:rPr>
          <w:b/>
          <w:sz w:val="28"/>
          <w:szCs w:val="28"/>
        </w:rPr>
        <w:t>3.1</w:t>
      </w:r>
      <w:r>
        <w:rPr>
          <w:sz w:val="28"/>
          <w:szCs w:val="28"/>
        </w:rPr>
        <w:t>.</w:t>
      </w:r>
      <w:r>
        <w:rPr>
          <w:sz w:val="28"/>
          <w:szCs w:val="28"/>
        </w:rPr>
        <w:tab/>
        <w:t>Письмове підтвердження про участь у грі “Сокіл” (“Джура“) надсилаються на адресу Українського державного центру туризму і краєзнавства учнівської молоді (</w:t>
      </w:r>
      <w:smartTag w:uri="urn:schemas-microsoft-com:office:smarttags" w:element="metricconverter">
        <w:smartTagPr>
          <w:attr w:name="ProductID" w:val="01135, м"/>
        </w:smartTagPr>
        <w:r w:rsidRPr="001E1D3F">
          <w:rPr>
            <w:i/>
            <w:sz w:val="28"/>
            <w:szCs w:val="28"/>
          </w:rPr>
          <w:t>01135, м</w:t>
        </w:r>
      </w:smartTag>
      <w:r w:rsidRPr="001E1D3F">
        <w:rPr>
          <w:i/>
          <w:sz w:val="28"/>
          <w:szCs w:val="28"/>
        </w:rPr>
        <w:t>. Київ - 135, а/с 190</w:t>
      </w:r>
      <w:r>
        <w:rPr>
          <w:sz w:val="28"/>
          <w:szCs w:val="28"/>
        </w:rPr>
        <w:t>), Обласного державного центру туризму і краєзнавства учнівської молоді (</w:t>
      </w:r>
      <w:smartTag w:uri="urn:schemas-microsoft-com:office:smarttags" w:element="metricconverter">
        <w:smartTagPr>
          <w:attr w:name="ProductID" w:val="76008, м"/>
        </w:smartTagPr>
        <w:r w:rsidRPr="001E1D3F">
          <w:rPr>
            <w:i/>
            <w:sz w:val="28"/>
            <w:szCs w:val="28"/>
          </w:rPr>
          <w:t>76008, м</w:t>
        </w:r>
      </w:smartTag>
      <w:r w:rsidRPr="001E1D3F">
        <w:rPr>
          <w:i/>
          <w:sz w:val="28"/>
          <w:szCs w:val="28"/>
        </w:rPr>
        <w:t>.Івано-Франківськ, вул.. Нечуя Левицького, 19, тел/факс: 58-34-14</w:t>
      </w:r>
      <w:r>
        <w:rPr>
          <w:i/>
          <w:sz w:val="28"/>
          <w:szCs w:val="28"/>
        </w:rPr>
        <w:t>)</w:t>
      </w:r>
    </w:p>
    <w:p w:rsidR="001735FC" w:rsidRDefault="001735FC" w:rsidP="001735FC">
      <w:pPr>
        <w:ind w:firstLine="709"/>
        <w:jc w:val="center"/>
        <w:rPr>
          <w:b/>
          <w:sz w:val="36"/>
          <w:szCs w:val="36"/>
        </w:rPr>
      </w:pPr>
    </w:p>
    <w:p w:rsidR="001735FC" w:rsidRPr="00372913" w:rsidRDefault="001735FC" w:rsidP="001735FC">
      <w:pPr>
        <w:ind w:firstLine="709"/>
        <w:jc w:val="center"/>
        <w:rPr>
          <w:b/>
          <w:sz w:val="28"/>
          <w:szCs w:val="28"/>
        </w:rPr>
      </w:pPr>
      <w:r w:rsidRPr="00372913">
        <w:rPr>
          <w:b/>
          <w:sz w:val="28"/>
          <w:szCs w:val="28"/>
        </w:rPr>
        <w:t>4. Умови прийому та розміщення команд</w:t>
      </w:r>
    </w:p>
    <w:p w:rsidR="001735FC" w:rsidRPr="00372913" w:rsidRDefault="001735FC" w:rsidP="001735FC">
      <w:pPr>
        <w:ind w:firstLine="709"/>
        <w:jc w:val="center"/>
        <w:rPr>
          <w:b/>
          <w:sz w:val="28"/>
          <w:szCs w:val="28"/>
        </w:rPr>
      </w:pPr>
    </w:p>
    <w:p w:rsidR="001735FC" w:rsidRDefault="001735FC" w:rsidP="001735FC">
      <w:pPr>
        <w:tabs>
          <w:tab w:val="left" w:pos="1234"/>
        </w:tabs>
        <w:suppressAutoHyphens/>
        <w:spacing w:line="322" w:lineRule="exact"/>
        <w:ind w:firstLine="709"/>
        <w:jc w:val="both"/>
        <w:rPr>
          <w:sz w:val="28"/>
          <w:szCs w:val="28"/>
        </w:rPr>
      </w:pPr>
      <w:r w:rsidRPr="002869F5">
        <w:rPr>
          <w:b/>
          <w:sz w:val="28"/>
          <w:szCs w:val="28"/>
        </w:rPr>
        <w:t>1.</w:t>
      </w:r>
      <w:r>
        <w:rPr>
          <w:sz w:val="28"/>
          <w:szCs w:val="28"/>
        </w:rPr>
        <w:t xml:space="preserve"> Команди розміщуються в польових умовах (наметах). Місце встановлення наметів, облаштування біваку вказує комендант. Самостійно займати місце для розміщення на території проведення гри категорично заборонено. Команди повинні мати все необхідне спорядження для організації польового табору.</w:t>
      </w:r>
    </w:p>
    <w:p w:rsidR="001735FC" w:rsidRDefault="001735FC" w:rsidP="001735FC">
      <w:pPr>
        <w:tabs>
          <w:tab w:val="left" w:pos="1234"/>
        </w:tabs>
        <w:suppressAutoHyphens/>
        <w:spacing w:line="322" w:lineRule="exact"/>
        <w:ind w:firstLine="709"/>
        <w:jc w:val="both"/>
        <w:rPr>
          <w:sz w:val="28"/>
          <w:szCs w:val="28"/>
        </w:rPr>
      </w:pPr>
      <w:r w:rsidRPr="002869F5">
        <w:rPr>
          <w:b/>
          <w:sz w:val="28"/>
          <w:szCs w:val="28"/>
        </w:rPr>
        <w:t xml:space="preserve">2.  </w:t>
      </w:r>
      <w:r>
        <w:rPr>
          <w:sz w:val="28"/>
          <w:szCs w:val="28"/>
        </w:rPr>
        <w:t>Розпалювання вогнищ, використання примусів, газових плит інших нагрівальних приладів на території польового табору заборонено.</w:t>
      </w:r>
    </w:p>
    <w:p w:rsidR="001735FC" w:rsidRDefault="001735FC" w:rsidP="001735FC">
      <w:pPr>
        <w:numPr>
          <w:ilvl w:val="0"/>
          <w:numId w:val="28"/>
        </w:numPr>
        <w:tabs>
          <w:tab w:val="num" w:pos="360"/>
          <w:tab w:val="left" w:pos="1080"/>
          <w:tab w:val="left" w:pos="1234"/>
        </w:tabs>
        <w:suppressAutoHyphens/>
        <w:spacing w:after="0" w:line="322" w:lineRule="exact"/>
        <w:ind w:left="0" w:firstLine="709"/>
        <w:jc w:val="both"/>
      </w:pPr>
      <w:r>
        <w:rPr>
          <w:sz w:val="28"/>
          <w:szCs w:val="28"/>
        </w:rPr>
        <w:t xml:space="preserve"> У день закінчення гри команди від'їжджають самостійно. Квитками на проїзд організатори змагань команди не забезпечують. Команди повинні залишити територію польового табору до </w:t>
      </w:r>
      <w:r w:rsidRPr="004B3EDC">
        <w:rPr>
          <w:b/>
          <w:sz w:val="28"/>
          <w:szCs w:val="28"/>
        </w:rPr>
        <w:t>21</w:t>
      </w:r>
      <w:r>
        <w:rPr>
          <w:sz w:val="28"/>
          <w:szCs w:val="28"/>
        </w:rPr>
        <w:t xml:space="preserve"> год. дня закінчення гри.</w:t>
      </w:r>
    </w:p>
    <w:p w:rsidR="001735FC" w:rsidRDefault="001735FC" w:rsidP="001735FC">
      <w:pPr>
        <w:spacing w:line="240" w:lineRule="exact"/>
        <w:ind w:firstLine="709"/>
        <w:jc w:val="both"/>
      </w:pPr>
    </w:p>
    <w:p w:rsidR="001735FC" w:rsidRPr="00372913" w:rsidRDefault="001735FC" w:rsidP="001735FC">
      <w:pPr>
        <w:ind w:firstLine="709"/>
        <w:jc w:val="center"/>
        <w:rPr>
          <w:sz w:val="28"/>
          <w:szCs w:val="28"/>
        </w:rPr>
      </w:pPr>
      <w:r w:rsidRPr="00372913">
        <w:rPr>
          <w:b/>
          <w:sz w:val="28"/>
          <w:szCs w:val="28"/>
        </w:rPr>
        <w:t>5. Підведення підсумків</w:t>
      </w:r>
    </w:p>
    <w:p w:rsidR="001735FC" w:rsidRPr="00372913" w:rsidRDefault="001735FC" w:rsidP="001735FC">
      <w:pPr>
        <w:spacing w:line="240" w:lineRule="exact"/>
        <w:ind w:firstLine="709"/>
        <w:jc w:val="both"/>
        <w:rPr>
          <w:sz w:val="28"/>
          <w:szCs w:val="28"/>
        </w:rPr>
      </w:pPr>
    </w:p>
    <w:p w:rsidR="001735FC" w:rsidRDefault="001735FC" w:rsidP="001735FC">
      <w:pPr>
        <w:tabs>
          <w:tab w:val="left" w:pos="1195"/>
        </w:tabs>
        <w:spacing w:line="322" w:lineRule="exact"/>
        <w:ind w:firstLine="709"/>
        <w:jc w:val="both"/>
        <w:rPr>
          <w:sz w:val="28"/>
          <w:szCs w:val="28"/>
        </w:rPr>
      </w:pPr>
      <w:r w:rsidRPr="002869F5">
        <w:rPr>
          <w:b/>
          <w:sz w:val="28"/>
          <w:szCs w:val="28"/>
        </w:rPr>
        <w:t>1.</w:t>
      </w:r>
      <w:r>
        <w:rPr>
          <w:sz w:val="28"/>
          <w:szCs w:val="28"/>
        </w:rPr>
        <w:tab/>
        <w:t>Місце команди визначається за кількістю здобутих призових місць на</w:t>
      </w:r>
      <w:r>
        <w:rPr>
          <w:sz w:val="28"/>
          <w:szCs w:val="28"/>
        </w:rPr>
        <w:br/>
        <w:t>різних етапах змагань. Перемагає та команда, яка здобула найбільше перших</w:t>
      </w:r>
      <w:r>
        <w:rPr>
          <w:sz w:val="28"/>
          <w:szCs w:val="28"/>
        </w:rPr>
        <w:br/>
        <w:t>місць, якщо рівний результат, то враховується кількість других місць і т.д.</w:t>
      </w:r>
    </w:p>
    <w:p w:rsidR="001735FC" w:rsidRDefault="001735FC" w:rsidP="001735FC">
      <w:pPr>
        <w:spacing w:line="322" w:lineRule="exact"/>
        <w:ind w:firstLine="709"/>
        <w:jc w:val="both"/>
        <w:rPr>
          <w:sz w:val="28"/>
          <w:szCs w:val="28"/>
        </w:rPr>
      </w:pPr>
      <w:r>
        <w:rPr>
          <w:sz w:val="28"/>
          <w:szCs w:val="28"/>
        </w:rPr>
        <w:t>Команда, яка не взяла участі в одному з видів змагань, в підсумковій таблиці ставиться нижче тих команд, які взяли участь у всіх видах.</w:t>
      </w:r>
    </w:p>
    <w:p w:rsidR="001735FC" w:rsidRDefault="001735FC" w:rsidP="001735FC">
      <w:pPr>
        <w:numPr>
          <w:ilvl w:val="0"/>
          <w:numId w:val="29"/>
        </w:numPr>
        <w:tabs>
          <w:tab w:val="clear" w:pos="720"/>
          <w:tab w:val="num" w:pos="0"/>
          <w:tab w:val="left" w:pos="1339"/>
        </w:tabs>
        <w:suppressAutoHyphens/>
        <w:spacing w:after="0" w:line="322" w:lineRule="exact"/>
        <w:ind w:left="0" w:firstLine="709"/>
        <w:jc w:val="both"/>
        <w:rPr>
          <w:sz w:val="28"/>
          <w:szCs w:val="28"/>
        </w:rPr>
      </w:pPr>
      <w:r>
        <w:rPr>
          <w:sz w:val="28"/>
          <w:szCs w:val="28"/>
        </w:rPr>
        <w:t xml:space="preserve">Апеляції щодо об'єктивності результатів розглядає апеляційна комісія в присутності суддів та виховника команди. Апеляція подається у письмовому вигляді за підписом керівника команди не пізніше, ніж за тридцять </w:t>
      </w:r>
      <w:r>
        <w:rPr>
          <w:sz w:val="28"/>
          <w:szCs w:val="28"/>
        </w:rPr>
        <w:lastRenderedPageBreak/>
        <w:t>хвилин після закінчення виду змагань, а на загальний результат - не пізніше, ніж за дві години після закінчення змагань. Рішення апеляційної комісії є остаточним та оскарженню на підлягає.</w:t>
      </w:r>
    </w:p>
    <w:p w:rsidR="001735FC" w:rsidRDefault="001735FC" w:rsidP="001735FC">
      <w:pPr>
        <w:numPr>
          <w:ilvl w:val="0"/>
          <w:numId w:val="29"/>
        </w:numPr>
        <w:tabs>
          <w:tab w:val="clear" w:pos="720"/>
          <w:tab w:val="num" w:pos="0"/>
          <w:tab w:val="left" w:pos="1339"/>
        </w:tabs>
        <w:suppressAutoHyphens/>
        <w:spacing w:after="0" w:line="322" w:lineRule="exact"/>
        <w:ind w:left="0" w:firstLine="709"/>
        <w:jc w:val="both"/>
        <w:rPr>
          <w:sz w:val="28"/>
          <w:szCs w:val="28"/>
        </w:rPr>
      </w:pPr>
      <w:r>
        <w:rPr>
          <w:sz w:val="28"/>
          <w:szCs w:val="28"/>
        </w:rPr>
        <w:t>Результати оголошуються в кінці кожного етапу змагань та опубліковуються.</w:t>
      </w:r>
    </w:p>
    <w:p w:rsidR="001735FC" w:rsidRDefault="001735FC" w:rsidP="001735FC">
      <w:pPr>
        <w:ind w:firstLine="709"/>
        <w:jc w:val="center"/>
        <w:rPr>
          <w:b/>
          <w:sz w:val="28"/>
          <w:szCs w:val="28"/>
        </w:rPr>
      </w:pPr>
      <w:r w:rsidRPr="00372913">
        <w:rPr>
          <w:b/>
          <w:sz w:val="28"/>
          <w:szCs w:val="28"/>
        </w:rPr>
        <w:t>6. Нагородження переможців</w:t>
      </w:r>
    </w:p>
    <w:p w:rsidR="001735FC" w:rsidRPr="00372913" w:rsidRDefault="001735FC" w:rsidP="001735FC">
      <w:pPr>
        <w:ind w:firstLine="709"/>
        <w:jc w:val="center"/>
        <w:rPr>
          <w:b/>
          <w:sz w:val="28"/>
          <w:szCs w:val="28"/>
        </w:rPr>
      </w:pPr>
    </w:p>
    <w:p w:rsidR="001735FC" w:rsidRDefault="001735FC" w:rsidP="001735FC">
      <w:pPr>
        <w:tabs>
          <w:tab w:val="left" w:pos="1435"/>
        </w:tabs>
        <w:spacing w:line="317" w:lineRule="exact"/>
        <w:ind w:firstLine="709"/>
        <w:jc w:val="both"/>
        <w:rPr>
          <w:sz w:val="28"/>
          <w:szCs w:val="28"/>
        </w:rPr>
      </w:pPr>
      <w:r w:rsidRPr="002869F5">
        <w:rPr>
          <w:b/>
          <w:sz w:val="28"/>
          <w:szCs w:val="28"/>
        </w:rPr>
        <w:t>1.</w:t>
      </w:r>
      <w:r>
        <w:rPr>
          <w:sz w:val="28"/>
          <w:szCs w:val="28"/>
        </w:rPr>
        <w:tab/>
        <w:t>Нагородження команд-переможців здійснюють представники</w:t>
      </w:r>
      <w:r>
        <w:rPr>
          <w:sz w:val="28"/>
          <w:szCs w:val="28"/>
        </w:rPr>
        <w:br/>
        <w:t>оргкомітету, керівники змагань та почесні гості.</w:t>
      </w:r>
    </w:p>
    <w:p w:rsidR="001735FC" w:rsidRDefault="001735FC" w:rsidP="001735FC">
      <w:pPr>
        <w:tabs>
          <w:tab w:val="left" w:pos="1301"/>
        </w:tabs>
        <w:spacing w:line="317" w:lineRule="exact"/>
        <w:ind w:firstLine="709"/>
        <w:jc w:val="both"/>
        <w:rPr>
          <w:sz w:val="28"/>
          <w:szCs w:val="28"/>
        </w:rPr>
      </w:pPr>
      <w:r w:rsidRPr="002869F5">
        <w:rPr>
          <w:b/>
          <w:sz w:val="28"/>
          <w:szCs w:val="28"/>
        </w:rPr>
        <w:t>2.</w:t>
      </w:r>
      <w:r>
        <w:rPr>
          <w:sz w:val="28"/>
          <w:szCs w:val="28"/>
        </w:rPr>
        <w:tab/>
        <w:t xml:space="preserve">Команди, які посіли </w:t>
      </w:r>
      <w:r w:rsidRPr="004B3EDC">
        <w:rPr>
          <w:b/>
          <w:sz w:val="28"/>
          <w:szCs w:val="28"/>
        </w:rPr>
        <w:t>1, 2, 3</w:t>
      </w:r>
      <w:r>
        <w:rPr>
          <w:sz w:val="28"/>
          <w:szCs w:val="28"/>
        </w:rPr>
        <w:t xml:space="preserve"> місця, нагороджуються грамотами, цінними  подарунками Міністерства освіти і науки України, управління освіти і науки облдержадміністрації  цінними подарунками.</w:t>
      </w:r>
    </w:p>
    <w:p w:rsidR="001735FC" w:rsidRDefault="001735FC" w:rsidP="001735FC">
      <w:pPr>
        <w:tabs>
          <w:tab w:val="left" w:pos="1301"/>
        </w:tabs>
        <w:spacing w:line="317" w:lineRule="exact"/>
        <w:ind w:firstLine="709"/>
        <w:jc w:val="both"/>
        <w:rPr>
          <w:sz w:val="28"/>
          <w:szCs w:val="28"/>
        </w:rPr>
      </w:pPr>
      <w:r w:rsidRPr="002869F5">
        <w:rPr>
          <w:b/>
          <w:sz w:val="28"/>
          <w:szCs w:val="28"/>
        </w:rPr>
        <w:t>3.</w:t>
      </w:r>
      <w:r>
        <w:rPr>
          <w:sz w:val="28"/>
          <w:szCs w:val="28"/>
        </w:rPr>
        <w:tab/>
        <w:t>Учасники команд-переможниць нагороджуються дипломами Українського державного центру туризму і краєзнавства учнівської молоді та Головного штабу, цінними подарунками.</w:t>
      </w:r>
    </w:p>
    <w:p w:rsidR="001735FC" w:rsidRDefault="001735FC" w:rsidP="001735FC">
      <w:pPr>
        <w:tabs>
          <w:tab w:val="left" w:pos="1258"/>
        </w:tabs>
        <w:suppressAutoHyphens/>
        <w:spacing w:line="317" w:lineRule="exact"/>
        <w:ind w:firstLine="709"/>
        <w:jc w:val="both"/>
        <w:rPr>
          <w:sz w:val="28"/>
          <w:szCs w:val="28"/>
        </w:rPr>
      </w:pPr>
      <w:r w:rsidRPr="002869F5">
        <w:rPr>
          <w:b/>
          <w:sz w:val="28"/>
          <w:szCs w:val="28"/>
        </w:rPr>
        <w:t>4.</w:t>
      </w:r>
      <w:r>
        <w:rPr>
          <w:sz w:val="28"/>
          <w:szCs w:val="28"/>
        </w:rPr>
        <w:t xml:space="preserve"> У кожному виді змагань серед його учасників визначаються кращі хлопець та дівчина, які нагороджуються дипломами та цінними подарунками</w:t>
      </w:r>
    </w:p>
    <w:p w:rsidR="001735FC" w:rsidRDefault="001735FC" w:rsidP="001735FC">
      <w:pPr>
        <w:tabs>
          <w:tab w:val="left" w:pos="1258"/>
        </w:tabs>
        <w:suppressAutoHyphens/>
        <w:spacing w:line="317" w:lineRule="exact"/>
        <w:ind w:firstLine="709"/>
        <w:jc w:val="both"/>
        <w:rPr>
          <w:sz w:val="28"/>
          <w:szCs w:val="28"/>
        </w:rPr>
      </w:pPr>
      <w:r w:rsidRPr="002869F5">
        <w:rPr>
          <w:b/>
          <w:sz w:val="28"/>
          <w:szCs w:val="28"/>
        </w:rPr>
        <w:t>5</w:t>
      </w:r>
      <w:r>
        <w:rPr>
          <w:sz w:val="28"/>
          <w:szCs w:val="28"/>
        </w:rPr>
        <w:t>. Усі учасники гри отримують відзнаки (вимпели, значки, футболки, дипломи учасників тощо) з атрибутикою гри “Сокіл”(“Джура”).</w:t>
      </w:r>
    </w:p>
    <w:p w:rsidR="001735FC" w:rsidRPr="000B7251" w:rsidRDefault="001735FC" w:rsidP="001735FC">
      <w:pPr>
        <w:tabs>
          <w:tab w:val="left" w:pos="1258"/>
        </w:tabs>
        <w:suppressAutoHyphens/>
        <w:spacing w:line="317" w:lineRule="exact"/>
        <w:ind w:firstLine="709"/>
        <w:jc w:val="both"/>
      </w:pPr>
    </w:p>
    <w:p w:rsidR="001735FC" w:rsidRDefault="001735FC" w:rsidP="001735FC">
      <w:pPr>
        <w:ind w:firstLine="709"/>
        <w:jc w:val="center"/>
        <w:rPr>
          <w:b/>
          <w:sz w:val="28"/>
          <w:szCs w:val="28"/>
        </w:rPr>
      </w:pPr>
      <w:r w:rsidRPr="00372913">
        <w:rPr>
          <w:b/>
          <w:sz w:val="28"/>
          <w:szCs w:val="28"/>
        </w:rPr>
        <w:t>7. Фінансування</w:t>
      </w:r>
    </w:p>
    <w:p w:rsidR="001735FC" w:rsidRPr="00372913" w:rsidRDefault="001735FC" w:rsidP="001735FC">
      <w:pPr>
        <w:ind w:firstLine="709"/>
        <w:jc w:val="center"/>
        <w:rPr>
          <w:b/>
          <w:sz w:val="28"/>
          <w:szCs w:val="28"/>
        </w:rPr>
      </w:pPr>
    </w:p>
    <w:p w:rsidR="001735FC" w:rsidRDefault="001735FC" w:rsidP="001735FC">
      <w:pPr>
        <w:tabs>
          <w:tab w:val="left" w:pos="1277"/>
        </w:tabs>
        <w:suppressAutoHyphens/>
        <w:spacing w:line="322" w:lineRule="exact"/>
        <w:ind w:firstLine="709"/>
        <w:jc w:val="both"/>
        <w:rPr>
          <w:sz w:val="28"/>
          <w:szCs w:val="28"/>
        </w:rPr>
      </w:pPr>
      <w:r w:rsidRPr="002869F5">
        <w:rPr>
          <w:b/>
          <w:sz w:val="28"/>
          <w:szCs w:val="28"/>
        </w:rPr>
        <w:t>1.</w:t>
      </w:r>
      <w:r>
        <w:rPr>
          <w:sz w:val="28"/>
          <w:szCs w:val="28"/>
        </w:rPr>
        <w:t xml:space="preserve"> Витрати на відрядження головної суддівської колегії, організацію семінару суддів, проведення змагань та нагородження здійснюються за рахунок коштів організаторів та спонсорських внесків.</w:t>
      </w:r>
    </w:p>
    <w:p w:rsidR="001735FC" w:rsidRDefault="001735FC" w:rsidP="001735FC">
      <w:pPr>
        <w:tabs>
          <w:tab w:val="left" w:pos="1277"/>
        </w:tabs>
        <w:suppressAutoHyphens/>
        <w:spacing w:line="322" w:lineRule="exact"/>
        <w:ind w:firstLine="709"/>
        <w:jc w:val="both"/>
        <w:rPr>
          <w:sz w:val="28"/>
          <w:szCs w:val="28"/>
        </w:rPr>
      </w:pPr>
      <w:r w:rsidRPr="002869F5">
        <w:rPr>
          <w:b/>
          <w:sz w:val="28"/>
          <w:szCs w:val="28"/>
        </w:rPr>
        <w:t>2.</w:t>
      </w:r>
      <w:r>
        <w:rPr>
          <w:sz w:val="28"/>
          <w:szCs w:val="28"/>
        </w:rPr>
        <w:t xml:space="preserve"> Витрати, пов'язані з відрядженням та участю команд в змаганнях (проїзд до місця змагань та у зворотному напрямку, відрядження керівників, перевезення вантажу, харчування в дорозі, матеріально-технічне укомплектування команди та придбання необхідного спорядження, медичне страхування учасників на період змагань), здійснюються за рахунок організації чи установи, які відряджають команди.</w:t>
      </w:r>
    </w:p>
    <w:p w:rsidR="001735FC" w:rsidRPr="00230086" w:rsidRDefault="001735FC" w:rsidP="001735FC">
      <w:pPr>
        <w:ind w:firstLine="709"/>
      </w:pPr>
    </w:p>
    <w:p w:rsidR="001735FC" w:rsidRDefault="001735FC" w:rsidP="001735FC">
      <w:pPr>
        <w:ind w:firstLine="709"/>
      </w:pPr>
    </w:p>
    <w:p w:rsidR="001735FC" w:rsidRPr="005179E5" w:rsidRDefault="001735FC" w:rsidP="001735FC">
      <w:pPr>
        <w:ind w:firstLine="709"/>
        <w:jc w:val="right"/>
        <w:rPr>
          <w:b/>
          <w:i/>
          <w:sz w:val="28"/>
          <w:szCs w:val="28"/>
        </w:rPr>
      </w:pPr>
      <w:r w:rsidRPr="005179E5">
        <w:rPr>
          <w:b/>
          <w:i/>
          <w:sz w:val="28"/>
          <w:szCs w:val="28"/>
        </w:rPr>
        <w:t>Додаток № 1</w:t>
      </w:r>
    </w:p>
    <w:p w:rsidR="001735FC" w:rsidRPr="005179E5" w:rsidRDefault="001735FC" w:rsidP="001735FC">
      <w:pPr>
        <w:ind w:firstLine="709"/>
        <w:jc w:val="center"/>
        <w:rPr>
          <w:b/>
          <w:i/>
          <w:sz w:val="28"/>
          <w:szCs w:val="28"/>
        </w:rPr>
      </w:pPr>
      <w:r w:rsidRPr="005179E5">
        <w:rPr>
          <w:b/>
          <w:i/>
          <w:sz w:val="28"/>
          <w:szCs w:val="28"/>
        </w:rPr>
        <w:t xml:space="preserve">РЕКОМЕНДАЦІЇ </w:t>
      </w:r>
    </w:p>
    <w:p w:rsidR="001735FC" w:rsidRPr="005179E5" w:rsidRDefault="001735FC" w:rsidP="001735FC">
      <w:pPr>
        <w:ind w:firstLine="709"/>
        <w:jc w:val="center"/>
        <w:rPr>
          <w:b/>
          <w:i/>
          <w:sz w:val="28"/>
          <w:szCs w:val="28"/>
        </w:rPr>
      </w:pPr>
      <w:r w:rsidRPr="005179E5">
        <w:rPr>
          <w:b/>
          <w:i/>
          <w:sz w:val="28"/>
          <w:szCs w:val="28"/>
        </w:rPr>
        <w:lastRenderedPageBreak/>
        <w:t xml:space="preserve"> ЩОДО ОРГАНІЗАЦІЇ ТА ПРОВЕДЕННЯ  РАЙОННОГО (МІСЬКОГО) ЕТАПУ ГРИ “ДЖУРА”</w:t>
      </w:r>
    </w:p>
    <w:p w:rsidR="001735FC" w:rsidRDefault="001735FC" w:rsidP="001735FC">
      <w:pPr>
        <w:ind w:firstLine="709"/>
        <w:jc w:val="center"/>
        <w:rPr>
          <w:b/>
          <w:sz w:val="28"/>
          <w:szCs w:val="28"/>
        </w:rPr>
      </w:pPr>
    </w:p>
    <w:p w:rsidR="001735FC" w:rsidRDefault="001735FC" w:rsidP="001735FC">
      <w:pPr>
        <w:ind w:firstLine="709"/>
        <w:jc w:val="both"/>
        <w:rPr>
          <w:sz w:val="28"/>
          <w:szCs w:val="28"/>
        </w:rPr>
      </w:pPr>
      <w:r>
        <w:rPr>
          <w:sz w:val="28"/>
          <w:szCs w:val="28"/>
        </w:rPr>
        <w:t>Для успішного проведення гри “Джура” доцільно об</w:t>
      </w:r>
      <w:r w:rsidRPr="00C55BC0">
        <w:rPr>
          <w:sz w:val="28"/>
          <w:szCs w:val="28"/>
        </w:rPr>
        <w:t>’</w:t>
      </w:r>
      <w:r>
        <w:rPr>
          <w:sz w:val="28"/>
          <w:szCs w:val="28"/>
        </w:rPr>
        <w:t xml:space="preserve">єднати зусилля органів місцевого самоврядування, органів управління освітою, навчальних закладів, державних організацій та громадських організацій, які зацікавлені в участі зазначеного заходу.  </w:t>
      </w:r>
    </w:p>
    <w:p w:rsidR="001735FC" w:rsidRDefault="001735FC" w:rsidP="001735FC">
      <w:pPr>
        <w:ind w:firstLine="709"/>
        <w:jc w:val="both"/>
        <w:rPr>
          <w:sz w:val="28"/>
          <w:szCs w:val="28"/>
        </w:rPr>
      </w:pPr>
      <w:r>
        <w:rPr>
          <w:sz w:val="28"/>
          <w:szCs w:val="28"/>
        </w:rPr>
        <w:t xml:space="preserve">Гра “Джура” – є завершальним заходом запланованої виховної роботи на засадах традицій Українського козацтва та козацько-лицарської духовності, що проводилась у навчальному закладі. Гра “Джура” проводиться у формі 3-5-денного табірного збору. </w:t>
      </w:r>
    </w:p>
    <w:p w:rsidR="001735FC" w:rsidRDefault="001735FC" w:rsidP="001735FC">
      <w:pPr>
        <w:ind w:firstLine="709"/>
        <w:jc w:val="both"/>
        <w:rPr>
          <w:sz w:val="28"/>
          <w:szCs w:val="28"/>
        </w:rPr>
      </w:pPr>
      <w:r>
        <w:rPr>
          <w:sz w:val="28"/>
          <w:szCs w:val="28"/>
        </w:rPr>
        <w:t>До програми гри „Джура”</w:t>
      </w:r>
      <w:r w:rsidRPr="009512B0">
        <w:rPr>
          <w:sz w:val="28"/>
          <w:szCs w:val="28"/>
        </w:rPr>
        <w:t xml:space="preserve"> включ</w:t>
      </w:r>
      <w:r>
        <w:rPr>
          <w:sz w:val="28"/>
          <w:szCs w:val="28"/>
        </w:rPr>
        <w:t>аються</w:t>
      </w:r>
      <w:r w:rsidRPr="009512B0">
        <w:rPr>
          <w:sz w:val="28"/>
          <w:szCs w:val="28"/>
        </w:rPr>
        <w:t xml:space="preserve"> </w:t>
      </w:r>
      <w:r>
        <w:rPr>
          <w:sz w:val="28"/>
          <w:szCs w:val="28"/>
        </w:rPr>
        <w:t xml:space="preserve">такі види змагань, конкурсів та вікторин, проведення яких можливо забезпечити суддівськими та інструкторськими кадрами, що обізнані з методикою суддівства окремих видів змагань та конкурсів і здатні забезпечити безпечні умови для кожного учасника  змагань під час проведення заходу. Особливу увагу організаторів гри „Джура” звертаємо на створення безпечних умов.  </w:t>
      </w:r>
    </w:p>
    <w:p w:rsidR="001735FC" w:rsidRDefault="001735FC" w:rsidP="001735FC">
      <w:pPr>
        <w:ind w:firstLine="709"/>
        <w:jc w:val="both"/>
        <w:rPr>
          <w:sz w:val="28"/>
          <w:szCs w:val="28"/>
        </w:rPr>
      </w:pPr>
      <w:r>
        <w:rPr>
          <w:sz w:val="28"/>
          <w:szCs w:val="28"/>
        </w:rPr>
        <w:t>Дані питання можливо вирішувати шляхом проведення у підготовчий період семінарів-нарад, майстер-класів із залученням до їх проведення відповідних фахівців.</w:t>
      </w:r>
    </w:p>
    <w:p w:rsidR="001735FC" w:rsidRDefault="001735FC" w:rsidP="001735FC">
      <w:pPr>
        <w:ind w:firstLine="709"/>
        <w:jc w:val="both"/>
        <w:rPr>
          <w:sz w:val="28"/>
          <w:szCs w:val="28"/>
        </w:rPr>
      </w:pPr>
      <w:r>
        <w:rPr>
          <w:sz w:val="28"/>
          <w:szCs w:val="28"/>
        </w:rPr>
        <w:t>Через партнерство та співпрацю із зацікавленими організаціями у разі потреби, можна вирішити питання забезпечення гри “Джура” спеціальним спорядженням та обладнанням.</w:t>
      </w:r>
    </w:p>
    <w:p w:rsidR="001735FC" w:rsidRPr="005179E5" w:rsidRDefault="001735FC" w:rsidP="001735FC">
      <w:pPr>
        <w:ind w:firstLine="709"/>
        <w:jc w:val="both"/>
        <w:rPr>
          <w:sz w:val="28"/>
          <w:szCs w:val="28"/>
        </w:rPr>
      </w:pPr>
    </w:p>
    <w:p w:rsidR="001735FC" w:rsidRDefault="001735FC" w:rsidP="001735FC">
      <w:pPr>
        <w:ind w:firstLine="709"/>
        <w:jc w:val="center"/>
        <w:rPr>
          <w:b/>
          <w:sz w:val="28"/>
          <w:szCs w:val="28"/>
        </w:rPr>
      </w:pPr>
      <w:r>
        <w:rPr>
          <w:b/>
          <w:sz w:val="28"/>
          <w:szCs w:val="28"/>
        </w:rPr>
        <w:t>Орієнтовний</w:t>
      </w:r>
      <w:r w:rsidRPr="00602721">
        <w:rPr>
          <w:b/>
          <w:sz w:val="28"/>
          <w:szCs w:val="28"/>
        </w:rPr>
        <w:t xml:space="preserve"> пер</w:t>
      </w:r>
      <w:r>
        <w:rPr>
          <w:b/>
          <w:sz w:val="28"/>
          <w:szCs w:val="28"/>
        </w:rPr>
        <w:t>елік видів змагань та конкурсів</w:t>
      </w:r>
    </w:p>
    <w:p w:rsidR="001735FC" w:rsidRPr="00602721" w:rsidRDefault="001735FC" w:rsidP="001735FC">
      <w:pPr>
        <w:ind w:firstLine="709"/>
        <w:jc w:val="center"/>
        <w:rPr>
          <w:b/>
          <w:sz w:val="28"/>
          <w:szCs w:val="28"/>
        </w:rPr>
      </w:pPr>
    </w:p>
    <w:p w:rsidR="001735FC" w:rsidRPr="0093205C" w:rsidRDefault="001735FC" w:rsidP="001735FC">
      <w:pPr>
        <w:ind w:firstLine="709"/>
        <w:jc w:val="both"/>
        <w:rPr>
          <w:sz w:val="28"/>
          <w:szCs w:val="28"/>
        </w:rPr>
      </w:pPr>
      <w:r w:rsidRPr="003960CF">
        <w:rPr>
          <w:b/>
          <w:sz w:val="28"/>
          <w:szCs w:val="28"/>
        </w:rPr>
        <w:t>1.</w:t>
      </w:r>
      <w:r>
        <w:rPr>
          <w:sz w:val="28"/>
          <w:szCs w:val="28"/>
        </w:rPr>
        <w:t xml:space="preserve"> Конкурс “</w:t>
      </w:r>
      <w:r w:rsidRPr="004569C4">
        <w:rPr>
          <w:b/>
          <w:sz w:val="28"/>
          <w:szCs w:val="28"/>
        </w:rPr>
        <w:t>Ватра</w:t>
      </w:r>
      <w:r>
        <w:rPr>
          <w:sz w:val="28"/>
          <w:szCs w:val="28"/>
        </w:rPr>
        <w:t>”, художньо-мистецьке представлення рою, що включає інформацію про навчальний заклад, особливості місця проживання тощо. (</w:t>
      </w:r>
      <w:r>
        <w:rPr>
          <w:i/>
          <w:sz w:val="28"/>
          <w:szCs w:val="28"/>
        </w:rPr>
        <w:t>Учасники представляють свій край, район, населений пункт його історію у пісенній та літературній творчості).</w:t>
      </w:r>
    </w:p>
    <w:p w:rsidR="001735FC" w:rsidRDefault="001735FC" w:rsidP="001735FC">
      <w:pPr>
        <w:ind w:firstLine="709"/>
        <w:jc w:val="both"/>
        <w:rPr>
          <w:i/>
          <w:sz w:val="28"/>
          <w:szCs w:val="28"/>
        </w:rPr>
      </w:pPr>
      <w:r w:rsidRPr="003960CF">
        <w:rPr>
          <w:b/>
          <w:sz w:val="28"/>
          <w:szCs w:val="28"/>
        </w:rPr>
        <w:t>2.</w:t>
      </w:r>
      <w:r>
        <w:rPr>
          <w:sz w:val="28"/>
          <w:szCs w:val="28"/>
        </w:rPr>
        <w:t xml:space="preserve"> Конкурс “</w:t>
      </w:r>
      <w:r w:rsidRPr="004569C4">
        <w:rPr>
          <w:b/>
          <w:sz w:val="28"/>
          <w:szCs w:val="28"/>
        </w:rPr>
        <w:t>Візитка рою</w:t>
      </w:r>
      <w:r>
        <w:rPr>
          <w:sz w:val="28"/>
          <w:szCs w:val="28"/>
        </w:rPr>
        <w:t>”: гімн, емблема, девіз, прапор, позивний (пароль), однострій тощо. (</w:t>
      </w:r>
      <w:r>
        <w:rPr>
          <w:i/>
          <w:sz w:val="28"/>
          <w:szCs w:val="28"/>
        </w:rPr>
        <w:t xml:space="preserve">Перед подачею письмового підтвердження команди повинні виконати завдання: Придумати атрибутику команди (назва </w:t>
      </w:r>
      <w:r>
        <w:rPr>
          <w:i/>
          <w:sz w:val="28"/>
          <w:szCs w:val="28"/>
        </w:rPr>
        <w:lastRenderedPageBreak/>
        <w:t>характеризує регіон команди наприклад: “</w:t>
      </w:r>
      <w:r>
        <w:rPr>
          <w:b/>
          <w:i/>
          <w:sz w:val="28"/>
          <w:szCs w:val="28"/>
        </w:rPr>
        <w:t>Сваричівські оси”</w:t>
      </w:r>
      <w:r>
        <w:rPr>
          <w:i/>
          <w:sz w:val="28"/>
          <w:szCs w:val="28"/>
        </w:rPr>
        <w:t xml:space="preserve"> тощо), </w:t>
      </w:r>
      <w:r>
        <w:rPr>
          <w:b/>
          <w:sz w:val="28"/>
          <w:szCs w:val="28"/>
        </w:rPr>
        <w:t>В</w:t>
      </w:r>
      <w:r w:rsidRPr="008B1EA1">
        <w:rPr>
          <w:b/>
          <w:sz w:val="28"/>
          <w:szCs w:val="28"/>
        </w:rPr>
        <w:t>ідзнака</w:t>
      </w:r>
      <w:r>
        <w:rPr>
          <w:i/>
          <w:sz w:val="28"/>
          <w:szCs w:val="28"/>
        </w:rPr>
        <w:t xml:space="preserve"> (емблема рою, нашивка на одязі, що підтверджує назву команди), ройовий </w:t>
      </w:r>
      <w:r>
        <w:rPr>
          <w:b/>
          <w:sz w:val="28"/>
          <w:szCs w:val="28"/>
        </w:rPr>
        <w:t>К</w:t>
      </w:r>
      <w:r w:rsidRPr="008B1EA1">
        <w:rPr>
          <w:b/>
          <w:sz w:val="28"/>
          <w:szCs w:val="28"/>
        </w:rPr>
        <w:t>лич-девіз</w:t>
      </w:r>
      <w:r>
        <w:rPr>
          <w:i/>
          <w:sz w:val="28"/>
          <w:szCs w:val="28"/>
        </w:rPr>
        <w:t xml:space="preserve"> (стисле формулювання провідної ідеї, програми дій), </w:t>
      </w:r>
      <w:r>
        <w:rPr>
          <w:b/>
          <w:sz w:val="28"/>
          <w:szCs w:val="28"/>
        </w:rPr>
        <w:t>Р</w:t>
      </w:r>
      <w:r w:rsidRPr="008B1EA1">
        <w:rPr>
          <w:b/>
          <w:sz w:val="28"/>
          <w:szCs w:val="28"/>
        </w:rPr>
        <w:t>ойове гасло-</w:t>
      </w:r>
      <w:r>
        <w:rPr>
          <w:b/>
          <w:sz w:val="28"/>
          <w:szCs w:val="28"/>
        </w:rPr>
        <w:t>По</w:t>
      </w:r>
      <w:r w:rsidRPr="008B1EA1">
        <w:rPr>
          <w:b/>
          <w:sz w:val="28"/>
          <w:szCs w:val="28"/>
        </w:rPr>
        <w:t>зивний</w:t>
      </w:r>
      <w:r>
        <w:rPr>
          <w:i/>
          <w:sz w:val="28"/>
          <w:szCs w:val="28"/>
        </w:rPr>
        <w:t xml:space="preserve"> (Короткий вислів, що пояснює зміст герба), </w:t>
      </w:r>
      <w:r>
        <w:rPr>
          <w:b/>
          <w:sz w:val="28"/>
          <w:szCs w:val="28"/>
        </w:rPr>
        <w:t>П</w:t>
      </w:r>
      <w:r w:rsidRPr="008B1EA1">
        <w:rPr>
          <w:b/>
          <w:sz w:val="28"/>
          <w:szCs w:val="28"/>
        </w:rPr>
        <w:t>рапорець</w:t>
      </w:r>
      <w:r>
        <w:rPr>
          <w:i/>
          <w:sz w:val="28"/>
          <w:szCs w:val="28"/>
        </w:rPr>
        <w:t xml:space="preserve"> встановленої форми із своїми барвам., </w:t>
      </w:r>
      <w:r>
        <w:rPr>
          <w:b/>
          <w:sz w:val="28"/>
          <w:szCs w:val="28"/>
        </w:rPr>
        <w:t>Т</w:t>
      </w:r>
      <w:r w:rsidRPr="008B1EA1">
        <w:rPr>
          <w:b/>
          <w:sz w:val="28"/>
          <w:szCs w:val="28"/>
        </w:rPr>
        <w:t>ипова форма</w:t>
      </w:r>
      <w:r>
        <w:rPr>
          <w:i/>
          <w:sz w:val="28"/>
          <w:szCs w:val="28"/>
        </w:rPr>
        <w:t>-однострій.</w:t>
      </w:r>
    </w:p>
    <w:p w:rsidR="001735FC" w:rsidRDefault="001735FC" w:rsidP="001735FC">
      <w:pPr>
        <w:ind w:firstLine="709"/>
        <w:jc w:val="both"/>
        <w:rPr>
          <w:i/>
          <w:sz w:val="28"/>
          <w:szCs w:val="28"/>
        </w:rPr>
      </w:pPr>
      <w:r>
        <w:rPr>
          <w:i/>
          <w:sz w:val="28"/>
          <w:szCs w:val="28"/>
        </w:rPr>
        <w:t>Завдання повинні відповідати ідейним принципам лицарства “Служити Богові, Батьківщині, ближнім”.</w:t>
      </w:r>
    </w:p>
    <w:p w:rsidR="001735FC" w:rsidRDefault="001735FC" w:rsidP="001735FC">
      <w:pPr>
        <w:ind w:firstLine="709"/>
        <w:jc w:val="both"/>
        <w:rPr>
          <w:sz w:val="28"/>
          <w:szCs w:val="28"/>
        </w:rPr>
      </w:pPr>
      <w:r w:rsidRPr="003960CF">
        <w:rPr>
          <w:b/>
          <w:sz w:val="28"/>
          <w:szCs w:val="28"/>
        </w:rPr>
        <w:t>3.</w:t>
      </w:r>
      <w:r w:rsidRPr="00F22A56">
        <w:rPr>
          <w:b/>
          <w:sz w:val="28"/>
          <w:szCs w:val="28"/>
        </w:rPr>
        <w:t xml:space="preserve"> Вікторина</w:t>
      </w:r>
      <w:r w:rsidRPr="00F22A56">
        <w:rPr>
          <w:sz w:val="28"/>
          <w:szCs w:val="28"/>
        </w:rPr>
        <w:t xml:space="preserve"> із знань історії України</w:t>
      </w:r>
      <w:r>
        <w:rPr>
          <w:sz w:val="28"/>
          <w:szCs w:val="28"/>
        </w:rPr>
        <w:t>, зокрема, з історії Збройних Сил України та історії Українського козацтва. Гра “</w:t>
      </w:r>
      <w:r w:rsidRPr="00665661">
        <w:rPr>
          <w:b/>
          <w:sz w:val="28"/>
          <w:szCs w:val="28"/>
        </w:rPr>
        <w:t>Відун</w:t>
      </w:r>
      <w:r>
        <w:rPr>
          <w:b/>
          <w:sz w:val="28"/>
          <w:szCs w:val="28"/>
        </w:rPr>
        <w:t>”</w:t>
      </w:r>
      <w:r>
        <w:rPr>
          <w:sz w:val="28"/>
          <w:szCs w:val="28"/>
        </w:rPr>
        <w:t xml:space="preserve"> – інтелектуальні змагання з історії України, доби козаччини, українських військових формувань різних епох, сучасних Збройних сил України (у формі гри “Брейн-ринг”, “Що?”, “Де?”, “Коли?” та ін.) (</w:t>
      </w:r>
      <w:r w:rsidRPr="00665661">
        <w:rPr>
          <w:i/>
          <w:sz w:val="28"/>
          <w:szCs w:val="28"/>
        </w:rPr>
        <w:t xml:space="preserve">учасники відповідають на питання з історії України та </w:t>
      </w:r>
      <w:r>
        <w:rPr>
          <w:i/>
          <w:sz w:val="28"/>
          <w:szCs w:val="28"/>
        </w:rPr>
        <w:t>історії З</w:t>
      </w:r>
      <w:r w:rsidRPr="00665661">
        <w:rPr>
          <w:i/>
          <w:sz w:val="28"/>
          <w:szCs w:val="28"/>
        </w:rPr>
        <w:t>бройних сил нашої держави</w:t>
      </w:r>
      <w:r>
        <w:rPr>
          <w:sz w:val="28"/>
          <w:szCs w:val="28"/>
        </w:rPr>
        <w:t xml:space="preserve">). </w:t>
      </w:r>
    </w:p>
    <w:p w:rsidR="001735FC" w:rsidRDefault="001735FC" w:rsidP="001735FC">
      <w:pPr>
        <w:ind w:firstLine="709"/>
        <w:jc w:val="both"/>
        <w:rPr>
          <w:b/>
          <w:sz w:val="28"/>
          <w:szCs w:val="28"/>
        </w:rPr>
        <w:sectPr w:rsidR="001735FC" w:rsidSect="005179E5">
          <w:pgSz w:w="11906" w:h="16838"/>
          <w:pgMar w:top="680" w:right="851" w:bottom="680" w:left="1418" w:header="709" w:footer="709" w:gutter="0"/>
          <w:cols w:space="708"/>
          <w:docGrid w:linePitch="360"/>
        </w:sectPr>
      </w:pPr>
    </w:p>
    <w:p w:rsidR="001735FC" w:rsidRDefault="001735FC" w:rsidP="001735FC">
      <w:pPr>
        <w:ind w:firstLine="709"/>
        <w:jc w:val="both"/>
        <w:rPr>
          <w:sz w:val="28"/>
          <w:szCs w:val="28"/>
        </w:rPr>
      </w:pPr>
      <w:r w:rsidRPr="003960CF">
        <w:rPr>
          <w:b/>
          <w:sz w:val="28"/>
          <w:szCs w:val="28"/>
        </w:rPr>
        <w:lastRenderedPageBreak/>
        <w:t>4.</w:t>
      </w:r>
      <w:r>
        <w:rPr>
          <w:sz w:val="28"/>
          <w:szCs w:val="28"/>
        </w:rPr>
        <w:t xml:space="preserve"> Конкурси на кращу </w:t>
      </w:r>
      <w:r w:rsidRPr="00665661">
        <w:rPr>
          <w:b/>
          <w:sz w:val="28"/>
          <w:szCs w:val="28"/>
        </w:rPr>
        <w:t>пісню</w:t>
      </w:r>
      <w:r>
        <w:rPr>
          <w:sz w:val="28"/>
          <w:szCs w:val="28"/>
        </w:rPr>
        <w:t xml:space="preserve">, рукописну </w:t>
      </w:r>
      <w:r w:rsidRPr="00665661">
        <w:rPr>
          <w:b/>
          <w:sz w:val="28"/>
          <w:szCs w:val="28"/>
        </w:rPr>
        <w:t>газету</w:t>
      </w:r>
      <w:r>
        <w:rPr>
          <w:sz w:val="28"/>
          <w:szCs w:val="28"/>
        </w:rPr>
        <w:t xml:space="preserve">, кінофільм чи </w:t>
      </w:r>
      <w:r w:rsidRPr="00665661">
        <w:rPr>
          <w:b/>
          <w:sz w:val="28"/>
          <w:szCs w:val="28"/>
        </w:rPr>
        <w:t>відеофільм</w:t>
      </w:r>
      <w:r>
        <w:rPr>
          <w:sz w:val="28"/>
          <w:szCs w:val="28"/>
        </w:rPr>
        <w:t xml:space="preserve"> про гру “Джура”та заходи в рамках гри, проведені за минулі три роки.</w:t>
      </w:r>
    </w:p>
    <w:p w:rsidR="001735FC" w:rsidRPr="002F61F2" w:rsidRDefault="001735FC" w:rsidP="001735FC">
      <w:pPr>
        <w:ind w:firstLine="709"/>
        <w:jc w:val="both"/>
        <w:rPr>
          <w:sz w:val="28"/>
          <w:szCs w:val="28"/>
        </w:rPr>
      </w:pPr>
      <w:r w:rsidRPr="003960CF">
        <w:rPr>
          <w:b/>
          <w:sz w:val="28"/>
          <w:szCs w:val="28"/>
        </w:rPr>
        <w:t>5.</w:t>
      </w:r>
      <w:r>
        <w:rPr>
          <w:sz w:val="28"/>
          <w:szCs w:val="28"/>
        </w:rPr>
        <w:t xml:space="preserve"> Змагання на туристичній смузі перешкод зі спортивного та туристського орієнтування (туристсько-спортивна естафета). </w:t>
      </w:r>
      <w:r w:rsidRPr="002F61F2">
        <w:rPr>
          <w:b/>
          <w:sz w:val="28"/>
          <w:szCs w:val="28"/>
        </w:rPr>
        <w:t>Смуга перешкод</w:t>
      </w:r>
      <w:r>
        <w:rPr>
          <w:b/>
          <w:sz w:val="28"/>
          <w:szCs w:val="28"/>
        </w:rPr>
        <w:t xml:space="preserve"> </w:t>
      </w:r>
      <w:r>
        <w:rPr>
          <w:sz w:val="28"/>
          <w:szCs w:val="28"/>
        </w:rPr>
        <w:t>із використанням козацької легенди та подоланням перешкод (</w:t>
      </w:r>
      <w:r w:rsidRPr="002F61F2">
        <w:rPr>
          <w:i/>
          <w:sz w:val="28"/>
          <w:szCs w:val="28"/>
        </w:rPr>
        <w:t xml:space="preserve">подолання перешкод, навісної переправи, рух по купинах. </w:t>
      </w:r>
      <w:r>
        <w:rPr>
          <w:i/>
          <w:sz w:val="28"/>
          <w:szCs w:val="28"/>
        </w:rPr>
        <w:t>повзанн</w:t>
      </w:r>
      <w:r w:rsidRPr="002F61F2">
        <w:rPr>
          <w:i/>
          <w:sz w:val="28"/>
          <w:szCs w:val="28"/>
        </w:rPr>
        <w:t>я по-пластунськи</w:t>
      </w:r>
      <w:r>
        <w:rPr>
          <w:sz w:val="28"/>
          <w:szCs w:val="28"/>
        </w:rPr>
        <w:t>)</w:t>
      </w:r>
    </w:p>
    <w:p w:rsidR="001735FC" w:rsidRPr="008F25D0" w:rsidRDefault="001735FC" w:rsidP="001735FC">
      <w:pPr>
        <w:ind w:firstLine="709"/>
        <w:jc w:val="both"/>
        <w:rPr>
          <w:sz w:val="28"/>
          <w:szCs w:val="28"/>
        </w:rPr>
      </w:pPr>
      <w:r w:rsidRPr="003960CF">
        <w:rPr>
          <w:b/>
          <w:sz w:val="28"/>
          <w:szCs w:val="28"/>
        </w:rPr>
        <w:t>6.</w:t>
      </w:r>
      <w:r>
        <w:rPr>
          <w:sz w:val="28"/>
          <w:szCs w:val="28"/>
        </w:rPr>
        <w:t xml:space="preserve"> Конкурс звітів під загальним гаслом  “</w:t>
      </w:r>
      <w:r w:rsidRPr="002F61F2">
        <w:rPr>
          <w:b/>
          <w:sz w:val="28"/>
          <w:szCs w:val="28"/>
        </w:rPr>
        <w:t>Добре діло</w:t>
      </w:r>
      <w:r>
        <w:rPr>
          <w:sz w:val="28"/>
          <w:szCs w:val="28"/>
        </w:rPr>
        <w:t>” (виконання Доброго діла, проведення духовно–патріотичного заходу, етнографічного дійства на засадах лицарського служіння Батьківщині та ближньому). Виконання ройового Доброго діла із організацією, що реалізує благодійні проекти, кампанії із залученням волонтерів (</w:t>
      </w:r>
      <w:r>
        <w:rPr>
          <w:i/>
          <w:sz w:val="28"/>
          <w:szCs w:val="28"/>
        </w:rPr>
        <w:t>відновлення та дослідження пам’яток воїнів УПА та військовослужбовців, що загинули у Другій Світовій війні, опіка над ветеранами та ін.).</w:t>
      </w:r>
    </w:p>
    <w:p w:rsidR="001735FC" w:rsidRPr="008F25D0" w:rsidRDefault="001735FC" w:rsidP="001735FC">
      <w:pPr>
        <w:ind w:firstLine="709"/>
        <w:jc w:val="both"/>
        <w:rPr>
          <w:i/>
          <w:sz w:val="28"/>
          <w:szCs w:val="28"/>
        </w:rPr>
      </w:pPr>
      <w:r w:rsidRPr="003960CF">
        <w:rPr>
          <w:b/>
          <w:sz w:val="28"/>
          <w:szCs w:val="28"/>
        </w:rPr>
        <w:t>7</w:t>
      </w:r>
      <w:r>
        <w:rPr>
          <w:sz w:val="28"/>
          <w:szCs w:val="28"/>
        </w:rPr>
        <w:t>. Змагання з</w:t>
      </w:r>
      <w:r w:rsidRPr="009512B0">
        <w:rPr>
          <w:sz w:val="28"/>
          <w:szCs w:val="28"/>
        </w:rPr>
        <w:t xml:space="preserve"> по</w:t>
      </w:r>
      <w:r>
        <w:rPr>
          <w:sz w:val="28"/>
          <w:szCs w:val="28"/>
        </w:rPr>
        <w:t xml:space="preserve">чаткової військової підготовки (стрільба із пневматичної зброї). </w:t>
      </w:r>
      <w:r w:rsidRPr="002B2130">
        <w:rPr>
          <w:b/>
          <w:i/>
          <w:sz w:val="28"/>
          <w:szCs w:val="28"/>
        </w:rPr>
        <w:t>Стрільба</w:t>
      </w:r>
      <w:r>
        <w:rPr>
          <w:i/>
          <w:sz w:val="28"/>
          <w:szCs w:val="28"/>
        </w:rPr>
        <w:t xml:space="preserve"> виконується із положення </w:t>
      </w:r>
      <w:r w:rsidRPr="008F25D0">
        <w:rPr>
          <w:b/>
          <w:i/>
          <w:sz w:val="28"/>
          <w:szCs w:val="28"/>
        </w:rPr>
        <w:t>лежачи з упору</w:t>
      </w:r>
      <w:r>
        <w:rPr>
          <w:b/>
          <w:i/>
          <w:sz w:val="28"/>
          <w:szCs w:val="28"/>
        </w:rPr>
        <w:t>,</w:t>
      </w:r>
      <w:r>
        <w:rPr>
          <w:i/>
          <w:sz w:val="28"/>
          <w:szCs w:val="28"/>
        </w:rPr>
        <w:t xml:space="preserve"> відстань </w:t>
      </w:r>
      <w:smartTag w:uri="urn:schemas-microsoft-com:office:smarttags" w:element="metricconverter">
        <w:smartTagPr>
          <w:attr w:name="ProductID" w:val="10 метрів"/>
        </w:smartTagPr>
        <w:r w:rsidRPr="008F25D0">
          <w:rPr>
            <w:b/>
            <w:i/>
            <w:sz w:val="28"/>
            <w:szCs w:val="28"/>
          </w:rPr>
          <w:t>10</w:t>
        </w:r>
        <w:r>
          <w:rPr>
            <w:i/>
            <w:sz w:val="28"/>
            <w:szCs w:val="28"/>
          </w:rPr>
          <w:t xml:space="preserve"> метрів</w:t>
        </w:r>
      </w:smartTag>
      <w:r>
        <w:rPr>
          <w:i/>
          <w:sz w:val="28"/>
          <w:szCs w:val="28"/>
        </w:rPr>
        <w:t>, мішень “</w:t>
      </w:r>
      <w:r w:rsidRPr="008F25D0">
        <w:rPr>
          <w:b/>
          <w:i/>
          <w:sz w:val="28"/>
          <w:szCs w:val="28"/>
        </w:rPr>
        <w:t>П</w:t>
      </w:r>
      <w:r w:rsidRPr="00A1052D">
        <w:rPr>
          <w:i/>
          <w:sz w:val="28"/>
          <w:szCs w:val="28"/>
        </w:rPr>
        <w:t>”</w:t>
      </w:r>
      <w:r>
        <w:rPr>
          <w:i/>
          <w:sz w:val="28"/>
          <w:szCs w:val="28"/>
        </w:rPr>
        <w:t xml:space="preserve">, кількість патронів </w:t>
      </w:r>
      <w:r w:rsidRPr="008F25D0">
        <w:rPr>
          <w:b/>
          <w:i/>
          <w:sz w:val="28"/>
          <w:szCs w:val="28"/>
        </w:rPr>
        <w:t>3</w:t>
      </w:r>
      <w:r>
        <w:rPr>
          <w:i/>
          <w:sz w:val="28"/>
          <w:szCs w:val="28"/>
        </w:rPr>
        <w:t xml:space="preserve"> – пробних, </w:t>
      </w:r>
      <w:r w:rsidRPr="008F25D0">
        <w:rPr>
          <w:b/>
          <w:i/>
          <w:sz w:val="28"/>
          <w:szCs w:val="28"/>
        </w:rPr>
        <w:t>5</w:t>
      </w:r>
      <w:r>
        <w:rPr>
          <w:i/>
          <w:sz w:val="28"/>
          <w:szCs w:val="28"/>
        </w:rPr>
        <w:t xml:space="preserve"> – залікових.</w:t>
      </w:r>
    </w:p>
    <w:p w:rsidR="001735FC" w:rsidRPr="00F95A46" w:rsidRDefault="001735FC" w:rsidP="001735FC">
      <w:pPr>
        <w:ind w:firstLine="709"/>
        <w:jc w:val="both"/>
        <w:rPr>
          <w:sz w:val="28"/>
          <w:szCs w:val="28"/>
        </w:rPr>
      </w:pPr>
      <w:r w:rsidRPr="003960CF">
        <w:rPr>
          <w:b/>
          <w:sz w:val="28"/>
          <w:szCs w:val="28"/>
        </w:rPr>
        <w:t>8.</w:t>
      </w:r>
      <w:r>
        <w:rPr>
          <w:sz w:val="28"/>
          <w:szCs w:val="28"/>
        </w:rPr>
        <w:t xml:space="preserve"> Змагання з індивідуальних дій та</w:t>
      </w:r>
      <w:r w:rsidRPr="009512B0">
        <w:rPr>
          <w:sz w:val="28"/>
          <w:szCs w:val="28"/>
        </w:rPr>
        <w:t xml:space="preserve"> ді</w:t>
      </w:r>
      <w:r>
        <w:rPr>
          <w:sz w:val="28"/>
          <w:szCs w:val="28"/>
        </w:rPr>
        <w:t>й</w:t>
      </w:r>
      <w:r w:rsidRPr="009512B0">
        <w:rPr>
          <w:sz w:val="28"/>
          <w:szCs w:val="28"/>
        </w:rPr>
        <w:t xml:space="preserve"> </w:t>
      </w:r>
      <w:r>
        <w:rPr>
          <w:sz w:val="28"/>
          <w:szCs w:val="28"/>
        </w:rPr>
        <w:t>у</w:t>
      </w:r>
      <w:r w:rsidRPr="009512B0">
        <w:rPr>
          <w:sz w:val="28"/>
          <w:szCs w:val="28"/>
        </w:rPr>
        <w:t xml:space="preserve"> складі рою</w:t>
      </w:r>
      <w:r>
        <w:rPr>
          <w:sz w:val="28"/>
          <w:szCs w:val="28"/>
        </w:rPr>
        <w:t xml:space="preserve"> - с</w:t>
      </w:r>
      <w:r w:rsidRPr="009512B0">
        <w:rPr>
          <w:sz w:val="28"/>
          <w:szCs w:val="28"/>
        </w:rPr>
        <w:t>тройов</w:t>
      </w:r>
      <w:r>
        <w:rPr>
          <w:sz w:val="28"/>
          <w:szCs w:val="28"/>
        </w:rPr>
        <w:t>ий</w:t>
      </w:r>
      <w:r w:rsidRPr="009512B0">
        <w:rPr>
          <w:sz w:val="28"/>
          <w:szCs w:val="28"/>
        </w:rPr>
        <w:t xml:space="preserve"> </w:t>
      </w:r>
      <w:r>
        <w:rPr>
          <w:b/>
          <w:sz w:val="28"/>
          <w:szCs w:val="28"/>
        </w:rPr>
        <w:t>В</w:t>
      </w:r>
      <w:r w:rsidRPr="00F95A46">
        <w:rPr>
          <w:b/>
          <w:sz w:val="28"/>
          <w:szCs w:val="28"/>
        </w:rPr>
        <w:t>поряд</w:t>
      </w:r>
      <w:r w:rsidRPr="009512B0">
        <w:rPr>
          <w:sz w:val="28"/>
          <w:szCs w:val="28"/>
        </w:rPr>
        <w:t xml:space="preserve"> </w:t>
      </w:r>
      <w:r>
        <w:rPr>
          <w:sz w:val="28"/>
          <w:szCs w:val="28"/>
        </w:rPr>
        <w:t xml:space="preserve">(за Стройовим статутом Збройних Сил України  в об’ємі відповідно до умов проведення конкретного заходу). </w:t>
      </w:r>
      <w:r>
        <w:rPr>
          <w:b/>
          <w:sz w:val="28"/>
          <w:szCs w:val="28"/>
        </w:rPr>
        <w:t>Впоряд</w:t>
      </w:r>
      <w:r>
        <w:rPr>
          <w:sz w:val="28"/>
          <w:szCs w:val="28"/>
        </w:rPr>
        <w:t xml:space="preserve"> (стройова підготовка). Оцінка зовнішнього вигляду, одностроїв, зорганізованості та якості виконання впорядових наказів (</w:t>
      </w:r>
      <w:r>
        <w:rPr>
          <w:i/>
          <w:sz w:val="28"/>
          <w:szCs w:val="28"/>
        </w:rPr>
        <w:t>стройове положення, виконання команд “Рівняйсь!”, “Струнко!”, “Вільно!”, повороти на місці, перешикування з одної шеренги у дві і назад, розмикання і змикання відділення, вихід із строю, підхід до начальника і повернення в стрій).</w:t>
      </w:r>
      <w:r>
        <w:rPr>
          <w:sz w:val="28"/>
          <w:szCs w:val="28"/>
        </w:rPr>
        <w:t xml:space="preserve"> Виконання маршової патріотичної пісні. </w:t>
      </w:r>
    </w:p>
    <w:p w:rsidR="001735FC" w:rsidRPr="00F95A46" w:rsidRDefault="001735FC" w:rsidP="001735FC">
      <w:pPr>
        <w:ind w:firstLine="709"/>
        <w:jc w:val="both"/>
        <w:rPr>
          <w:i/>
          <w:sz w:val="28"/>
          <w:szCs w:val="28"/>
        </w:rPr>
      </w:pPr>
      <w:r w:rsidRPr="003960CF">
        <w:rPr>
          <w:b/>
          <w:sz w:val="28"/>
          <w:szCs w:val="28"/>
        </w:rPr>
        <w:t>9.</w:t>
      </w:r>
      <w:r>
        <w:rPr>
          <w:sz w:val="28"/>
          <w:szCs w:val="28"/>
        </w:rPr>
        <w:t xml:space="preserve"> Гра-змагання з військової тактики у формі</w:t>
      </w:r>
      <w:r w:rsidRPr="009512B0">
        <w:rPr>
          <w:sz w:val="28"/>
          <w:szCs w:val="28"/>
        </w:rPr>
        <w:t xml:space="preserve"> </w:t>
      </w:r>
      <w:r w:rsidRPr="00F95A46">
        <w:rPr>
          <w:b/>
          <w:sz w:val="28"/>
          <w:szCs w:val="28"/>
        </w:rPr>
        <w:t>Теренової</w:t>
      </w:r>
      <w:r w:rsidRPr="009512B0">
        <w:rPr>
          <w:sz w:val="28"/>
          <w:szCs w:val="28"/>
        </w:rPr>
        <w:t xml:space="preserve"> гр</w:t>
      </w:r>
      <w:r>
        <w:rPr>
          <w:sz w:val="28"/>
          <w:szCs w:val="28"/>
        </w:rPr>
        <w:t>и</w:t>
      </w:r>
      <w:r w:rsidRPr="009512B0">
        <w:rPr>
          <w:sz w:val="28"/>
          <w:szCs w:val="28"/>
        </w:rPr>
        <w:t xml:space="preserve"> на місцевості з вико</w:t>
      </w:r>
      <w:r>
        <w:rPr>
          <w:sz w:val="28"/>
          <w:szCs w:val="28"/>
        </w:rPr>
        <w:t xml:space="preserve">ристанням елементів </w:t>
      </w:r>
      <w:r w:rsidRPr="00F95A46">
        <w:rPr>
          <w:b/>
          <w:sz w:val="28"/>
          <w:szCs w:val="28"/>
        </w:rPr>
        <w:t>страйкболу</w:t>
      </w:r>
      <w:r>
        <w:rPr>
          <w:sz w:val="28"/>
          <w:szCs w:val="28"/>
        </w:rPr>
        <w:t>. (</w:t>
      </w:r>
      <w:r>
        <w:rPr>
          <w:i/>
          <w:sz w:val="28"/>
          <w:szCs w:val="28"/>
        </w:rPr>
        <w:t>Всі учасники діляться на дві команди, завдання яких захопити прапор противника, кожна команда має свій колір, стрічку певного кольору чіпають учаснику на рукав і якщо противник її зняв учасник вибуває з гри).</w:t>
      </w:r>
    </w:p>
    <w:p w:rsidR="001735FC" w:rsidRPr="009512B0" w:rsidRDefault="001735FC" w:rsidP="001735FC">
      <w:pPr>
        <w:ind w:firstLine="709"/>
        <w:jc w:val="both"/>
        <w:rPr>
          <w:sz w:val="28"/>
          <w:szCs w:val="28"/>
        </w:rPr>
      </w:pPr>
      <w:r w:rsidRPr="003960CF">
        <w:rPr>
          <w:b/>
          <w:sz w:val="28"/>
          <w:szCs w:val="28"/>
        </w:rPr>
        <w:t>10.</w:t>
      </w:r>
      <w:r>
        <w:rPr>
          <w:sz w:val="28"/>
          <w:szCs w:val="28"/>
        </w:rPr>
        <w:t xml:space="preserve"> Змагання з </w:t>
      </w:r>
      <w:r w:rsidRPr="00836925">
        <w:rPr>
          <w:b/>
          <w:sz w:val="28"/>
          <w:szCs w:val="28"/>
        </w:rPr>
        <w:t>фізичної</w:t>
      </w:r>
      <w:r>
        <w:rPr>
          <w:sz w:val="28"/>
          <w:szCs w:val="28"/>
        </w:rPr>
        <w:t xml:space="preserve"> підготовки та вправності у виконанні вправ</w:t>
      </w:r>
      <w:r w:rsidRPr="009512B0">
        <w:rPr>
          <w:sz w:val="28"/>
          <w:szCs w:val="28"/>
        </w:rPr>
        <w:t xml:space="preserve"> </w:t>
      </w:r>
      <w:r>
        <w:rPr>
          <w:sz w:val="28"/>
          <w:szCs w:val="28"/>
        </w:rPr>
        <w:t>–</w:t>
      </w:r>
      <w:r w:rsidRPr="00A241D6">
        <w:rPr>
          <w:sz w:val="28"/>
          <w:szCs w:val="28"/>
        </w:rPr>
        <w:t xml:space="preserve"> </w:t>
      </w:r>
      <w:r>
        <w:rPr>
          <w:sz w:val="28"/>
          <w:szCs w:val="28"/>
        </w:rPr>
        <w:t>боротьба “Лава на лаву”, перетягування канату (воза), метання предметів у ціль тощо.</w:t>
      </w:r>
    </w:p>
    <w:p w:rsidR="001735FC" w:rsidRPr="009512B0" w:rsidRDefault="001735FC" w:rsidP="001735FC">
      <w:pPr>
        <w:ind w:firstLine="709"/>
        <w:jc w:val="both"/>
        <w:rPr>
          <w:sz w:val="28"/>
          <w:szCs w:val="28"/>
        </w:rPr>
      </w:pPr>
      <w:r w:rsidRPr="003960CF">
        <w:rPr>
          <w:b/>
          <w:sz w:val="28"/>
          <w:szCs w:val="28"/>
        </w:rPr>
        <w:t>11.</w:t>
      </w:r>
      <w:r>
        <w:rPr>
          <w:sz w:val="28"/>
          <w:szCs w:val="28"/>
        </w:rPr>
        <w:t xml:space="preserve"> Конкурс з </w:t>
      </w:r>
      <w:r w:rsidRPr="00836925">
        <w:rPr>
          <w:b/>
          <w:sz w:val="28"/>
          <w:szCs w:val="28"/>
        </w:rPr>
        <w:t>медично</w:t>
      </w:r>
      <w:r>
        <w:rPr>
          <w:sz w:val="28"/>
          <w:szCs w:val="28"/>
        </w:rPr>
        <w:t>ї підготовки</w:t>
      </w:r>
      <w:r w:rsidRPr="009512B0">
        <w:rPr>
          <w:sz w:val="28"/>
          <w:szCs w:val="28"/>
        </w:rPr>
        <w:t xml:space="preserve"> </w:t>
      </w:r>
      <w:r>
        <w:rPr>
          <w:sz w:val="28"/>
          <w:szCs w:val="28"/>
        </w:rPr>
        <w:t>–</w:t>
      </w:r>
      <w:r w:rsidRPr="009512B0">
        <w:rPr>
          <w:sz w:val="28"/>
          <w:szCs w:val="28"/>
        </w:rPr>
        <w:t xml:space="preserve"> надання долікарської </w:t>
      </w:r>
      <w:r>
        <w:rPr>
          <w:sz w:val="28"/>
          <w:szCs w:val="28"/>
        </w:rPr>
        <w:t xml:space="preserve">допомоги – </w:t>
      </w:r>
      <w:r w:rsidRPr="00A1052D">
        <w:rPr>
          <w:b/>
          <w:sz w:val="28"/>
          <w:szCs w:val="28"/>
        </w:rPr>
        <w:t>“</w:t>
      </w:r>
      <w:r w:rsidRPr="00836925">
        <w:rPr>
          <w:b/>
          <w:sz w:val="28"/>
          <w:szCs w:val="28"/>
        </w:rPr>
        <w:t>Рятівник</w:t>
      </w:r>
      <w:r>
        <w:rPr>
          <w:b/>
          <w:sz w:val="28"/>
          <w:szCs w:val="28"/>
        </w:rPr>
        <w:t>”</w:t>
      </w:r>
      <w:r>
        <w:rPr>
          <w:sz w:val="28"/>
          <w:szCs w:val="28"/>
        </w:rPr>
        <w:t xml:space="preserve"> (відповідно до умов проведення конкретного заходу). Змагання з надання першої долікарської допомоги та елементи рятувальних робіт </w:t>
      </w:r>
      <w:r>
        <w:rPr>
          <w:sz w:val="28"/>
          <w:szCs w:val="28"/>
        </w:rPr>
        <w:lastRenderedPageBreak/>
        <w:t>(</w:t>
      </w:r>
      <w:r w:rsidRPr="00836925">
        <w:rPr>
          <w:i/>
          <w:sz w:val="28"/>
          <w:szCs w:val="28"/>
        </w:rPr>
        <w:t xml:space="preserve">завдання складаються із теоретичної та практичної частин. В теоретичній частині учасники відповідають на питання з медичної підготовки, у практичній – уміння надати </w:t>
      </w:r>
      <w:r>
        <w:rPr>
          <w:i/>
          <w:sz w:val="28"/>
          <w:szCs w:val="28"/>
        </w:rPr>
        <w:t>долі</w:t>
      </w:r>
      <w:r w:rsidRPr="00836925">
        <w:rPr>
          <w:i/>
          <w:sz w:val="28"/>
          <w:szCs w:val="28"/>
        </w:rPr>
        <w:t>карську допомогу та транспортування потерпілого</w:t>
      </w:r>
      <w:r>
        <w:rPr>
          <w:sz w:val="28"/>
          <w:szCs w:val="28"/>
        </w:rPr>
        <w:t>).</w:t>
      </w:r>
    </w:p>
    <w:p w:rsidR="001735FC" w:rsidRPr="009512B0" w:rsidRDefault="001735FC" w:rsidP="001735FC">
      <w:pPr>
        <w:ind w:firstLine="709"/>
        <w:jc w:val="both"/>
        <w:rPr>
          <w:sz w:val="28"/>
          <w:szCs w:val="28"/>
        </w:rPr>
      </w:pPr>
      <w:r w:rsidRPr="003960CF">
        <w:rPr>
          <w:b/>
          <w:sz w:val="28"/>
          <w:szCs w:val="28"/>
        </w:rPr>
        <w:t>12.</w:t>
      </w:r>
      <w:r>
        <w:rPr>
          <w:sz w:val="28"/>
          <w:szCs w:val="28"/>
        </w:rPr>
        <w:t xml:space="preserve"> До програми змагань кожен рій складає свою козацьку легенду (думу).</w:t>
      </w:r>
    </w:p>
    <w:p w:rsidR="001735FC" w:rsidRDefault="001735FC" w:rsidP="001735FC">
      <w:pPr>
        <w:ind w:firstLine="709"/>
        <w:jc w:val="both"/>
        <w:rPr>
          <w:sz w:val="28"/>
          <w:szCs w:val="28"/>
        </w:rPr>
      </w:pPr>
      <w:r w:rsidRPr="003960CF">
        <w:rPr>
          <w:b/>
          <w:sz w:val="28"/>
          <w:szCs w:val="28"/>
        </w:rPr>
        <w:t>13.</w:t>
      </w:r>
      <w:r>
        <w:rPr>
          <w:sz w:val="28"/>
          <w:szCs w:val="28"/>
        </w:rPr>
        <w:t xml:space="preserve"> Таборування </w:t>
      </w:r>
      <w:r w:rsidRPr="002B2130">
        <w:rPr>
          <w:b/>
          <w:sz w:val="28"/>
          <w:szCs w:val="28"/>
        </w:rPr>
        <w:t>(Бівак)</w:t>
      </w:r>
      <w:r>
        <w:rPr>
          <w:sz w:val="28"/>
          <w:szCs w:val="28"/>
        </w:rPr>
        <w:t xml:space="preserve"> – оцінка побуту, чистоту, доцільності розміщення, дотримання санітарно-гігієнічних норм, стан спорядження особистих речей, посуду тощо (</w:t>
      </w:r>
      <w:r>
        <w:rPr>
          <w:i/>
          <w:sz w:val="28"/>
          <w:szCs w:val="28"/>
        </w:rPr>
        <w:t>Учасники повинні підтримувати у своєму таборі санітарно-гігієнічні норми, чистоту посуду та інших особистих речей, у таборі повинні бути прапор, емблема та інші атрибути, притаманні козацькому устрою).</w:t>
      </w:r>
      <w:r>
        <w:rPr>
          <w:sz w:val="28"/>
          <w:szCs w:val="28"/>
        </w:rPr>
        <w:t xml:space="preserve"> Конкурс звітів про завдання відповідно ідейних принципів лицарства.</w:t>
      </w:r>
    </w:p>
    <w:p w:rsidR="001735FC" w:rsidRDefault="001735FC" w:rsidP="001735FC">
      <w:pPr>
        <w:ind w:firstLine="709"/>
        <w:jc w:val="both"/>
        <w:rPr>
          <w:sz w:val="28"/>
          <w:szCs w:val="28"/>
        </w:rPr>
      </w:pPr>
      <w:r>
        <w:rPr>
          <w:sz w:val="28"/>
          <w:szCs w:val="28"/>
        </w:rPr>
        <w:br w:type="page"/>
      </w:r>
    </w:p>
    <w:p w:rsidR="001735FC" w:rsidRPr="00A1052D" w:rsidRDefault="001735FC" w:rsidP="001735FC">
      <w:pPr>
        <w:ind w:firstLine="709"/>
        <w:jc w:val="right"/>
        <w:rPr>
          <w:b/>
          <w:i/>
          <w:sz w:val="36"/>
          <w:szCs w:val="36"/>
        </w:rPr>
      </w:pPr>
      <w:r w:rsidRPr="00A1052D">
        <w:rPr>
          <w:b/>
          <w:i/>
          <w:sz w:val="28"/>
          <w:szCs w:val="28"/>
        </w:rPr>
        <w:lastRenderedPageBreak/>
        <w:t xml:space="preserve"> Додаток № 2</w:t>
      </w:r>
    </w:p>
    <w:p w:rsidR="001735FC" w:rsidRPr="00F858C1" w:rsidRDefault="001735FC" w:rsidP="001735FC">
      <w:pPr>
        <w:ind w:firstLine="709"/>
        <w:jc w:val="center"/>
        <w:rPr>
          <w:b/>
          <w:i/>
          <w:sz w:val="32"/>
          <w:szCs w:val="32"/>
        </w:rPr>
      </w:pPr>
      <w:r w:rsidRPr="00F858C1">
        <w:rPr>
          <w:b/>
          <w:i/>
          <w:sz w:val="32"/>
          <w:szCs w:val="32"/>
        </w:rPr>
        <w:t xml:space="preserve">РЕКОМЕНДАЦІЇ </w:t>
      </w:r>
    </w:p>
    <w:p w:rsidR="001735FC" w:rsidRPr="00F858C1" w:rsidRDefault="001735FC" w:rsidP="001735FC">
      <w:pPr>
        <w:ind w:firstLine="709"/>
        <w:jc w:val="center"/>
        <w:rPr>
          <w:b/>
          <w:i/>
          <w:sz w:val="32"/>
          <w:szCs w:val="32"/>
        </w:rPr>
      </w:pPr>
      <w:r w:rsidRPr="00F858C1">
        <w:rPr>
          <w:b/>
          <w:i/>
          <w:sz w:val="32"/>
          <w:szCs w:val="32"/>
        </w:rPr>
        <w:t>ЩОДО ФОРМУВАННЯ ШТАБУ РАЙОННОГО (МІСЬКОГО) ЕТАПУ ГРИ “ДЖУРА”</w:t>
      </w:r>
    </w:p>
    <w:p w:rsidR="001735FC" w:rsidRDefault="001735FC" w:rsidP="001735FC">
      <w:pPr>
        <w:ind w:firstLine="709"/>
        <w:jc w:val="both"/>
        <w:rPr>
          <w:sz w:val="28"/>
          <w:szCs w:val="28"/>
        </w:rPr>
      </w:pPr>
      <w:r>
        <w:rPr>
          <w:sz w:val="28"/>
          <w:szCs w:val="28"/>
        </w:rPr>
        <w:t>Склад штабу як тимчасового органу управління підготовкою та проведенням гри „Джура”  повинен враховувати усі напрями та рівні вирішення питань організації та проведення заходу.</w:t>
      </w:r>
    </w:p>
    <w:p w:rsidR="001735FC" w:rsidRDefault="001735FC" w:rsidP="001735FC">
      <w:pPr>
        <w:ind w:firstLine="709"/>
        <w:jc w:val="both"/>
        <w:rPr>
          <w:sz w:val="28"/>
          <w:szCs w:val="28"/>
        </w:rPr>
      </w:pPr>
      <w:r>
        <w:rPr>
          <w:sz w:val="28"/>
          <w:szCs w:val="28"/>
        </w:rPr>
        <w:t>Рекомендуємо с</w:t>
      </w:r>
      <w:r w:rsidRPr="003D635A">
        <w:rPr>
          <w:sz w:val="28"/>
          <w:szCs w:val="28"/>
        </w:rPr>
        <w:t xml:space="preserve">клад </w:t>
      </w:r>
      <w:r>
        <w:rPr>
          <w:sz w:val="28"/>
          <w:szCs w:val="28"/>
        </w:rPr>
        <w:t xml:space="preserve"> штабу гри “Джура”:</w:t>
      </w:r>
    </w:p>
    <w:p w:rsidR="001735FC" w:rsidRDefault="001735FC" w:rsidP="001735FC">
      <w:pPr>
        <w:ind w:firstLine="709"/>
        <w:jc w:val="both"/>
        <w:rPr>
          <w:sz w:val="28"/>
          <w:szCs w:val="28"/>
        </w:rPr>
      </w:pPr>
      <w:r w:rsidRPr="007F0722">
        <w:rPr>
          <w:b/>
          <w:sz w:val="28"/>
          <w:szCs w:val="28"/>
        </w:rPr>
        <w:t xml:space="preserve">1. </w:t>
      </w:r>
      <w:r w:rsidRPr="0078624B">
        <w:rPr>
          <w:b/>
          <w:i/>
          <w:sz w:val="28"/>
          <w:szCs w:val="28"/>
        </w:rPr>
        <w:t>Начальник штабу</w:t>
      </w:r>
      <w:r>
        <w:rPr>
          <w:sz w:val="28"/>
          <w:szCs w:val="28"/>
        </w:rPr>
        <w:t>:</w:t>
      </w:r>
    </w:p>
    <w:p w:rsidR="001735FC" w:rsidRDefault="001735FC" w:rsidP="001735FC">
      <w:pPr>
        <w:ind w:firstLine="709"/>
        <w:jc w:val="both"/>
        <w:rPr>
          <w:sz w:val="28"/>
          <w:szCs w:val="28"/>
        </w:rPr>
      </w:pPr>
      <w:r>
        <w:rPr>
          <w:sz w:val="28"/>
          <w:szCs w:val="28"/>
        </w:rPr>
        <w:t>- здійснює загальне керівництво штабом;</w:t>
      </w:r>
    </w:p>
    <w:p w:rsidR="001735FC" w:rsidRDefault="001735FC" w:rsidP="001735FC">
      <w:pPr>
        <w:ind w:firstLine="709"/>
        <w:jc w:val="both"/>
        <w:rPr>
          <w:sz w:val="28"/>
          <w:szCs w:val="28"/>
        </w:rPr>
      </w:pPr>
      <w:r>
        <w:rPr>
          <w:sz w:val="28"/>
          <w:szCs w:val="28"/>
        </w:rPr>
        <w:t>- затверджує та підписує необхідну документацію;</w:t>
      </w:r>
    </w:p>
    <w:p w:rsidR="001735FC" w:rsidRDefault="001735FC" w:rsidP="001735FC">
      <w:pPr>
        <w:ind w:firstLine="709"/>
        <w:jc w:val="both"/>
        <w:rPr>
          <w:sz w:val="28"/>
          <w:szCs w:val="28"/>
        </w:rPr>
      </w:pPr>
      <w:r>
        <w:rPr>
          <w:sz w:val="28"/>
          <w:szCs w:val="28"/>
        </w:rPr>
        <w:t>- організовує роботу з підготовки та проведення гри “Джура” в районі (місті);</w:t>
      </w:r>
    </w:p>
    <w:p w:rsidR="001735FC" w:rsidRDefault="001735FC" w:rsidP="001735FC">
      <w:pPr>
        <w:ind w:firstLine="709"/>
        <w:jc w:val="both"/>
        <w:rPr>
          <w:sz w:val="28"/>
          <w:szCs w:val="28"/>
        </w:rPr>
      </w:pPr>
      <w:r>
        <w:rPr>
          <w:sz w:val="28"/>
          <w:szCs w:val="28"/>
        </w:rPr>
        <w:t>- координує роботу із залучення представників різних відомств та організацій щодо проведення гри „Джура”;</w:t>
      </w:r>
    </w:p>
    <w:p w:rsidR="001735FC" w:rsidRDefault="001735FC" w:rsidP="001735FC">
      <w:pPr>
        <w:ind w:firstLine="709"/>
        <w:jc w:val="both"/>
        <w:rPr>
          <w:sz w:val="28"/>
          <w:szCs w:val="28"/>
        </w:rPr>
      </w:pPr>
      <w:r>
        <w:rPr>
          <w:sz w:val="28"/>
          <w:szCs w:val="28"/>
        </w:rPr>
        <w:t>- затверджує всі кадрові рішення;</w:t>
      </w:r>
    </w:p>
    <w:p w:rsidR="001735FC" w:rsidRDefault="001735FC" w:rsidP="001735FC">
      <w:pPr>
        <w:ind w:firstLine="709"/>
        <w:jc w:val="both"/>
        <w:rPr>
          <w:sz w:val="28"/>
          <w:szCs w:val="28"/>
        </w:rPr>
      </w:pPr>
      <w:r>
        <w:rPr>
          <w:sz w:val="28"/>
          <w:szCs w:val="28"/>
        </w:rPr>
        <w:t>- здійснює загальне керівництво грою „Джура” під час таборування.</w:t>
      </w:r>
    </w:p>
    <w:p w:rsidR="001735FC" w:rsidRDefault="001735FC" w:rsidP="001735FC">
      <w:pPr>
        <w:ind w:firstLine="709"/>
        <w:jc w:val="both"/>
        <w:rPr>
          <w:sz w:val="28"/>
          <w:szCs w:val="28"/>
        </w:rPr>
      </w:pPr>
      <w:r w:rsidRPr="007F0722">
        <w:rPr>
          <w:b/>
          <w:sz w:val="28"/>
          <w:szCs w:val="28"/>
        </w:rPr>
        <w:t xml:space="preserve">2. </w:t>
      </w:r>
      <w:r w:rsidRPr="0078624B">
        <w:rPr>
          <w:b/>
          <w:i/>
          <w:sz w:val="28"/>
          <w:szCs w:val="28"/>
        </w:rPr>
        <w:t>Заступник начальника штабу, відповідальний за роботу з навчальними закладами</w:t>
      </w:r>
      <w:r>
        <w:rPr>
          <w:sz w:val="28"/>
          <w:szCs w:val="28"/>
        </w:rPr>
        <w:t>:</w:t>
      </w:r>
    </w:p>
    <w:p w:rsidR="001735FC" w:rsidRDefault="001735FC" w:rsidP="001735FC">
      <w:pPr>
        <w:ind w:firstLine="709"/>
        <w:jc w:val="both"/>
        <w:rPr>
          <w:sz w:val="28"/>
          <w:szCs w:val="28"/>
        </w:rPr>
      </w:pPr>
      <w:r>
        <w:rPr>
          <w:sz w:val="28"/>
          <w:szCs w:val="28"/>
        </w:rPr>
        <w:t>- виконує обов’язки начальника штабу за його відсутності;</w:t>
      </w:r>
    </w:p>
    <w:p w:rsidR="001735FC" w:rsidRDefault="001735FC" w:rsidP="001735FC">
      <w:pPr>
        <w:ind w:firstLine="709"/>
        <w:jc w:val="both"/>
        <w:rPr>
          <w:sz w:val="28"/>
          <w:szCs w:val="28"/>
        </w:rPr>
      </w:pPr>
      <w:r>
        <w:rPr>
          <w:sz w:val="28"/>
          <w:szCs w:val="28"/>
        </w:rPr>
        <w:t>- здійснює зв’язок з керівниками навчальних закладів, відповідає за облік та реєстрацію роїв, їх своєчасне інформування та забезпечення необхідною документацією;</w:t>
      </w:r>
    </w:p>
    <w:p w:rsidR="001735FC" w:rsidRDefault="001735FC" w:rsidP="001735FC">
      <w:pPr>
        <w:ind w:firstLine="709"/>
        <w:jc w:val="both"/>
        <w:rPr>
          <w:sz w:val="28"/>
          <w:szCs w:val="28"/>
        </w:rPr>
      </w:pPr>
      <w:r>
        <w:rPr>
          <w:sz w:val="28"/>
          <w:szCs w:val="28"/>
        </w:rPr>
        <w:t>- керує формуванням суддівської колегії гри „Джура”;</w:t>
      </w:r>
    </w:p>
    <w:p w:rsidR="001735FC" w:rsidRDefault="001735FC" w:rsidP="001735FC">
      <w:pPr>
        <w:ind w:firstLine="709"/>
        <w:jc w:val="both"/>
        <w:rPr>
          <w:sz w:val="28"/>
          <w:szCs w:val="28"/>
        </w:rPr>
      </w:pPr>
      <w:r>
        <w:rPr>
          <w:sz w:val="28"/>
          <w:szCs w:val="28"/>
        </w:rPr>
        <w:t>- очолює розробку умов проведення гри в цілому та окремих видів змагань і конкурсів;</w:t>
      </w:r>
      <w:r>
        <w:rPr>
          <w:sz w:val="28"/>
          <w:szCs w:val="28"/>
        </w:rPr>
        <w:tab/>
      </w:r>
    </w:p>
    <w:p w:rsidR="001735FC" w:rsidRDefault="001735FC" w:rsidP="001735FC">
      <w:pPr>
        <w:ind w:firstLine="709"/>
        <w:jc w:val="both"/>
        <w:rPr>
          <w:sz w:val="28"/>
          <w:szCs w:val="28"/>
        </w:rPr>
      </w:pPr>
      <w:r>
        <w:rPr>
          <w:sz w:val="28"/>
          <w:szCs w:val="28"/>
        </w:rPr>
        <w:t>- вносить пропозиції щодо вирішення змісту проведення заходу, форм та засобів проведення гри;</w:t>
      </w:r>
    </w:p>
    <w:p w:rsidR="001735FC" w:rsidRDefault="001735FC" w:rsidP="001735FC">
      <w:pPr>
        <w:ind w:firstLine="709"/>
        <w:jc w:val="both"/>
        <w:rPr>
          <w:sz w:val="28"/>
          <w:szCs w:val="28"/>
        </w:rPr>
      </w:pPr>
      <w:r>
        <w:rPr>
          <w:sz w:val="28"/>
          <w:szCs w:val="28"/>
        </w:rPr>
        <w:t xml:space="preserve">- контролює підготовку роїв навчальних закладів до гри “Джура”; </w:t>
      </w:r>
    </w:p>
    <w:p w:rsidR="001735FC" w:rsidRDefault="001735FC" w:rsidP="001735FC">
      <w:pPr>
        <w:ind w:firstLine="709"/>
        <w:jc w:val="both"/>
        <w:rPr>
          <w:sz w:val="28"/>
          <w:szCs w:val="28"/>
        </w:rPr>
      </w:pPr>
      <w:r>
        <w:rPr>
          <w:sz w:val="28"/>
          <w:szCs w:val="28"/>
        </w:rPr>
        <w:lastRenderedPageBreak/>
        <w:t xml:space="preserve">- готує пропозиції щодо фінансово-матеріального забезпечення </w:t>
      </w:r>
      <w:r>
        <w:rPr>
          <w:sz w:val="28"/>
          <w:szCs w:val="28"/>
        </w:rPr>
        <w:tab/>
        <w:t>гри “Джура”.</w:t>
      </w:r>
    </w:p>
    <w:p w:rsidR="001735FC" w:rsidRPr="007F0722" w:rsidRDefault="001735FC" w:rsidP="001735FC">
      <w:pPr>
        <w:ind w:firstLine="709"/>
        <w:jc w:val="both"/>
        <w:rPr>
          <w:b/>
          <w:sz w:val="28"/>
          <w:szCs w:val="28"/>
        </w:rPr>
      </w:pPr>
      <w:r w:rsidRPr="007F0722">
        <w:rPr>
          <w:b/>
          <w:sz w:val="28"/>
          <w:szCs w:val="28"/>
        </w:rPr>
        <w:t xml:space="preserve">3. </w:t>
      </w:r>
      <w:r w:rsidRPr="0078624B">
        <w:rPr>
          <w:b/>
          <w:i/>
          <w:sz w:val="28"/>
          <w:szCs w:val="28"/>
        </w:rPr>
        <w:t>Головний суддя:</w:t>
      </w:r>
    </w:p>
    <w:p w:rsidR="001735FC" w:rsidRDefault="001735FC" w:rsidP="001735FC">
      <w:pPr>
        <w:ind w:firstLine="709"/>
        <w:jc w:val="both"/>
        <w:rPr>
          <w:sz w:val="28"/>
          <w:szCs w:val="28"/>
        </w:rPr>
      </w:pPr>
      <w:r>
        <w:rPr>
          <w:sz w:val="28"/>
          <w:szCs w:val="28"/>
        </w:rPr>
        <w:t>- очолює роботу з підготовки проекту умов проведення гри в цілому та окремих видів змагань і конкурсів;</w:t>
      </w:r>
      <w:r>
        <w:rPr>
          <w:sz w:val="28"/>
          <w:szCs w:val="28"/>
        </w:rPr>
        <w:tab/>
      </w:r>
    </w:p>
    <w:p w:rsidR="001735FC" w:rsidRDefault="001735FC" w:rsidP="001735FC">
      <w:pPr>
        <w:ind w:firstLine="709"/>
        <w:jc w:val="both"/>
        <w:rPr>
          <w:sz w:val="28"/>
          <w:szCs w:val="28"/>
        </w:rPr>
      </w:pPr>
      <w:r>
        <w:rPr>
          <w:sz w:val="28"/>
          <w:szCs w:val="28"/>
        </w:rPr>
        <w:t>- здійснює підбір кадрів до суддівської колегії та складу інструкторів  гри “Джура” і подає на затвердження;</w:t>
      </w:r>
    </w:p>
    <w:p w:rsidR="001735FC" w:rsidRDefault="001735FC" w:rsidP="001735FC">
      <w:pPr>
        <w:ind w:firstLine="709"/>
        <w:jc w:val="both"/>
        <w:rPr>
          <w:sz w:val="28"/>
          <w:szCs w:val="28"/>
        </w:rPr>
      </w:pPr>
      <w:r>
        <w:rPr>
          <w:sz w:val="28"/>
          <w:szCs w:val="28"/>
        </w:rPr>
        <w:t>- готує пропозиції щодо місця проведення заходу та окремих дистанцій змагань у рамках гри “Джура”;</w:t>
      </w:r>
    </w:p>
    <w:p w:rsidR="001735FC" w:rsidRDefault="001735FC" w:rsidP="001735FC">
      <w:pPr>
        <w:ind w:firstLine="709"/>
        <w:jc w:val="both"/>
        <w:rPr>
          <w:sz w:val="28"/>
          <w:szCs w:val="28"/>
        </w:rPr>
      </w:pPr>
      <w:r>
        <w:rPr>
          <w:sz w:val="28"/>
          <w:szCs w:val="28"/>
        </w:rPr>
        <w:t>- готує примірний перелік туристського та спортивного спорядження для змагань, обладнання для проведення окремих конкурсів та іншого необхідного інвентаря;</w:t>
      </w:r>
    </w:p>
    <w:p w:rsidR="001735FC" w:rsidRDefault="001735FC" w:rsidP="001735FC">
      <w:pPr>
        <w:ind w:firstLine="709"/>
        <w:jc w:val="both"/>
        <w:rPr>
          <w:sz w:val="28"/>
          <w:szCs w:val="28"/>
        </w:rPr>
      </w:pPr>
      <w:r>
        <w:rPr>
          <w:sz w:val="28"/>
          <w:szCs w:val="28"/>
        </w:rPr>
        <w:t>- відповідає за проведення установчого семінару суддів до початку заходу.</w:t>
      </w:r>
    </w:p>
    <w:p w:rsidR="001735FC" w:rsidRPr="007F0722" w:rsidRDefault="001735FC" w:rsidP="001735FC">
      <w:pPr>
        <w:ind w:firstLine="709"/>
        <w:jc w:val="both"/>
        <w:rPr>
          <w:b/>
          <w:sz w:val="28"/>
          <w:szCs w:val="28"/>
        </w:rPr>
      </w:pPr>
      <w:r w:rsidRPr="007F0722">
        <w:rPr>
          <w:b/>
          <w:sz w:val="28"/>
          <w:szCs w:val="28"/>
        </w:rPr>
        <w:t xml:space="preserve">4. </w:t>
      </w:r>
      <w:r w:rsidRPr="0078624B">
        <w:rPr>
          <w:b/>
          <w:i/>
          <w:sz w:val="28"/>
          <w:szCs w:val="28"/>
        </w:rPr>
        <w:t>Заступник головного судді з військово-прикладних видів</w:t>
      </w:r>
      <w:r w:rsidRPr="007F0722">
        <w:rPr>
          <w:b/>
          <w:sz w:val="28"/>
          <w:szCs w:val="28"/>
        </w:rPr>
        <w:t xml:space="preserve"> </w:t>
      </w:r>
      <w:r w:rsidRPr="0078624B">
        <w:rPr>
          <w:b/>
          <w:i/>
          <w:sz w:val="28"/>
          <w:szCs w:val="28"/>
        </w:rPr>
        <w:t>змагань</w:t>
      </w:r>
      <w:r w:rsidRPr="007F0722">
        <w:rPr>
          <w:b/>
          <w:sz w:val="28"/>
          <w:szCs w:val="28"/>
        </w:rPr>
        <w:t>:</w:t>
      </w:r>
    </w:p>
    <w:p w:rsidR="001735FC" w:rsidRDefault="001735FC" w:rsidP="001735FC">
      <w:pPr>
        <w:ind w:firstLine="709"/>
        <w:jc w:val="both"/>
        <w:rPr>
          <w:sz w:val="28"/>
          <w:szCs w:val="28"/>
        </w:rPr>
      </w:pPr>
      <w:r>
        <w:rPr>
          <w:sz w:val="28"/>
          <w:szCs w:val="28"/>
        </w:rPr>
        <w:t>- готує пропозиції щодо переліку військово-прикладних видів змагань, конкурсів та проекти  умов їх проведення;</w:t>
      </w:r>
      <w:r>
        <w:rPr>
          <w:sz w:val="28"/>
          <w:szCs w:val="28"/>
        </w:rPr>
        <w:tab/>
      </w:r>
    </w:p>
    <w:p w:rsidR="001735FC" w:rsidRDefault="001735FC" w:rsidP="001735FC">
      <w:pPr>
        <w:ind w:firstLine="709"/>
        <w:jc w:val="both"/>
        <w:rPr>
          <w:sz w:val="28"/>
          <w:szCs w:val="28"/>
        </w:rPr>
      </w:pPr>
      <w:r>
        <w:rPr>
          <w:sz w:val="28"/>
          <w:szCs w:val="28"/>
        </w:rPr>
        <w:t xml:space="preserve">- здійснює підбір кадрів з числа військовослужбовців та педагогів відповідної кваліфікації;  </w:t>
      </w:r>
    </w:p>
    <w:p w:rsidR="001735FC" w:rsidRDefault="001735FC" w:rsidP="001735FC">
      <w:pPr>
        <w:ind w:firstLine="709"/>
        <w:jc w:val="both"/>
        <w:rPr>
          <w:sz w:val="28"/>
          <w:szCs w:val="28"/>
        </w:rPr>
      </w:pPr>
      <w:r>
        <w:rPr>
          <w:sz w:val="28"/>
          <w:szCs w:val="28"/>
        </w:rPr>
        <w:t>- організовує методичну допомогу навчальним закладам з військово-прикладних видів змагань у підготовчий період;</w:t>
      </w:r>
    </w:p>
    <w:p w:rsidR="001735FC" w:rsidRDefault="001735FC" w:rsidP="001735FC">
      <w:pPr>
        <w:ind w:firstLine="709"/>
        <w:jc w:val="both"/>
        <w:rPr>
          <w:sz w:val="28"/>
          <w:szCs w:val="28"/>
        </w:rPr>
      </w:pPr>
      <w:r>
        <w:rPr>
          <w:sz w:val="28"/>
          <w:szCs w:val="28"/>
        </w:rPr>
        <w:t>- готує текст інструктажу з техніки безпеки при проведенні зазначених видів змагань та контролює проведення інструктажів з педагогами та учнями – учасниками гри “Джура”.</w:t>
      </w:r>
    </w:p>
    <w:p w:rsidR="001735FC" w:rsidRPr="007F0722" w:rsidRDefault="001735FC" w:rsidP="001735FC">
      <w:pPr>
        <w:ind w:firstLine="709"/>
        <w:jc w:val="both"/>
        <w:rPr>
          <w:b/>
          <w:sz w:val="28"/>
          <w:szCs w:val="28"/>
        </w:rPr>
      </w:pPr>
      <w:r w:rsidRPr="007F0722">
        <w:rPr>
          <w:b/>
          <w:sz w:val="28"/>
          <w:szCs w:val="28"/>
        </w:rPr>
        <w:t xml:space="preserve">5. </w:t>
      </w:r>
      <w:r w:rsidRPr="0078624B">
        <w:rPr>
          <w:b/>
          <w:i/>
          <w:sz w:val="28"/>
          <w:szCs w:val="28"/>
        </w:rPr>
        <w:t>Член штабу, відповідальний за забезпечення правопорядку</w:t>
      </w:r>
      <w:r w:rsidRPr="007F0722">
        <w:rPr>
          <w:b/>
          <w:sz w:val="28"/>
          <w:szCs w:val="28"/>
        </w:rPr>
        <w:t>:</w:t>
      </w:r>
    </w:p>
    <w:p w:rsidR="001735FC" w:rsidRDefault="001735FC" w:rsidP="001735FC">
      <w:pPr>
        <w:ind w:firstLine="709"/>
        <w:jc w:val="both"/>
        <w:rPr>
          <w:sz w:val="28"/>
          <w:szCs w:val="28"/>
        </w:rPr>
      </w:pPr>
      <w:r>
        <w:rPr>
          <w:sz w:val="28"/>
          <w:szCs w:val="28"/>
        </w:rPr>
        <w:t>- готує графік чергування нарядів міліції у місцях проведення заходів гри “Джура”;</w:t>
      </w:r>
    </w:p>
    <w:p w:rsidR="001735FC" w:rsidRDefault="001735FC" w:rsidP="001735FC">
      <w:pPr>
        <w:ind w:firstLine="709"/>
        <w:jc w:val="both"/>
        <w:rPr>
          <w:sz w:val="28"/>
          <w:szCs w:val="28"/>
        </w:rPr>
      </w:pPr>
      <w:r>
        <w:rPr>
          <w:sz w:val="28"/>
          <w:szCs w:val="28"/>
        </w:rPr>
        <w:t>- організовує та проводить інструктажі нарядів міліції, організаторів гри “Джура” та педагогів – керівників роїв;</w:t>
      </w:r>
    </w:p>
    <w:p w:rsidR="001735FC" w:rsidRDefault="001735FC" w:rsidP="001735FC">
      <w:pPr>
        <w:ind w:firstLine="709"/>
        <w:jc w:val="both"/>
        <w:rPr>
          <w:sz w:val="28"/>
          <w:szCs w:val="28"/>
        </w:rPr>
      </w:pPr>
      <w:r>
        <w:rPr>
          <w:sz w:val="28"/>
          <w:szCs w:val="28"/>
        </w:rPr>
        <w:t>- в установленому порядку вирішує питання щодо забезпечення правопорядку під час проведення заходу;</w:t>
      </w:r>
    </w:p>
    <w:p w:rsidR="001735FC" w:rsidRDefault="001735FC" w:rsidP="001735FC">
      <w:pPr>
        <w:ind w:firstLine="709"/>
        <w:jc w:val="both"/>
        <w:rPr>
          <w:sz w:val="28"/>
          <w:szCs w:val="28"/>
        </w:rPr>
      </w:pPr>
      <w:r>
        <w:rPr>
          <w:sz w:val="28"/>
          <w:szCs w:val="28"/>
        </w:rPr>
        <w:lastRenderedPageBreak/>
        <w:t xml:space="preserve">-  погоджує з Начальником штабу прийняття важливих рішень. </w:t>
      </w:r>
    </w:p>
    <w:p w:rsidR="001735FC" w:rsidRPr="007F0722" w:rsidRDefault="001735FC" w:rsidP="001735FC">
      <w:pPr>
        <w:ind w:firstLine="709"/>
        <w:jc w:val="both"/>
        <w:rPr>
          <w:b/>
          <w:sz w:val="28"/>
          <w:szCs w:val="28"/>
        </w:rPr>
      </w:pPr>
      <w:r w:rsidRPr="007F0722">
        <w:rPr>
          <w:b/>
          <w:sz w:val="28"/>
          <w:szCs w:val="28"/>
        </w:rPr>
        <w:t xml:space="preserve">6. </w:t>
      </w:r>
      <w:r w:rsidRPr="0078624B">
        <w:rPr>
          <w:b/>
          <w:i/>
          <w:sz w:val="28"/>
          <w:szCs w:val="28"/>
        </w:rPr>
        <w:t xml:space="preserve">Відповідальний за інформацію про гру </w:t>
      </w:r>
      <w:r>
        <w:rPr>
          <w:b/>
          <w:i/>
          <w:sz w:val="28"/>
          <w:szCs w:val="28"/>
        </w:rPr>
        <w:t>“</w:t>
      </w:r>
      <w:r w:rsidRPr="0078624B">
        <w:rPr>
          <w:b/>
          <w:i/>
          <w:sz w:val="28"/>
          <w:szCs w:val="28"/>
        </w:rPr>
        <w:t>Джура</w:t>
      </w:r>
      <w:r w:rsidRPr="007F0722">
        <w:rPr>
          <w:b/>
          <w:sz w:val="28"/>
          <w:szCs w:val="28"/>
        </w:rPr>
        <w:t>”:</w:t>
      </w:r>
    </w:p>
    <w:p w:rsidR="001735FC" w:rsidRDefault="001735FC" w:rsidP="001735FC">
      <w:pPr>
        <w:ind w:firstLine="709"/>
        <w:jc w:val="both"/>
        <w:rPr>
          <w:sz w:val="28"/>
          <w:szCs w:val="28"/>
        </w:rPr>
      </w:pPr>
      <w:r>
        <w:rPr>
          <w:sz w:val="28"/>
          <w:szCs w:val="28"/>
        </w:rPr>
        <w:t>- здійснює висвітлення ходу підготовки гри “Джура” у ЗМІ, розміщує у пресі прес-релізи тощо;</w:t>
      </w:r>
    </w:p>
    <w:p w:rsidR="001735FC" w:rsidRDefault="001735FC" w:rsidP="001735FC">
      <w:pPr>
        <w:ind w:firstLine="709"/>
        <w:jc w:val="both"/>
        <w:rPr>
          <w:sz w:val="28"/>
          <w:szCs w:val="28"/>
        </w:rPr>
      </w:pPr>
      <w:r>
        <w:rPr>
          <w:sz w:val="28"/>
          <w:szCs w:val="28"/>
        </w:rPr>
        <w:t>- вносить пропозиції щодо розробки та виготовлення символіки, грамот, дипломів тощо;</w:t>
      </w:r>
    </w:p>
    <w:p w:rsidR="001735FC" w:rsidRDefault="001735FC" w:rsidP="001735FC">
      <w:pPr>
        <w:ind w:firstLine="709"/>
        <w:jc w:val="both"/>
        <w:rPr>
          <w:sz w:val="28"/>
          <w:szCs w:val="28"/>
        </w:rPr>
      </w:pPr>
      <w:r>
        <w:rPr>
          <w:sz w:val="28"/>
          <w:szCs w:val="28"/>
        </w:rPr>
        <w:t>- організовує рекламно-інформаційний супровід гри “Джура”;</w:t>
      </w:r>
    </w:p>
    <w:p w:rsidR="001735FC" w:rsidRDefault="001735FC" w:rsidP="001735FC">
      <w:pPr>
        <w:ind w:firstLine="709"/>
        <w:jc w:val="both"/>
        <w:rPr>
          <w:sz w:val="28"/>
          <w:szCs w:val="28"/>
        </w:rPr>
      </w:pPr>
      <w:r>
        <w:rPr>
          <w:sz w:val="28"/>
          <w:szCs w:val="28"/>
        </w:rPr>
        <w:t>- підтримує зв'язок з учасниками гри “Джура” у підготовчий період та висвітлює хід гри.</w:t>
      </w:r>
    </w:p>
    <w:p w:rsidR="001735FC" w:rsidRPr="007F0722" w:rsidRDefault="001735FC" w:rsidP="001735FC">
      <w:pPr>
        <w:ind w:firstLine="709"/>
        <w:jc w:val="both"/>
        <w:rPr>
          <w:b/>
          <w:sz w:val="28"/>
          <w:szCs w:val="28"/>
        </w:rPr>
      </w:pPr>
      <w:r w:rsidRPr="007F0722">
        <w:rPr>
          <w:b/>
          <w:sz w:val="28"/>
          <w:szCs w:val="28"/>
        </w:rPr>
        <w:t xml:space="preserve">7. </w:t>
      </w:r>
      <w:r w:rsidRPr="0078624B">
        <w:rPr>
          <w:b/>
          <w:i/>
          <w:sz w:val="28"/>
          <w:szCs w:val="28"/>
        </w:rPr>
        <w:t>Лікар:</w:t>
      </w:r>
      <w:r w:rsidRPr="007F0722">
        <w:rPr>
          <w:b/>
          <w:sz w:val="28"/>
          <w:szCs w:val="28"/>
        </w:rPr>
        <w:t xml:space="preserve"> </w:t>
      </w:r>
    </w:p>
    <w:p w:rsidR="001735FC" w:rsidRDefault="001735FC" w:rsidP="001735FC">
      <w:pPr>
        <w:ind w:firstLine="709"/>
        <w:jc w:val="both"/>
        <w:rPr>
          <w:sz w:val="28"/>
          <w:szCs w:val="28"/>
        </w:rPr>
      </w:pPr>
      <w:r>
        <w:rPr>
          <w:sz w:val="28"/>
          <w:szCs w:val="28"/>
        </w:rPr>
        <w:t>- організовує медичний огляд учнів – членів роїв до початку гри “Джура”;</w:t>
      </w:r>
    </w:p>
    <w:p w:rsidR="001735FC" w:rsidRDefault="001735FC" w:rsidP="001735FC">
      <w:pPr>
        <w:ind w:firstLine="709"/>
        <w:jc w:val="both"/>
        <w:rPr>
          <w:sz w:val="28"/>
          <w:szCs w:val="28"/>
        </w:rPr>
      </w:pPr>
      <w:r>
        <w:rPr>
          <w:sz w:val="28"/>
          <w:szCs w:val="28"/>
        </w:rPr>
        <w:t>- бере участь у роботі мандатної комісії гри “Джура” та організовує візуальний медичний огляд роїв у день заїзду;</w:t>
      </w:r>
    </w:p>
    <w:p w:rsidR="001735FC" w:rsidRDefault="001735FC" w:rsidP="001735FC">
      <w:pPr>
        <w:ind w:firstLine="709"/>
        <w:jc w:val="both"/>
        <w:rPr>
          <w:sz w:val="28"/>
          <w:szCs w:val="28"/>
        </w:rPr>
      </w:pPr>
      <w:r>
        <w:rPr>
          <w:sz w:val="28"/>
          <w:szCs w:val="28"/>
        </w:rPr>
        <w:t>- відповідає за організацію медичного забезпечення під час таборування;</w:t>
      </w:r>
    </w:p>
    <w:p w:rsidR="001735FC" w:rsidRDefault="001735FC" w:rsidP="001735FC">
      <w:pPr>
        <w:ind w:firstLine="709"/>
        <w:jc w:val="both"/>
        <w:rPr>
          <w:sz w:val="28"/>
          <w:szCs w:val="28"/>
        </w:rPr>
      </w:pPr>
      <w:r>
        <w:rPr>
          <w:sz w:val="28"/>
          <w:szCs w:val="28"/>
        </w:rPr>
        <w:t>- забезпечує кадрами суддівську колегію під час проведення змагань на етапі  “Надання першої долікарської допомоги умовно потерпілому”;</w:t>
      </w:r>
    </w:p>
    <w:p w:rsidR="001735FC" w:rsidRPr="003D635A" w:rsidRDefault="001735FC" w:rsidP="001735FC">
      <w:pPr>
        <w:ind w:firstLine="709"/>
        <w:jc w:val="both"/>
        <w:rPr>
          <w:sz w:val="28"/>
          <w:szCs w:val="28"/>
        </w:rPr>
      </w:pPr>
      <w:r>
        <w:rPr>
          <w:sz w:val="28"/>
          <w:szCs w:val="28"/>
        </w:rPr>
        <w:t>- контролює дотримання учасниками гри “Джура” санітарно-гігієнічних норм під час проведення заходів гри та організації таборування у польових умовах.</w:t>
      </w:r>
    </w:p>
    <w:p w:rsidR="001735FC" w:rsidRPr="007F0722" w:rsidRDefault="001735FC" w:rsidP="001735FC">
      <w:pPr>
        <w:ind w:firstLine="709"/>
        <w:jc w:val="both"/>
        <w:rPr>
          <w:b/>
          <w:bCs/>
          <w:sz w:val="28"/>
          <w:szCs w:val="28"/>
        </w:rPr>
      </w:pPr>
      <w:r w:rsidRPr="007F0722">
        <w:rPr>
          <w:b/>
          <w:sz w:val="28"/>
          <w:szCs w:val="28"/>
        </w:rPr>
        <w:t xml:space="preserve">8. </w:t>
      </w:r>
      <w:r w:rsidRPr="0078624B">
        <w:rPr>
          <w:b/>
          <w:bCs/>
          <w:i/>
          <w:sz w:val="28"/>
          <w:szCs w:val="28"/>
        </w:rPr>
        <w:t>Похідний отаман табору</w:t>
      </w:r>
      <w:r w:rsidRPr="007F0722">
        <w:rPr>
          <w:b/>
          <w:bCs/>
          <w:sz w:val="28"/>
          <w:szCs w:val="28"/>
        </w:rPr>
        <w:t>:</w:t>
      </w:r>
    </w:p>
    <w:p w:rsidR="001735FC" w:rsidRPr="00C675F8" w:rsidRDefault="001735FC" w:rsidP="001735FC">
      <w:pPr>
        <w:ind w:firstLine="709"/>
        <w:jc w:val="both"/>
        <w:rPr>
          <w:bCs/>
          <w:sz w:val="28"/>
          <w:szCs w:val="28"/>
        </w:rPr>
      </w:pPr>
      <w:r>
        <w:rPr>
          <w:bCs/>
          <w:sz w:val="28"/>
          <w:szCs w:val="28"/>
        </w:rPr>
        <w:t xml:space="preserve"> здійснює загальну організацію</w:t>
      </w:r>
      <w:r w:rsidRPr="00C675F8">
        <w:rPr>
          <w:bCs/>
          <w:sz w:val="28"/>
          <w:szCs w:val="28"/>
        </w:rPr>
        <w:t xml:space="preserve"> табору</w:t>
      </w:r>
      <w:r>
        <w:rPr>
          <w:bCs/>
          <w:sz w:val="28"/>
          <w:szCs w:val="28"/>
        </w:rPr>
        <w:t>вання та</w:t>
      </w:r>
      <w:r w:rsidRPr="00C675F8">
        <w:rPr>
          <w:bCs/>
          <w:sz w:val="28"/>
          <w:szCs w:val="28"/>
        </w:rPr>
        <w:t xml:space="preserve"> кер</w:t>
      </w:r>
      <w:r>
        <w:rPr>
          <w:bCs/>
          <w:sz w:val="28"/>
          <w:szCs w:val="28"/>
        </w:rPr>
        <w:t>ує</w:t>
      </w:r>
      <w:r w:rsidRPr="00C675F8">
        <w:rPr>
          <w:bCs/>
          <w:sz w:val="28"/>
          <w:szCs w:val="28"/>
        </w:rPr>
        <w:t xml:space="preserve"> таборово</w:t>
      </w:r>
      <w:r>
        <w:rPr>
          <w:bCs/>
          <w:sz w:val="28"/>
          <w:szCs w:val="28"/>
        </w:rPr>
        <w:t>ю</w:t>
      </w:r>
      <w:r w:rsidRPr="00C675F8">
        <w:rPr>
          <w:bCs/>
          <w:sz w:val="28"/>
          <w:szCs w:val="28"/>
        </w:rPr>
        <w:t xml:space="preserve"> старшин</w:t>
      </w:r>
      <w:r>
        <w:rPr>
          <w:bCs/>
          <w:sz w:val="28"/>
          <w:szCs w:val="28"/>
        </w:rPr>
        <w:t>ою.</w:t>
      </w:r>
    </w:p>
    <w:p w:rsidR="001735FC" w:rsidRPr="007F0722" w:rsidRDefault="001735FC" w:rsidP="001735FC">
      <w:pPr>
        <w:ind w:firstLine="709"/>
        <w:jc w:val="both"/>
        <w:rPr>
          <w:b/>
          <w:sz w:val="28"/>
          <w:szCs w:val="28"/>
        </w:rPr>
      </w:pPr>
      <w:r w:rsidRPr="007F0722">
        <w:rPr>
          <w:b/>
          <w:sz w:val="28"/>
          <w:szCs w:val="28"/>
        </w:rPr>
        <w:t xml:space="preserve">9. </w:t>
      </w:r>
      <w:r w:rsidRPr="0078624B">
        <w:rPr>
          <w:b/>
          <w:i/>
          <w:sz w:val="28"/>
          <w:szCs w:val="28"/>
        </w:rPr>
        <w:t>Відповідальний за фінансово–матеріальне забезпечення</w:t>
      </w:r>
      <w:r w:rsidRPr="007F0722">
        <w:rPr>
          <w:b/>
          <w:sz w:val="28"/>
          <w:szCs w:val="28"/>
        </w:rPr>
        <w:t>:</w:t>
      </w:r>
    </w:p>
    <w:p w:rsidR="001735FC" w:rsidRDefault="001735FC" w:rsidP="001735FC">
      <w:pPr>
        <w:ind w:firstLine="709"/>
        <w:jc w:val="both"/>
        <w:rPr>
          <w:sz w:val="28"/>
          <w:szCs w:val="28"/>
        </w:rPr>
      </w:pPr>
      <w:r>
        <w:rPr>
          <w:sz w:val="28"/>
          <w:szCs w:val="28"/>
        </w:rPr>
        <w:t>- готує пропозицій фінансово–матеріального забезпечення гри “Джура”;</w:t>
      </w:r>
    </w:p>
    <w:p w:rsidR="001735FC" w:rsidRPr="003D635A" w:rsidRDefault="001735FC" w:rsidP="001735FC">
      <w:pPr>
        <w:ind w:firstLine="709"/>
        <w:jc w:val="both"/>
        <w:rPr>
          <w:sz w:val="28"/>
          <w:szCs w:val="28"/>
        </w:rPr>
      </w:pPr>
      <w:r>
        <w:rPr>
          <w:sz w:val="28"/>
          <w:szCs w:val="28"/>
        </w:rPr>
        <w:t>- співпрацює з державними установами та навчальними закладами, організаціями та підприємствами різних форм власності щодо  фінансової та матеріальної підтримки гри “Джура”.</w:t>
      </w:r>
    </w:p>
    <w:p w:rsidR="001735FC" w:rsidRDefault="001735FC" w:rsidP="001735FC">
      <w:pPr>
        <w:ind w:firstLine="709"/>
        <w:jc w:val="both"/>
        <w:rPr>
          <w:sz w:val="28"/>
          <w:szCs w:val="28"/>
        </w:rPr>
      </w:pPr>
      <w:r>
        <w:rPr>
          <w:sz w:val="28"/>
          <w:szCs w:val="28"/>
        </w:rPr>
        <w:t>До штабу гри “Джура” можуть бути включені представники комунальних закладів, громадських організацій, спілок тощо.</w:t>
      </w:r>
    </w:p>
    <w:p w:rsidR="001735FC" w:rsidRDefault="001735FC" w:rsidP="001735FC">
      <w:pPr>
        <w:ind w:firstLine="709"/>
        <w:jc w:val="right"/>
        <w:rPr>
          <w:b/>
          <w:sz w:val="28"/>
          <w:szCs w:val="28"/>
        </w:rPr>
      </w:pPr>
      <w:r>
        <w:rPr>
          <w:b/>
          <w:sz w:val="28"/>
          <w:szCs w:val="28"/>
        </w:rPr>
        <w:lastRenderedPageBreak/>
        <w:br w:type="page"/>
      </w:r>
    </w:p>
    <w:p w:rsidR="001735FC" w:rsidRPr="00893C98" w:rsidRDefault="001735FC" w:rsidP="001735FC">
      <w:pPr>
        <w:tabs>
          <w:tab w:val="left" w:pos="2692"/>
        </w:tabs>
        <w:jc w:val="right"/>
        <w:rPr>
          <w:b/>
          <w:i/>
          <w:sz w:val="28"/>
          <w:szCs w:val="28"/>
        </w:rPr>
      </w:pPr>
      <w:r>
        <w:rPr>
          <w:sz w:val="28"/>
          <w:szCs w:val="28"/>
        </w:rPr>
        <w:lastRenderedPageBreak/>
        <w:tab/>
      </w:r>
      <w:r>
        <w:rPr>
          <w:sz w:val="28"/>
          <w:szCs w:val="28"/>
        </w:rPr>
        <w:tab/>
      </w:r>
      <w:r w:rsidRPr="00893C98">
        <w:rPr>
          <w:b/>
          <w:i/>
          <w:sz w:val="28"/>
          <w:szCs w:val="28"/>
        </w:rPr>
        <w:t xml:space="preserve">Додаток № </w:t>
      </w:r>
      <w:r>
        <w:rPr>
          <w:b/>
          <w:i/>
          <w:sz w:val="28"/>
          <w:szCs w:val="28"/>
        </w:rPr>
        <w:t>3</w:t>
      </w:r>
    </w:p>
    <w:p w:rsidR="001735FC" w:rsidRDefault="001735FC" w:rsidP="001735FC">
      <w:pPr>
        <w:ind w:firstLine="709"/>
        <w:jc w:val="center"/>
        <w:rPr>
          <w:b/>
          <w:i/>
          <w:sz w:val="32"/>
          <w:szCs w:val="32"/>
        </w:rPr>
      </w:pPr>
      <w:r w:rsidRPr="00F858C1">
        <w:rPr>
          <w:b/>
          <w:i/>
          <w:sz w:val="32"/>
          <w:szCs w:val="32"/>
        </w:rPr>
        <w:t xml:space="preserve">РЕКОМЕНДАЦІЇ </w:t>
      </w:r>
    </w:p>
    <w:p w:rsidR="001735FC" w:rsidRPr="00F858C1" w:rsidRDefault="001735FC" w:rsidP="001735FC">
      <w:pPr>
        <w:ind w:firstLine="709"/>
        <w:jc w:val="center"/>
        <w:rPr>
          <w:b/>
          <w:i/>
          <w:sz w:val="32"/>
          <w:szCs w:val="32"/>
        </w:rPr>
      </w:pPr>
      <w:r w:rsidRPr="00F858C1">
        <w:rPr>
          <w:b/>
          <w:i/>
          <w:sz w:val="32"/>
          <w:szCs w:val="32"/>
        </w:rPr>
        <w:t>ЩОДО ФОРМУВАННЯ СУДДІВСЬКОЇ КОЛЕГІЇ РАЙОННОГО (МІСЬКОГО) ЕТАПУ ГРИ “ДЖУРА”</w:t>
      </w:r>
    </w:p>
    <w:p w:rsidR="001735FC" w:rsidRDefault="001735FC" w:rsidP="001735FC">
      <w:pPr>
        <w:ind w:firstLine="709"/>
        <w:jc w:val="both"/>
        <w:rPr>
          <w:sz w:val="28"/>
          <w:szCs w:val="28"/>
        </w:rPr>
      </w:pPr>
    </w:p>
    <w:p w:rsidR="001735FC" w:rsidRDefault="001735FC" w:rsidP="001735FC">
      <w:pPr>
        <w:ind w:firstLine="709"/>
        <w:jc w:val="both"/>
        <w:rPr>
          <w:sz w:val="28"/>
          <w:szCs w:val="28"/>
        </w:rPr>
      </w:pPr>
      <w:r>
        <w:rPr>
          <w:sz w:val="28"/>
          <w:szCs w:val="28"/>
        </w:rPr>
        <w:t xml:space="preserve">Суддівська колегія створюється з метою забезпечення об’єктивної оцінки результатів змагань і конкурсів, що проводяться в рамках гри “Джура”. </w:t>
      </w:r>
    </w:p>
    <w:p w:rsidR="001735FC" w:rsidRDefault="001735FC" w:rsidP="001735FC">
      <w:pPr>
        <w:ind w:firstLine="709"/>
        <w:jc w:val="both"/>
        <w:rPr>
          <w:sz w:val="28"/>
          <w:szCs w:val="28"/>
        </w:rPr>
      </w:pPr>
      <w:r>
        <w:rPr>
          <w:sz w:val="28"/>
          <w:szCs w:val="28"/>
        </w:rPr>
        <w:t>Склад суддівської колегії затверджує керівник установи чи закладу, на який покладається відповідальність за проведення заходу за погодженням з Начальником штабу. До складу суддівської колегії можуть залучатися досвідчені педагоги, вчені, краєзнавці, представники громадських та спортивних організацій тощо (за згодою).</w:t>
      </w:r>
    </w:p>
    <w:p w:rsidR="001735FC" w:rsidRDefault="001735FC" w:rsidP="001735FC">
      <w:pPr>
        <w:ind w:firstLine="709"/>
        <w:jc w:val="both"/>
        <w:rPr>
          <w:sz w:val="28"/>
          <w:szCs w:val="28"/>
        </w:rPr>
      </w:pPr>
      <w:r>
        <w:rPr>
          <w:b/>
          <w:sz w:val="28"/>
          <w:szCs w:val="28"/>
        </w:rPr>
        <w:t>1</w:t>
      </w:r>
      <w:r w:rsidRPr="007F0722">
        <w:rPr>
          <w:b/>
          <w:sz w:val="28"/>
          <w:szCs w:val="28"/>
        </w:rPr>
        <w:t>. Склад суддівської колегії</w:t>
      </w:r>
      <w:r w:rsidRPr="003D635A">
        <w:rPr>
          <w:sz w:val="28"/>
          <w:szCs w:val="28"/>
        </w:rPr>
        <w:t xml:space="preserve"> (далі – </w:t>
      </w:r>
      <w:r>
        <w:rPr>
          <w:sz w:val="28"/>
          <w:szCs w:val="28"/>
        </w:rPr>
        <w:t>СК</w:t>
      </w:r>
      <w:r w:rsidRPr="003D635A">
        <w:rPr>
          <w:sz w:val="28"/>
          <w:szCs w:val="28"/>
        </w:rPr>
        <w:t>)</w:t>
      </w:r>
    </w:p>
    <w:p w:rsidR="001735FC" w:rsidRPr="003D635A" w:rsidRDefault="001735FC" w:rsidP="001735FC">
      <w:pPr>
        <w:ind w:firstLine="709"/>
        <w:jc w:val="both"/>
        <w:rPr>
          <w:sz w:val="28"/>
          <w:szCs w:val="28"/>
        </w:rPr>
      </w:pPr>
      <w:r>
        <w:rPr>
          <w:sz w:val="28"/>
          <w:szCs w:val="28"/>
        </w:rPr>
        <w:t>О</w:t>
      </w:r>
      <w:r w:rsidRPr="003D635A">
        <w:rPr>
          <w:sz w:val="28"/>
          <w:szCs w:val="28"/>
        </w:rPr>
        <w:t>чолює суддівськ</w:t>
      </w:r>
      <w:r>
        <w:rPr>
          <w:sz w:val="28"/>
          <w:szCs w:val="28"/>
        </w:rPr>
        <w:t>у</w:t>
      </w:r>
      <w:r w:rsidRPr="003D635A">
        <w:rPr>
          <w:sz w:val="28"/>
          <w:szCs w:val="28"/>
        </w:rPr>
        <w:t xml:space="preserve"> колегі</w:t>
      </w:r>
      <w:r>
        <w:rPr>
          <w:sz w:val="28"/>
          <w:szCs w:val="28"/>
        </w:rPr>
        <w:t xml:space="preserve">ю  </w:t>
      </w:r>
      <w:r w:rsidRPr="003D635A">
        <w:rPr>
          <w:sz w:val="28"/>
          <w:szCs w:val="28"/>
        </w:rPr>
        <w:t>головний суддя, який має заступник</w:t>
      </w:r>
      <w:r>
        <w:rPr>
          <w:sz w:val="28"/>
          <w:szCs w:val="28"/>
        </w:rPr>
        <w:t xml:space="preserve">ів з основних видів змагань, конкурсної програми та </w:t>
      </w:r>
      <w:r w:rsidRPr="003D635A">
        <w:rPr>
          <w:sz w:val="28"/>
          <w:szCs w:val="28"/>
        </w:rPr>
        <w:t>з інформаці</w:t>
      </w:r>
      <w:r>
        <w:rPr>
          <w:sz w:val="28"/>
          <w:szCs w:val="28"/>
        </w:rPr>
        <w:t>ї</w:t>
      </w:r>
      <w:r w:rsidRPr="003D635A">
        <w:rPr>
          <w:sz w:val="28"/>
          <w:szCs w:val="28"/>
        </w:rPr>
        <w:t>.</w:t>
      </w:r>
    </w:p>
    <w:p w:rsidR="001735FC" w:rsidRPr="003D635A" w:rsidRDefault="001735FC" w:rsidP="001735FC">
      <w:pPr>
        <w:ind w:firstLine="709"/>
        <w:jc w:val="both"/>
        <w:rPr>
          <w:sz w:val="28"/>
          <w:szCs w:val="28"/>
        </w:rPr>
      </w:pPr>
      <w:r w:rsidRPr="003D635A">
        <w:rPr>
          <w:sz w:val="28"/>
          <w:szCs w:val="28"/>
        </w:rPr>
        <w:t xml:space="preserve">1.1. До </w:t>
      </w:r>
      <w:r>
        <w:rPr>
          <w:sz w:val="28"/>
          <w:szCs w:val="28"/>
        </w:rPr>
        <w:t>СК</w:t>
      </w:r>
      <w:r w:rsidRPr="003D635A">
        <w:rPr>
          <w:sz w:val="28"/>
          <w:szCs w:val="28"/>
        </w:rPr>
        <w:t xml:space="preserve"> </w:t>
      </w:r>
      <w:r>
        <w:rPr>
          <w:sz w:val="28"/>
          <w:szCs w:val="28"/>
        </w:rPr>
        <w:t xml:space="preserve">також </w:t>
      </w:r>
      <w:r w:rsidRPr="003D635A">
        <w:rPr>
          <w:sz w:val="28"/>
          <w:szCs w:val="28"/>
        </w:rPr>
        <w:t>входять:</w:t>
      </w:r>
    </w:p>
    <w:p w:rsidR="001735FC" w:rsidRPr="003D635A" w:rsidRDefault="001735FC" w:rsidP="001735FC">
      <w:pPr>
        <w:ind w:firstLine="709"/>
        <w:jc w:val="both"/>
        <w:rPr>
          <w:sz w:val="28"/>
          <w:szCs w:val="28"/>
        </w:rPr>
      </w:pPr>
      <w:r>
        <w:rPr>
          <w:sz w:val="28"/>
          <w:szCs w:val="28"/>
        </w:rPr>
        <w:t xml:space="preserve">члени </w:t>
      </w:r>
      <w:r>
        <w:rPr>
          <w:b/>
          <w:sz w:val="28"/>
          <w:szCs w:val="28"/>
        </w:rPr>
        <w:t>м</w:t>
      </w:r>
      <w:r w:rsidRPr="007F0722">
        <w:rPr>
          <w:b/>
          <w:sz w:val="28"/>
          <w:szCs w:val="28"/>
        </w:rPr>
        <w:t>андатної комісії у складі:</w:t>
      </w:r>
      <w:r w:rsidRPr="003D635A">
        <w:rPr>
          <w:sz w:val="28"/>
          <w:szCs w:val="28"/>
        </w:rPr>
        <w:t xml:space="preserve"> </w:t>
      </w:r>
    </w:p>
    <w:p w:rsidR="001735FC" w:rsidRPr="003D635A" w:rsidRDefault="001735FC" w:rsidP="001735FC">
      <w:pPr>
        <w:ind w:firstLine="709"/>
        <w:jc w:val="both"/>
        <w:rPr>
          <w:sz w:val="28"/>
          <w:szCs w:val="28"/>
        </w:rPr>
      </w:pPr>
      <w:r w:rsidRPr="008A2B4A">
        <w:rPr>
          <w:b/>
          <w:i/>
          <w:sz w:val="28"/>
          <w:szCs w:val="28"/>
        </w:rPr>
        <w:t xml:space="preserve">голова </w:t>
      </w:r>
      <w:r w:rsidRPr="003D635A">
        <w:rPr>
          <w:sz w:val="28"/>
          <w:szCs w:val="28"/>
        </w:rPr>
        <w:t>мандатної комісії;</w:t>
      </w:r>
    </w:p>
    <w:p w:rsidR="001735FC" w:rsidRPr="003D635A" w:rsidRDefault="001735FC" w:rsidP="001735FC">
      <w:pPr>
        <w:ind w:firstLine="709"/>
        <w:jc w:val="both"/>
        <w:rPr>
          <w:sz w:val="28"/>
          <w:szCs w:val="28"/>
        </w:rPr>
      </w:pPr>
      <w:r w:rsidRPr="008A2B4A">
        <w:rPr>
          <w:b/>
          <w:i/>
          <w:sz w:val="28"/>
          <w:szCs w:val="28"/>
        </w:rPr>
        <w:t>секретар</w:t>
      </w:r>
      <w:r w:rsidRPr="003D635A">
        <w:rPr>
          <w:sz w:val="28"/>
          <w:szCs w:val="28"/>
        </w:rPr>
        <w:t xml:space="preserve"> мандатної комісії;</w:t>
      </w:r>
    </w:p>
    <w:p w:rsidR="001735FC" w:rsidRPr="003D635A" w:rsidRDefault="001735FC" w:rsidP="001735FC">
      <w:pPr>
        <w:ind w:firstLine="709"/>
        <w:jc w:val="both"/>
        <w:rPr>
          <w:sz w:val="28"/>
          <w:szCs w:val="28"/>
        </w:rPr>
      </w:pPr>
      <w:r w:rsidRPr="008A2B4A">
        <w:rPr>
          <w:b/>
          <w:i/>
          <w:sz w:val="28"/>
          <w:szCs w:val="28"/>
        </w:rPr>
        <w:t>члени</w:t>
      </w:r>
      <w:r w:rsidRPr="003D635A">
        <w:rPr>
          <w:sz w:val="28"/>
          <w:szCs w:val="28"/>
        </w:rPr>
        <w:t xml:space="preserve"> мандатної комісії</w:t>
      </w:r>
      <w:r>
        <w:rPr>
          <w:sz w:val="28"/>
          <w:szCs w:val="28"/>
        </w:rPr>
        <w:t>.</w:t>
      </w:r>
    </w:p>
    <w:p w:rsidR="001735FC" w:rsidRPr="003D635A" w:rsidRDefault="001735FC" w:rsidP="001735FC">
      <w:pPr>
        <w:tabs>
          <w:tab w:val="left" w:pos="2910"/>
        </w:tabs>
        <w:ind w:firstLine="709"/>
        <w:jc w:val="both"/>
        <w:rPr>
          <w:sz w:val="28"/>
          <w:szCs w:val="28"/>
        </w:rPr>
      </w:pPr>
      <w:r w:rsidRPr="007F0722">
        <w:rPr>
          <w:b/>
          <w:sz w:val="28"/>
          <w:szCs w:val="28"/>
        </w:rPr>
        <w:t>Апеляційна комісія</w:t>
      </w:r>
      <w:r w:rsidRPr="003D635A">
        <w:rPr>
          <w:sz w:val="28"/>
          <w:szCs w:val="28"/>
        </w:rPr>
        <w:t xml:space="preserve"> </w:t>
      </w:r>
      <w:r>
        <w:rPr>
          <w:sz w:val="28"/>
          <w:szCs w:val="28"/>
        </w:rPr>
        <w:t xml:space="preserve">(якщо така передбачена організаторами) </w:t>
      </w:r>
      <w:r w:rsidRPr="003D635A">
        <w:rPr>
          <w:sz w:val="28"/>
          <w:szCs w:val="28"/>
        </w:rPr>
        <w:t>у складі:</w:t>
      </w:r>
    </w:p>
    <w:p w:rsidR="001735FC" w:rsidRPr="003D635A" w:rsidRDefault="001735FC" w:rsidP="001735FC">
      <w:pPr>
        <w:ind w:firstLine="709"/>
        <w:jc w:val="both"/>
        <w:rPr>
          <w:sz w:val="28"/>
          <w:szCs w:val="28"/>
        </w:rPr>
      </w:pPr>
      <w:r w:rsidRPr="008A2B4A">
        <w:rPr>
          <w:b/>
          <w:i/>
          <w:sz w:val="28"/>
          <w:szCs w:val="28"/>
        </w:rPr>
        <w:t>голова</w:t>
      </w:r>
      <w:r w:rsidRPr="003D635A">
        <w:rPr>
          <w:sz w:val="28"/>
          <w:szCs w:val="28"/>
        </w:rPr>
        <w:t xml:space="preserve"> апеляційної комісії;</w:t>
      </w:r>
    </w:p>
    <w:p w:rsidR="001735FC" w:rsidRPr="003D635A" w:rsidRDefault="001735FC" w:rsidP="001735FC">
      <w:pPr>
        <w:ind w:firstLine="709"/>
        <w:jc w:val="both"/>
        <w:rPr>
          <w:sz w:val="28"/>
          <w:szCs w:val="28"/>
        </w:rPr>
      </w:pPr>
      <w:r w:rsidRPr="008A2B4A">
        <w:rPr>
          <w:b/>
          <w:i/>
          <w:sz w:val="28"/>
          <w:szCs w:val="28"/>
        </w:rPr>
        <w:t>секретар</w:t>
      </w:r>
      <w:r w:rsidRPr="003D635A">
        <w:rPr>
          <w:sz w:val="28"/>
          <w:szCs w:val="28"/>
        </w:rPr>
        <w:t xml:space="preserve"> апеляційної комісії;</w:t>
      </w:r>
    </w:p>
    <w:p w:rsidR="001735FC" w:rsidRPr="003D635A" w:rsidRDefault="001735FC" w:rsidP="001735FC">
      <w:pPr>
        <w:ind w:firstLine="709"/>
        <w:jc w:val="both"/>
        <w:rPr>
          <w:sz w:val="28"/>
          <w:szCs w:val="28"/>
        </w:rPr>
      </w:pPr>
      <w:r w:rsidRPr="008A2B4A">
        <w:rPr>
          <w:b/>
          <w:i/>
          <w:sz w:val="28"/>
          <w:szCs w:val="28"/>
        </w:rPr>
        <w:t>члени</w:t>
      </w:r>
      <w:r>
        <w:rPr>
          <w:sz w:val="28"/>
          <w:szCs w:val="28"/>
        </w:rPr>
        <w:t xml:space="preserve"> апеляційної комісії.</w:t>
      </w:r>
    </w:p>
    <w:p w:rsidR="001735FC" w:rsidRPr="003D635A" w:rsidRDefault="001735FC" w:rsidP="001735FC">
      <w:pPr>
        <w:tabs>
          <w:tab w:val="left" w:pos="2985"/>
        </w:tabs>
        <w:ind w:firstLine="709"/>
        <w:jc w:val="both"/>
        <w:rPr>
          <w:sz w:val="28"/>
          <w:szCs w:val="28"/>
        </w:rPr>
      </w:pPr>
      <w:r w:rsidRPr="007F0722">
        <w:rPr>
          <w:b/>
          <w:sz w:val="28"/>
          <w:szCs w:val="28"/>
        </w:rPr>
        <w:t xml:space="preserve">Секретаріат </w:t>
      </w:r>
      <w:r w:rsidRPr="003D635A">
        <w:rPr>
          <w:sz w:val="28"/>
          <w:szCs w:val="28"/>
        </w:rPr>
        <w:t>у складі:</w:t>
      </w:r>
      <w:r w:rsidRPr="003D635A">
        <w:rPr>
          <w:sz w:val="28"/>
          <w:szCs w:val="28"/>
        </w:rPr>
        <w:tab/>
      </w:r>
    </w:p>
    <w:p w:rsidR="001735FC" w:rsidRPr="008A2B4A" w:rsidRDefault="001735FC" w:rsidP="001735FC">
      <w:pPr>
        <w:ind w:firstLine="709"/>
        <w:jc w:val="both"/>
        <w:rPr>
          <w:sz w:val="28"/>
          <w:szCs w:val="28"/>
        </w:rPr>
      </w:pPr>
      <w:r w:rsidRPr="008A2B4A">
        <w:rPr>
          <w:b/>
          <w:i/>
          <w:sz w:val="28"/>
          <w:szCs w:val="28"/>
        </w:rPr>
        <w:t>головний</w:t>
      </w:r>
      <w:r w:rsidRPr="008A2B4A">
        <w:rPr>
          <w:sz w:val="28"/>
          <w:szCs w:val="28"/>
        </w:rPr>
        <w:t xml:space="preserve"> </w:t>
      </w:r>
      <w:r w:rsidRPr="008A2B4A">
        <w:rPr>
          <w:sz w:val="28"/>
          <w:szCs w:val="28"/>
          <w:u w:val="single"/>
        </w:rPr>
        <w:t>секретар</w:t>
      </w:r>
      <w:r w:rsidRPr="008A2B4A">
        <w:rPr>
          <w:sz w:val="28"/>
          <w:szCs w:val="28"/>
        </w:rPr>
        <w:t>;</w:t>
      </w:r>
    </w:p>
    <w:p w:rsidR="001735FC" w:rsidRDefault="001735FC" w:rsidP="001735FC">
      <w:pPr>
        <w:ind w:firstLine="709"/>
        <w:jc w:val="both"/>
        <w:rPr>
          <w:sz w:val="28"/>
          <w:szCs w:val="28"/>
        </w:rPr>
      </w:pPr>
      <w:r w:rsidRPr="008A2B4A">
        <w:rPr>
          <w:b/>
          <w:i/>
          <w:sz w:val="28"/>
          <w:szCs w:val="28"/>
        </w:rPr>
        <w:t>заступник</w:t>
      </w:r>
      <w:r w:rsidRPr="008A2B4A">
        <w:rPr>
          <w:i/>
          <w:sz w:val="28"/>
          <w:szCs w:val="28"/>
        </w:rPr>
        <w:t xml:space="preserve"> </w:t>
      </w:r>
      <w:r>
        <w:rPr>
          <w:sz w:val="28"/>
          <w:szCs w:val="28"/>
        </w:rPr>
        <w:t>головного секретаря;</w:t>
      </w:r>
    </w:p>
    <w:p w:rsidR="001735FC" w:rsidRPr="003D635A" w:rsidRDefault="001735FC" w:rsidP="001735FC">
      <w:pPr>
        <w:ind w:firstLine="709"/>
        <w:jc w:val="both"/>
        <w:rPr>
          <w:sz w:val="28"/>
          <w:szCs w:val="28"/>
        </w:rPr>
      </w:pPr>
      <w:r w:rsidRPr="008A2B4A">
        <w:rPr>
          <w:i/>
          <w:sz w:val="28"/>
          <w:szCs w:val="28"/>
        </w:rPr>
        <w:t>с</w:t>
      </w:r>
      <w:r w:rsidRPr="008A2B4A">
        <w:rPr>
          <w:b/>
          <w:i/>
          <w:sz w:val="28"/>
          <w:szCs w:val="28"/>
        </w:rPr>
        <w:t>екретарі</w:t>
      </w:r>
      <w:r>
        <w:rPr>
          <w:sz w:val="28"/>
          <w:szCs w:val="28"/>
        </w:rPr>
        <w:t xml:space="preserve"> етапів змагань і конкурсів.</w:t>
      </w:r>
    </w:p>
    <w:p w:rsidR="001735FC" w:rsidRPr="003D635A" w:rsidRDefault="001735FC" w:rsidP="001735FC">
      <w:pPr>
        <w:ind w:firstLine="709"/>
        <w:jc w:val="both"/>
        <w:rPr>
          <w:sz w:val="28"/>
          <w:szCs w:val="28"/>
        </w:rPr>
      </w:pPr>
      <w:r w:rsidRPr="007F0722">
        <w:rPr>
          <w:b/>
          <w:sz w:val="28"/>
          <w:szCs w:val="28"/>
        </w:rPr>
        <w:lastRenderedPageBreak/>
        <w:t>Таборова старшина</w:t>
      </w:r>
      <w:r>
        <w:rPr>
          <w:sz w:val="28"/>
          <w:szCs w:val="28"/>
        </w:rPr>
        <w:t xml:space="preserve"> </w:t>
      </w:r>
      <w:r w:rsidRPr="003D635A">
        <w:rPr>
          <w:sz w:val="28"/>
          <w:szCs w:val="28"/>
        </w:rPr>
        <w:t>у складі:</w:t>
      </w:r>
    </w:p>
    <w:p w:rsidR="001735FC" w:rsidRPr="007F0722" w:rsidRDefault="001735FC" w:rsidP="001735FC">
      <w:pPr>
        <w:ind w:firstLine="709"/>
        <w:jc w:val="both"/>
        <w:rPr>
          <w:b/>
          <w:sz w:val="28"/>
          <w:szCs w:val="28"/>
        </w:rPr>
      </w:pPr>
      <w:r w:rsidRPr="007F0722">
        <w:rPr>
          <w:b/>
          <w:sz w:val="28"/>
          <w:szCs w:val="28"/>
        </w:rPr>
        <w:t>о</w:t>
      </w:r>
      <w:r w:rsidRPr="008A2B4A">
        <w:rPr>
          <w:b/>
          <w:i/>
          <w:sz w:val="28"/>
          <w:szCs w:val="28"/>
        </w:rPr>
        <w:t>бозний</w:t>
      </w:r>
      <w:r w:rsidRPr="007F0722">
        <w:rPr>
          <w:b/>
          <w:sz w:val="28"/>
          <w:szCs w:val="28"/>
        </w:rPr>
        <w:t>;</w:t>
      </w:r>
    </w:p>
    <w:p w:rsidR="001735FC" w:rsidRPr="003D635A" w:rsidRDefault="001735FC" w:rsidP="001735FC">
      <w:pPr>
        <w:ind w:firstLine="709"/>
        <w:jc w:val="both"/>
        <w:rPr>
          <w:sz w:val="28"/>
          <w:szCs w:val="28"/>
        </w:rPr>
      </w:pPr>
      <w:r w:rsidRPr="008A2B4A">
        <w:rPr>
          <w:b/>
          <w:i/>
          <w:sz w:val="28"/>
          <w:szCs w:val="28"/>
        </w:rPr>
        <w:t>заступник</w:t>
      </w:r>
      <w:r w:rsidRPr="003D635A">
        <w:rPr>
          <w:sz w:val="28"/>
          <w:szCs w:val="28"/>
        </w:rPr>
        <w:t xml:space="preserve"> </w:t>
      </w:r>
      <w:r>
        <w:rPr>
          <w:sz w:val="28"/>
          <w:szCs w:val="28"/>
        </w:rPr>
        <w:t>обозного;</w:t>
      </w:r>
    </w:p>
    <w:p w:rsidR="001735FC" w:rsidRPr="003D635A" w:rsidRDefault="001735FC" w:rsidP="001735FC">
      <w:pPr>
        <w:ind w:firstLine="709"/>
        <w:jc w:val="both"/>
        <w:rPr>
          <w:sz w:val="28"/>
          <w:szCs w:val="28"/>
        </w:rPr>
      </w:pPr>
      <w:r w:rsidRPr="008A2B4A">
        <w:rPr>
          <w:b/>
          <w:i/>
          <w:sz w:val="28"/>
          <w:szCs w:val="28"/>
        </w:rPr>
        <w:t>члени</w:t>
      </w:r>
      <w:r>
        <w:rPr>
          <w:sz w:val="28"/>
          <w:szCs w:val="28"/>
        </w:rPr>
        <w:t xml:space="preserve"> таборової старшини.</w:t>
      </w:r>
    </w:p>
    <w:p w:rsidR="001735FC" w:rsidRPr="003D635A" w:rsidRDefault="001735FC" w:rsidP="001735FC">
      <w:pPr>
        <w:ind w:firstLine="709"/>
        <w:jc w:val="both"/>
        <w:rPr>
          <w:sz w:val="28"/>
          <w:szCs w:val="28"/>
        </w:rPr>
      </w:pPr>
      <w:r w:rsidRPr="007F0722">
        <w:rPr>
          <w:b/>
          <w:sz w:val="28"/>
          <w:szCs w:val="28"/>
        </w:rPr>
        <w:t>Судд</w:t>
      </w:r>
      <w:r w:rsidRPr="003D635A">
        <w:rPr>
          <w:sz w:val="28"/>
          <w:szCs w:val="28"/>
        </w:rPr>
        <w:t>і на кожному з  етапів у складі:</w:t>
      </w:r>
    </w:p>
    <w:p w:rsidR="001735FC" w:rsidRPr="003D635A" w:rsidRDefault="001735FC" w:rsidP="001735FC">
      <w:pPr>
        <w:ind w:firstLine="709"/>
        <w:jc w:val="both"/>
        <w:rPr>
          <w:sz w:val="28"/>
          <w:szCs w:val="28"/>
        </w:rPr>
      </w:pPr>
      <w:r w:rsidRPr="008A2B4A">
        <w:rPr>
          <w:b/>
          <w:i/>
          <w:sz w:val="28"/>
          <w:szCs w:val="28"/>
        </w:rPr>
        <w:t>старший</w:t>
      </w:r>
      <w:r>
        <w:rPr>
          <w:sz w:val="28"/>
          <w:szCs w:val="28"/>
        </w:rPr>
        <w:t xml:space="preserve"> суддя етапу;</w:t>
      </w:r>
    </w:p>
    <w:p w:rsidR="001735FC" w:rsidRPr="003D635A" w:rsidRDefault="001735FC" w:rsidP="001735FC">
      <w:pPr>
        <w:ind w:firstLine="709"/>
        <w:jc w:val="both"/>
        <w:rPr>
          <w:sz w:val="28"/>
          <w:szCs w:val="28"/>
        </w:rPr>
      </w:pPr>
      <w:r w:rsidRPr="008A2B4A">
        <w:rPr>
          <w:b/>
          <w:i/>
          <w:sz w:val="28"/>
          <w:szCs w:val="28"/>
        </w:rPr>
        <w:t>суддя</w:t>
      </w:r>
      <w:r w:rsidRPr="003D635A">
        <w:rPr>
          <w:sz w:val="28"/>
          <w:szCs w:val="28"/>
        </w:rPr>
        <w:t>-секретар</w:t>
      </w:r>
      <w:r>
        <w:rPr>
          <w:sz w:val="28"/>
          <w:szCs w:val="28"/>
        </w:rPr>
        <w:t>;</w:t>
      </w:r>
    </w:p>
    <w:p w:rsidR="001735FC" w:rsidRPr="008A2B4A" w:rsidRDefault="001735FC" w:rsidP="001735FC">
      <w:pPr>
        <w:tabs>
          <w:tab w:val="left" w:pos="1305"/>
        </w:tabs>
        <w:ind w:firstLine="709"/>
        <w:jc w:val="both"/>
        <w:rPr>
          <w:b/>
          <w:i/>
          <w:sz w:val="28"/>
          <w:szCs w:val="28"/>
        </w:rPr>
      </w:pPr>
      <w:r w:rsidRPr="008A2B4A">
        <w:rPr>
          <w:b/>
          <w:i/>
          <w:sz w:val="28"/>
          <w:szCs w:val="28"/>
        </w:rPr>
        <w:t>суддя.</w:t>
      </w:r>
      <w:r w:rsidRPr="008A2B4A">
        <w:rPr>
          <w:b/>
          <w:i/>
          <w:sz w:val="28"/>
          <w:szCs w:val="28"/>
        </w:rPr>
        <w:tab/>
      </w:r>
    </w:p>
    <w:p w:rsidR="001735FC" w:rsidRPr="003D635A" w:rsidRDefault="001735FC" w:rsidP="001735FC">
      <w:pPr>
        <w:ind w:firstLine="709"/>
        <w:jc w:val="both"/>
        <w:rPr>
          <w:sz w:val="28"/>
          <w:szCs w:val="28"/>
        </w:rPr>
      </w:pPr>
      <w:r>
        <w:rPr>
          <w:sz w:val="28"/>
          <w:szCs w:val="28"/>
        </w:rPr>
        <w:t>1.2</w:t>
      </w:r>
      <w:r w:rsidRPr="003D635A">
        <w:rPr>
          <w:sz w:val="28"/>
          <w:szCs w:val="28"/>
        </w:rPr>
        <w:t xml:space="preserve">. Члени </w:t>
      </w:r>
      <w:r>
        <w:rPr>
          <w:sz w:val="28"/>
          <w:szCs w:val="28"/>
        </w:rPr>
        <w:t>СК</w:t>
      </w:r>
      <w:r w:rsidRPr="003D635A">
        <w:rPr>
          <w:sz w:val="28"/>
          <w:szCs w:val="28"/>
        </w:rPr>
        <w:t xml:space="preserve"> зобов’язані знати та </w:t>
      </w:r>
      <w:r>
        <w:rPr>
          <w:sz w:val="28"/>
          <w:szCs w:val="28"/>
        </w:rPr>
        <w:t>д</w:t>
      </w:r>
      <w:r w:rsidRPr="003D635A">
        <w:rPr>
          <w:sz w:val="28"/>
          <w:szCs w:val="28"/>
        </w:rPr>
        <w:t xml:space="preserve">отримуватись вимог </w:t>
      </w:r>
      <w:r>
        <w:rPr>
          <w:bCs/>
          <w:color w:val="000000"/>
          <w:spacing w:val="-6"/>
          <w:sz w:val="28"/>
          <w:szCs w:val="28"/>
        </w:rPr>
        <w:t xml:space="preserve">Положення </w:t>
      </w:r>
      <w:r w:rsidRPr="00971CF3">
        <w:rPr>
          <w:bCs/>
          <w:color w:val="000000"/>
          <w:spacing w:val="-6"/>
          <w:sz w:val="28"/>
          <w:szCs w:val="28"/>
        </w:rPr>
        <w:t>про</w:t>
      </w:r>
      <w:r>
        <w:rPr>
          <w:bCs/>
          <w:color w:val="000000"/>
          <w:spacing w:val="-6"/>
          <w:sz w:val="28"/>
          <w:szCs w:val="28"/>
        </w:rPr>
        <w:t xml:space="preserve"> </w:t>
      </w:r>
      <w:r w:rsidRPr="00971CF3">
        <w:rPr>
          <w:sz w:val="28"/>
          <w:szCs w:val="28"/>
        </w:rPr>
        <w:t>Всеукраїнську</w:t>
      </w:r>
      <w:r>
        <w:rPr>
          <w:sz w:val="28"/>
          <w:szCs w:val="28"/>
        </w:rPr>
        <w:t xml:space="preserve"> дитячо-юнацьку </w:t>
      </w:r>
      <w:r w:rsidRPr="006D0DDE">
        <w:rPr>
          <w:sz w:val="28"/>
          <w:szCs w:val="28"/>
        </w:rPr>
        <w:t>військово</w:t>
      </w:r>
      <w:r>
        <w:rPr>
          <w:sz w:val="28"/>
          <w:szCs w:val="28"/>
        </w:rPr>
        <w:t>-</w:t>
      </w:r>
      <w:r w:rsidRPr="006D0DDE">
        <w:rPr>
          <w:sz w:val="28"/>
          <w:szCs w:val="28"/>
        </w:rPr>
        <w:t>патріотичн</w:t>
      </w:r>
      <w:r>
        <w:rPr>
          <w:sz w:val="28"/>
          <w:szCs w:val="28"/>
        </w:rPr>
        <w:t xml:space="preserve">у </w:t>
      </w:r>
      <w:r w:rsidRPr="006D0DDE">
        <w:rPr>
          <w:sz w:val="28"/>
          <w:szCs w:val="28"/>
        </w:rPr>
        <w:t>гр</w:t>
      </w:r>
      <w:r>
        <w:rPr>
          <w:sz w:val="28"/>
          <w:szCs w:val="28"/>
        </w:rPr>
        <w:t>у “Сокіл” (“</w:t>
      </w:r>
      <w:r w:rsidRPr="006D0DDE">
        <w:rPr>
          <w:sz w:val="28"/>
          <w:szCs w:val="28"/>
        </w:rPr>
        <w:t>Джура</w:t>
      </w:r>
      <w:r>
        <w:rPr>
          <w:sz w:val="28"/>
          <w:szCs w:val="28"/>
        </w:rPr>
        <w:t xml:space="preserve">”) </w:t>
      </w:r>
      <w:r w:rsidRPr="003D635A">
        <w:rPr>
          <w:sz w:val="28"/>
          <w:szCs w:val="28"/>
        </w:rPr>
        <w:t>(далі – Положення),</w:t>
      </w:r>
      <w:r w:rsidRPr="003D635A">
        <w:rPr>
          <w:color w:val="FF0000"/>
          <w:sz w:val="28"/>
          <w:szCs w:val="28"/>
        </w:rPr>
        <w:t xml:space="preserve"> </w:t>
      </w:r>
      <w:r w:rsidRPr="003D635A">
        <w:rPr>
          <w:sz w:val="28"/>
          <w:szCs w:val="28"/>
        </w:rPr>
        <w:t>бути об’єктивними і принциповими у своїх рішеннях, подавати приклад дисципліни, організованості та чіткості в роботі.</w:t>
      </w:r>
    </w:p>
    <w:p w:rsidR="001735FC" w:rsidRPr="003D635A" w:rsidRDefault="001735FC" w:rsidP="001735FC">
      <w:pPr>
        <w:ind w:firstLine="709"/>
        <w:jc w:val="both"/>
        <w:rPr>
          <w:sz w:val="28"/>
          <w:szCs w:val="28"/>
        </w:rPr>
      </w:pPr>
      <w:r w:rsidRPr="003D635A">
        <w:rPr>
          <w:sz w:val="28"/>
          <w:szCs w:val="28"/>
        </w:rPr>
        <w:t>1.</w:t>
      </w:r>
      <w:r>
        <w:rPr>
          <w:sz w:val="28"/>
          <w:szCs w:val="28"/>
        </w:rPr>
        <w:t>3</w:t>
      </w:r>
      <w:r w:rsidRPr="003D635A">
        <w:rPr>
          <w:sz w:val="28"/>
          <w:szCs w:val="28"/>
        </w:rPr>
        <w:t xml:space="preserve">. За </w:t>
      </w:r>
      <w:r>
        <w:rPr>
          <w:sz w:val="28"/>
          <w:szCs w:val="28"/>
        </w:rPr>
        <w:t>ходом гри можуть</w:t>
      </w:r>
      <w:r w:rsidRPr="003D635A">
        <w:rPr>
          <w:sz w:val="28"/>
          <w:szCs w:val="28"/>
        </w:rPr>
        <w:t xml:space="preserve"> спостерігат</w:t>
      </w:r>
      <w:r>
        <w:rPr>
          <w:sz w:val="28"/>
          <w:szCs w:val="28"/>
        </w:rPr>
        <w:t>и</w:t>
      </w:r>
      <w:r w:rsidRPr="003D635A">
        <w:rPr>
          <w:sz w:val="28"/>
          <w:szCs w:val="28"/>
        </w:rPr>
        <w:t xml:space="preserve"> експерти – представники громадських організацій, які можуть надавати пропозиції щодо покращення організації та проведення змагань.</w:t>
      </w:r>
    </w:p>
    <w:p w:rsidR="001735FC" w:rsidRPr="00E82201" w:rsidRDefault="001735FC" w:rsidP="001735FC">
      <w:pPr>
        <w:ind w:firstLine="709"/>
        <w:jc w:val="both"/>
        <w:rPr>
          <w:color w:val="FF0000"/>
          <w:sz w:val="28"/>
          <w:szCs w:val="28"/>
        </w:rPr>
      </w:pPr>
      <w:r w:rsidRPr="00E82201">
        <w:rPr>
          <w:sz w:val="28"/>
          <w:szCs w:val="28"/>
        </w:rPr>
        <w:t>1.4. Під час проведення змагань гри „Джура” бажано не змінювати суддів на дистанціях, за винятком випадків, пов'язаних з неможливістю суддею виконувати свої обов’язки (за станом здоров</w:t>
      </w:r>
      <w:r w:rsidRPr="00C55BC0">
        <w:rPr>
          <w:sz w:val="28"/>
          <w:szCs w:val="28"/>
        </w:rPr>
        <w:t>’</w:t>
      </w:r>
      <w:r w:rsidRPr="00E82201">
        <w:rPr>
          <w:sz w:val="28"/>
          <w:szCs w:val="28"/>
        </w:rPr>
        <w:t>я чи фахової неспроможності судді). Заміна суддів  відбувається за рішенням головного судді.</w:t>
      </w:r>
    </w:p>
    <w:p w:rsidR="001735FC" w:rsidRPr="007F0722" w:rsidRDefault="001735FC" w:rsidP="001735FC">
      <w:pPr>
        <w:ind w:firstLine="709"/>
        <w:jc w:val="both"/>
        <w:rPr>
          <w:b/>
          <w:sz w:val="28"/>
          <w:szCs w:val="28"/>
        </w:rPr>
      </w:pPr>
      <w:r>
        <w:rPr>
          <w:b/>
          <w:sz w:val="28"/>
          <w:szCs w:val="28"/>
        </w:rPr>
        <w:t>2</w:t>
      </w:r>
      <w:r w:rsidRPr="007F0722">
        <w:rPr>
          <w:b/>
          <w:sz w:val="28"/>
          <w:szCs w:val="28"/>
        </w:rPr>
        <w:t>. Вимоги до членів  СК:</w:t>
      </w:r>
    </w:p>
    <w:p w:rsidR="001735FC" w:rsidRPr="003D635A" w:rsidRDefault="001735FC" w:rsidP="001735FC">
      <w:pPr>
        <w:ind w:firstLine="709"/>
        <w:jc w:val="both"/>
        <w:rPr>
          <w:sz w:val="28"/>
          <w:szCs w:val="28"/>
        </w:rPr>
      </w:pPr>
      <w:r w:rsidRPr="003D635A">
        <w:rPr>
          <w:sz w:val="28"/>
          <w:szCs w:val="28"/>
        </w:rPr>
        <w:t xml:space="preserve">2.1. Члени </w:t>
      </w:r>
      <w:r>
        <w:rPr>
          <w:sz w:val="28"/>
          <w:szCs w:val="28"/>
        </w:rPr>
        <w:t>СК</w:t>
      </w:r>
      <w:r w:rsidRPr="003D635A">
        <w:rPr>
          <w:sz w:val="28"/>
          <w:szCs w:val="28"/>
        </w:rPr>
        <w:t xml:space="preserve"> повинні дотримуватись таких вимог:</w:t>
      </w:r>
    </w:p>
    <w:p w:rsidR="001735FC" w:rsidRPr="003D635A" w:rsidRDefault="001735FC" w:rsidP="001735FC">
      <w:pPr>
        <w:ind w:firstLine="709"/>
        <w:jc w:val="both"/>
        <w:rPr>
          <w:sz w:val="28"/>
          <w:szCs w:val="28"/>
        </w:rPr>
      </w:pPr>
      <w:r>
        <w:rPr>
          <w:sz w:val="28"/>
          <w:szCs w:val="28"/>
        </w:rPr>
        <w:t xml:space="preserve">бути </w:t>
      </w:r>
      <w:r w:rsidRPr="003D635A">
        <w:rPr>
          <w:sz w:val="28"/>
          <w:szCs w:val="28"/>
        </w:rPr>
        <w:t>неупереджен</w:t>
      </w:r>
      <w:r>
        <w:rPr>
          <w:sz w:val="28"/>
          <w:szCs w:val="28"/>
        </w:rPr>
        <w:t>им у суддівстві видів змагань і конкурсів</w:t>
      </w:r>
      <w:r w:rsidRPr="003D635A">
        <w:rPr>
          <w:sz w:val="28"/>
          <w:szCs w:val="28"/>
        </w:rPr>
        <w:t>, толеран</w:t>
      </w:r>
      <w:r>
        <w:rPr>
          <w:sz w:val="28"/>
          <w:szCs w:val="28"/>
        </w:rPr>
        <w:t>тно ставитись</w:t>
      </w:r>
      <w:r w:rsidRPr="003D635A">
        <w:rPr>
          <w:sz w:val="28"/>
          <w:szCs w:val="28"/>
        </w:rPr>
        <w:t xml:space="preserve"> до учасників; </w:t>
      </w:r>
    </w:p>
    <w:p w:rsidR="001735FC" w:rsidRPr="003D635A" w:rsidRDefault="001735FC" w:rsidP="001735FC">
      <w:pPr>
        <w:ind w:firstLine="709"/>
        <w:jc w:val="both"/>
        <w:rPr>
          <w:sz w:val="28"/>
          <w:szCs w:val="28"/>
        </w:rPr>
      </w:pPr>
      <w:r>
        <w:rPr>
          <w:sz w:val="28"/>
          <w:szCs w:val="28"/>
        </w:rPr>
        <w:t>фіксувати у суддівській картці (або хронометром) результати дій</w:t>
      </w:r>
      <w:r w:rsidRPr="003D635A">
        <w:rPr>
          <w:sz w:val="28"/>
          <w:szCs w:val="28"/>
        </w:rPr>
        <w:t xml:space="preserve"> учасників</w:t>
      </w:r>
      <w:r>
        <w:rPr>
          <w:sz w:val="28"/>
          <w:szCs w:val="28"/>
        </w:rPr>
        <w:t xml:space="preserve"> після фінішу на певному етапі</w:t>
      </w:r>
      <w:r w:rsidRPr="003D635A">
        <w:rPr>
          <w:sz w:val="28"/>
          <w:szCs w:val="28"/>
        </w:rPr>
        <w:t>;</w:t>
      </w:r>
    </w:p>
    <w:p w:rsidR="001735FC" w:rsidRPr="003D635A" w:rsidRDefault="001735FC" w:rsidP="001735FC">
      <w:pPr>
        <w:ind w:firstLine="709"/>
        <w:jc w:val="both"/>
        <w:rPr>
          <w:sz w:val="28"/>
          <w:szCs w:val="28"/>
        </w:rPr>
      </w:pPr>
      <w:r>
        <w:rPr>
          <w:sz w:val="28"/>
          <w:szCs w:val="28"/>
        </w:rPr>
        <w:t>давати пояснення про прийняті рішення за умови апеляції учасників</w:t>
      </w:r>
      <w:r w:rsidRPr="003D635A">
        <w:rPr>
          <w:sz w:val="28"/>
          <w:szCs w:val="28"/>
        </w:rPr>
        <w:t xml:space="preserve">; </w:t>
      </w:r>
    </w:p>
    <w:p w:rsidR="001735FC" w:rsidRPr="003D635A" w:rsidRDefault="001735FC" w:rsidP="001735FC">
      <w:pPr>
        <w:ind w:firstLine="709"/>
        <w:jc w:val="both"/>
        <w:rPr>
          <w:sz w:val="28"/>
          <w:szCs w:val="28"/>
        </w:rPr>
      </w:pPr>
      <w:r w:rsidRPr="003D635A">
        <w:rPr>
          <w:sz w:val="28"/>
          <w:szCs w:val="28"/>
        </w:rPr>
        <w:t>судді, які не задіяні в</w:t>
      </w:r>
      <w:r>
        <w:rPr>
          <w:sz w:val="28"/>
          <w:szCs w:val="28"/>
        </w:rPr>
        <w:t xml:space="preserve"> суддівстві на певних дистанціях</w:t>
      </w:r>
      <w:r w:rsidRPr="003D635A">
        <w:rPr>
          <w:sz w:val="28"/>
          <w:szCs w:val="28"/>
        </w:rPr>
        <w:t xml:space="preserve"> змагань, не м</w:t>
      </w:r>
      <w:r>
        <w:rPr>
          <w:sz w:val="28"/>
          <w:szCs w:val="28"/>
        </w:rPr>
        <w:t>ожуть</w:t>
      </w:r>
      <w:r w:rsidRPr="003D635A">
        <w:rPr>
          <w:sz w:val="28"/>
          <w:szCs w:val="28"/>
        </w:rPr>
        <w:t xml:space="preserve"> втручатися в хід проведення змагань.</w:t>
      </w:r>
    </w:p>
    <w:p w:rsidR="001735FC" w:rsidRPr="003D635A" w:rsidRDefault="001735FC" w:rsidP="001735FC">
      <w:pPr>
        <w:ind w:firstLine="709"/>
        <w:jc w:val="both"/>
        <w:rPr>
          <w:sz w:val="28"/>
          <w:szCs w:val="28"/>
        </w:rPr>
      </w:pPr>
      <w:r w:rsidRPr="003D635A">
        <w:rPr>
          <w:sz w:val="28"/>
          <w:szCs w:val="28"/>
        </w:rPr>
        <w:lastRenderedPageBreak/>
        <w:t xml:space="preserve">2.2. </w:t>
      </w:r>
      <w:r>
        <w:rPr>
          <w:sz w:val="28"/>
          <w:szCs w:val="28"/>
        </w:rPr>
        <w:t>Бажано, щоб з</w:t>
      </w:r>
      <w:r w:rsidRPr="003D635A">
        <w:rPr>
          <w:sz w:val="28"/>
          <w:szCs w:val="28"/>
        </w:rPr>
        <w:t>овнішній вигляд членів судді</w:t>
      </w:r>
      <w:r>
        <w:rPr>
          <w:sz w:val="28"/>
          <w:szCs w:val="28"/>
        </w:rPr>
        <w:t>вської колегії, був однотипним.</w:t>
      </w:r>
    </w:p>
    <w:p w:rsidR="001735FC" w:rsidRPr="007F0722" w:rsidRDefault="001735FC" w:rsidP="001735FC">
      <w:pPr>
        <w:ind w:firstLine="709"/>
        <w:jc w:val="both"/>
        <w:rPr>
          <w:b/>
          <w:sz w:val="28"/>
          <w:szCs w:val="28"/>
        </w:rPr>
      </w:pPr>
      <w:r>
        <w:rPr>
          <w:b/>
          <w:sz w:val="28"/>
          <w:szCs w:val="28"/>
        </w:rPr>
        <w:t>3</w:t>
      </w:r>
      <w:r w:rsidRPr="007F0722">
        <w:rPr>
          <w:b/>
          <w:sz w:val="28"/>
          <w:szCs w:val="28"/>
        </w:rPr>
        <w:t>. Головний суддя</w:t>
      </w:r>
    </w:p>
    <w:p w:rsidR="001735FC" w:rsidRPr="003D635A" w:rsidRDefault="001735FC" w:rsidP="001735FC">
      <w:pPr>
        <w:ind w:firstLine="709"/>
        <w:jc w:val="both"/>
        <w:rPr>
          <w:color w:val="FF0000"/>
          <w:sz w:val="28"/>
          <w:szCs w:val="28"/>
        </w:rPr>
      </w:pPr>
      <w:r w:rsidRPr="003D635A">
        <w:rPr>
          <w:sz w:val="28"/>
          <w:szCs w:val="28"/>
        </w:rPr>
        <w:t xml:space="preserve">3.1. </w:t>
      </w:r>
      <w:r w:rsidRPr="003A5965">
        <w:rPr>
          <w:b/>
          <w:i/>
          <w:sz w:val="28"/>
          <w:szCs w:val="28"/>
        </w:rPr>
        <w:t>Головний суддя очолює</w:t>
      </w:r>
      <w:r w:rsidRPr="003D635A">
        <w:rPr>
          <w:sz w:val="28"/>
          <w:szCs w:val="28"/>
        </w:rPr>
        <w:t xml:space="preserve"> </w:t>
      </w:r>
      <w:r>
        <w:rPr>
          <w:sz w:val="28"/>
          <w:szCs w:val="28"/>
        </w:rPr>
        <w:t>СК</w:t>
      </w:r>
      <w:r w:rsidRPr="003D635A">
        <w:rPr>
          <w:sz w:val="28"/>
          <w:szCs w:val="28"/>
        </w:rPr>
        <w:t xml:space="preserve"> та керує проведенням </w:t>
      </w:r>
      <w:r>
        <w:rPr>
          <w:sz w:val="28"/>
          <w:szCs w:val="28"/>
        </w:rPr>
        <w:t xml:space="preserve">змагань і конкурсів </w:t>
      </w:r>
      <w:r w:rsidRPr="003D635A">
        <w:rPr>
          <w:sz w:val="28"/>
          <w:szCs w:val="28"/>
        </w:rPr>
        <w:t xml:space="preserve">гри </w:t>
      </w:r>
      <w:r>
        <w:rPr>
          <w:sz w:val="28"/>
          <w:szCs w:val="28"/>
        </w:rPr>
        <w:t>“Джура”</w:t>
      </w:r>
      <w:r w:rsidRPr="003D635A">
        <w:rPr>
          <w:sz w:val="28"/>
          <w:szCs w:val="28"/>
        </w:rPr>
        <w:t>.</w:t>
      </w:r>
    </w:p>
    <w:p w:rsidR="001735FC" w:rsidRPr="003D635A" w:rsidRDefault="001735FC" w:rsidP="001735FC">
      <w:pPr>
        <w:ind w:firstLine="709"/>
        <w:jc w:val="both"/>
        <w:rPr>
          <w:sz w:val="28"/>
          <w:szCs w:val="28"/>
        </w:rPr>
      </w:pPr>
      <w:r>
        <w:rPr>
          <w:sz w:val="28"/>
          <w:szCs w:val="28"/>
        </w:rPr>
        <w:t xml:space="preserve">3.2. </w:t>
      </w:r>
      <w:r w:rsidRPr="0078624B">
        <w:rPr>
          <w:b/>
          <w:i/>
          <w:sz w:val="28"/>
          <w:szCs w:val="28"/>
          <w:u w:val="single"/>
        </w:rPr>
        <w:t>Головний суддя відповідає</w:t>
      </w:r>
      <w:r w:rsidRPr="003D635A">
        <w:rPr>
          <w:sz w:val="28"/>
          <w:szCs w:val="28"/>
        </w:rPr>
        <w:t xml:space="preserve"> за проведення змагань</w:t>
      </w:r>
      <w:r>
        <w:rPr>
          <w:sz w:val="28"/>
          <w:szCs w:val="28"/>
        </w:rPr>
        <w:t>,</w:t>
      </w:r>
      <w:r w:rsidRPr="003D635A">
        <w:rPr>
          <w:sz w:val="28"/>
          <w:szCs w:val="28"/>
        </w:rPr>
        <w:t xml:space="preserve">  відповідно</w:t>
      </w:r>
      <w:r>
        <w:rPr>
          <w:sz w:val="28"/>
          <w:szCs w:val="28"/>
        </w:rPr>
        <w:t xml:space="preserve"> до </w:t>
      </w:r>
      <w:r w:rsidRPr="003D635A">
        <w:rPr>
          <w:sz w:val="28"/>
          <w:szCs w:val="28"/>
        </w:rPr>
        <w:t>Положення, за чітку організацію, дисципліну і безпеку проведення змагань, створення рівних умов для всіх учасників, дотримання діючих правил</w:t>
      </w:r>
      <w:r>
        <w:rPr>
          <w:sz w:val="28"/>
          <w:szCs w:val="28"/>
        </w:rPr>
        <w:t xml:space="preserve"> змагань</w:t>
      </w:r>
      <w:r w:rsidRPr="003D635A">
        <w:rPr>
          <w:sz w:val="28"/>
          <w:szCs w:val="28"/>
        </w:rPr>
        <w:t xml:space="preserve">, об’єктивність суддівства, підрахунок результатів і підбиття підсумків змагань, керує роботою </w:t>
      </w:r>
      <w:r>
        <w:rPr>
          <w:sz w:val="28"/>
          <w:szCs w:val="28"/>
        </w:rPr>
        <w:t>СК</w:t>
      </w:r>
      <w:r w:rsidRPr="003D635A">
        <w:rPr>
          <w:sz w:val="28"/>
          <w:szCs w:val="28"/>
        </w:rPr>
        <w:t xml:space="preserve">, звітує перед </w:t>
      </w:r>
      <w:r>
        <w:rPr>
          <w:sz w:val="28"/>
          <w:szCs w:val="28"/>
        </w:rPr>
        <w:t>штабом</w:t>
      </w:r>
      <w:r w:rsidRPr="003D635A">
        <w:rPr>
          <w:sz w:val="28"/>
          <w:szCs w:val="28"/>
        </w:rPr>
        <w:t>.</w:t>
      </w:r>
    </w:p>
    <w:p w:rsidR="001735FC" w:rsidRPr="003D635A" w:rsidRDefault="001735FC" w:rsidP="001735FC">
      <w:pPr>
        <w:ind w:firstLine="709"/>
        <w:jc w:val="both"/>
        <w:rPr>
          <w:sz w:val="28"/>
          <w:szCs w:val="28"/>
        </w:rPr>
      </w:pPr>
      <w:r w:rsidRPr="003D635A">
        <w:rPr>
          <w:sz w:val="28"/>
          <w:szCs w:val="28"/>
        </w:rPr>
        <w:t xml:space="preserve">3.3. </w:t>
      </w:r>
      <w:r w:rsidRPr="0078624B">
        <w:rPr>
          <w:b/>
          <w:i/>
          <w:sz w:val="28"/>
          <w:szCs w:val="28"/>
        </w:rPr>
        <w:t>Головний суддя зобов’язаний</w:t>
      </w:r>
      <w:r w:rsidRPr="003D635A">
        <w:rPr>
          <w:sz w:val="28"/>
          <w:szCs w:val="28"/>
        </w:rPr>
        <w:t>:</w:t>
      </w:r>
    </w:p>
    <w:p w:rsidR="001735FC" w:rsidRPr="003D635A" w:rsidRDefault="001735FC" w:rsidP="001735FC">
      <w:pPr>
        <w:ind w:firstLine="709"/>
        <w:jc w:val="both"/>
        <w:rPr>
          <w:sz w:val="28"/>
          <w:szCs w:val="28"/>
        </w:rPr>
      </w:pPr>
      <w:r w:rsidRPr="003D635A">
        <w:rPr>
          <w:sz w:val="28"/>
          <w:szCs w:val="28"/>
        </w:rPr>
        <w:t xml:space="preserve">до початку проведення етапів гри </w:t>
      </w:r>
      <w:r>
        <w:rPr>
          <w:sz w:val="28"/>
          <w:szCs w:val="28"/>
        </w:rPr>
        <w:t xml:space="preserve">„Джура” </w:t>
      </w:r>
      <w:r w:rsidRPr="003D635A">
        <w:rPr>
          <w:sz w:val="28"/>
          <w:szCs w:val="28"/>
        </w:rPr>
        <w:t>перевірити стан і готовні</w:t>
      </w:r>
      <w:r>
        <w:rPr>
          <w:sz w:val="28"/>
          <w:szCs w:val="28"/>
        </w:rPr>
        <w:t>сть місця змагань, інвентаря</w:t>
      </w:r>
      <w:r w:rsidRPr="003D635A">
        <w:rPr>
          <w:sz w:val="28"/>
          <w:szCs w:val="28"/>
        </w:rPr>
        <w:t xml:space="preserve"> й устаткування, </w:t>
      </w:r>
      <w:r>
        <w:rPr>
          <w:sz w:val="28"/>
          <w:szCs w:val="28"/>
        </w:rPr>
        <w:t>робочих місць</w:t>
      </w:r>
      <w:r w:rsidRPr="003D635A">
        <w:rPr>
          <w:sz w:val="28"/>
          <w:szCs w:val="28"/>
        </w:rPr>
        <w:t xml:space="preserve"> для суддів і </w:t>
      </w:r>
      <w:r>
        <w:rPr>
          <w:sz w:val="28"/>
          <w:szCs w:val="28"/>
        </w:rPr>
        <w:t xml:space="preserve">таборування </w:t>
      </w:r>
      <w:r w:rsidRPr="003D635A">
        <w:rPr>
          <w:sz w:val="28"/>
          <w:szCs w:val="28"/>
        </w:rPr>
        <w:t>учасників, документації, що ведеться на змаганнях;</w:t>
      </w:r>
    </w:p>
    <w:p w:rsidR="001735FC" w:rsidRPr="003D635A" w:rsidRDefault="001735FC" w:rsidP="001735FC">
      <w:pPr>
        <w:ind w:firstLine="709"/>
        <w:jc w:val="both"/>
        <w:rPr>
          <w:sz w:val="28"/>
          <w:szCs w:val="28"/>
        </w:rPr>
      </w:pPr>
      <w:r w:rsidRPr="003D635A">
        <w:rPr>
          <w:sz w:val="28"/>
          <w:szCs w:val="28"/>
        </w:rPr>
        <w:t xml:space="preserve">визначити порядок роботи </w:t>
      </w:r>
      <w:r>
        <w:rPr>
          <w:sz w:val="28"/>
          <w:szCs w:val="28"/>
        </w:rPr>
        <w:t xml:space="preserve">СК </w:t>
      </w:r>
      <w:r w:rsidRPr="003D635A">
        <w:rPr>
          <w:sz w:val="28"/>
          <w:szCs w:val="28"/>
        </w:rPr>
        <w:t>та суддів на етапах змагань;</w:t>
      </w:r>
    </w:p>
    <w:p w:rsidR="001735FC" w:rsidRPr="003D635A" w:rsidRDefault="001735FC" w:rsidP="001735FC">
      <w:pPr>
        <w:ind w:firstLine="709"/>
        <w:jc w:val="both"/>
        <w:rPr>
          <w:sz w:val="28"/>
          <w:szCs w:val="28"/>
        </w:rPr>
      </w:pPr>
      <w:r w:rsidRPr="003D635A">
        <w:rPr>
          <w:sz w:val="28"/>
          <w:szCs w:val="28"/>
        </w:rPr>
        <w:t>керувати ходом змагань і вирішувати організаційні питання;</w:t>
      </w:r>
    </w:p>
    <w:p w:rsidR="001735FC" w:rsidRPr="003D635A" w:rsidRDefault="001735FC" w:rsidP="001735FC">
      <w:pPr>
        <w:ind w:firstLine="709"/>
        <w:jc w:val="both"/>
        <w:rPr>
          <w:sz w:val="28"/>
          <w:szCs w:val="28"/>
        </w:rPr>
      </w:pPr>
      <w:r w:rsidRPr="003D635A">
        <w:rPr>
          <w:sz w:val="28"/>
          <w:szCs w:val="28"/>
        </w:rPr>
        <w:t xml:space="preserve">здійснювати контроль за роботою суддів під час змагань </w:t>
      </w:r>
      <w:r>
        <w:rPr>
          <w:sz w:val="28"/>
          <w:szCs w:val="28"/>
        </w:rPr>
        <w:t>та</w:t>
      </w:r>
      <w:r w:rsidRPr="003D635A">
        <w:rPr>
          <w:sz w:val="28"/>
          <w:szCs w:val="28"/>
        </w:rPr>
        <w:t xml:space="preserve"> визначенні переможців; </w:t>
      </w:r>
    </w:p>
    <w:p w:rsidR="001735FC" w:rsidRPr="003D635A" w:rsidRDefault="001735FC" w:rsidP="001735FC">
      <w:pPr>
        <w:ind w:firstLine="709"/>
        <w:jc w:val="both"/>
        <w:rPr>
          <w:sz w:val="28"/>
          <w:szCs w:val="28"/>
        </w:rPr>
      </w:pPr>
      <w:r w:rsidRPr="003D635A">
        <w:rPr>
          <w:sz w:val="28"/>
          <w:szCs w:val="28"/>
        </w:rPr>
        <w:t xml:space="preserve">приймати до опрацювання заяви, оскарження та протести; </w:t>
      </w:r>
    </w:p>
    <w:p w:rsidR="001735FC" w:rsidRPr="003D635A" w:rsidRDefault="001735FC" w:rsidP="001735FC">
      <w:pPr>
        <w:ind w:firstLine="709"/>
        <w:jc w:val="both"/>
        <w:rPr>
          <w:sz w:val="28"/>
          <w:szCs w:val="28"/>
        </w:rPr>
      </w:pPr>
      <w:r w:rsidRPr="003D635A">
        <w:rPr>
          <w:sz w:val="28"/>
          <w:szCs w:val="28"/>
        </w:rPr>
        <w:t xml:space="preserve">представляти в 3-денний термін після закінчення </w:t>
      </w:r>
      <w:r>
        <w:rPr>
          <w:sz w:val="28"/>
          <w:szCs w:val="28"/>
        </w:rPr>
        <w:t>змагань</w:t>
      </w:r>
      <w:r w:rsidRPr="003D635A">
        <w:rPr>
          <w:sz w:val="28"/>
          <w:szCs w:val="28"/>
        </w:rPr>
        <w:t xml:space="preserve"> письмовий звіт та необхідну документацію до </w:t>
      </w:r>
      <w:r>
        <w:rPr>
          <w:sz w:val="28"/>
          <w:szCs w:val="28"/>
        </w:rPr>
        <w:t>штабу</w:t>
      </w:r>
      <w:r w:rsidRPr="003D635A">
        <w:rPr>
          <w:sz w:val="28"/>
          <w:szCs w:val="28"/>
        </w:rPr>
        <w:t xml:space="preserve">; </w:t>
      </w:r>
    </w:p>
    <w:p w:rsidR="001735FC" w:rsidRPr="003D635A" w:rsidRDefault="001735FC" w:rsidP="001735FC">
      <w:pPr>
        <w:ind w:firstLine="709"/>
        <w:jc w:val="both"/>
        <w:rPr>
          <w:sz w:val="28"/>
          <w:szCs w:val="28"/>
        </w:rPr>
      </w:pPr>
      <w:r w:rsidRPr="003D635A">
        <w:rPr>
          <w:sz w:val="28"/>
          <w:szCs w:val="28"/>
        </w:rPr>
        <w:t xml:space="preserve">призначати і проводити засідання </w:t>
      </w:r>
      <w:r>
        <w:rPr>
          <w:sz w:val="28"/>
          <w:szCs w:val="28"/>
        </w:rPr>
        <w:t>СК</w:t>
      </w:r>
      <w:r w:rsidRPr="003D635A">
        <w:rPr>
          <w:sz w:val="28"/>
          <w:szCs w:val="28"/>
        </w:rPr>
        <w:t xml:space="preserve">, керівників команд, медичного персоналу; </w:t>
      </w:r>
    </w:p>
    <w:p w:rsidR="001735FC" w:rsidRPr="003D635A" w:rsidRDefault="001735FC" w:rsidP="001735FC">
      <w:pPr>
        <w:ind w:firstLine="709"/>
        <w:jc w:val="both"/>
        <w:rPr>
          <w:sz w:val="28"/>
          <w:szCs w:val="28"/>
        </w:rPr>
      </w:pPr>
      <w:r w:rsidRPr="003D635A">
        <w:rPr>
          <w:sz w:val="28"/>
          <w:szCs w:val="28"/>
        </w:rPr>
        <w:t xml:space="preserve">підписувати протоколи етапів гри в день їх проведення та створювати умови для їх оприлюднення. </w:t>
      </w:r>
    </w:p>
    <w:p w:rsidR="001735FC" w:rsidRDefault="001735FC" w:rsidP="001735FC">
      <w:pPr>
        <w:ind w:firstLine="709"/>
        <w:jc w:val="both"/>
        <w:rPr>
          <w:sz w:val="28"/>
          <w:szCs w:val="28"/>
        </w:rPr>
      </w:pPr>
      <w:r w:rsidRPr="003D635A">
        <w:rPr>
          <w:sz w:val="28"/>
          <w:szCs w:val="28"/>
        </w:rPr>
        <w:t xml:space="preserve">3.4. </w:t>
      </w:r>
      <w:r w:rsidRPr="0078624B">
        <w:rPr>
          <w:b/>
          <w:i/>
          <w:sz w:val="28"/>
          <w:szCs w:val="28"/>
        </w:rPr>
        <w:t>Головний суддя має право</w:t>
      </w:r>
      <w:r w:rsidRPr="003D635A">
        <w:rPr>
          <w:sz w:val="28"/>
          <w:szCs w:val="28"/>
        </w:rPr>
        <w:t>:</w:t>
      </w:r>
    </w:p>
    <w:p w:rsidR="001735FC" w:rsidRPr="003D635A" w:rsidRDefault="001735FC" w:rsidP="001735FC">
      <w:pPr>
        <w:ind w:firstLine="709"/>
        <w:jc w:val="both"/>
        <w:rPr>
          <w:sz w:val="28"/>
          <w:szCs w:val="28"/>
        </w:rPr>
      </w:pPr>
      <w:r w:rsidRPr="003D635A">
        <w:rPr>
          <w:sz w:val="28"/>
          <w:szCs w:val="28"/>
        </w:rPr>
        <w:t xml:space="preserve">переносити </w:t>
      </w:r>
      <w:r>
        <w:rPr>
          <w:sz w:val="28"/>
          <w:szCs w:val="28"/>
        </w:rPr>
        <w:t>терміни</w:t>
      </w:r>
      <w:r w:rsidRPr="003D635A">
        <w:rPr>
          <w:sz w:val="28"/>
          <w:szCs w:val="28"/>
        </w:rPr>
        <w:t xml:space="preserve"> та місце проведення </w:t>
      </w:r>
      <w:r>
        <w:rPr>
          <w:sz w:val="28"/>
          <w:szCs w:val="28"/>
        </w:rPr>
        <w:t>видів</w:t>
      </w:r>
      <w:r w:rsidRPr="003D635A">
        <w:rPr>
          <w:sz w:val="28"/>
          <w:szCs w:val="28"/>
        </w:rPr>
        <w:t xml:space="preserve"> змагань, якщо місце, устаткування чи інвентар не готові до проведення змагань; </w:t>
      </w:r>
    </w:p>
    <w:p w:rsidR="001735FC" w:rsidRPr="003D635A" w:rsidRDefault="001735FC" w:rsidP="001735FC">
      <w:pPr>
        <w:ind w:firstLine="709"/>
        <w:jc w:val="both"/>
        <w:rPr>
          <w:sz w:val="28"/>
          <w:szCs w:val="28"/>
        </w:rPr>
      </w:pPr>
      <w:r w:rsidRPr="003D635A">
        <w:rPr>
          <w:sz w:val="28"/>
          <w:szCs w:val="28"/>
        </w:rPr>
        <w:t>припиняти змагання, оголошувати перерву, переносити початок змагань на більш пізній час при вин</w:t>
      </w:r>
      <w:r>
        <w:rPr>
          <w:sz w:val="28"/>
          <w:szCs w:val="28"/>
        </w:rPr>
        <w:t>икненні непередбачених обставин.</w:t>
      </w:r>
    </w:p>
    <w:p w:rsidR="001735FC" w:rsidRPr="007F0722" w:rsidRDefault="001735FC" w:rsidP="001735FC">
      <w:pPr>
        <w:ind w:firstLine="709"/>
        <w:jc w:val="both"/>
        <w:rPr>
          <w:b/>
          <w:sz w:val="28"/>
          <w:szCs w:val="28"/>
        </w:rPr>
      </w:pPr>
      <w:r>
        <w:rPr>
          <w:b/>
          <w:sz w:val="28"/>
          <w:szCs w:val="28"/>
        </w:rPr>
        <w:lastRenderedPageBreak/>
        <w:t>4</w:t>
      </w:r>
      <w:r w:rsidRPr="007F0722">
        <w:rPr>
          <w:b/>
          <w:sz w:val="28"/>
          <w:szCs w:val="28"/>
        </w:rPr>
        <w:t>. Заступники головного судді</w:t>
      </w:r>
    </w:p>
    <w:p w:rsidR="001735FC" w:rsidRPr="003D635A" w:rsidRDefault="001735FC" w:rsidP="001735FC">
      <w:pPr>
        <w:ind w:firstLine="709"/>
        <w:jc w:val="both"/>
        <w:rPr>
          <w:sz w:val="28"/>
          <w:szCs w:val="28"/>
        </w:rPr>
      </w:pPr>
      <w:r w:rsidRPr="003D635A">
        <w:rPr>
          <w:sz w:val="28"/>
          <w:szCs w:val="28"/>
        </w:rPr>
        <w:t xml:space="preserve">4.1. </w:t>
      </w:r>
      <w:r w:rsidRPr="003A5965">
        <w:rPr>
          <w:b/>
          <w:i/>
          <w:sz w:val="28"/>
          <w:szCs w:val="28"/>
        </w:rPr>
        <w:t>Заступники</w:t>
      </w:r>
      <w:r w:rsidRPr="003D635A">
        <w:rPr>
          <w:sz w:val="28"/>
          <w:szCs w:val="28"/>
        </w:rPr>
        <w:t xml:space="preserve"> головного судді </w:t>
      </w:r>
      <w:r>
        <w:rPr>
          <w:sz w:val="28"/>
          <w:szCs w:val="28"/>
        </w:rPr>
        <w:t xml:space="preserve">з </w:t>
      </w:r>
      <w:r w:rsidRPr="003A5965">
        <w:rPr>
          <w:b/>
          <w:i/>
          <w:sz w:val="28"/>
          <w:szCs w:val="28"/>
        </w:rPr>
        <w:t>видів змагань</w:t>
      </w:r>
      <w:r>
        <w:rPr>
          <w:sz w:val="28"/>
          <w:szCs w:val="28"/>
        </w:rPr>
        <w:t xml:space="preserve"> і конкурсної програми та інформації організовують </w:t>
      </w:r>
      <w:r w:rsidRPr="003D635A">
        <w:rPr>
          <w:sz w:val="28"/>
          <w:szCs w:val="28"/>
        </w:rPr>
        <w:t>і провод</w:t>
      </w:r>
      <w:r>
        <w:rPr>
          <w:sz w:val="28"/>
          <w:szCs w:val="28"/>
        </w:rPr>
        <w:t>ять відповідні види змагань та конкурсів</w:t>
      </w:r>
      <w:r w:rsidRPr="003D635A">
        <w:rPr>
          <w:sz w:val="28"/>
          <w:szCs w:val="28"/>
        </w:rPr>
        <w:t xml:space="preserve"> гри</w:t>
      </w:r>
      <w:r>
        <w:rPr>
          <w:sz w:val="28"/>
          <w:szCs w:val="28"/>
        </w:rPr>
        <w:t xml:space="preserve"> “Джура”, організовують її оприлюднення</w:t>
      </w:r>
      <w:r w:rsidRPr="003D635A">
        <w:rPr>
          <w:sz w:val="28"/>
          <w:szCs w:val="28"/>
        </w:rPr>
        <w:t>.</w:t>
      </w:r>
    </w:p>
    <w:p w:rsidR="001735FC" w:rsidRPr="003D635A" w:rsidRDefault="001735FC" w:rsidP="001735FC">
      <w:pPr>
        <w:ind w:firstLine="709"/>
        <w:jc w:val="both"/>
        <w:rPr>
          <w:sz w:val="28"/>
          <w:szCs w:val="28"/>
        </w:rPr>
      </w:pPr>
      <w:r>
        <w:rPr>
          <w:sz w:val="28"/>
          <w:szCs w:val="28"/>
        </w:rPr>
        <w:t>4.2. У</w:t>
      </w:r>
      <w:r w:rsidRPr="003D635A">
        <w:rPr>
          <w:sz w:val="28"/>
          <w:szCs w:val="28"/>
        </w:rPr>
        <w:t xml:space="preserve"> разі відсутності головного судді </w:t>
      </w:r>
      <w:r>
        <w:rPr>
          <w:sz w:val="28"/>
          <w:szCs w:val="28"/>
        </w:rPr>
        <w:t xml:space="preserve">один із заступників виконує </w:t>
      </w:r>
      <w:r w:rsidRPr="003D635A">
        <w:rPr>
          <w:sz w:val="28"/>
          <w:szCs w:val="28"/>
        </w:rPr>
        <w:t xml:space="preserve"> його обов’язки. </w:t>
      </w:r>
    </w:p>
    <w:p w:rsidR="001735FC" w:rsidRPr="003D635A" w:rsidRDefault="001735FC" w:rsidP="001735FC">
      <w:pPr>
        <w:ind w:firstLine="709"/>
        <w:jc w:val="both"/>
        <w:rPr>
          <w:sz w:val="28"/>
          <w:szCs w:val="28"/>
        </w:rPr>
      </w:pPr>
      <w:r w:rsidRPr="003D635A">
        <w:rPr>
          <w:sz w:val="28"/>
          <w:szCs w:val="28"/>
        </w:rPr>
        <w:t xml:space="preserve">4.3. </w:t>
      </w:r>
      <w:r w:rsidRPr="003A5965">
        <w:rPr>
          <w:b/>
          <w:i/>
          <w:sz w:val="28"/>
          <w:szCs w:val="28"/>
        </w:rPr>
        <w:t>Заступник</w:t>
      </w:r>
      <w:r w:rsidRPr="003D635A">
        <w:rPr>
          <w:sz w:val="28"/>
          <w:szCs w:val="28"/>
        </w:rPr>
        <w:t xml:space="preserve"> головного судді з</w:t>
      </w:r>
      <w:r w:rsidRPr="003A5965">
        <w:rPr>
          <w:b/>
          <w:i/>
          <w:sz w:val="28"/>
          <w:szCs w:val="28"/>
        </w:rPr>
        <w:t xml:space="preserve"> інформації</w:t>
      </w:r>
      <w:r w:rsidRPr="003D635A">
        <w:rPr>
          <w:sz w:val="28"/>
          <w:szCs w:val="28"/>
        </w:rPr>
        <w:t xml:space="preserve"> несе відповідальність за </w:t>
      </w:r>
      <w:r>
        <w:rPr>
          <w:sz w:val="28"/>
          <w:szCs w:val="28"/>
        </w:rPr>
        <w:t xml:space="preserve"> повноту та оперативність інформування учасників про хід змагань</w:t>
      </w:r>
      <w:r w:rsidRPr="003D635A">
        <w:rPr>
          <w:sz w:val="28"/>
          <w:szCs w:val="28"/>
        </w:rPr>
        <w:t>.</w:t>
      </w:r>
    </w:p>
    <w:p w:rsidR="001735FC" w:rsidRDefault="001735FC" w:rsidP="001735FC">
      <w:pPr>
        <w:ind w:firstLine="709"/>
        <w:jc w:val="both"/>
        <w:rPr>
          <w:sz w:val="28"/>
          <w:szCs w:val="28"/>
        </w:rPr>
      </w:pPr>
      <w:r w:rsidRPr="003D635A">
        <w:rPr>
          <w:sz w:val="28"/>
          <w:szCs w:val="28"/>
        </w:rPr>
        <w:t>4.3.1.</w:t>
      </w:r>
      <w:r>
        <w:rPr>
          <w:sz w:val="28"/>
          <w:szCs w:val="28"/>
        </w:rPr>
        <w:t xml:space="preserve"> І</w:t>
      </w:r>
      <w:r w:rsidRPr="003D635A">
        <w:rPr>
          <w:sz w:val="28"/>
          <w:szCs w:val="28"/>
        </w:rPr>
        <w:t xml:space="preserve">нформація про хід та результати </w:t>
      </w:r>
      <w:r>
        <w:rPr>
          <w:sz w:val="28"/>
          <w:szCs w:val="28"/>
        </w:rPr>
        <w:t xml:space="preserve">змагань та конкурсів </w:t>
      </w:r>
      <w:r w:rsidRPr="003D635A">
        <w:rPr>
          <w:sz w:val="28"/>
          <w:szCs w:val="28"/>
        </w:rPr>
        <w:t>гри</w:t>
      </w:r>
      <w:r>
        <w:rPr>
          <w:sz w:val="28"/>
          <w:szCs w:val="28"/>
        </w:rPr>
        <w:t xml:space="preserve"> „Джура”</w:t>
      </w:r>
      <w:r w:rsidRPr="00ED75AC">
        <w:rPr>
          <w:sz w:val="28"/>
          <w:szCs w:val="28"/>
        </w:rPr>
        <w:t xml:space="preserve"> </w:t>
      </w:r>
      <w:r w:rsidRPr="003D635A">
        <w:rPr>
          <w:sz w:val="28"/>
          <w:szCs w:val="28"/>
        </w:rPr>
        <w:t xml:space="preserve"> </w:t>
      </w:r>
      <w:r>
        <w:rPr>
          <w:sz w:val="28"/>
          <w:szCs w:val="28"/>
        </w:rPr>
        <w:t>висвітлює</w:t>
      </w:r>
      <w:r w:rsidRPr="003D635A">
        <w:rPr>
          <w:sz w:val="28"/>
          <w:szCs w:val="28"/>
        </w:rPr>
        <w:t>ться на встановлених інформаційних стендах</w:t>
      </w:r>
      <w:r>
        <w:rPr>
          <w:sz w:val="28"/>
          <w:szCs w:val="28"/>
        </w:rPr>
        <w:t>.</w:t>
      </w:r>
      <w:r w:rsidRPr="003D635A">
        <w:rPr>
          <w:sz w:val="28"/>
          <w:szCs w:val="28"/>
        </w:rPr>
        <w:t xml:space="preserve"> </w:t>
      </w:r>
    </w:p>
    <w:p w:rsidR="001735FC" w:rsidRPr="007F0722" w:rsidRDefault="001735FC" w:rsidP="001735FC">
      <w:pPr>
        <w:ind w:firstLine="709"/>
        <w:jc w:val="both"/>
        <w:rPr>
          <w:b/>
          <w:sz w:val="28"/>
          <w:szCs w:val="28"/>
        </w:rPr>
      </w:pPr>
      <w:r>
        <w:rPr>
          <w:b/>
          <w:sz w:val="28"/>
          <w:szCs w:val="28"/>
        </w:rPr>
        <w:t>5</w:t>
      </w:r>
      <w:r w:rsidRPr="007F0722">
        <w:rPr>
          <w:b/>
          <w:sz w:val="28"/>
          <w:szCs w:val="28"/>
        </w:rPr>
        <w:t>. Мандатна комісія</w:t>
      </w:r>
    </w:p>
    <w:p w:rsidR="001735FC" w:rsidRPr="003D635A" w:rsidRDefault="001735FC" w:rsidP="001735FC">
      <w:pPr>
        <w:ind w:firstLine="709"/>
        <w:jc w:val="both"/>
        <w:rPr>
          <w:sz w:val="28"/>
          <w:szCs w:val="28"/>
        </w:rPr>
      </w:pPr>
      <w:r w:rsidRPr="003D635A">
        <w:rPr>
          <w:sz w:val="28"/>
          <w:szCs w:val="28"/>
        </w:rPr>
        <w:t xml:space="preserve">5.1. </w:t>
      </w:r>
      <w:r w:rsidRPr="003A5965">
        <w:rPr>
          <w:b/>
          <w:i/>
          <w:sz w:val="28"/>
          <w:szCs w:val="28"/>
        </w:rPr>
        <w:t>Мандатна</w:t>
      </w:r>
      <w:r w:rsidRPr="003D635A">
        <w:rPr>
          <w:sz w:val="28"/>
          <w:szCs w:val="28"/>
        </w:rPr>
        <w:t xml:space="preserve"> комісія перевіряє дані учасників, їх готовність до участі у змаганнях, не допускає до змагань учасників, які не відповідають вимогам Положення.</w:t>
      </w:r>
    </w:p>
    <w:p w:rsidR="001735FC" w:rsidRPr="007F0722" w:rsidRDefault="001735FC" w:rsidP="001735FC">
      <w:pPr>
        <w:ind w:firstLine="709"/>
        <w:jc w:val="both"/>
        <w:rPr>
          <w:b/>
          <w:sz w:val="28"/>
          <w:szCs w:val="28"/>
        </w:rPr>
      </w:pPr>
      <w:r>
        <w:rPr>
          <w:b/>
          <w:sz w:val="28"/>
          <w:szCs w:val="28"/>
        </w:rPr>
        <w:t>6</w:t>
      </w:r>
      <w:r w:rsidRPr="007F0722">
        <w:rPr>
          <w:b/>
          <w:sz w:val="28"/>
          <w:szCs w:val="28"/>
        </w:rPr>
        <w:t>. Апеляційна комісія</w:t>
      </w:r>
    </w:p>
    <w:p w:rsidR="001735FC" w:rsidRPr="003D635A" w:rsidRDefault="001735FC" w:rsidP="001735FC">
      <w:pPr>
        <w:ind w:firstLine="709"/>
        <w:jc w:val="both"/>
        <w:rPr>
          <w:sz w:val="28"/>
          <w:szCs w:val="28"/>
        </w:rPr>
      </w:pPr>
      <w:r w:rsidRPr="003D635A">
        <w:rPr>
          <w:sz w:val="28"/>
          <w:szCs w:val="28"/>
        </w:rPr>
        <w:t xml:space="preserve">6.1. </w:t>
      </w:r>
      <w:r w:rsidRPr="003A5965">
        <w:rPr>
          <w:b/>
          <w:i/>
          <w:sz w:val="28"/>
          <w:szCs w:val="28"/>
        </w:rPr>
        <w:t>Апеляційна комісія розглядає</w:t>
      </w:r>
      <w:r w:rsidRPr="003D635A">
        <w:rPr>
          <w:sz w:val="28"/>
          <w:szCs w:val="28"/>
        </w:rPr>
        <w:t xml:space="preserve"> одержані </w:t>
      </w:r>
      <w:r>
        <w:rPr>
          <w:sz w:val="28"/>
          <w:szCs w:val="28"/>
        </w:rPr>
        <w:t xml:space="preserve">СК </w:t>
      </w:r>
      <w:r w:rsidRPr="003D635A">
        <w:rPr>
          <w:sz w:val="28"/>
          <w:szCs w:val="28"/>
        </w:rPr>
        <w:t xml:space="preserve">заяви, оскарження або протести та приймає </w:t>
      </w:r>
      <w:r>
        <w:rPr>
          <w:sz w:val="28"/>
          <w:szCs w:val="28"/>
        </w:rPr>
        <w:t>щодо них</w:t>
      </w:r>
      <w:r w:rsidRPr="003D635A">
        <w:rPr>
          <w:sz w:val="28"/>
          <w:szCs w:val="28"/>
        </w:rPr>
        <w:t xml:space="preserve"> обґрунтовані рішення.</w:t>
      </w:r>
      <w:r w:rsidRPr="003D635A">
        <w:rPr>
          <w:i/>
          <w:sz w:val="28"/>
          <w:szCs w:val="28"/>
        </w:rPr>
        <w:t xml:space="preserve"> </w:t>
      </w:r>
    </w:p>
    <w:p w:rsidR="001735FC" w:rsidRPr="003D635A" w:rsidRDefault="001735FC" w:rsidP="001735FC">
      <w:pPr>
        <w:ind w:firstLine="709"/>
        <w:jc w:val="both"/>
        <w:rPr>
          <w:sz w:val="28"/>
          <w:szCs w:val="28"/>
        </w:rPr>
      </w:pPr>
      <w:r w:rsidRPr="003D635A">
        <w:rPr>
          <w:sz w:val="28"/>
          <w:szCs w:val="28"/>
        </w:rPr>
        <w:t xml:space="preserve">6.2. </w:t>
      </w:r>
      <w:r w:rsidRPr="003A5965">
        <w:rPr>
          <w:b/>
          <w:i/>
          <w:sz w:val="28"/>
          <w:szCs w:val="28"/>
        </w:rPr>
        <w:t xml:space="preserve">Апеляційна комісія має право </w:t>
      </w:r>
      <w:r w:rsidRPr="003D635A">
        <w:rPr>
          <w:sz w:val="28"/>
          <w:szCs w:val="28"/>
        </w:rPr>
        <w:t>пропонувати головному судді усувати від роботи суддів, які здійснюють грубі помилки при суддівстві</w:t>
      </w:r>
      <w:r>
        <w:rPr>
          <w:sz w:val="28"/>
          <w:szCs w:val="28"/>
        </w:rPr>
        <w:t xml:space="preserve"> та </w:t>
      </w:r>
      <w:r w:rsidRPr="003D635A">
        <w:rPr>
          <w:sz w:val="28"/>
          <w:szCs w:val="28"/>
        </w:rPr>
        <w:t xml:space="preserve"> некоректні дії по відношенню до учасників змагань. </w:t>
      </w:r>
    </w:p>
    <w:p w:rsidR="001735FC" w:rsidRPr="003D635A" w:rsidRDefault="001735FC" w:rsidP="001735FC">
      <w:pPr>
        <w:ind w:firstLine="709"/>
        <w:jc w:val="both"/>
        <w:rPr>
          <w:sz w:val="28"/>
          <w:szCs w:val="28"/>
        </w:rPr>
      </w:pPr>
      <w:r w:rsidRPr="003D635A">
        <w:rPr>
          <w:sz w:val="28"/>
          <w:szCs w:val="28"/>
        </w:rPr>
        <w:t xml:space="preserve">6.3. Рішення апеляційної комісії приймаються більшістю голосів.  </w:t>
      </w:r>
    </w:p>
    <w:p w:rsidR="001735FC" w:rsidRPr="003D635A" w:rsidRDefault="001735FC" w:rsidP="001735FC">
      <w:pPr>
        <w:ind w:firstLine="709"/>
        <w:jc w:val="both"/>
        <w:rPr>
          <w:sz w:val="28"/>
          <w:szCs w:val="28"/>
        </w:rPr>
      </w:pPr>
      <w:r w:rsidRPr="003D635A">
        <w:rPr>
          <w:sz w:val="28"/>
          <w:szCs w:val="28"/>
        </w:rPr>
        <w:t xml:space="preserve">6.4. Рішення, прийняте апеляційною комісією, підписується головою апеляційної комісії та головним суддею. </w:t>
      </w:r>
    </w:p>
    <w:p w:rsidR="001735FC" w:rsidRPr="007F0722" w:rsidRDefault="001735FC" w:rsidP="001735FC">
      <w:pPr>
        <w:ind w:firstLine="709"/>
        <w:jc w:val="both"/>
        <w:rPr>
          <w:b/>
          <w:sz w:val="28"/>
          <w:szCs w:val="28"/>
        </w:rPr>
      </w:pPr>
      <w:r>
        <w:rPr>
          <w:b/>
          <w:sz w:val="28"/>
          <w:szCs w:val="28"/>
        </w:rPr>
        <w:t>7</w:t>
      </w:r>
      <w:r w:rsidRPr="007F0722">
        <w:rPr>
          <w:b/>
          <w:sz w:val="28"/>
          <w:szCs w:val="28"/>
        </w:rPr>
        <w:t>. Секретаріат</w:t>
      </w:r>
    </w:p>
    <w:p w:rsidR="001735FC" w:rsidRPr="003D635A" w:rsidRDefault="001735FC" w:rsidP="001735FC">
      <w:pPr>
        <w:ind w:firstLine="709"/>
        <w:jc w:val="both"/>
        <w:rPr>
          <w:sz w:val="28"/>
          <w:szCs w:val="28"/>
        </w:rPr>
      </w:pPr>
      <w:r>
        <w:rPr>
          <w:sz w:val="28"/>
          <w:szCs w:val="28"/>
        </w:rPr>
        <w:t>7.1.</w:t>
      </w:r>
      <w:r w:rsidRPr="003A5965">
        <w:rPr>
          <w:b/>
          <w:i/>
          <w:sz w:val="28"/>
          <w:szCs w:val="28"/>
        </w:rPr>
        <w:t xml:space="preserve"> Секретаріат</w:t>
      </w:r>
      <w:r>
        <w:rPr>
          <w:sz w:val="28"/>
          <w:szCs w:val="28"/>
        </w:rPr>
        <w:t xml:space="preserve"> </w:t>
      </w:r>
      <w:r w:rsidRPr="003D635A">
        <w:rPr>
          <w:sz w:val="28"/>
          <w:szCs w:val="28"/>
        </w:rPr>
        <w:t xml:space="preserve">веде протоколи засідань </w:t>
      </w:r>
      <w:r>
        <w:rPr>
          <w:sz w:val="28"/>
          <w:szCs w:val="28"/>
        </w:rPr>
        <w:t>СК</w:t>
      </w:r>
      <w:r w:rsidRPr="003D635A">
        <w:rPr>
          <w:sz w:val="28"/>
          <w:szCs w:val="28"/>
        </w:rPr>
        <w:t xml:space="preserve"> та </w:t>
      </w:r>
      <w:r>
        <w:rPr>
          <w:sz w:val="28"/>
          <w:szCs w:val="28"/>
        </w:rPr>
        <w:t>підсумкові протоколи змагань</w:t>
      </w:r>
      <w:r w:rsidRPr="003D635A">
        <w:rPr>
          <w:sz w:val="28"/>
          <w:szCs w:val="28"/>
        </w:rPr>
        <w:t xml:space="preserve">, іншу документацію </w:t>
      </w:r>
      <w:r>
        <w:rPr>
          <w:sz w:val="28"/>
          <w:szCs w:val="28"/>
        </w:rPr>
        <w:t>СК</w:t>
      </w:r>
      <w:r w:rsidRPr="003D635A">
        <w:rPr>
          <w:sz w:val="28"/>
          <w:szCs w:val="28"/>
        </w:rPr>
        <w:t>, оформляє розпорядження і рішення головного судді, приймає заяви, оскарження і протести, реєструє їх і передає до апеляційної комісії;</w:t>
      </w:r>
    </w:p>
    <w:p w:rsidR="001735FC" w:rsidRPr="003D635A" w:rsidRDefault="001735FC" w:rsidP="001735FC">
      <w:pPr>
        <w:ind w:firstLine="709"/>
        <w:jc w:val="both"/>
        <w:rPr>
          <w:sz w:val="28"/>
          <w:szCs w:val="28"/>
        </w:rPr>
      </w:pPr>
      <w:r w:rsidRPr="003D635A">
        <w:rPr>
          <w:sz w:val="28"/>
          <w:szCs w:val="28"/>
        </w:rPr>
        <w:t xml:space="preserve">забезпечує своєчасну підготовку дипломів, грамот для нагородження переможців та учасників гри, подяк для членів </w:t>
      </w:r>
      <w:r>
        <w:rPr>
          <w:sz w:val="28"/>
          <w:szCs w:val="28"/>
        </w:rPr>
        <w:t>штабу</w:t>
      </w:r>
      <w:r w:rsidRPr="003D635A">
        <w:rPr>
          <w:sz w:val="28"/>
          <w:szCs w:val="28"/>
        </w:rPr>
        <w:t xml:space="preserve">, </w:t>
      </w:r>
      <w:r>
        <w:rPr>
          <w:sz w:val="28"/>
          <w:szCs w:val="28"/>
        </w:rPr>
        <w:t>СК,</w:t>
      </w:r>
      <w:r w:rsidRPr="003D635A">
        <w:rPr>
          <w:sz w:val="28"/>
          <w:szCs w:val="28"/>
        </w:rPr>
        <w:t xml:space="preserve"> почесних гостей та партнерів гри, перевіряє нагородні комплекти: кубки, медалі, цінні призи тощо;  </w:t>
      </w:r>
    </w:p>
    <w:p w:rsidR="001735FC" w:rsidRPr="003D635A" w:rsidRDefault="001735FC" w:rsidP="001735FC">
      <w:pPr>
        <w:ind w:firstLine="709"/>
        <w:jc w:val="both"/>
        <w:rPr>
          <w:sz w:val="28"/>
          <w:szCs w:val="28"/>
        </w:rPr>
      </w:pPr>
      <w:r w:rsidRPr="003D635A">
        <w:rPr>
          <w:sz w:val="28"/>
          <w:szCs w:val="28"/>
        </w:rPr>
        <w:lastRenderedPageBreak/>
        <w:t>готує необхідну технічну документацію і відповідає за правильність її оформлення;</w:t>
      </w:r>
    </w:p>
    <w:p w:rsidR="001735FC" w:rsidRPr="003D635A" w:rsidRDefault="001735FC" w:rsidP="001735FC">
      <w:pPr>
        <w:ind w:firstLine="709"/>
        <w:jc w:val="both"/>
        <w:rPr>
          <w:sz w:val="28"/>
          <w:szCs w:val="28"/>
        </w:rPr>
      </w:pPr>
      <w:r>
        <w:rPr>
          <w:sz w:val="28"/>
          <w:szCs w:val="28"/>
        </w:rPr>
        <w:t>оперативно висвітлює</w:t>
      </w:r>
      <w:r w:rsidRPr="003D635A">
        <w:rPr>
          <w:sz w:val="28"/>
          <w:szCs w:val="28"/>
        </w:rPr>
        <w:t xml:space="preserve"> відомості про </w:t>
      </w:r>
      <w:r>
        <w:rPr>
          <w:sz w:val="28"/>
          <w:szCs w:val="28"/>
        </w:rPr>
        <w:t xml:space="preserve">хід </w:t>
      </w:r>
      <w:r w:rsidRPr="003D635A">
        <w:rPr>
          <w:sz w:val="28"/>
          <w:szCs w:val="28"/>
        </w:rPr>
        <w:t>змаган</w:t>
      </w:r>
      <w:r>
        <w:rPr>
          <w:sz w:val="28"/>
          <w:szCs w:val="28"/>
        </w:rPr>
        <w:t xml:space="preserve">ь, доводить їх до відома </w:t>
      </w:r>
      <w:r w:rsidRPr="003D635A">
        <w:rPr>
          <w:sz w:val="28"/>
          <w:szCs w:val="28"/>
        </w:rPr>
        <w:t>заступник</w:t>
      </w:r>
      <w:r>
        <w:rPr>
          <w:sz w:val="28"/>
          <w:szCs w:val="28"/>
        </w:rPr>
        <w:t>а головного судді з інформації, керівників команд і представників</w:t>
      </w:r>
      <w:r w:rsidRPr="003D635A">
        <w:rPr>
          <w:sz w:val="28"/>
          <w:szCs w:val="28"/>
        </w:rPr>
        <w:t xml:space="preserve"> засобів масової інформації;</w:t>
      </w:r>
    </w:p>
    <w:p w:rsidR="001735FC" w:rsidRPr="003D635A" w:rsidRDefault="001735FC" w:rsidP="001735FC">
      <w:pPr>
        <w:ind w:firstLine="709"/>
        <w:jc w:val="both"/>
        <w:rPr>
          <w:sz w:val="28"/>
          <w:szCs w:val="28"/>
        </w:rPr>
      </w:pPr>
      <w:r w:rsidRPr="003D635A">
        <w:rPr>
          <w:sz w:val="28"/>
          <w:szCs w:val="28"/>
        </w:rPr>
        <w:t xml:space="preserve">надає необхідні звітні матеріали головному судді. </w:t>
      </w:r>
    </w:p>
    <w:p w:rsidR="001735FC" w:rsidRPr="007F0722" w:rsidRDefault="001735FC" w:rsidP="001735FC">
      <w:pPr>
        <w:ind w:firstLine="709"/>
        <w:jc w:val="both"/>
        <w:rPr>
          <w:b/>
          <w:sz w:val="28"/>
          <w:szCs w:val="28"/>
        </w:rPr>
      </w:pPr>
      <w:r>
        <w:rPr>
          <w:b/>
          <w:sz w:val="28"/>
          <w:szCs w:val="28"/>
        </w:rPr>
        <w:t>8</w:t>
      </w:r>
      <w:r w:rsidRPr="007F0722">
        <w:rPr>
          <w:b/>
          <w:sz w:val="28"/>
          <w:szCs w:val="28"/>
        </w:rPr>
        <w:t>. Судді на етапах видів змагань та конкурсів:</w:t>
      </w:r>
    </w:p>
    <w:p w:rsidR="001735FC" w:rsidRPr="003D635A" w:rsidRDefault="001735FC" w:rsidP="001735FC">
      <w:pPr>
        <w:ind w:firstLine="709"/>
        <w:jc w:val="both"/>
        <w:rPr>
          <w:sz w:val="28"/>
          <w:szCs w:val="28"/>
        </w:rPr>
      </w:pPr>
      <w:r w:rsidRPr="003D635A">
        <w:rPr>
          <w:sz w:val="28"/>
          <w:szCs w:val="28"/>
        </w:rPr>
        <w:t>8.</w:t>
      </w:r>
      <w:r>
        <w:rPr>
          <w:sz w:val="28"/>
          <w:szCs w:val="28"/>
        </w:rPr>
        <w:t xml:space="preserve">1 </w:t>
      </w:r>
      <w:r w:rsidRPr="003A5965">
        <w:rPr>
          <w:b/>
          <w:i/>
          <w:sz w:val="28"/>
          <w:szCs w:val="28"/>
        </w:rPr>
        <w:t>Суддя на етапі змагань</w:t>
      </w:r>
      <w:r w:rsidRPr="003D635A">
        <w:rPr>
          <w:sz w:val="28"/>
          <w:szCs w:val="28"/>
        </w:rPr>
        <w:t>:</w:t>
      </w:r>
    </w:p>
    <w:p w:rsidR="001735FC" w:rsidRPr="003D635A" w:rsidRDefault="001735FC" w:rsidP="001735FC">
      <w:pPr>
        <w:ind w:firstLine="709"/>
        <w:jc w:val="both"/>
        <w:rPr>
          <w:sz w:val="28"/>
          <w:szCs w:val="28"/>
        </w:rPr>
      </w:pPr>
      <w:r>
        <w:rPr>
          <w:sz w:val="28"/>
          <w:szCs w:val="28"/>
        </w:rPr>
        <w:t>перевіряє</w:t>
      </w:r>
      <w:r w:rsidRPr="003D635A">
        <w:rPr>
          <w:sz w:val="28"/>
          <w:szCs w:val="28"/>
        </w:rPr>
        <w:t xml:space="preserve"> готовність місця до проведення </w:t>
      </w:r>
      <w:r>
        <w:rPr>
          <w:sz w:val="28"/>
          <w:szCs w:val="28"/>
        </w:rPr>
        <w:t xml:space="preserve">виду змагань чи конкурсної програми </w:t>
      </w:r>
      <w:r w:rsidRPr="003D635A">
        <w:rPr>
          <w:sz w:val="28"/>
          <w:szCs w:val="28"/>
        </w:rPr>
        <w:t>гри</w:t>
      </w:r>
      <w:r>
        <w:rPr>
          <w:sz w:val="28"/>
          <w:szCs w:val="28"/>
        </w:rPr>
        <w:t xml:space="preserve"> “Джура”</w:t>
      </w:r>
      <w:r w:rsidRPr="003D635A">
        <w:rPr>
          <w:sz w:val="28"/>
          <w:szCs w:val="28"/>
        </w:rPr>
        <w:t>;</w:t>
      </w:r>
    </w:p>
    <w:p w:rsidR="001735FC" w:rsidRPr="003D635A" w:rsidRDefault="001735FC" w:rsidP="001735FC">
      <w:pPr>
        <w:ind w:firstLine="709"/>
        <w:jc w:val="both"/>
        <w:rPr>
          <w:sz w:val="28"/>
          <w:szCs w:val="28"/>
        </w:rPr>
      </w:pPr>
      <w:r>
        <w:rPr>
          <w:sz w:val="28"/>
          <w:szCs w:val="28"/>
        </w:rPr>
        <w:t>пояснює</w:t>
      </w:r>
      <w:r w:rsidRPr="003D635A">
        <w:rPr>
          <w:sz w:val="28"/>
          <w:szCs w:val="28"/>
        </w:rPr>
        <w:t xml:space="preserve"> учасникам хід та правила виконання </w:t>
      </w:r>
      <w:r>
        <w:rPr>
          <w:sz w:val="28"/>
          <w:szCs w:val="28"/>
        </w:rPr>
        <w:t>завдань</w:t>
      </w:r>
      <w:r w:rsidRPr="003D635A">
        <w:rPr>
          <w:sz w:val="28"/>
          <w:szCs w:val="28"/>
        </w:rPr>
        <w:t>;</w:t>
      </w:r>
    </w:p>
    <w:p w:rsidR="001735FC" w:rsidRPr="003D635A" w:rsidRDefault="001735FC" w:rsidP="001735FC">
      <w:pPr>
        <w:ind w:firstLine="709"/>
        <w:jc w:val="both"/>
        <w:rPr>
          <w:sz w:val="28"/>
          <w:szCs w:val="28"/>
        </w:rPr>
      </w:pPr>
      <w:r w:rsidRPr="003D635A">
        <w:rPr>
          <w:sz w:val="28"/>
          <w:szCs w:val="28"/>
        </w:rPr>
        <w:t>забезпеч</w:t>
      </w:r>
      <w:r>
        <w:rPr>
          <w:sz w:val="28"/>
          <w:szCs w:val="28"/>
        </w:rPr>
        <w:t>ує</w:t>
      </w:r>
      <w:r w:rsidRPr="003D635A">
        <w:rPr>
          <w:sz w:val="28"/>
          <w:szCs w:val="28"/>
        </w:rPr>
        <w:t xml:space="preserve"> прозорість та своєчасність оцінювання результатів;</w:t>
      </w:r>
    </w:p>
    <w:p w:rsidR="001735FC" w:rsidRPr="003D635A" w:rsidRDefault="001735FC" w:rsidP="001735FC">
      <w:pPr>
        <w:ind w:firstLine="709"/>
        <w:jc w:val="both"/>
        <w:rPr>
          <w:sz w:val="28"/>
          <w:szCs w:val="28"/>
        </w:rPr>
      </w:pPr>
      <w:r>
        <w:rPr>
          <w:sz w:val="28"/>
          <w:szCs w:val="28"/>
        </w:rPr>
        <w:t>слідкує</w:t>
      </w:r>
      <w:r w:rsidRPr="003D635A">
        <w:rPr>
          <w:sz w:val="28"/>
          <w:szCs w:val="28"/>
        </w:rPr>
        <w:t xml:space="preserve"> за дотриманням правил проведення</w:t>
      </w:r>
      <w:r>
        <w:rPr>
          <w:sz w:val="28"/>
          <w:szCs w:val="28"/>
        </w:rPr>
        <w:t xml:space="preserve"> змагань</w:t>
      </w:r>
      <w:r w:rsidRPr="003D635A">
        <w:rPr>
          <w:sz w:val="28"/>
          <w:szCs w:val="28"/>
        </w:rPr>
        <w:t>;</w:t>
      </w:r>
    </w:p>
    <w:p w:rsidR="001735FC" w:rsidRPr="003D635A" w:rsidRDefault="001735FC" w:rsidP="001735FC">
      <w:pPr>
        <w:ind w:firstLine="709"/>
        <w:jc w:val="both"/>
        <w:rPr>
          <w:sz w:val="28"/>
          <w:szCs w:val="28"/>
        </w:rPr>
      </w:pPr>
      <w:r w:rsidRPr="003D635A">
        <w:rPr>
          <w:sz w:val="28"/>
          <w:szCs w:val="28"/>
        </w:rPr>
        <w:t>забезпеч</w:t>
      </w:r>
      <w:r>
        <w:rPr>
          <w:sz w:val="28"/>
          <w:szCs w:val="28"/>
        </w:rPr>
        <w:t>ує</w:t>
      </w:r>
      <w:r w:rsidRPr="003D635A">
        <w:rPr>
          <w:sz w:val="28"/>
          <w:szCs w:val="28"/>
        </w:rPr>
        <w:t xml:space="preserve"> дотримання правил безпеки та дисципліни</w:t>
      </w:r>
      <w:r>
        <w:rPr>
          <w:sz w:val="28"/>
          <w:szCs w:val="28"/>
        </w:rPr>
        <w:t>,</w:t>
      </w:r>
      <w:r w:rsidRPr="003D635A">
        <w:rPr>
          <w:sz w:val="28"/>
          <w:szCs w:val="28"/>
        </w:rPr>
        <w:t xml:space="preserve"> у разі порушення яких пода</w:t>
      </w:r>
      <w:r>
        <w:rPr>
          <w:sz w:val="28"/>
          <w:szCs w:val="28"/>
        </w:rPr>
        <w:t>є</w:t>
      </w:r>
      <w:r w:rsidRPr="003D635A">
        <w:rPr>
          <w:sz w:val="28"/>
          <w:szCs w:val="28"/>
        </w:rPr>
        <w:t xml:space="preserve"> пропозиції головному судді про накладання штрафних санкцій (зняття балів, </w:t>
      </w:r>
      <w:r>
        <w:rPr>
          <w:sz w:val="28"/>
          <w:szCs w:val="28"/>
        </w:rPr>
        <w:t xml:space="preserve">нараховування </w:t>
      </w:r>
      <w:r w:rsidRPr="003D635A">
        <w:rPr>
          <w:sz w:val="28"/>
          <w:szCs w:val="28"/>
        </w:rPr>
        <w:t>додатков</w:t>
      </w:r>
      <w:r>
        <w:rPr>
          <w:sz w:val="28"/>
          <w:szCs w:val="28"/>
        </w:rPr>
        <w:t>ого</w:t>
      </w:r>
      <w:r w:rsidRPr="003D635A">
        <w:rPr>
          <w:sz w:val="28"/>
          <w:szCs w:val="28"/>
        </w:rPr>
        <w:t xml:space="preserve"> час</w:t>
      </w:r>
      <w:r>
        <w:rPr>
          <w:sz w:val="28"/>
          <w:szCs w:val="28"/>
        </w:rPr>
        <w:t>у</w:t>
      </w:r>
      <w:r w:rsidRPr="003D635A">
        <w:rPr>
          <w:sz w:val="28"/>
          <w:szCs w:val="28"/>
        </w:rPr>
        <w:t>, диск</w:t>
      </w:r>
      <w:r>
        <w:rPr>
          <w:sz w:val="28"/>
          <w:szCs w:val="28"/>
        </w:rPr>
        <w:t>валіфікацію</w:t>
      </w:r>
      <w:r w:rsidRPr="003D635A">
        <w:rPr>
          <w:sz w:val="28"/>
          <w:szCs w:val="28"/>
        </w:rPr>
        <w:t xml:space="preserve"> команди);</w:t>
      </w:r>
    </w:p>
    <w:p w:rsidR="001735FC" w:rsidRDefault="001735FC" w:rsidP="001735FC">
      <w:pPr>
        <w:ind w:firstLine="709"/>
        <w:jc w:val="both"/>
        <w:rPr>
          <w:sz w:val="28"/>
          <w:szCs w:val="28"/>
        </w:rPr>
      </w:pPr>
      <w:r>
        <w:rPr>
          <w:sz w:val="28"/>
          <w:szCs w:val="28"/>
        </w:rPr>
        <w:t>підписує</w:t>
      </w:r>
      <w:r w:rsidRPr="003D635A">
        <w:rPr>
          <w:sz w:val="28"/>
          <w:szCs w:val="28"/>
        </w:rPr>
        <w:t xml:space="preserve"> протокол етапу</w:t>
      </w:r>
      <w:r>
        <w:rPr>
          <w:sz w:val="28"/>
          <w:szCs w:val="28"/>
        </w:rPr>
        <w:t xml:space="preserve"> змагань чи конкурсу;</w:t>
      </w:r>
    </w:p>
    <w:p w:rsidR="001735FC" w:rsidRPr="003D635A" w:rsidRDefault="001735FC" w:rsidP="001735FC">
      <w:pPr>
        <w:ind w:firstLine="709"/>
        <w:jc w:val="both"/>
        <w:rPr>
          <w:sz w:val="28"/>
          <w:szCs w:val="28"/>
        </w:rPr>
      </w:pPr>
      <w:r>
        <w:rPr>
          <w:sz w:val="28"/>
          <w:szCs w:val="28"/>
        </w:rPr>
        <w:t>сприяє</w:t>
      </w:r>
      <w:r w:rsidRPr="003D635A">
        <w:rPr>
          <w:sz w:val="28"/>
          <w:szCs w:val="28"/>
        </w:rPr>
        <w:t xml:space="preserve"> наданню першої </w:t>
      </w:r>
      <w:r>
        <w:rPr>
          <w:sz w:val="28"/>
          <w:szCs w:val="28"/>
        </w:rPr>
        <w:t>медичної</w:t>
      </w:r>
      <w:r w:rsidRPr="003D635A">
        <w:rPr>
          <w:sz w:val="28"/>
          <w:szCs w:val="28"/>
        </w:rPr>
        <w:t xml:space="preserve"> допомоги та забезпеч</w:t>
      </w:r>
      <w:r>
        <w:rPr>
          <w:sz w:val="28"/>
          <w:szCs w:val="28"/>
        </w:rPr>
        <w:t xml:space="preserve">ує виклик лікаря </w:t>
      </w:r>
      <w:r w:rsidRPr="003D635A">
        <w:rPr>
          <w:sz w:val="28"/>
          <w:szCs w:val="28"/>
        </w:rPr>
        <w:t>у разі</w:t>
      </w:r>
      <w:r>
        <w:rPr>
          <w:sz w:val="28"/>
          <w:szCs w:val="28"/>
        </w:rPr>
        <w:t xml:space="preserve"> отримання  учасником травми.</w:t>
      </w:r>
    </w:p>
    <w:p w:rsidR="001735FC" w:rsidRPr="003D635A" w:rsidRDefault="001735FC" w:rsidP="001735FC">
      <w:pPr>
        <w:ind w:firstLine="709"/>
        <w:jc w:val="both"/>
        <w:rPr>
          <w:sz w:val="28"/>
          <w:szCs w:val="28"/>
        </w:rPr>
      </w:pPr>
      <w:r>
        <w:rPr>
          <w:b/>
          <w:sz w:val="28"/>
          <w:szCs w:val="28"/>
        </w:rPr>
        <w:t>9</w:t>
      </w:r>
      <w:r w:rsidRPr="008A2B4A">
        <w:rPr>
          <w:b/>
          <w:sz w:val="28"/>
          <w:szCs w:val="28"/>
        </w:rPr>
        <w:t>. Таборова старшина</w:t>
      </w:r>
      <w:r>
        <w:rPr>
          <w:sz w:val="28"/>
          <w:szCs w:val="28"/>
        </w:rPr>
        <w:t xml:space="preserve"> (комендантська група):</w:t>
      </w:r>
      <w:r w:rsidRPr="003D635A">
        <w:rPr>
          <w:sz w:val="28"/>
          <w:szCs w:val="28"/>
        </w:rPr>
        <w:t xml:space="preserve"> </w:t>
      </w:r>
    </w:p>
    <w:p w:rsidR="001735FC" w:rsidRPr="003D635A" w:rsidRDefault="001735FC" w:rsidP="001735FC">
      <w:pPr>
        <w:ind w:firstLine="709"/>
        <w:jc w:val="both"/>
        <w:rPr>
          <w:sz w:val="28"/>
          <w:szCs w:val="28"/>
        </w:rPr>
      </w:pPr>
      <w:r w:rsidRPr="003A5965">
        <w:rPr>
          <w:sz w:val="28"/>
          <w:szCs w:val="28"/>
        </w:rPr>
        <w:t>9.1</w:t>
      </w:r>
      <w:r w:rsidRPr="003A5965">
        <w:rPr>
          <w:i/>
          <w:sz w:val="28"/>
          <w:szCs w:val="28"/>
        </w:rPr>
        <w:t xml:space="preserve">. </w:t>
      </w:r>
      <w:r w:rsidRPr="003A5965">
        <w:rPr>
          <w:b/>
          <w:i/>
          <w:sz w:val="28"/>
          <w:szCs w:val="28"/>
        </w:rPr>
        <w:t>Таборова</w:t>
      </w:r>
      <w:r w:rsidRPr="003A5965">
        <w:rPr>
          <w:b/>
          <w:sz w:val="28"/>
          <w:szCs w:val="28"/>
        </w:rPr>
        <w:t xml:space="preserve"> </w:t>
      </w:r>
      <w:r>
        <w:rPr>
          <w:sz w:val="28"/>
          <w:szCs w:val="28"/>
        </w:rPr>
        <w:t xml:space="preserve">старшина </w:t>
      </w:r>
      <w:r w:rsidRPr="008A2B4A">
        <w:rPr>
          <w:b/>
          <w:sz w:val="28"/>
          <w:szCs w:val="28"/>
        </w:rPr>
        <w:t>відповідає</w:t>
      </w:r>
      <w:r w:rsidRPr="003D635A">
        <w:rPr>
          <w:sz w:val="28"/>
          <w:szCs w:val="28"/>
        </w:rPr>
        <w:t xml:space="preserve"> за:</w:t>
      </w:r>
    </w:p>
    <w:p w:rsidR="001735FC" w:rsidRPr="003D635A" w:rsidRDefault="001735FC" w:rsidP="001735FC">
      <w:pPr>
        <w:jc w:val="both"/>
        <w:rPr>
          <w:sz w:val="28"/>
          <w:szCs w:val="28"/>
        </w:rPr>
      </w:pPr>
      <w:r w:rsidRPr="003D635A">
        <w:rPr>
          <w:sz w:val="28"/>
          <w:szCs w:val="28"/>
        </w:rPr>
        <w:t>своєчасну підготовку місць проведення гри</w:t>
      </w:r>
      <w:r>
        <w:rPr>
          <w:sz w:val="28"/>
          <w:szCs w:val="28"/>
        </w:rPr>
        <w:t xml:space="preserve"> “Джура” </w:t>
      </w:r>
      <w:r w:rsidRPr="003D635A">
        <w:rPr>
          <w:sz w:val="28"/>
          <w:szCs w:val="28"/>
        </w:rPr>
        <w:t xml:space="preserve"> відповідно</w:t>
      </w:r>
      <w:r>
        <w:rPr>
          <w:sz w:val="28"/>
          <w:szCs w:val="28"/>
        </w:rPr>
        <w:t xml:space="preserve"> до вимог</w:t>
      </w:r>
      <w:r w:rsidRPr="003D635A">
        <w:rPr>
          <w:sz w:val="28"/>
          <w:szCs w:val="28"/>
        </w:rPr>
        <w:t xml:space="preserve"> Положення</w:t>
      </w:r>
      <w:r>
        <w:rPr>
          <w:sz w:val="28"/>
          <w:szCs w:val="28"/>
        </w:rPr>
        <w:t xml:space="preserve"> про гру “Джура” та умов проведення</w:t>
      </w:r>
      <w:r w:rsidRPr="003D635A">
        <w:rPr>
          <w:sz w:val="28"/>
          <w:szCs w:val="28"/>
        </w:rPr>
        <w:t xml:space="preserve">; </w:t>
      </w:r>
    </w:p>
    <w:p w:rsidR="001735FC" w:rsidRPr="003D635A" w:rsidRDefault="001735FC" w:rsidP="001735FC">
      <w:pPr>
        <w:ind w:firstLine="709"/>
        <w:jc w:val="both"/>
        <w:rPr>
          <w:sz w:val="28"/>
          <w:szCs w:val="28"/>
        </w:rPr>
      </w:pPr>
      <w:r w:rsidRPr="003D635A">
        <w:rPr>
          <w:sz w:val="28"/>
          <w:szCs w:val="28"/>
        </w:rPr>
        <w:t xml:space="preserve">дотримання </w:t>
      </w:r>
      <w:r>
        <w:rPr>
          <w:sz w:val="28"/>
          <w:szCs w:val="28"/>
        </w:rPr>
        <w:t xml:space="preserve">розпорядку дня та </w:t>
      </w:r>
      <w:r w:rsidRPr="003D635A">
        <w:rPr>
          <w:sz w:val="28"/>
          <w:szCs w:val="28"/>
        </w:rPr>
        <w:t xml:space="preserve">правил безпеки учасниками гри; </w:t>
      </w:r>
    </w:p>
    <w:p w:rsidR="001735FC" w:rsidRDefault="001735FC" w:rsidP="001735FC">
      <w:pPr>
        <w:ind w:firstLine="709"/>
        <w:jc w:val="both"/>
        <w:rPr>
          <w:sz w:val="28"/>
          <w:szCs w:val="28"/>
        </w:rPr>
      </w:pPr>
      <w:r w:rsidRPr="003D635A">
        <w:rPr>
          <w:sz w:val="28"/>
          <w:szCs w:val="28"/>
        </w:rPr>
        <w:t>підготовку приміщень для</w:t>
      </w:r>
      <w:r>
        <w:rPr>
          <w:sz w:val="28"/>
          <w:szCs w:val="28"/>
        </w:rPr>
        <w:t xml:space="preserve"> </w:t>
      </w:r>
      <w:r w:rsidRPr="003D635A">
        <w:rPr>
          <w:sz w:val="28"/>
          <w:szCs w:val="28"/>
        </w:rPr>
        <w:t xml:space="preserve">роботи </w:t>
      </w:r>
      <w:r>
        <w:rPr>
          <w:sz w:val="28"/>
          <w:szCs w:val="28"/>
        </w:rPr>
        <w:t>штабу та</w:t>
      </w:r>
      <w:r w:rsidRPr="003D635A">
        <w:rPr>
          <w:sz w:val="28"/>
          <w:szCs w:val="28"/>
        </w:rPr>
        <w:t xml:space="preserve"> </w:t>
      </w:r>
      <w:r>
        <w:rPr>
          <w:sz w:val="28"/>
          <w:szCs w:val="28"/>
        </w:rPr>
        <w:t>СК, розміщення учасників у наметовому таборі</w:t>
      </w:r>
      <w:r w:rsidRPr="003D635A">
        <w:rPr>
          <w:sz w:val="28"/>
          <w:szCs w:val="28"/>
        </w:rPr>
        <w:t>, харчування</w:t>
      </w:r>
      <w:r>
        <w:rPr>
          <w:sz w:val="28"/>
          <w:szCs w:val="28"/>
        </w:rPr>
        <w:t xml:space="preserve"> та</w:t>
      </w:r>
      <w:r w:rsidRPr="003D635A">
        <w:rPr>
          <w:sz w:val="28"/>
          <w:szCs w:val="28"/>
        </w:rPr>
        <w:t xml:space="preserve"> відпочин</w:t>
      </w:r>
      <w:r>
        <w:rPr>
          <w:sz w:val="28"/>
          <w:szCs w:val="28"/>
        </w:rPr>
        <w:t>о</w:t>
      </w:r>
      <w:r w:rsidRPr="003D635A">
        <w:rPr>
          <w:sz w:val="28"/>
          <w:szCs w:val="28"/>
        </w:rPr>
        <w:t>к учасників</w:t>
      </w:r>
      <w:r>
        <w:rPr>
          <w:sz w:val="28"/>
          <w:szCs w:val="28"/>
        </w:rPr>
        <w:t>,</w:t>
      </w:r>
      <w:r w:rsidRPr="003D635A">
        <w:rPr>
          <w:sz w:val="28"/>
          <w:szCs w:val="28"/>
        </w:rPr>
        <w:t xml:space="preserve"> </w:t>
      </w:r>
      <w:r>
        <w:rPr>
          <w:sz w:val="28"/>
          <w:szCs w:val="28"/>
        </w:rPr>
        <w:t>проведення вранішніх та вечірніх збірок (шикувань) учасників гри „Джура”;</w:t>
      </w:r>
    </w:p>
    <w:p w:rsidR="001735FC" w:rsidRDefault="001735FC" w:rsidP="001735FC">
      <w:pPr>
        <w:ind w:firstLine="709"/>
        <w:jc w:val="both"/>
        <w:rPr>
          <w:sz w:val="28"/>
          <w:szCs w:val="28"/>
        </w:rPr>
      </w:pPr>
      <w:r w:rsidRPr="003D635A">
        <w:rPr>
          <w:sz w:val="28"/>
          <w:szCs w:val="28"/>
        </w:rPr>
        <w:t>прийом та розміщення учасників, ор</w:t>
      </w:r>
      <w:r>
        <w:rPr>
          <w:sz w:val="28"/>
          <w:szCs w:val="28"/>
        </w:rPr>
        <w:t>ганізаторів та гостей;</w:t>
      </w:r>
    </w:p>
    <w:p w:rsidR="001735FC" w:rsidRPr="003D635A" w:rsidRDefault="001735FC" w:rsidP="001735FC">
      <w:pPr>
        <w:ind w:firstLine="709"/>
        <w:jc w:val="both"/>
        <w:rPr>
          <w:sz w:val="28"/>
          <w:szCs w:val="28"/>
        </w:rPr>
      </w:pPr>
      <w:r>
        <w:rPr>
          <w:sz w:val="28"/>
          <w:szCs w:val="28"/>
        </w:rPr>
        <w:lastRenderedPageBreak/>
        <w:t>забезпечення (разом з представниками районних (міських) управлінь МВС) охорони території таборування.</w:t>
      </w:r>
    </w:p>
    <w:p w:rsidR="001735FC" w:rsidRDefault="001735FC" w:rsidP="001735FC">
      <w:pPr>
        <w:ind w:firstLine="709"/>
        <w:jc w:val="both"/>
        <w:rPr>
          <w:sz w:val="28"/>
          <w:szCs w:val="28"/>
        </w:rPr>
      </w:pPr>
      <w:r>
        <w:rPr>
          <w:sz w:val="28"/>
          <w:szCs w:val="28"/>
        </w:rPr>
        <w:t xml:space="preserve">9.2. Склад </w:t>
      </w:r>
      <w:r w:rsidRPr="003A5965">
        <w:rPr>
          <w:b/>
          <w:i/>
          <w:sz w:val="28"/>
          <w:szCs w:val="28"/>
        </w:rPr>
        <w:t>таборової</w:t>
      </w:r>
      <w:r>
        <w:rPr>
          <w:sz w:val="28"/>
          <w:szCs w:val="28"/>
        </w:rPr>
        <w:t xml:space="preserve"> старшини: </w:t>
      </w:r>
    </w:p>
    <w:p w:rsidR="001735FC" w:rsidRPr="00C675F8" w:rsidRDefault="001735FC" w:rsidP="001735FC">
      <w:pPr>
        <w:ind w:firstLine="709"/>
        <w:jc w:val="both"/>
        <w:rPr>
          <w:bCs/>
          <w:sz w:val="28"/>
          <w:szCs w:val="28"/>
        </w:rPr>
      </w:pPr>
      <w:r>
        <w:rPr>
          <w:bCs/>
          <w:sz w:val="28"/>
          <w:szCs w:val="28"/>
        </w:rPr>
        <w:tab/>
        <w:t>п</w:t>
      </w:r>
      <w:r w:rsidRPr="00C675F8">
        <w:rPr>
          <w:bCs/>
          <w:sz w:val="28"/>
          <w:szCs w:val="28"/>
        </w:rPr>
        <w:t>охідний</w:t>
      </w:r>
      <w:r>
        <w:rPr>
          <w:bCs/>
          <w:sz w:val="28"/>
          <w:szCs w:val="28"/>
        </w:rPr>
        <w:t xml:space="preserve"> </w:t>
      </w:r>
      <w:r w:rsidRPr="00C675F8">
        <w:rPr>
          <w:bCs/>
          <w:sz w:val="28"/>
          <w:szCs w:val="28"/>
        </w:rPr>
        <w:t>отаман табору;</w:t>
      </w:r>
    </w:p>
    <w:p w:rsidR="001735FC" w:rsidRPr="00C675F8" w:rsidRDefault="001735FC" w:rsidP="001735FC">
      <w:pPr>
        <w:ind w:firstLine="709"/>
        <w:jc w:val="both"/>
        <w:rPr>
          <w:bCs/>
          <w:sz w:val="28"/>
          <w:szCs w:val="28"/>
        </w:rPr>
      </w:pPr>
      <w:r>
        <w:rPr>
          <w:bCs/>
          <w:sz w:val="28"/>
          <w:szCs w:val="28"/>
        </w:rPr>
        <w:tab/>
      </w:r>
      <w:r w:rsidRPr="00C675F8">
        <w:rPr>
          <w:bCs/>
          <w:sz w:val="28"/>
          <w:szCs w:val="28"/>
        </w:rPr>
        <w:t>заступник похідного</w:t>
      </w:r>
      <w:r>
        <w:rPr>
          <w:bCs/>
          <w:sz w:val="28"/>
          <w:szCs w:val="28"/>
        </w:rPr>
        <w:t xml:space="preserve"> </w:t>
      </w:r>
      <w:r w:rsidRPr="00C675F8">
        <w:rPr>
          <w:bCs/>
          <w:sz w:val="28"/>
          <w:szCs w:val="28"/>
        </w:rPr>
        <w:t>отамана – осавул табору;</w:t>
      </w:r>
    </w:p>
    <w:p w:rsidR="001735FC" w:rsidRPr="00C675F8" w:rsidRDefault="001735FC" w:rsidP="001735FC">
      <w:pPr>
        <w:ind w:firstLine="709"/>
        <w:jc w:val="both"/>
        <w:rPr>
          <w:bCs/>
          <w:sz w:val="28"/>
          <w:szCs w:val="28"/>
        </w:rPr>
      </w:pPr>
      <w:r>
        <w:rPr>
          <w:bCs/>
          <w:sz w:val="28"/>
          <w:szCs w:val="28"/>
        </w:rPr>
        <w:tab/>
      </w:r>
      <w:r w:rsidRPr="00C675F8">
        <w:rPr>
          <w:bCs/>
          <w:sz w:val="28"/>
          <w:szCs w:val="28"/>
        </w:rPr>
        <w:t>бунчужний табору;</w:t>
      </w:r>
    </w:p>
    <w:p w:rsidR="001735FC" w:rsidRPr="00C675F8" w:rsidRDefault="001735FC" w:rsidP="001735FC">
      <w:pPr>
        <w:ind w:firstLine="709"/>
        <w:jc w:val="both"/>
        <w:rPr>
          <w:bCs/>
          <w:sz w:val="28"/>
          <w:szCs w:val="28"/>
        </w:rPr>
      </w:pPr>
      <w:r>
        <w:rPr>
          <w:bCs/>
          <w:sz w:val="28"/>
          <w:szCs w:val="28"/>
        </w:rPr>
        <w:tab/>
      </w:r>
      <w:r w:rsidRPr="00C675F8">
        <w:rPr>
          <w:bCs/>
          <w:sz w:val="28"/>
          <w:szCs w:val="28"/>
        </w:rPr>
        <w:t>хорунжий табору;</w:t>
      </w:r>
    </w:p>
    <w:p w:rsidR="001735FC" w:rsidRPr="00C675F8" w:rsidRDefault="001735FC" w:rsidP="001735FC">
      <w:pPr>
        <w:ind w:firstLine="709"/>
        <w:jc w:val="both"/>
        <w:rPr>
          <w:bCs/>
          <w:sz w:val="28"/>
          <w:szCs w:val="28"/>
        </w:rPr>
      </w:pPr>
      <w:r>
        <w:rPr>
          <w:bCs/>
          <w:sz w:val="28"/>
          <w:szCs w:val="28"/>
        </w:rPr>
        <w:tab/>
      </w:r>
      <w:r w:rsidRPr="00C675F8">
        <w:rPr>
          <w:bCs/>
          <w:sz w:val="28"/>
          <w:szCs w:val="28"/>
        </w:rPr>
        <w:t xml:space="preserve">писар табору; </w:t>
      </w:r>
    </w:p>
    <w:p w:rsidR="001735FC" w:rsidRPr="00C675F8" w:rsidRDefault="001735FC" w:rsidP="001735FC">
      <w:pPr>
        <w:ind w:firstLine="709"/>
        <w:jc w:val="both"/>
        <w:rPr>
          <w:bCs/>
          <w:sz w:val="28"/>
          <w:szCs w:val="28"/>
        </w:rPr>
      </w:pPr>
      <w:r>
        <w:rPr>
          <w:bCs/>
          <w:sz w:val="28"/>
          <w:szCs w:val="28"/>
        </w:rPr>
        <w:tab/>
      </w:r>
      <w:r w:rsidRPr="00C675F8">
        <w:rPr>
          <w:bCs/>
          <w:sz w:val="28"/>
          <w:szCs w:val="28"/>
        </w:rPr>
        <w:t>обозний табору.</w:t>
      </w:r>
    </w:p>
    <w:p w:rsidR="001735FC" w:rsidRDefault="001735FC" w:rsidP="001735FC">
      <w:pPr>
        <w:ind w:firstLine="709"/>
        <w:jc w:val="both"/>
        <w:rPr>
          <w:sz w:val="28"/>
          <w:szCs w:val="28"/>
        </w:rPr>
      </w:pPr>
      <w:r>
        <w:rPr>
          <w:sz w:val="28"/>
          <w:szCs w:val="28"/>
        </w:rPr>
        <w:t>9.3. Розподіл обов’язків:</w:t>
      </w:r>
    </w:p>
    <w:p w:rsidR="001735FC" w:rsidRDefault="001735FC" w:rsidP="001735FC">
      <w:pPr>
        <w:ind w:firstLine="709"/>
        <w:jc w:val="both"/>
        <w:rPr>
          <w:bCs/>
          <w:sz w:val="28"/>
          <w:szCs w:val="28"/>
        </w:rPr>
      </w:pPr>
      <w:r w:rsidRPr="003A5965">
        <w:rPr>
          <w:b/>
          <w:bCs/>
          <w:i/>
          <w:sz w:val="28"/>
          <w:szCs w:val="28"/>
        </w:rPr>
        <w:t>похідний</w:t>
      </w:r>
      <w:r w:rsidRPr="00C675F8">
        <w:rPr>
          <w:bCs/>
          <w:sz w:val="28"/>
          <w:szCs w:val="28"/>
        </w:rPr>
        <w:t xml:space="preserve"> отаман табору</w:t>
      </w:r>
      <w:r>
        <w:rPr>
          <w:bCs/>
          <w:sz w:val="28"/>
          <w:szCs w:val="28"/>
        </w:rPr>
        <w:t xml:space="preserve">: </w:t>
      </w:r>
    </w:p>
    <w:p w:rsidR="001735FC" w:rsidRPr="00C675F8" w:rsidRDefault="001735FC" w:rsidP="001735FC">
      <w:pPr>
        <w:ind w:firstLine="709"/>
        <w:jc w:val="both"/>
        <w:rPr>
          <w:bCs/>
          <w:sz w:val="28"/>
          <w:szCs w:val="28"/>
        </w:rPr>
      </w:pPr>
      <w:r>
        <w:rPr>
          <w:bCs/>
          <w:sz w:val="28"/>
          <w:szCs w:val="28"/>
        </w:rPr>
        <w:t xml:space="preserve"> здійснює загальну організацію</w:t>
      </w:r>
      <w:r w:rsidRPr="00C675F8">
        <w:rPr>
          <w:bCs/>
          <w:sz w:val="28"/>
          <w:szCs w:val="28"/>
        </w:rPr>
        <w:t xml:space="preserve"> табору, керівництво таборово</w:t>
      </w:r>
      <w:r>
        <w:rPr>
          <w:bCs/>
          <w:sz w:val="28"/>
          <w:szCs w:val="28"/>
        </w:rPr>
        <w:t>ю</w:t>
      </w:r>
      <w:r w:rsidRPr="00C675F8">
        <w:rPr>
          <w:bCs/>
          <w:sz w:val="28"/>
          <w:szCs w:val="28"/>
        </w:rPr>
        <w:t xml:space="preserve"> старшин</w:t>
      </w:r>
      <w:r>
        <w:rPr>
          <w:bCs/>
          <w:sz w:val="28"/>
          <w:szCs w:val="28"/>
        </w:rPr>
        <w:t>ою</w:t>
      </w:r>
      <w:r w:rsidRPr="00C675F8">
        <w:rPr>
          <w:bCs/>
          <w:sz w:val="28"/>
          <w:szCs w:val="28"/>
        </w:rPr>
        <w:t>;</w:t>
      </w:r>
    </w:p>
    <w:p w:rsidR="001735FC" w:rsidRPr="00C675F8" w:rsidRDefault="001735FC" w:rsidP="001735FC">
      <w:pPr>
        <w:ind w:firstLine="709"/>
        <w:jc w:val="both"/>
        <w:rPr>
          <w:bCs/>
          <w:sz w:val="28"/>
          <w:szCs w:val="28"/>
        </w:rPr>
      </w:pPr>
      <w:r>
        <w:rPr>
          <w:bCs/>
          <w:sz w:val="28"/>
          <w:szCs w:val="28"/>
        </w:rPr>
        <w:t xml:space="preserve"> презентує спільно з представником організації, що проводить захід, табір</w:t>
      </w:r>
      <w:r w:rsidRPr="00C675F8">
        <w:rPr>
          <w:bCs/>
          <w:sz w:val="28"/>
          <w:szCs w:val="28"/>
        </w:rPr>
        <w:t xml:space="preserve"> у взаємодії з місцевими органами державної</w:t>
      </w:r>
      <w:r>
        <w:rPr>
          <w:bCs/>
          <w:sz w:val="28"/>
          <w:szCs w:val="28"/>
        </w:rPr>
        <w:t xml:space="preserve"> </w:t>
      </w:r>
      <w:r w:rsidRPr="00C675F8">
        <w:rPr>
          <w:bCs/>
          <w:sz w:val="28"/>
          <w:szCs w:val="28"/>
        </w:rPr>
        <w:t>влади, правоохоронними органами, органами охорони</w:t>
      </w:r>
      <w:r>
        <w:rPr>
          <w:bCs/>
          <w:sz w:val="28"/>
          <w:szCs w:val="28"/>
        </w:rPr>
        <w:t xml:space="preserve"> </w:t>
      </w:r>
      <w:r w:rsidRPr="00C675F8">
        <w:rPr>
          <w:bCs/>
          <w:sz w:val="28"/>
          <w:szCs w:val="28"/>
        </w:rPr>
        <w:t>здоров’я, представниками ЗМІ та іншими</w:t>
      </w:r>
      <w:r>
        <w:rPr>
          <w:bCs/>
          <w:sz w:val="28"/>
          <w:szCs w:val="28"/>
        </w:rPr>
        <w:t xml:space="preserve"> </w:t>
      </w:r>
      <w:r w:rsidRPr="00C675F8">
        <w:rPr>
          <w:bCs/>
          <w:sz w:val="28"/>
          <w:szCs w:val="28"/>
        </w:rPr>
        <w:t xml:space="preserve">організаціями; </w:t>
      </w:r>
    </w:p>
    <w:p w:rsidR="001735FC" w:rsidRPr="00C675F8" w:rsidRDefault="001735FC" w:rsidP="001735FC">
      <w:pPr>
        <w:ind w:firstLine="709"/>
        <w:jc w:val="both"/>
        <w:rPr>
          <w:bCs/>
          <w:sz w:val="28"/>
          <w:szCs w:val="28"/>
        </w:rPr>
      </w:pPr>
      <w:r w:rsidRPr="00C675F8">
        <w:rPr>
          <w:bCs/>
          <w:sz w:val="28"/>
          <w:szCs w:val="28"/>
        </w:rPr>
        <w:t>контрол</w:t>
      </w:r>
      <w:r>
        <w:rPr>
          <w:bCs/>
          <w:sz w:val="28"/>
          <w:szCs w:val="28"/>
        </w:rPr>
        <w:t xml:space="preserve">ює </w:t>
      </w:r>
      <w:r w:rsidRPr="00C675F8">
        <w:rPr>
          <w:bCs/>
          <w:sz w:val="28"/>
          <w:szCs w:val="28"/>
        </w:rPr>
        <w:t>виконання</w:t>
      </w:r>
      <w:r>
        <w:rPr>
          <w:bCs/>
          <w:sz w:val="28"/>
          <w:szCs w:val="28"/>
        </w:rPr>
        <w:t xml:space="preserve"> </w:t>
      </w:r>
      <w:r w:rsidRPr="00C675F8">
        <w:rPr>
          <w:bCs/>
          <w:sz w:val="28"/>
          <w:szCs w:val="28"/>
        </w:rPr>
        <w:t>виховної</w:t>
      </w:r>
      <w:r>
        <w:rPr>
          <w:bCs/>
          <w:sz w:val="28"/>
          <w:szCs w:val="28"/>
        </w:rPr>
        <w:t xml:space="preserve"> програми, викона</w:t>
      </w:r>
      <w:r w:rsidRPr="00C675F8">
        <w:rPr>
          <w:bCs/>
          <w:sz w:val="28"/>
          <w:szCs w:val="28"/>
        </w:rPr>
        <w:t>ння</w:t>
      </w:r>
      <w:r>
        <w:rPr>
          <w:bCs/>
          <w:sz w:val="28"/>
          <w:szCs w:val="28"/>
        </w:rPr>
        <w:t xml:space="preserve"> </w:t>
      </w:r>
      <w:r w:rsidRPr="00C675F8">
        <w:rPr>
          <w:bCs/>
          <w:sz w:val="28"/>
          <w:szCs w:val="28"/>
        </w:rPr>
        <w:t>розпорядку дня та розкладу занять;</w:t>
      </w:r>
    </w:p>
    <w:p w:rsidR="001735FC" w:rsidRPr="00C675F8" w:rsidRDefault="001735FC" w:rsidP="001735FC">
      <w:pPr>
        <w:ind w:firstLine="709"/>
        <w:jc w:val="both"/>
        <w:rPr>
          <w:bCs/>
          <w:sz w:val="28"/>
          <w:szCs w:val="28"/>
        </w:rPr>
      </w:pPr>
      <w:r w:rsidRPr="00C675F8">
        <w:rPr>
          <w:bCs/>
          <w:sz w:val="28"/>
          <w:szCs w:val="28"/>
        </w:rPr>
        <w:t>контрол</w:t>
      </w:r>
      <w:r>
        <w:rPr>
          <w:bCs/>
          <w:sz w:val="28"/>
          <w:szCs w:val="28"/>
        </w:rPr>
        <w:t>ює</w:t>
      </w:r>
      <w:r w:rsidRPr="00C675F8">
        <w:rPr>
          <w:bCs/>
          <w:sz w:val="28"/>
          <w:szCs w:val="28"/>
        </w:rPr>
        <w:t xml:space="preserve"> </w:t>
      </w:r>
      <w:r>
        <w:rPr>
          <w:bCs/>
          <w:sz w:val="28"/>
          <w:szCs w:val="28"/>
        </w:rPr>
        <w:t xml:space="preserve">тренувальні </w:t>
      </w:r>
      <w:r w:rsidRPr="00C675F8">
        <w:rPr>
          <w:bCs/>
          <w:sz w:val="28"/>
          <w:szCs w:val="28"/>
        </w:rPr>
        <w:t>занят</w:t>
      </w:r>
      <w:r>
        <w:rPr>
          <w:bCs/>
          <w:sz w:val="28"/>
          <w:szCs w:val="28"/>
        </w:rPr>
        <w:t xml:space="preserve">тя з </w:t>
      </w:r>
      <w:r w:rsidRPr="00C675F8">
        <w:rPr>
          <w:bCs/>
          <w:sz w:val="28"/>
          <w:szCs w:val="28"/>
        </w:rPr>
        <w:t xml:space="preserve"> учасник</w:t>
      </w:r>
      <w:r>
        <w:rPr>
          <w:bCs/>
          <w:sz w:val="28"/>
          <w:szCs w:val="28"/>
        </w:rPr>
        <w:t>ами гри</w:t>
      </w:r>
      <w:r w:rsidRPr="00C675F8">
        <w:rPr>
          <w:bCs/>
          <w:sz w:val="28"/>
          <w:szCs w:val="28"/>
        </w:rPr>
        <w:t>;</w:t>
      </w:r>
    </w:p>
    <w:p w:rsidR="001735FC" w:rsidRPr="00C675F8" w:rsidRDefault="001735FC" w:rsidP="001735FC">
      <w:pPr>
        <w:ind w:firstLine="709"/>
        <w:jc w:val="both"/>
        <w:rPr>
          <w:bCs/>
          <w:sz w:val="28"/>
          <w:szCs w:val="28"/>
        </w:rPr>
      </w:pPr>
      <w:r>
        <w:rPr>
          <w:bCs/>
          <w:sz w:val="28"/>
          <w:szCs w:val="28"/>
        </w:rPr>
        <w:t>складає</w:t>
      </w:r>
      <w:r w:rsidRPr="00C675F8">
        <w:rPr>
          <w:bCs/>
          <w:sz w:val="28"/>
          <w:szCs w:val="28"/>
        </w:rPr>
        <w:t xml:space="preserve"> за доп</w:t>
      </w:r>
      <w:r>
        <w:rPr>
          <w:bCs/>
          <w:sz w:val="28"/>
          <w:szCs w:val="28"/>
        </w:rPr>
        <w:t>омогою писаря звіт по закінченні</w:t>
      </w:r>
      <w:r w:rsidRPr="00C675F8">
        <w:rPr>
          <w:bCs/>
          <w:sz w:val="28"/>
          <w:szCs w:val="28"/>
        </w:rPr>
        <w:t xml:space="preserve"> табору;</w:t>
      </w:r>
    </w:p>
    <w:p w:rsidR="001735FC" w:rsidRDefault="001735FC" w:rsidP="001735FC">
      <w:pPr>
        <w:ind w:firstLine="709"/>
        <w:jc w:val="both"/>
        <w:rPr>
          <w:bCs/>
          <w:sz w:val="28"/>
          <w:szCs w:val="28"/>
        </w:rPr>
      </w:pPr>
      <w:r>
        <w:rPr>
          <w:bCs/>
          <w:sz w:val="28"/>
          <w:szCs w:val="28"/>
        </w:rPr>
        <w:t xml:space="preserve">виконує інші </w:t>
      </w:r>
      <w:r w:rsidRPr="00C675F8">
        <w:rPr>
          <w:bCs/>
          <w:sz w:val="28"/>
          <w:szCs w:val="28"/>
        </w:rPr>
        <w:t>поточн</w:t>
      </w:r>
      <w:r>
        <w:rPr>
          <w:bCs/>
          <w:sz w:val="28"/>
          <w:szCs w:val="28"/>
        </w:rPr>
        <w:t xml:space="preserve">і </w:t>
      </w:r>
      <w:r w:rsidRPr="00C675F8">
        <w:rPr>
          <w:bCs/>
          <w:sz w:val="28"/>
          <w:szCs w:val="28"/>
        </w:rPr>
        <w:t>завдан</w:t>
      </w:r>
      <w:r>
        <w:rPr>
          <w:bCs/>
          <w:sz w:val="28"/>
          <w:szCs w:val="28"/>
        </w:rPr>
        <w:t>ня</w:t>
      </w:r>
      <w:r w:rsidRPr="00C675F8">
        <w:rPr>
          <w:bCs/>
          <w:sz w:val="28"/>
          <w:szCs w:val="28"/>
        </w:rPr>
        <w:t>, спрямован</w:t>
      </w:r>
      <w:r>
        <w:rPr>
          <w:bCs/>
          <w:sz w:val="28"/>
          <w:szCs w:val="28"/>
        </w:rPr>
        <w:t>і</w:t>
      </w:r>
      <w:r w:rsidRPr="00C675F8">
        <w:rPr>
          <w:bCs/>
          <w:sz w:val="28"/>
          <w:szCs w:val="28"/>
        </w:rPr>
        <w:t xml:space="preserve"> на забезпечення</w:t>
      </w:r>
      <w:r>
        <w:rPr>
          <w:bCs/>
          <w:sz w:val="28"/>
          <w:szCs w:val="28"/>
        </w:rPr>
        <w:t xml:space="preserve"> </w:t>
      </w:r>
      <w:r w:rsidRPr="00C675F8">
        <w:rPr>
          <w:bCs/>
          <w:sz w:val="28"/>
          <w:szCs w:val="28"/>
        </w:rPr>
        <w:t>якісного</w:t>
      </w:r>
      <w:r>
        <w:rPr>
          <w:bCs/>
          <w:sz w:val="28"/>
          <w:szCs w:val="28"/>
        </w:rPr>
        <w:t xml:space="preserve"> </w:t>
      </w:r>
      <w:r w:rsidRPr="00C675F8">
        <w:rPr>
          <w:bCs/>
          <w:sz w:val="28"/>
          <w:szCs w:val="28"/>
        </w:rPr>
        <w:t>таборування.</w:t>
      </w:r>
    </w:p>
    <w:p w:rsidR="001735FC" w:rsidRPr="00C675F8" w:rsidRDefault="001735FC" w:rsidP="001735FC">
      <w:pPr>
        <w:ind w:firstLine="709"/>
        <w:jc w:val="both"/>
        <w:rPr>
          <w:bCs/>
          <w:sz w:val="28"/>
          <w:szCs w:val="28"/>
        </w:rPr>
      </w:pPr>
      <w:r w:rsidRPr="003A5965">
        <w:rPr>
          <w:b/>
          <w:bCs/>
          <w:i/>
          <w:sz w:val="28"/>
          <w:szCs w:val="28"/>
        </w:rPr>
        <w:t>Заступник похідного</w:t>
      </w:r>
      <w:r>
        <w:rPr>
          <w:bCs/>
          <w:sz w:val="28"/>
          <w:szCs w:val="28"/>
        </w:rPr>
        <w:t xml:space="preserve"> </w:t>
      </w:r>
      <w:r w:rsidRPr="00D73E08">
        <w:rPr>
          <w:bCs/>
          <w:sz w:val="28"/>
          <w:szCs w:val="28"/>
        </w:rPr>
        <w:t>отамана – осавул табору</w:t>
      </w:r>
      <w:r>
        <w:rPr>
          <w:bCs/>
          <w:sz w:val="28"/>
          <w:szCs w:val="28"/>
        </w:rPr>
        <w:t>:</w:t>
      </w:r>
      <w:r w:rsidRPr="00C675F8">
        <w:rPr>
          <w:bCs/>
          <w:sz w:val="28"/>
          <w:szCs w:val="28"/>
        </w:rPr>
        <w:t xml:space="preserve"> </w:t>
      </w:r>
    </w:p>
    <w:p w:rsidR="001735FC" w:rsidRPr="00C675F8" w:rsidRDefault="001735FC" w:rsidP="001735FC">
      <w:pPr>
        <w:ind w:firstLine="709"/>
        <w:jc w:val="both"/>
        <w:rPr>
          <w:bCs/>
          <w:sz w:val="28"/>
          <w:szCs w:val="28"/>
        </w:rPr>
      </w:pPr>
      <w:r>
        <w:rPr>
          <w:bCs/>
          <w:sz w:val="28"/>
          <w:szCs w:val="28"/>
        </w:rPr>
        <w:t>в</w:t>
      </w:r>
      <w:r w:rsidRPr="00C675F8">
        <w:rPr>
          <w:bCs/>
          <w:sz w:val="28"/>
          <w:szCs w:val="28"/>
        </w:rPr>
        <w:t>иконує</w:t>
      </w:r>
      <w:r>
        <w:rPr>
          <w:bCs/>
          <w:sz w:val="28"/>
          <w:szCs w:val="28"/>
        </w:rPr>
        <w:t xml:space="preserve"> </w:t>
      </w:r>
      <w:r w:rsidRPr="00C675F8">
        <w:rPr>
          <w:bCs/>
          <w:sz w:val="28"/>
          <w:szCs w:val="28"/>
        </w:rPr>
        <w:t>обов’язки</w:t>
      </w:r>
      <w:r>
        <w:rPr>
          <w:bCs/>
          <w:sz w:val="28"/>
          <w:szCs w:val="28"/>
        </w:rPr>
        <w:t xml:space="preserve"> </w:t>
      </w:r>
      <w:r w:rsidRPr="00C675F8">
        <w:rPr>
          <w:bCs/>
          <w:sz w:val="28"/>
          <w:szCs w:val="28"/>
        </w:rPr>
        <w:t>похідного</w:t>
      </w:r>
      <w:r>
        <w:rPr>
          <w:bCs/>
          <w:sz w:val="28"/>
          <w:szCs w:val="28"/>
        </w:rPr>
        <w:t xml:space="preserve"> </w:t>
      </w:r>
      <w:r w:rsidRPr="00C675F8">
        <w:rPr>
          <w:bCs/>
          <w:sz w:val="28"/>
          <w:szCs w:val="28"/>
        </w:rPr>
        <w:t>отамана табору під</w:t>
      </w:r>
      <w:r w:rsidRPr="00C675F8">
        <w:rPr>
          <w:color w:val="000000"/>
          <w:spacing w:val="-1"/>
          <w:sz w:val="28"/>
          <w:szCs w:val="28"/>
        </w:rPr>
        <w:t xml:space="preserve"> час його</w:t>
      </w:r>
      <w:r>
        <w:rPr>
          <w:color w:val="000000"/>
          <w:spacing w:val="-1"/>
          <w:sz w:val="28"/>
          <w:szCs w:val="28"/>
        </w:rPr>
        <w:t xml:space="preserve"> </w:t>
      </w:r>
      <w:r w:rsidRPr="00C675F8">
        <w:rPr>
          <w:color w:val="000000"/>
          <w:spacing w:val="-1"/>
          <w:sz w:val="28"/>
          <w:szCs w:val="28"/>
        </w:rPr>
        <w:t>відсутності на території табору або за його</w:t>
      </w:r>
      <w:r>
        <w:rPr>
          <w:color w:val="000000"/>
          <w:spacing w:val="-1"/>
          <w:sz w:val="28"/>
          <w:szCs w:val="28"/>
        </w:rPr>
        <w:t xml:space="preserve"> </w:t>
      </w:r>
      <w:r w:rsidRPr="00C675F8">
        <w:rPr>
          <w:color w:val="000000"/>
          <w:spacing w:val="-1"/>
          <w:sz w:val="28"/>
          <w:szCs w:val="28"/>
        </w:rPr>
        <w:t>до</w:t>
      </w:r>
      <w:r w:rsidRPr="00C675F8">
        <w:rPr>
          <w:color w:val="000000"/>
          <w:spacing w:val="1"/>
          <w:sz w:val="28"/>
          <w:szCs w:val="28"/>
        </w:rPr>
        <w:t>рученням поза табором;</w:t>
      </w:r>
    </w:p>
    <w:p w:rsidR="001735FC" w:rsidRPr="00C675F8" w:rsidRDefault="001735FC" w:rsidP="001735FC">
      <w:pPr>
        <w:ind w:firstLine="709"/>
        <w:jc w:val="both"/>
        <w:rPr>
          <w:bCs/>
          <w:sz w:val="28"/>
          <w:szCs w:val="28"/>
        </w:rPr>
      </w:pPr>
      <w:r>
        <w:rPr>
          <w:bCs/>
          <w:sz w:val="28"/>
          <w:szCs w:val="28"/>
        </w:rPr>
        <w:t xml:space="preserve">забезпечує </w:t>
      </w:r>
      <w:r w:rsidRPr="00C675F8">
        <w:rPr>
          <w:bCs/>
          <w:sz w:val="28"/>
          <w:szCs w:val="28"/>
        </w:rPr>
        <w:t>якісн</w:t>
      </w:r>
      <w:r>
        <w:rPr>
          <w:bCs/>
          <w:sz w:val="28"/>
          <w:szCs w:val="28"/>
        </w:rPr>
        <w:t xml:space="preserve">е </w:t>
      </w:r>
      <w:r w:rsidRPr="00C675F8">
        <w:rPr>
          <w:bCs/>
          <w:sz w:val="28"/>
          <w:szCs w:val="28"/>
        </w:rPr>
        <w:t>проведення</w:t>
      </w:r>
      <w:r>
        <w:rPr>
          <w:bCs/>
          <w:sz w:val="28"/>
          <w:szCs w:val="28"/>
        </w:rPr>
        <w:t xml:space="preserve"> </w:t>
      </w:r>
      <w:r w:rsidRPr="00C675F8">
        <w:rPr>
          <w:bCs/>
          <w:sz w:val="28"/>
          <w:szCs w:val="28"/>
        </w:rPr>
        <w:t>урочист</w:t>
      </w:r>
      <w:r>
        <w:rPr>
          <w:bCs/>
          <w:sz w:val="28"/>
          <w:szCs w:val="28"/>
        </w:rPr>
        <w:t>их заходів</w:t>
      </w:r>
      <w:r w:rsidRPr="00C675F8">
        <w:rPr>
          <w:bCs/>
          <w:sz w:val="28"/>
          <w:szCs w:val="28"/>
        </w:rPr>
        <w:t>;</w:t>
      </w:r>
    </w:p>
    <w:p w:rsidR="001735FC" w:rsidRPr="00C675F8" w:rsidRDefault="001735FC" w:rsidP="001735FC">
      <w:pPr>
        <w:ind w:firstLine="709"/>
        <w:jc w:val="both"/>
        <w:rPr>
          <w:bCs/>
          <w:sz w:val="28"/>
          <w:szCs w:val="28"/>
        </w:rPr>
      </w:pPr>
      <w:r>
        <w:rPr>
          <w:bCs/>
          <w:sz w:val="28"/>
          <w:szCs w:val="28"/>
        </w:rPr>
        <w:t xml:space="preserve">керує </w:t>
      </w:r>
      <w:r w:rsidRPr="00C675F8">
        <w:rPr>
          <w:bCs/>
          <w:sz w:val="28"/>
          <w:szCs w:val="28"/>
        </w:rPr>
        <w:t>призначеними</w:t>
      </w:r>
      <w:r>
        <w:rPr>
          <w:bCs/>
          <w:sz w:val="28"/>
          <w:szCs w:val="28"/>
        </w:rPr>
        <w:t xml:space="preserve"> </w:t>
      </w:r>
      <w:r w:rsidRPr="00C675F8">
        <w:rPr>
          <w:bCs/>
          <w:sz w:val="28"/>
          <w:szCs w:val="28"/>
        </w:rPr>
        <w:t>черговими</w:t>
      </w:r>
      <w:r>
        <w:rPr>
          <w:bCs/>
          <w:sz w:val="28"/>
          <w:szCs w:val="28"/>
        </w:rPr>
        <w:t xml:space="preserve"> </w:t>
      </w:r>
      <w:r w:rsidRPr="00C675F8">
        <w:rPr>
          <w:bCs/>
          <w:sz w:val="28"/>
          <w:szCs w:val="28"/>
        </w:rPr>
        <w:t xml:space="preserve">підрозділами (роями), </w:t>
      </w:r>
      <w:r>
        <w:rPr>
          <w:color w:val="000000"/>
          <w:spacing w:val="1"/>
          <w:sz w:val="28"/>
          <w:szCs w:val="28"/>
        </w:rPr>
        <w:t>керує вартами</w:t>
      </w:r>
      <w:r w:rsidRPr="00C675F8">
        <w:rPr>
          <w:bCs/>
          <w:sz w:val="28"/>
          <w:szCs w:val="28"/>
        </w:rPr>
        <w:t>;</w:t>
      </w:r>
    </w:p>
    <w:p w:rsidR="001735FC" w:rsidRPr="00C675F8" w:rsidRDefault="001735FC" w:rsidP="001735FC">
      <w:pPr>
        <w:ind w:firstLine="709"/>
        <w:jc w:val="both"/>
        <w:rPr>
          <w:bCs/>
          <w:sz w:val="28"/>
          <w:szCs w:val="28"/>
        </w:rPr>
      </w:pPr>
      <w:r>
        <w:rPr>
          <w:bCs/>
          <w:sz w:val="28"/>
          <w:szCs w:val="28"/>
        </w:rPr>
        <w:lastRenderedPageBreak/>
        <w:t>забезпечує у межах своєї компетенції охорону</w:t>
      </w:r>
      <w:r w:rsidRPr="00C675F8">
        <w:rPr>
          <w:bCs/>
          <w:sz w:val="28"/>
          <w:szCs w:val="28"/>
        </w:rPr>
        <w:t xml:space="preserve"> табору;</w:t>
      </w:r>
    </w:p>
    <w:p w:rsidR="001735FC" w:rsidRPr="00C675F8" w:rsidRDefault="001735FC" w:rsidP="001735FC">
      <w:pPr>
        <w:ind w:firstLine="709"/>
        <w:jc w:val="both"/>
        <w:rPr>
          <w:bCs/>
          <w:sz w:val="28"/>
          <w:szCs w:val="28"/>
        </w:rPr>
      </w:pPr>
      <w:r>
        <w:rPr>
          <w:color w:val="000000"/>
          <w:spacing w:val="-7"/>
          <w:sz w:val="28"/>
          <w:szCs w:val="28"/>
        </w:rPr>
        <w:t>контролює і перевіряє  денні та нічні таборові варти</w:t>
      </w:r>
      <w:r w:rsidRPr="00C675F8">
        <w:rPr>
          <w:color w:val="000000"/>
          <w:spacing w:val="-7"/>
          <w:sz w:val="28"/>
          <w:szCs w:val="28"/>
        </w:rPr>
        <w:t>;</w:t>
      </w:r>
    </w:p>
    <w:p w:rsidR="001735FC" w:rsidRPr="00C675F8" w:rsidRDefault="001735FC" w:rsidP="001735FC">
      <w:pPr>
        <w:ind w:firstLine="709"/>
        <w:jc w:val="both"/>
        <w:rPr>
          <w:bCs/>
          <w:sz w:val="28"/>
          <w:szCs w:val="28"/>
        </w:rPr>
      </w:pPr>
      <w:r>
        <w:rPr>
          <w:bCs/>
          <w:sz w:val="28"/>
          <w:szCs w:val="28"/>
        </w:rPr>
        <w:t>контролює</w:t>
      </w:r>
      <w:r w:rsidRPr="00C675F8">
        <w:rPr>
          <w:bCs/>
          <w:sz w:val="28"/>
          <w:szCs w:val="28"/>
        </w:rPr>
        <w:t xml:space="preserve"> </w:t>
      </w:r>
      <w:r>
        <w:rPr>
          <w:bCs/>
          <w:sz w:val="28"/>
          <w:szCs w:val="28"/>
        </w:rPr>
        <w:t>дотримання</w:t>
      </w:r>
      <w:r w:rsidRPr="00C675F8">
        <w:rPr>
          <w:bCs/>
          <w:sz w:val="28"/>
          <w:szCs w:val="28"/>
        </w:rPr>
        <w:t xml:space="preserve"> правил внутрішнього</w:t>
      </w:r>
      <w:r>
        <w:rPr>
          <w:bCs/>
          <w:sz w:val="28"/>
          <w:szCs w:val="28"/>
        </w:rPr>
        <w:t xml:space="preserve"> </w:t>
      </w:r>
      <w:r w:rsidRPr="00C675F8">
        <w:rPr>
          <w:bCs/>
          <w:sz w:val="28"/>
          <w:szCs w:val="28"/>
        </w:rPr>
        <w:t>розпорядку;</w:t>
      </w:r>
    </w:p>
    <w:p w:rsidR="001735FC" w:rsidRDefault="001735FC" w:rsidP="001735FC">
      <w:pPr>
        <w:ind w:firstLine="709"/>
        <w:jc w:val="both"/>
        <w:rPr>
          <w:bCs/>
          <w:sz w:val="28"/>
          <w:szCs w:val="28"/>
        </w:rPr>
      </w:pPr>
      <w:r>
        <w:rPr>
          <w:bCs/>
          <w:sz w:val="28"/>
          <w:szCs w:val="28"/>
        </w:rPr>
        <w:t xml:space="preserve">виконує </w:t>
      </w:r>
      <w:r w:rsidRPr="00C675F8">
        <w:rPr>
          <w:bCs/>
          <w:sz w:val="28"/>
          <w:szCs w:val="28"/>
        </w:rPr>
        <w:t>інш</w:t>
      </w:r>
      <w:r>
        <w:rPr>
          <w:bCs/>
          <w:sz w:val="28"/>
          <w:szCs w:val="28"/>
        </w:rPr>
        <w:t xml:space="preserve">і поточні завдання і доручення </w:t>
      </w:r>
      <w:r w:rsidRPr="00C675F8">
        <w:rPr>
          <w:bCs/>
          <w:sz w:val="28"/>
          <w:szCs w:val="28"/>
        </w:rPr>
        <w:t>похідного</w:t>
      </w:r>
      <w:r>
        <w:rPr>
          <w:bCs/>
          <w:sz w:val="28"/>
          <w:szCs w:val="28"/>
        </w:rPr>
        <w:t xml:space="preserve"> </w:t>
      </w:r>
      <w:r w:rsidRPr="00C675F8">
        <w:rPr>
          <w:bCs/>
          <w:sz w:val="28"/>
          <w:szCs w:val="28"/>
        </w:rPr>
        <w:t>отамана.</w:t>
      </w:r>
    </w:p>
    <w:p w:rsidR="001735FC" w:rsidRPr="003A5965" w:rsidRDefault="001735FC" w:rsidP="001735FC">
      <w:pPr>
        <w:ind w:firstLine="709"/>
        <w:jc w:val="both"/>
        <w:rPr>
          <w:b/>
          <w:bCs/>
          <w:sz w:val="28"/>
          <w:szCs w:val="28"/>
        </w:rPr>
      </w:pPr>
      <w:r w:rsidRPr="003A5965">
        <w:rPr>
          <w:b/>
          <w:bCs/>
          <w:i/>
          <w:sz w:val="28"/>
          <w:szCs w:val="28"/>
        </w:rPr>
        <w:t>Бунчужний табору</w:t>
      </w:r>
      <w:r w:rsidRPr="003A5965">
        <w:rPr>
          <w:b/>
          <w:bCs/>
          <w:sz w:val="28"/>
          <w:szCs w:val="28"/>
        </w:rPr>
        <w:t xml:space="preserve">: </w:t>
      </w:r>
    </w:p>
    <w:p w:rsidR="001735FC" w:rsidRPr="00C675F8" w:rsidRDefault="001735FC" w:rsidP="001735FC">
      <w:pPr>
        <w:ind w:firstLine="709"/>
        <w:jc w:val="both"/>
        <w:rPr>
          <w:bCs/>
          <w:sz w:val="28"/>
          <w:szCs w:val="28"/>
        </w:rPr>
      </w:pPr>
      <w:r>
        <w:rPr>
          <w:bCs/>
          <w:sz w:val="28"/>
          <w:szCs w:val="28"/>
        </w:rPr>
        <w:t xml:space="preserve">бере участь в організації </w:t>
      </w:r>
      <w:r w:rsidRPr="00C675F8">
        <w:rPr>
          <w:bCs/>
          <w:sz w:val="28"/>
          <w:szCs w:val="28"/>
        </w:rPr>
        <w:t>виховн</w:t>
      </w:r>
      <w:r>
        <w:rPr>
          <w:bCs/>
          <w:sz w:val="28"/>
          <w:szCs w:val="28"/>
        </w:rPr>
        <w:t>ої роботи в</w:t>
      </w:r>
      <w:r w:rsidRPr="00C675F8">
        <w:rPr>
          <w:bCs/>
          <w:sz w:val="28"/>
          <w:szCs w:val="28"/>
        </w:rPr>
        <w:t xml:space="preserve"> табор</w:t>
      </w:r>
      <w:r>
        <w:rPr>
          <w:bCs/>
          <w:sz w:val="28"/>
          <w:szCs w:val="28"/>
        </w:rPr>
        <w:t>і</w:t>
      </w:r>
      <w:r w:rsidRPr="00C675F8">
        <w:rPr>
          <w:bCs/>
          <w:sz w:val="28"/>
          <w:szCs w:val="28"/>
        </w:rPr>
        <w:t>;</w:t>
      </w:r>
    </w:p>
    <w:p w:rsidR="001735FC" w:rsidRPr="00C675F8" w:rsidRDefault="001735FC" w:rsidP="001735FC">
      <w:pPr>
        <w:ind w:firstLine="709"/>
        <w:jc w:val="both"/>
        <w:rPr>
          <w:bCs/>
          <w:sz w:val="28"/>
          <w:szCs w:val="28"/>
        </w:rPr>
      </w:pPr>
      <w:r>
        <w:rPr>
          <w:bCs/>
          <w:sz w:val="28"/>
          <w:szCs w:val="28"/>
        </w:rPr>
        <w:t>з</w:t>
      </w:r>
      <w:r w:rsidRPr="00C675F8">
        <w:rPr>
          <w:bCs/>
          <w:sz w:val="28"/>
          <w:szCs w:val="28"/>
        </w:rPr>
        <w:t>абезпеч</w:t>
      </w:r>
      <w:r>
        <w:rPr>
          <w:bCs/>
          <w:sz w:val="28"/>
          <w:szCs w:val="28"/>
        </w:rPr>
        <w:t xml:space="preserve">ує разом із технічним персоналом </w:t>
      </w:r>
      <w:r w:rsidRPr="00C675F8">
        <w:rPr>
          <w:bCs/>
          <w:sz w:val="28"/>
          <w:szCs w:val="28"/>
        </w:rPr>
        <w:t>озвучення табору (трансляція</w:t>
      </w:r>
      <w:r>
        <w:rPr>
          <w:bCs/>
          <w:sz w:val="28"/>
          <w:szCs w:val="28"/>
        </w:rPr>
        <w:t xml:space="preserve"> </w:t>
      </w:r>
      <w:r w:rsidRPr="00C675F8">
        <w:rPr>
          <w:bCs/>
          <w:sz w:val="28"/>
          <w:szCs w:val="28"/>
        </w:rPr>
        <w:t>патріотичних</w:t>
      </w:r>
      <w:r>
        <w:rPr>
          <w:bCs/>
          <w:sz w:val="28"/>
          <w:szCs w:val="28"/>
        </w:rPr>
        <w:t xml:space="preserve"> </w:t>
      </w:r>
      <w:r w:rsidRPr="00C675F8">
        <w:rPr>
          <w:bCs/>
          <w:sz w:val="28"/>
          <w:szCs w:val="28"/>
        </w:rPr>
        <w:t>пісень</w:t>
      </w:r>
      <w:r>
        <w:rPr>
          <w:bCs/>
          <w:sz w:val="28"/>
          <w:szCs w:val="28"/>
        </w:rPr>
        <w:t xml:space="preserve">, </w:t>
      </w:r>
      <w:r w:rsidRPr="00C675F8">
        <w:rPr>
          <w:bCs/>
          <w:sz w:val="28"/>
          <w:szCs w:val="28"/>
        </w:rPr>
        <w:t>оголошення</w:t>
      </w:r>
      <w:r>
        <w:rPr>
          <w:bCs/>
          <w:sz w:val="28"/>
          <w:szCs w:val="28"/>
        </w:rPr>
        <w:t xml:space="preserve"> </w:t>
      </w:r>
      <w:r w:rsidRPr="00C675F8">
        <w:rPr>
          <w:bCs/>
          <w:sz w:val="28"/>
          <w:szCs w:val="28"/>
        </w:rPr>
        <w:t>інформації</w:t>
      </w:r>
      <w:r>
        <w:rPr>
          <w:bCs/>
          <w:sz w:val="28"/>
          <w:szCs w:val="28"/>
        </w:rPr>
        <w:t xml:space="preserve"> тощо</w:t>
      </w:r>
      <w:r w:rsidRPr="00C675F8">
        <w:rPr>
          <w:bCs/>
          <w:sz w:val="28"/>
          <w:szCs w:val="28"/>
        </w:rPr>
        <w:t>);</w:t>
      </w:r>
    </w:p>
    <w:p w:rsidR="001735FC" w:rsidRPr="00C675F8" w:rsidRDefault="001735FC" w:rsidP="001735FC">
      <w:pPr>
        <w:ind w:firstLine="709"/>
        <w:jc w:val="both"/>
        <w:rPr>
          <w:bCs/>
          <w:sz w:val="28"/>
          <w:szCs w:val="28"/>
        </w:rPr>
      </w:pPr>
      <w:r>
        <w:rPr>
          <w:bCs/>
          <w:sz w:val="28"/>
          <w:szCs w:val="28"/>
        </w:rPr>
        <w:t>у</w:t>
      </w:r>
      <w:r w:rsidRPr="00C675F8">
        <w:rPr>
          <w:bCs/>
          <w:sz w:val="28"/>
          <w:szCs w:val="28"/>
        </w:rPr>
        <w:t>клад</w:t>
      </w:r>
      <w:r>
        <w:rPr>
          <w:bCs/>
          <w:sz w:val="28"/>
          <w:szCs w:val="28"/>
        </w:rPr>
        <w:t xml:space="preserve">ає та регулює </w:t>
      </w:r>
      <w:r w:rsidRPr="00C675F8">
        <w:rPr>
          <w:bCs/>
          <w:sz w:val="28"/>
          <w:szCs w:val="28"/>
        </w:rPr>
        <w:t>щоденн</w:t>
      </w:r>
      <w:r>
        <w:rPr>
          <w:bCs/>
          <w:sz w:val="28"/>
          <w:szCs w:val="28"/>
        </w:rPr>
        <w:t xml:space="preserve">ий </w:t>
      </w:r>
      <w:r w:rsidRPr="00C675F8">
        <w:rPr>
          <w:bCs/>
          <w:sz w:val="28"/>
          <w:szCs w:val="28"/>
        </w:rPr>
        <w:t>розклад занять;</w:t>
      </w:r>
    </w:p>
    <w:p w:rsidR="001735FC" w:rsidRPr="00C675F8" w:rsidRDefault="001735FC" w:rsidP="001735FC">
      <w:pPr>
        <w:ind w:firstLine="709"/>
        <w:jc w:val="both"/>
        <w:rPr>
          <w:bCs/>
          <w:sz w:val="28"/>
          <w:szCs w:val="28"/>
        </w:rPr>
      </w:pPr>
      <w:r>
        <w:rPr>
          <w:bCs/>
          <w:sz w:val="28"/>
          <w:szCs w:val="28"/>
        </w:rPr>
        <w:t xml:space="preserve">контролює роботу </w:t>
      </w:r>
      <w:r w:rsidRPr="00C675F8">
        <w:rPr>
          <w:bCs/>
          <w:sz w:val="28"/>
          <w:szCs w:val="28"/>
        </w:rPr>
        <w:t>інструкторів;</w:t>
      </w:r>
    </w:p>
    <w:p w:rsidR="001735FC" w:rsidRPr="00C675F8" w:rsidRDefault="001735FC" w:rsidP="001735FC">
      <w:pPr>
        <w:ind w:firstLine="709"/>
        <w:jc w:val="both"/>
        <w:rPr>
          <w:bCs/>
          <w:sz w:val="28"/>
          <w:szCs w:val="28"/>
        </w:rPr>
      </w:pPr>
      <w:r>
        <w:rPr>
          <w:bCs/>
          <w:sz w:val="28"/>
          <w:szCs w:val="28"/>
        </w:rPr>
        <w:t>прово</w:t>
      </w:r>
      <w:r w:rsidRPr="00C675F8">
        <w:rPr>
          <w:bCs/>
          <w:sz w:val="28"/>
          <w:szCs w:val="28"/>
        </w:rPr>
        <w:t>д</w:t>
      </w:r>
      <w:r>
        <w:rPr>
          <w:bCs/>
          <w:sz w:val="28"/>
          <w:szCs w:val="28"/>
        </w:rPr>
        <w:t xml:space="preserve">ить заняття з </w:t>
      </w:r>
      <w:r w:rsidRPr="00C675F8">
        <w:rPr>
          <w:bCs/>
          <w:sz w:val="28"/>
          <w:szCs w:val="28"/>
        </w:rPr>
        <w:t>інструкторами та обговор</w:t>
      </w:r>
      <w:r>
        <w:rPr>
          <w:bCs/>
          <w:sz w:val="28"/>
          <w:szCs w:val="28"/>
        </w:rPr>
        <w:t>ює</w:t>
      </w:r>
      <w:r w:rsidRPr="00C675F8">
        <w:rPr>
          <w:bCs/>
          <w:sz w:val="28"/>
          <w:szCs w:val="28"/>
        </w:rPr>
        <w:t xml:space="preserve"> </w:t>
      </w:r>
      <w:r>
        <w:rPr>
          <w:bCs/>
          <w:sz w:val="28"/>
          <w:szCs w:val="28"/>
        </w:rPr>
        <w:t xml:space="preserve">зміст </w:t>
      </w:r>
      <w:r w:rsidRPr="00C675F8">
        <w:rPr>
          <w:bCs/>
          <w:sz w:val="28"/>
          <w:szCs w:val="28"/>
        </w:rPr>
        <w:t>занять наступного дня;</w:t>
      </w:r>
    </w:p>
    <w:p w:rsidR="001735FC" w:rsidRPr="00C675F8" w:rsidRDefault="001735FC" w:rsidP="001735FC">
      <w:pPr>
        <w:ind w:firstLine="709"/>
        <w:jc w:val="both"/>
        <w:rPr>
          <w:bCs/>
          <w:sz w:val="28"/>
          <w:szCs w:val="28"/>
        </w:rPr>
      </w:pPr>
      <w:r w:rsidRPr="00C675F8">
        <w:rPr>
          <w:bCs/>
          <w:sz w:val="28"/>
          <w:szCs w:val="28"/>
        </w:rPr>
        <w:t>викон</w:t>
      </w:r>
      <w:r>
        <w:rPr>
          <w:bCs/>
          <w:sz w:val="28"/>
          <w:szCs w:val="28"/>
        </w:rPr>
        <w:t>ує інші поточні завдання</w:t>
      </w:r>
      <w:r w:rsidRPr="00C675F8">
        <w:rPr>
          <w:bCs/>
          <w:sz w:val="28"/>
          <w:szCs w:val="28"/>
        </w:rPr>
        <w:t xml:space="preserve"> і доручен</w:t>
      </w:r>
      <w:r>
        <w:rPr>
          <w:bCs/>
          <w:sz w:val="28"/>
          <w:szCs w:val="28"/>
        </w:rPr>
        <w:t xml:space="preserve">ня </w:t>
      </w:r>
      <w:r w:rsidRPr="00C675F8">
        <w:rPr>
          <w:bCs/>
          <w:sz w:val="28"/>
          <w:szCs w:val="28"/>
        </w:rPr>
        <w:t>похідного</w:t>
      </w:r>
      <w:r>
        <w:rPr>
          <w:bCs/>
          <w:sz w:val="28"/>
          <w:szCs w:val="28"/>
        </w:rPr>
        <w:t xml:space="preserve"> </w:t>
      </w:r>
      <w:r w:rsidRPr="00C675F8">
        <w:rPr>
          <w:bCs/>
          <w:sz w:val="28"/>
          <w:szCs w:val="28"/>
        </w:rPr>
        <w:t>отамана.</w:t>
      </w:r>
    </w:p>
    <w:p w:rsidR="001735FC" w:rsidRPr="00C675F8" w:rsidRDefault="001735FC" w:rsidP="001735FC">
      <w:pPr>
        <w:ind w:firstLine="709"/>
        <w:jc w:val="both"/>
        <w:rPr>
          <w:bCs/>
          <w:sz w:val="28"/>
          <w:szCs w:val="28"/>
        </w:rPr>
      </w:pPr>
      <w:r w:rsidRPr="003A5965">
        <w:rPr>
          <w:b/>
          <w:bCs/>
          <w:i/>
          <w:sz w:val="28"/>
          <w:szCs w:val="28"/>
        </w:rPr>
        <w:t>Хорунжий табору</w:t>
      </w:r>
      <w:r w:rsidRPr="00001BE3">
        <w:rPr>
          <w:bCs/>
          <w:sz w:val="28"/>
          <w:szCs w:val="28"/>
        </w:rPr>
        <w:t xml:space="preserve"> – </w:t>
      </w:r>
      <w:r w:rsidRPr="00001BE3">
        <w:rPr>
          <w:color w:val="000000"/>
          <w:sz w:val="28"/>
          <w:szCs w:val="28"/>
        </w:rPr>
        <w:t>організа</w:t>
      </w:r>
      <w:r>
        <w:rPr>
          <w:color w:val="000000"/>
          <w:sz w:val="28"/>
          <w:szCs w:val="28"/>
        </w:rPr>
        <w:t>тор</w:t>
      </w:r>
      <w:r w:rsidRPr="00001BE3">
        <w:rPr>
          <w:color w:val="000000"/>
          <w:sz w:val="28"/>
          <w:szCs w:val="28"/>
        </w:rPr>
        <w:t xml:space="preserve"> ланки інструкторів</w:t>
      </w:r>
      <w:r w:rsidRPr="00C675F8">
        <w:rPr>
          <w:bCs/>
          <w:sz w:val="28"/>
          <w:szCs w:val="28"/>
        </w:rPr>
        <w:t xml:space="preserve">: </w:t>
      </w:r>
    </w:p>
    <w:p w:rsidR="001735FC" w:rsidRPr="00C675F8" w:rsidRDefault="001735FC" w:rsidP="001735FC">
      <w:pPr>
        <w:ind w:firstLine="709"/>
        <w:jc w:val="both"/>
        <w:rPr>
          <w:bCs/>
          <w:sz w:val="28"/>
          <w:szCs w:val="28"/>
        </w:rPr>
      </w:pPr>
      <w:r>
        <w:rPr>
          <w:bCs/>
          <w:sz w:val="28"/>
          <w:szCs w:val="28"/>
        </w:rPr>
        <w:t>з</w:t>
      </w:r>
      <w:r w:rsidRPr="00C675F8">
        <w:rPr>
          <w:bCs/>
          <w:sz w:val="28"/>
          <w:szCs w:val="28"/>
        </w:rPr>
        <w:t>дійсн</w:t>
      </w:r>
      <w:r>
        <w:rPr>
          <w:bCs/>
          <w:sz w:val="28"/>
          <w:szCs w:val="28"/>
        </w:rPr>
        <w:t xml:space="preserve">ює </w:t>
      </w:r>
      <w:r w:rsidRPr="00C675F8">
        <w:rPr>
          <w:bCs/>
          <w:sz w:val="28"/>
          <w:szCs w:val="28"/>
        </w:rPr>
        <w:t>загальн</w:t>
      </w:r>
      <w:r>
        <w:rPr>
          <w:bCs/>
          <w:sz w:val="28"/>
          <w:szCs w:val="28"/>
        </w:rPr>
        <w:t xml:space="preserve">і </w:t>
      </w:r>
      <w:r w:rsidRPr="00C675F8">
        <w:rPr>
          <w:bCs/>
          <w:sz w:val="28"/>
          <w:szCs w:val="28"/>
        </w:rPr>
        <w:t xml:space="preserve">шикування; </w:t>
      </w:r>
    </w:p>
    <w:p w:rsidR="001735FC" w:rsidRPr="00C675F8" w:rsidRDefault="001735FC" w:rsidP="001735FC">
      <w:pPr>
        <w:ind w:firstLine="709"/>
        <w:jc w:val="both"/>
        <w:rPr>
          <w:bCs/>
          <w:sz w:val="28"/>
          <w:szCs w:val="28"/>
        </w:rPr>
      </w:pPr>
      <w:r>
        <w:rPr>
          <w:bCs/>
          <w:sz w:val="28"/>
          <w:szCs w:val="28"/>
        </w:rPr>
        <w:t>організовує</w:t>
      </w:r>
      <w:r w:rsidRPr="00C675F8">
        <w:rPr>
          <w:bCs/>
          <w:sz w:val="28"/>
          <w:szCs w:val="28"/>
        </w:rPr>
        <w:t xml:space="preserve"> за допомогою</w:t>
      </w:r>
      <w:r>
        <w:rPr>
          <w:bCs/>
          <w:sz w:val="28"/>
          <w:szCs w:val="28"/>
        </w:rPr>
        <w:t xml:space="preserve"> </w:t>
      </w:r>
      <w:r w:rsidRPr="00C675F8">
        <w:rPr>
          <w:bCs/>
          <w:sz w:val="28"/>
          <w:szCs w:val="28"/>
        </w:rPr>
        <w:t>інструкторів</w:t>
      </w:r>
      <w:r>
        <w:rPr>
          <w:bCs/>
          <w:sz w:val="28"/>
          <w:szCs w:val="28"/>
        </w:rPr>
        <w:t xml:space="preserve"> </w:t>
      </w:r>
      <w:r w:rsidRPr="00C675F8">
        <w:rPr>
          <w:bCs/>
          <w:sz w:val="28"/>
          <w:szCs w:val="28"/>
        </w:rPr>
        <w:t>ранков</w:t>
      </w:r>
      <w:r>
        <w:rPr>
          <w:bCs/>
          <w:sz w:val="28"/>
          <w:szCs w:val="28"/>
        </w:rPr>
        <w:t>у зарядку (</w:t>
      </w:r>
      <w:r w:rsidRPr="00C675F8">
        <w:rPr>
          <w:bCs/>
          <w:sz w:val="28"/>
          <w:szCs w:val="28"/>
        </w:rPr>
        <w:t>руханк</w:t>
      </w:r>
      <w:r>
        <w:rPr>
          <w:bCs/>
          <w:sz w:val="28"/>
          <w:szCs w:val="28"/>
        </w:rPr>
        <w:t>у)</w:t>
      </w:r>
      <w:r w:rsidRPr="00C675F8">
        <w:rPr>
          <w:bCs/>
          <w:sz w:val="28"/>
          <w:szCs w:val="28"/>
        </w:rPr>
        <w:t>;</w:t>
      </w:r>
    </w:p>
    <w:p w:rsidR="001735FC" w:rsidRPr="00C675F8" w:rsidRDefault="001735FC" w:rsidP="001735FC">
      <w:pPr>
        <w:ind w:firstLine="709"/>
        <w:jc w:val="both"/>
        <w:rPr>
          <w:bCs/>
          <w:sz w:val="28"/>
          <w:szCs w:val="28"/>
        </w:rPr>
      </w:pPr>
      <w:r w:rsidRPr="00C675F8">
        <w:rPr>
          <w:bCs/>
          <w:sz w:val="28"/>
          <w:szCs w:val="28"/>
        </w:rPr>
        <w:t>шику</w:t>
      </w:r>
      <w:r>
        <w:rPr>
          <w:bCs/>
          <w:sz w:val="28"/>
          <w:szCs w:val="28"/>
        </w:rPr>
        <w:t xml:space="preserve">є </w:t>
      </w:r>
      <w:r w:rsidRPr="00C675F8">
        <w:rPr>
          <w:bCs/>
          <w:sz w:val="28"/>
          <w:szCs w:val="28"/>
        </w:rPr>
        <w:t>рої</w:t>
      </w:r>
      <w:r>
        <w:rPr>
          <w:bCs/>
          <w:sz w:val="28"/>
          <w:szCs w:val="28"/>
        </w:rPr>
        <w:t xml:space="preserve"> </w:t>
      </w:r>
      <w:r w:rsidRPr="00C675F8">
        <w:rPr>
          <w:bCs/>
          <w:sz w:val="28"/>
          <w:szCs w:val="28"/>
        </w:rPr>
        <w:t>на ран</w:t>
      </w:r>
      <w:r>
        <w:rPr>
          <w:bCs/>
          <w:sz w:val="28"/>
          <w:szCs w:val="28"/>
        </w:rPr>
        <w:t xml:space="preserve">кове та вечірнє коло, приймає </w:t>
      </w:r>
      <w:r w:rsidRPr="00C675F8">
        <w:rPr>
          <w:bCs/>
          <w:sz w:val="28"/>
          <w:szCs w:val="28"/>
        </w:rPr>
        <w:t>доповід</w:t>
      </w:r>
      <w:r>
        <w:rPr>
          <w:bCs/>
          <w:sz w:val="28"/>
          <w:szCs w:val="28"/>
        </w:rPr>
        <w:t xml:space="preserve">і </w:t>
      </w:r>
      <w:r w:rsidRPr="00C675F8">
        <w:rPr>
          <w:bCs/>
          <w:sz w:val="28"/>
          <w:szCs w:val="28"/>
        </w:rPr>
        <w:t xml:space="preserve">ройових про </w:t>
      </w:r>
      <w:r>
        <w:rPr>
          <w:bCs/>
          <w:sz w:val="28"/>
          <w:szCs w:val="28"/>
        </w:rPr>
        <w:t xml:space="preserve">місця перебування </w:t>
      </w:r>
      <w:r w:rsidRPr="00C675F8">
        <w:rPr>
          <w:bCs/>
          <w:sz w:val="28"/>
          <w:szCs w:val="28"/>
        </w:rPr>
        <w:t>учасників, про стан здоров’я та їх</w:t>
      </w:r>
      <w:r>
        <w:rPr>
          <w:bCs/>
          <w:sz w:val="28"/>
          <w:szCs w:val="28"/>
        </w:rPr>
        <w:t xml:space="preserve"> </w:t>
      </w:r>
      <w:r w:rsidRPr="00C675F8">
        <w:rPr>
          <w:bCs/>
          <w:sz w:val="28"/>
          <w:szCs w:val="28"/>
        </w:rPr>
        <w:t>готовність до виконання</w:t>
      </w:r>
      <w:r>
        <w:rPr>
          <w:bCs/>
          <w:sz w:val="28"/>
          <w:szCs w:val="28"/>
        </w:rPr>
        <w:t xml:space="preserve"> </w:t>
      </w:r>
      <w:r w:rsidRPr="00C675F8">
        <w:rPr>
          <w:bCs/>
          <w:sz w:val="28"/>
          <w:szCs w:val="28"/>
        </w:rPr>
        <w:t>завдань</w:t>
      </w:r>
      <w:r>
        <w:rPr>
          <w:bCs/>
          <w:sz w:val="28"/>
          <w:szCs w:val="28"/>
        </w:rPr>
        <w:t xml:space="preserve"> </w:t>
      </w:r>
      <w:r w:rsidRPr="00C675F8">
        <w:rPr>
          <w:bCs/>
          <w:sz w:val="28"/>
          <w:szCs w:val="28"/>
        </w:rPr>
        <w:t>навчально-виховної</w:t>
      </w:r>
      <w:r>
        <w:rPr>
          <w:bCs/>
          <w:sz w:val="28"/>
          <w:szCs w:val="28"/>
        </w:rPr>
        <w:t xml:space="preserve"> та змагальної </w:t>
      </w:r>
      <w:r w:rsidRPr="00C675F8">
        <w:rPr>
          <w:bCs/>
          <w:sz w:val="28"/>
          <w:szCs w:val="28"/>
        </w:rPr>
        <w:t xml:space="preserve">програм; </w:t>
      </w:r>
    </w:p>
    <w:p w:rsidR="001735FC" w:rsidRPr="00C675F8" w:rsidRDefault="001735FC" w:rsidP="001735FC">
      <w:pPr>
        <w:ind w:firstLine="709"/>
        <w:jc w:val="both"/>
        <w:rPr>
          <w:bCs/>
          <w:sz w:val="28"/>
          <w:szCs w:val="28"/>
        </w:rPr>
      </w:pPr>
      <w:r w:rsidRPr="00C675F8">
        <w:rPr>
          <w:bCs/>
          <w:sz w:val="28"/>
          <w:szCs w:val="28"/>
        </w:rPr>
        <w:t>доповід</w:t>
      </w:r>
      <w:r>
        <w:rPr>
          <w:bCs/>
          <w:sz w:val="28"/>
          <w:szCs w:val="28"/>
        </w:rPr>
        <w:t xml:space="preserve">ає </w:t>
      </w:r>
      <w:r w:rsidRPr="00C675F8">
        <w:rPr>
          <w:bCs/>
          <w:sz w:val="28"/>
          <w:szCs w:val="28"/>
        </w:rPr>
        <w:t>похідному</w:t>
      </w:r>
      <w:r>
        <w:rPr>
          <w:bCs/>
          <w:sz w:val="28"/>
          <w:szCs w:val="28"/>
        </w:rPr>
        <w:t xml:space="preserve"> </w:t>
      </w:r>
      <w:r w:rsidRPr="00C675F8">
        <w:rPr>
          <w:bCs/>
          <w:sz w:val="28"/>
          <w:szCs w:val="28"/>
        </w:rPr>
        <w:t>отаману на ранковому та вечірньому</w:t>
      </w:r>
      <w:r>
        <w:rPr>
          <w:bCs/>
          <w:sz w:val="28"/>
          <w:szCs w:val="28"/>
        </w:rPr>
        <w:t xml:space="preserve"> </w:t>
      </w:r>
      <w:r w:rsidRPr="00C675F8">
        <w:rPr>
          <w:bCs/>
          <w:sz w:val="28"/>
          <w:szCs w:val="28"/>
        </w:rPr>
        <w:t>колі про готовність</w:t>
      </w:r>
      <w:r>
        <w:rPr>
          <w:bCs/>
          <w:sz w:val="28"/>
          <w:szCs w:val="28"/>
        </w:rPr>
        <w:t xml:space="preserve"> </w:t>
      </w:r>
      <w:r w:rsidRPr="00C675F8">
        <w:rPr>
          <w:bCs/>
          <w:sz w:val="28"/>
          <w:szCs w:val="28"/>
        </w:rPr>
        <w:t>роїв до виконання</w:t>
      </w:r>
      <w:r>
        <w:rPr>
          <w:bCs/>
          <w:sz w:val="28"/>
          <w:szCs w:val="28"/>
        </w:rPr>
        <w:t xml:space="preserve"> </w:t>
      </w:r>
      <w:r w:rsidRPr="00C675F8">
        <w:rPr>
          <w:bCs/>
          <w:sz w:val="28"/>
          <w:szCs w:val="28"/>
        </w:rPr>
        <w:t>завдань</w:t>
      </w:r>
      <w:r>
        <w:rPr>
          <w:bCs/>
          <w:sz w:val="28"/>
          <w:szCs w:val="28"/>
        </w:rPr>
        <w:t xml:space="preserve"> </w:t>
      </w:r>
      <w:r w:rsidRPr="00C675F8">
        <w:rPr>
          <w:bCs/>
          <w:sz w:val="28"/>
          <w:szCs w:val="28"/>
        </w:rPr>
        <w:t>навчально-виховної</w:t>
      </w:r>
      <w:r>
        <w:rPr>
          <w:bCs/>
          <w:sz w:val="28"/>
          <w:szCs w:val="28"/>
        </w:rPr>
        <w:t>, змагальної та конкурсної програм</w:t>
      </w:r>
      <w:r w:rsidRPr="00C675F8">
        <w:rPr>
          <w:bCs/>
          <w:sz w:val="28"/>
          <w:szCs w:val="28"/>
        </w:rPr>
        <w:t xml:space="preserve">; </w:t>
      </w:r>
    </w:p>
    <w:p w:rsidR="001735FC" w:rsidRPr="00C675F8" w:rsidRDefault="001735FC" w:rsidP="001735FC">
      <w:pPr>
        <w:ind w:firstLine="709"/>
        <w:jc w:val="both"/>
        <w:rPr>
          <w:bCs/>
          <w:sz w:val="28"/>
          <w:szCs w:val="28"/>
        </w:rPr>
      </w:pPr>
      <w:r w:rsidRPr="00C675F8">
        <w:rPr>
          <w:bCs/>
          <w:sz w:val="28"/>
          <w:szCs w:val="28"/>
        </w:rPr>
        <w:t>керу</w:t>
      </w:r>
      <w:r>
        <w:rPr>
          <w:bCs/>
          <w:sz w:val="28"/>
          <w:szCs w:val="28"/>
        </w:rPr>
        <w:t xml:space="preserve">є </w:t>
      </w:r>
      <w:r w:rsidRPr="00C675F8">
        <w:rPr>
          <w:bCs/>
          <w:sz w:val="28"/>
          <w:szCs w:val="28"/>
        </w:rPr>
        <w:t>хорунжими</w:t>
      </w:r>
      <w:r>
        <w:rPr>
          <w:bCs/>
          <w:sz w:val="28"/>
          <w:szCs w:val="28"/>
        </w:rPr>
        <w:t xml:space="preserve"> на </w:t>
      </w:r>
      <w:r w:rsidRPr="00C675F8">
        <w:rPr>
          <w:bCs/>
          <w:sz w:val="28"/>
          <w:szCs w:val="28"/>
        </w:rPr>
        <w:t>підніма</w:t>
      </w:r>
      <w:r>
        <w:rPr>
          <w:bCs/>
          <w:sz w:val="28"/>
          <w:szCs w:val="28"/>
        </w:rPr>
        <w:t>нні</w:t>
      </w:r>
      <w:r w:rsidRPr="00C675F8">
        <w:rPr>
          <w:bCs/>
          <w:sz w:val="28"/>
          <w:szCs w:val="28"/>
        </w:rPr>
        <w:t xml:space="preserve"> та опуска</w:t>
      </w:r>
      <w:r>
        <w:rPr>
          <w:bCs/>
          <w:sz w:val="28"/>
          <w:szCs w:val="28"/>
        </w:rPr>
        <w:t xml:space="preserve">нні </w:t>
      </w:r>
      <w:r w:rsidRPr="00C675F8">
        <w:rPr>
          <w:bCs/>
          <w:sz w:val="28"/>
          <w:szCs w:val="28"/>
        </w:rPr>
        <w:t>державн</w:t>
      </w:r>
      <w:r>
        <w:rPr>
          <w:bCs/>
          <w:sz w:val="28"/>
          <w:szCs w:val="28"/>
        </w:rPr>
        <w:t>ого</w:t>
      </w:r>
      <w:r w:rsidRPr="00C675F8">
        <w:rPr>
          <w:bCs/>
          <w:sz w:val="28"/>
          <w:szCs w:val="28"/>
        </w:rPr>
        <w:t xml:space="preserve"> </w:t>
      </w:r>
      <w:r>
        <w:rPr>
          <w:bCs/>
          <w:sz w:val="28"/>
          <w:szCs w:val="28"/>
        </w:rPr>
        <w:t>та таборового</w:t>
      </w:r>
      <w:r w:rsidRPr="00C675F8">
        <w:rPr>
          <w:bCs/>
          <w:sz w:val="28"/>
          <w:szCs w:val="28"/>
        </w:rPr>
        <w:t xml:space="preserve"> прапор</w:t>
      </w:r>
      <w:r>
        <w:rPr>
          <w:bCs/>
          <w:sz w:val="28"/>
          <w:szCs w:val="28"/>
        </w:rPr>
        <w:t xml:space="preserve">ів </w:t>
      </w:r>
      <w:r w:rsidRPr="00C675F8">
        <w:rPr>
          <w:bCs/>
          <w:sz w:val="28"/>
          <w:szCs w:val="28"/>
        </w:rPr>
        <w:t>(на ранковій</w:t>
      </w:r>
      <w:r>
        <w:rPr>
          <w:bCs/>
          <w:sz w:val="28"/>
          <w:szCs w:val="28"/>
        </w:rPr>
        <w:t xml:space="preserve"> та вечірній збірках </w:t>
      </w:r>
      <w:r w:rsidRPr="00C675F8">
        <w:rPr>
          <w:bCs/>
          <w:sz w:val="28"/>
          <w:szCs w:val="28"/>
        </w:rPr>
        <w:t>одночасн</w:t>
      </w:r>
      <w:r>
        <w:rPr>
          <w:bCs/>
          <w:sz w:val="28"/>
          <w:szCs w:val="28"/>
        </w:rPr>
        <w:t xml:space="preserve">о </w:t>
      </w:r>
      <w:r w:rsidRPr="00C675F8">
        <w:rPr>
          <w:bCs/>
          <w:sz w:val="28"/>
          <w:szCs w:val="28"/>
        </w:rPr>
        <w:t>викон</w:t>
      </w:r>
      <w:r>
        <w:rPr>
          <w:bCs/>
          <w:sz w:val="28"/>
          <w:szCs w:val="28"/>
        </w:rPr>
        <w:t xml:space="preserve">ується </w:t>
      </w:r>
      <w:r w:rsidRPr="00C675F8">
        <w:rPr>
          <w:bCs/>
          <w:sz w:val="28"/>
          <w:szCs w:val="28"/>
        </w:rPr>
        <w:t xml:space="preserve"> державн</w:t>
      </w:r>
      <w:r>
        <w:rPr>
          <w:bCs/>
          <w:sz w:val="28"/>
          <w:szCs w:val="28"/>
        </w:rPr>
        <w:t>ий Г</w:t>
      </w:r>
      <w:r w:rsidRPr="00C675F8">
        <w:rPr>
          <w:bCs/>
          <w:sz w:val="28"/>
          <w:szCs w:val="28"/>
        </w:rPr>
        <w:t>імн</w:t>
      </w:r>
      <w:r>
        <w:rPr>
          <w:bCs/>
          <w:sz w:val="28"/>
          <w:szCs w:val="28"/>
        </w:rPr>
        <w:t xml:space="preserve"> усіма учасниками у живому співі</w:t>
      </w:r>
      <w:r w:rsidRPr="00C675F8">
        <w:rPr>
          <w:bCs/>
          <w:sz w:val="28"/>
          <w:szCs w:val="28"/>
        </w:rPr>
        <w:t xml:space="preserve">); </w:t>
      </w:r>
    </w:p>
    <w:p w:rsidR="001735FC" w:rsidRDefault="001735FC" w:rsidP="001735FC">
      <w:pPr>
        <w:ind w:firstLine="709"/>
        <w:jc w:val="both"/>
        <w:rPr>
          <w:bCs/>
          <w:sz w:val="28"/>
          <w:szCs w:val="28"/>
        </w:rPr>
      </w:pPr>
      <w:r>
        <w:rPr>
          <w:bCs/>
          <w:sz w:val="28"/>
          <w:szCs w:val="28"/>
        </w:rPr>
        <w:t xml:space="preserve">подає сигнали </w:t>
      </w:r>
      <w:r w:rsidRPr="00C675F8">
        <w:rPr>
          <w:bCs/>
          <w:sz w:val="28"/>
          <w:szCs w:val="28"/>
        </w:rPr>
        <w:t>загального</w:t>
      </w:r>
      <w:r>
        <w:rPr>
          <w:bCs/>
          <w:sz w:val="28"/>
          <w:szCs w:val="28"/>
        </w:rPr>
        <w:t xml:space="preserve"> збору</w:t>
      </w:r>
      <w:r w:rsidRPr="00C675F8">
        <w:rPr>
          <w:bCs/>
          <w:sz w:val="28"/>
          <w:szCs w:val="28"/>
        </w:rPr>
        <w:t>;</w:t>
      </w:r>
    </w:p>
    <w:p w:rsidR="001735FC" w:rsidRPr="00C675F8" w:rsidRDefault="001735FC" w:rsidP="001735FC">
      <w:pPr>
        <w:ind w:firstLine="709"/>
        <w:jc w:val="both"/>
        <w:rPr>
          <w:bCs/>
          <w:sz w:val="28"/>
          <w:szCs w:val="28"/>
        </w:rPr>
      </w:pPr>
      <w:r w:rsidRPr="00C675F8">
        <w:rPr>
          <w:bCs/>
          <w:sz w:val="28"/>
          <w:szCs w:val="28"/>
        </w:rPr>
        <w:t>забезпеч</w:t>
      </w:r>
      <w:r>
        <w:rPr>
          <w:bCs/>
          <w:sz w:val="28"/>
          <w:szCs w:val="28"/>
        </w:rPr>
        <w:t xml:space="preserve">ує у межах своєї компетенції </w:t>
      </w:r>
      <w:r w:rsidRPr="00C675F8">
        <w:rPr>
          <w:bCs/>
          <w:sz w:val="28"/>
          <w:szCs w:val="28"/>
        </w:rPr>
        <w:t>виконання</w:t>
      </w:r>
      <w:r>
        <w:rPr>
          <w:bCs/>
          <w:sz w:val="28"/>
          <w:szCs w:val="28"/>
        </w:rPr>
        <w:t xml:space="preserve"> </w:t>
      </w:r>
      <w:r w:rsidRPr="00C675F8">
        <w:rPr>
          <w:bCs/>
          <w:sz w:val="28"/>
          <w:szCs w:val="28"/>
        </w:rPr>
        <w:t>розпорядку дня;</w:t>
      </w:r>
    </w:p>
    <w:p w:rsidR="001735FC" w:rsidRPr="00C675F8" w:rsidRDefault="001735FC" w:rsidP="001735FC">
      <w:pPr>
        <w:ind w:firstLine="709"/>
        <w:jc w:val="both"/>
        <w:rPr>
          <w:bCs/>
          <w:sz w:val="28"/>
          <w:szCs w:val="28"/>
        </w:rPr>
      </w:pPr>
      <w:r>
        <w:rPr>
          <w:bCs/>
          <w:sz w:val="28"/>
          <w:szCs w:val="28"/>
        </w:rPr>
        <w:t xml:space="preserve">контролює </w:t>
      </w:r>
      <w:r w:rsidRPr="00C675F8">
        <w:rPr>
          <w:bCs/>
          <w:sz w:val="28"/>
          <w:szCs w:val="28"/>
        </w:rPr>
        <w:t>розміщення в таборі</w:t>
      </w:r>
      <w:r>
        <w:rPr>
          <w:bCs/>
          <w:sz w:val="28"/>
          <w:szCs w:val="28"/>
        </w:rPr>
        <w:t xml:space="preserve"> </w:t>
      </w:r>
      <w:r w:rsidRPr="00C675F8">
        <w:rPr>
          <w:bCs/>
          <w:sz w:val="28"/>
          <w:szCs w:val="28"/>
        </w:rPr>
        <w:t>прапорів, плакатів іншої</w:t>
      </w:r>
      <w:r>
        <w:rPr>
          <w:bCs/>
          <w:sz w:val="28"/>
          <w:szCs w:val="28"/>
        </w:rPr>
        <w:t xml:space="preserve"> наочності</w:t>
      </w:r>
      <w:r w:rsidRPr="00C675F8">
        <w:rPr>
          <w:bCs/>
          <w:sz w:val="28"/>
          <w:szCs w:val="28"/>
        </w:rPr>
        <w:t>;</w:t>
      </w:r>
    </w:p>
    <w:p w:rsidR="001735FC" w:rsidRPr="00C675F8" w:rsidRDefault="001735FC" w:rsidP="001735FC">
      <w:pPr>
        <w:ind w:firstLine="709"/>
        <w:jc w:val="both"/>
        <w:rPr>
          <w:bCs/>
          <w:sz w:val="28"/>
          <w:szCs w:val="28"/>
        </w:rPr>
      </w:pPr>
      <w:r w:rsidRPr="00C675F8">
        <w:rPr>
          <w:bCs/>
          <w:sz w:val="28"/>
          <w:szCs w:val="28"/>
        </w:rPr>
        <w:lastRenderedPageBreak/>
        <w:t>контрол</w:t>
      </w:r>
      <w:r>
        <w:rPr>
          <w:bCs/>
          <w:sz w:val="28"/>
          <w:szCs w:val="28"/>
        </w:rPr>
        <w:t xml:space="preserve">ює </w:t>
      </w:r>
      <w:r w:rsidRPr="00C675F8">
        <w:rPr>
          <w:bCs/>
          <w:sz w:val="28"/>
          <w:szCs w:val="28"/>
        </w:rPr>
        <w:t>чисельни</w:t>
      </w:r>
      <w:r>
        <w:rPr>
          <w:bCs/>
          <w:sz w:val="28"/>
          <w:szCs w:val="28"/>
        </w:rPr>
        <w:t>й</w:t>
      </w:r>
      <w:r w:rsidRPr="00C675F8">
        <w:rPr>
          <w:bCs/>
          <w:sz w:val="28"/>
          <w:szCs w:val="28"/>
        </w:rPr>
        <w:t xml:space="preserve"> </w:t>
      </w:r>
      <w:r>
        <w:rPr>
          <w:bCs/>
          <w:sz w:val="28"/>
          <w:szCs w:val="28"/>
        </w:rPr>
        <w:t xml:space="preserve">склад </w:t>
      </w:r>
      <w:r w:rsidRPr="00C675F8">
        <w:rPr>
          <w:bCs/>
          <w:sz w:val="28"/>
          <w:szCs w:val="28"/>
        </w:rPr>
        <w:t xml:space="preserve">учасників і </w:t>
      </w:r>
      <w:r>
        <w:rPr>
          <w:bCs/>
          <w:sz w:val="28"/>
          <w:szCs w:val="28"/>
        </w:rPr>
        <w:t xml:space="preserve">режим </w:t>
      </w:r>
      <w:r w:rsidRPr="00C675F8">
        <w:rPr>
          <w:bCs/>
          <w:sz w:val="28"/>
          <w:szCs w:val="28"/>
        </w:rPr>
        <w:t>щоденного</w:t>
      </w:r>
      <w:r>
        <w:rPr>
          <w:bCs/>
          <w:sz w:val="28"/>
          <w:szCs w:val="28"/>
        </w:rPr>
        <w:t xml:space="preserve"> </w:t>
      </w:r>
      <w:r w:rsidRPr="00C675F8">
        <w:rPr>
          <w:bCs/>
          <w:sz w:val="28"/>
          <w:szCs w:val="28"/>
        </w:rPr>
        <w:t>харч</w:t>
      </w:r>
      <w:r>
        <w:rPr>
          <w:bCs/>
          <w:sz w:val="28"/>
          <w:szCs w:val="28"/>
        </w:rPr>
        <w:t>ування</w:t>
      </w:r>
      <w:r w:rsidRPr="00C675F8">
        <w:rPr>
          <w:bCs/>
          <w:sz w:val="28"/>
          <w:szCs w:val="28"/>
        </w:rPr>
        <w:t xml:space="preserve">; </w:t>
      </w:r>
    </w:p>
    <w:p w:rsidR="001735FC" w:rsidRPr="00C675F8" w:rsidRDefault="001735FC" w:rsidP="001735FC">
      <w:pPr>
        <w:ind w:firstLine="709"/>
        <w:jc w:val="both"/>
        <w:rPr>
          <w:bCs/>
          <w:sz w:val="28"/>
          <w:szCs w:val="28"/>
        </w:rPr>
      </w:pPr>
      <w:r w:rsidRPr="00C675F8">
        <w:rPr>
          <w:bCs/>
          <w:sz w:val="28"/>
          <w:szCs w:val="28"/>
        </w:rPr>
        <w:t>контрол</w:t>
      </w:r>
      <w:r>
        <w:rPr>
          <w:bCs/>
          <w:sz w:val="28"/>
          <w:szCs w:val="28"/>
        </w:rPr>
        <w:t>ює санітарний стан табору та навколишньої території, протипожежну безпеку</w:t>
      </w:r>
      <w:r w:rsidRPr="00C675F8">
        <w:rPr>
          <w:bCs/>
          <w:sz w:val="28"/>
          <w:szCs w:val="28"/>
        </w:rPr>
        <w:t>;</w:t>
      </w:r>
    </w:p>
    <w:p w:rsidR="001735FC" w:rsidRPr="00C675F8" w:rsidRDefault="001735FC" w:rsidP="001735FC">
      <w:pPr>
        <w:ind w:firstLine="709"/>
        <w:jc w:val="both"/>
        <w:rPr>
          <w:bCs/>
          <w:sz w:val="28"/>
          <w:szCs w:val="28"/>
        </w:rPr>
      </w:pPr>
      <w:r>
        <w:rPr>
          <w:bCs/>
          <w:sz w:val="28"/>
          <w:szCs w:val="28"/>
        </w:rPr>
        <w:t>н</w:t>
      </w:r>
      <w:r w:rsidRPr="00C675F8">
        <w:rPr>
          <w:bCs/>
          <w:sz w:val="28"/>
          <w:szCs w:val="28"/>
        </w:rPr>
        <w:t>ада</w:t>
      </w:r>
      <w:r>
        <w:rPr>
          <w:bCs/>
          <w:sz w:val="28"/>
          <w:szCs w:val="28"/>
        </w:rPr>
        <w:t xml:space="preserve">є </w:t>
      </w:r>
      <w:r w:rsidRPr="00C675F8">
        <w:rPr>
          <w:bCs/>
          <w:sz w:val="28"/>
          <w:szCs w:val="28"/>
        </w:rPr>
        <w:t>дозв</w:t>
      </w:r>
      <w:r>
        <w:rPr>
          <w:bCs/>
          <w:sz w:val="28"/>
          <w:szCs w:val="28"/>
        </w:rPr>
        <w:t>і</w:t>
      </w:r>
      <w:r w:rsidRPr="00C675F8">
        <w:rPr>
          <w:bCs/>
          <w:sz w:val="28"/>
          <w:szCs w:val="28"/>
        </w:rPr>
        <w:t xml:space="preserve">л на </w:t>
      </w:r>
      <w:r>
        <w:rPr>
          <w:bCs/>
          <w:sz w:val="28"/>
          <w:szCs w:val="28"/>
        </w:rPr>
        <w:t xml:space="preserve">вихід учасників за межі табору, </w:t>
      </w:r>
      <w:r w:rsidRPr="00C675F8">
        <w:rPr>
          <w:bCs/>
          <w:sz w:val="28"/>
          <w:szCs w:val="28"/>
        </w:rPr>
        <w:t>веде книг</w:t>
      </w:r>
      <w:r>
        <w:rPr>
          <w:bCs/>
          <w:sz w:val="28"/>
          <w:szCs w:val="28"/>
        </w:rPr>
        <w:t>у</w:t>
      </w:r>
      <w:r w:rsidRPr="00C675F8">
        <w:rPr>
          <w:bCs/>
          <w:sz w:val="28"/>
          <w:szCs w:val="28"/>
        </w:rPr>
        <w:t xml:space="preserve"> </w:t>
      </w:r>
      <w:r>
        <w:rPr>
          <w:bCs/>
          <w:sz w:val="28"/>
          <w:szCs w:val="28"/>
        </w:rPr>
        <w:t xml:space="preserve">обліку перебування  </w:t>
      </w:r>
      <w:r w:rsidRPr="00C675F8">
        <w:rPr>
          <w:bCs/>
          <w:sz w:val="28"/>
          <w:szCs w:val="28"/>
        </w:rPr>
        <w:t>учасників і інструкторів</w:t>
      </w:r>
      <w:r>
        <w:rPr>
          <w:bCs/>
          <w:sz w:val="28"/>
          <w:szCs w:val="28"/>
        </w:rPr>
        <w:t xml:space="preserve"> на території таборування чи за її межами</w:t>
      </w:r>
      <w:r w:rsidRPr="00C675F8">
        <w:rPr>
          <w:bCs/>
          <w:sz w:val="28"/>
          <w:szCs w:val="28"/>
        </w:rPr>
        <w:t xml:space="preserve">; </w:t>
      </w:r>
    </w:p>
    <w:p w:rsidR="001735FC" w:rsidRDefault="001735FC" w:rsidP="001735FC">
      <w:pPr>
        <w:ind w:firstLine="709"/>
        <w:jc w:val="both"/>
        <w:rPr>
          <w:bCs/>
          <w:sz w:val="28"/>
          <w:szCs w:val="28"/>
        </w:rPr>
      </w:pPr>
      <w:r w:rsidRPr="00C675F8">
        <w:rPr>
          <w:bCs/>
          <w:sz w:val="28"/>
          <w:szCs w:val="28"/>
        </w:rPr>
        <w:t>викон</w:t>
      </w:r>
      <w:r>
        <w:rPr>
          <w:bCs/>
          <w:sz w:val="28"/>
          <w:szCs w:val="28"/>
        </w:rPr>
        <w:t>ує інші поточні завдання</w:t>
      </w:r>
      <w:r w:rsidRPr="00C675F8">
        <w:rPr>
          <w:bCs/>
          <w:sz w:val="28"/>
          <w:szCs w:val="28"/>
        </w:rPr>
        <w:t xml:space="preserve"> і доручен</w:t>
      </w:r>
      <w:r>
        <w:rPr>
          <w:bCs/>
          <w:sz w:val="28"/>
          <w:szCs w:val="28"/>
        </w:rPr>
        <w:t xml:space="preserve">ня </w:t>
      </w:r>
      <w:r w:rsidRPr="00C675F8">
        <w:rPr>
          <w:bCs/>
          <w:sz w:val="28"/>
          <w:szCs w:val="28"/>
        </w:rPr>
        <w:t>похідного</w:t>
      </w:r>
      <w:r>
        <w:rPr>
          <w:bCs/>
          <w:sz w:val="28"/>
          <w:szCs w:val="28"/>
        </w:rPr>
        <w:t xml:space="preserve"> </w:t>
      </w:r>
      <w:r w:rsidRPr="00C675F8">
        <w:rPr>
          <w:bCs/>
          <w:sz w:val="28"/>
          <w:szCs w:val="28"/>
        </w:rPr>
        <w:t>отамана.</w:t>
      </w:r>
    </w:p>
    <w:p w:rsidR="001735FC" w:rsidRPr="003A5965" w:rsidRDefault="001735FC" w:rsidP="001735FC">
      <w:pPr>
        <w:ind w:firstLine="709"/>
        <w:jc w:val="both"/>
        <w:rPr>
          <w:b/>
          <w:sz w:val="28"/>
          <w:szCs w:val="28"/>
        </w:rPr>
      </w:pPr>
      <w:r w:rsidRPr="003A5965">
        <w:rPr>
          <w:b/>
          <w:bCs/>
          <w:i/>
          <w:color w:val="000000"/>
          <w:sz w:val="28"/>
          <w:szCs w:val="28"/>
        </w:rPr>
        <w:t>Писар</w:t>
      </w:r>
      <w:r w:rsidRPr="003A5965">
        <w:rPr>
          <w:b/>
          <w:bCs/>
          <w:i/>
          <w:sz w:val="28"/>
          <w:szCs w:val="28"/>
        </w:rPr>
        <w:t xml:space="preserve"> табору</w:t>
      </w:r>
      <w:r w:rsidRPr="003A5965">
        <w:rPr>
          <w:b/>
          <w:sz w:val="28"/>
          <w:szCs w:val="28"/>
        </w:rPr>
        <w:t xml:space="preserve">: </w:t>
      </w:r>
    </w:p>
    <w:p w:rsidR="001735FC" w:rsidRPr="00C675F8" w:rsidRDefault="001735FC" w:rsidP="001735FC">
      <w:pPr>
        <w:ind w:firstLine="709"/>
        <w:jc w:val="both"/>
        <w:rPr>
          <w:sz w:val="28"/>
          <w:szCs w:val="28"/>
        </w:rPr>
      </w:pPr>
      <w:r>
        <w:rPr>
          <w:sz w:val="28"/>
          <w:szCs w:val="28"/>
        </w:rPr>
        <w:t xml:space="preserve">реєструє разом із мандатною комісією </w:t>
      </w:r>
      <w:r w:rsidRPr="00C675F8">
        <w:rPr>
          <w:sz w:val="28"/>
          <w:szCs w:val="28"/>
        </w:rPr>
        <w:t>учасників</w:t>
      </w:r>
      <w:r>
        <w:rPr>
          <w:sz w:val="28"/>
          <w:szCs w:val="28"/>
        </w:rPr>
        <w:t xml:space="preserve"> </w:t>
      </w:r>
      <w:r w:rsidRPr="00C675F8">
        <w:rPr>
          <w:sz w:val="28"/>
          <w:szCs w:val="28"/>
        </w:rPr>
        <w:t>таборування;</w:t>
      </w:r>
    </w:p>
    <w:p w:rsidR="001735FC" w:rsidRPr="00C675F8" w:rsidRDefault="001735FC" w:rsidP="001735FC">
      <w:pPr>
        <w:ind w:firstLine="709"/>
        <w:jc w:val="both"/>
        <w:rPr>
          <w:sz w:val="28"/>
          <w:szCs w:val="28"/>
        </w:rPr>
      </w:pPr>
      <w:r>
        <w:rPr>
          <w:sz w:val="28"/>
          <w:szCs w:val="28"/>
        </w:rPr>
        <w:t xml:space="preserve">готує </w:t>
      </w:r>
      <w:r w:rsidRPr="00C675F8">
        <w:rPr>
          <w:sz w:val="28"/>
          <w:szCs w:val="28"/>
        </w:rPr>
        <w:t>проект</w:t>
      </w:r>
      <w:r>
        <w:rPr>
          <w:sz w:val="28"/>
          <w:szCs w:val="28"/>
        </w:rPr>
        <w:t xml:space="preserve">и </w:t>
      </w:r>
      <w:r w:rsidRPr="00C675F8">
        <w:rPr>
          <w:sz w:val="28"/>
          <w:szCs w:val="28"/>
        </w:rPr>
        <w:t>щоденних</w:t>
      </w:r>
      <w:r>
        <w:rPr>
          <w:sz w:val="28"/>
          <w:szCs w:val="28"/>
        </w:rPr>
        <w:t xml:space="preserve"> </w:t>
      </w:r>
      <w:r w:rsidRPr="00C675F8">
        <w:rPr>
          <w:sz w:val="28"/>
          <w:szCs w:val="28"/>
        </w:rPr>
        <w:t>наказів і оголош</w:t>
      </w:r>
      <w:r>
        <w:rPr>
          <w:sz w:val="28"/>
          <w:szCs w:val="28"/>
        </w:rPr>
        <w:t xml:space="preserve">ує </w:t>
      </w:r>
      <w:r w:rsidRPr="00C675F8">
        <w:rPr>
          <w:sz w:val="28"/>
          <w:szCs w:val="28"/>
        </w:rPr>
        <w:t>їх на вечірньому</w:t>
      </w:r>
      <w:r>
        <w:rPr>
          <w:sz w:val="28"/>
          <w:szCs w:val="28"/>
        </w:rPr>
        <w:t xml:space="preserve"> </w:t>
      </w:r>
      <w:r w:rsidRPr="00C675F8">
        <w:rPr>
          <w:sz w:val="28"/>
          <w:szCs w:val="28"/>
        </w:rPr>
        <w:t>колі;</w:t>
      </w:r>
    </w:p>
    <w:p w:rsidR="001735FC" w:rsidRPr="00C675F8" w:rsidRDefault="001735FC" w:rsidP="001735FC">
      <w:pPr>
        <w:ind w:firstLine="709"/>
        <w:jc w:val="both"/>
        <w:rPr>
          <w:sz w:val="28"/>
          <w:szCs w:val="28"/>
        </w:rPr>
      </w:pPr>
      <w:r>
        <w:rPr>
          <w:sz w:val="28"/>
          <w:szCs w:val="28"/>
        </w:rPr>
        <w:t xml:space="preserve">веде </w:t>
      </w:r>
      <w:r w:rsidRPr="00C675F8">
        <w:rPr>
          <w:sz w:val="28"/>
          <w:szCs w:val="28"/>
        </w:rPr>
        <w:t>протокол</w:t>
      </w:r>
      <w:r>
        <w:rPr>
          <w:sz w:val="28"/>
          <w:szCs w:val="28"/>
        </w:rPr>
        <w:t xml:space="preserve">и </w:t>
      </w:r>
      <w:r w:rsidRPr="00C675F8">
        <w:rPr>
          <w:sz w:val="28"/>
          <w:szCs w:val="28"/>
        </w:rPr>
        <w:t>нарад</w:t>
      </w:r>
      <w:r>
        <w:rPr>
          <w:sz w:val="28"/>
          <w:szCs w:val="28"/>
        </w:rPr>
        <w:t xml:space="preserve"> </w:t>
      </w:r>
      <w:r w:rsidRPr="00C675F8">
        <w:rPr>
          <w:sz w:val="28"/>
          <w:szCs w:val="28"/>
        </w:rPr>
        <w:t>таборової старшин</w:t>
      </w:r>
      <w:r>
        <w:rPr>
          <w:sz w:val="28"/>
          <w:szCs w:val="28"/>
        </w:rPr>
        <w:t>и</w:t>
      </w:r>
      <w:r w:rsidRPr="00C675F8">
        <w:rPr>
          <w:sz w:val="28"/>
          <w:szCs w:val="28"/>
        </w:rPr>
        <w:t xml:space="preserve"> (при потребі);</w:t>
      </w:r>
    </w:p>
    <w:p w:rsidR="001735FC" w:rsidRDefault="001735FC" w:rsidP="001735FC">
      <w:pPr>
        <w:ind w:firstLine="709"/>
        <w:jc w:val="both"/>
        <w:rPr>
          <w:sz w:val="28"/>
          <w:szCs w:val="28"/>
        </w:rPr>
      </w:pPr>
      <w:r w:rsidRPr="00C675F8">
        <w:rPr>
          <w:sz w:val="28"/>
          <w:szCs w:val="28"/>
        </w:rPr>
        <w:t>забезпеч</w:t>
      </w:r>
      <w:r>
        <w:rPr>
          <w:sz w:val="28"/>
          <w:szCs w:val="28"/>
        </w:rPr>
        <w:t>ує таборову кореспонденцію, веде таборову хроніку;</w:t>
      </w:r>
      <w:r w:rsidRPr="00C675F8">
        <w:rPr>
          <w:sz w:val="28"/>
          <w:szCs w:val="28"/>
        </w:rPr>
        <w:t xml:space="preserve"> </w:t>
      </w:r>
      <w:r>
        <w:rPr>
          <w:sz w:val="28"/>
          <w:szCs w:val="28"/>
        </w:rPr>
        <w:tab/>
      </w:r>
    </w:p>
    <w:p w:rsidR="001735FC" w:rsidRPr="00C675F8" w:rsidRDefault="001735FC" w:rsidP="001735FC">
      <w:pPr>
        <w:ind w:firstLine="709"/>
        <w:jc w:val="both"/>
        <w:rPr>
          <w:sz w:val="28"/>
          <w:szCs w:val="28"/>
        </w:rPr>
      </w:pPr>
      <w:r>
        <w:rPr>
          <w:sz w:val="28"/>
          <w:szCs w:val="28"/>
        </w:rPr>
        <w:t>веде документацію</w:t>
      </w:r>
      <w:r>
        <w:rPr>
          <w:color w:val="000000"/>
          <w:spacing w:val="1"/>
          <w:sz w:val="28"/>
          <w:szCs w:val="28"/>
        </w:rPr>
        <w:t xml:space="preserve"> </w:t>
      </w:r>
      <w:r w:rsidRPr="00C675F8">
        <w:rPr>
          <w:color w:val="000000"/>
          <w:spacing w:val="1"/>
          <w:sz w:val="28"/>
          <w:szCs w:val="28"/>
        </w:rPr>
        <w:t>та</w:t>
      </w:r>
      <w:r>
        <w:rPr>
          <w:color w:val="000000"/>
          <w:spacing w:val="1"/>
          <w:sz w:val="28"/>
          <w:szCs w:val="28"/>
        </w:rPr>
        <w:t xml:space="preserve">бору </w:t>
      </w:r>
      <w:r w:rsidRPr="00C675F8">
        <w:rPr>
          <w:color w:val="000000"/>
          <w:spacing w:val="1"/>
          <w:sz w:val="28"/>
          <w:szCs w:val="28"/>
        </w:rPr>
        <w:t>(</w:t>
      </w:r>
      <w:r w:rsidRPr="00C675F8">
        <w:rPr>
          <w:color w:val="000000"/>
          <w:spacing w:val="-1"/>
          <w:sz w:val="28"/>
          <w:szCs w:val="28"/>
        </w:rPr>
        <w:t xml:space="preserve">розклад занять, </w:t>
      </w:r>
      <w:r>
        <w:rPr>
          <w:color w:val="000000"/>
          <w:spacing w:val="-1"/>
          <w:sz w:val="28"/>
          <w:szCs w:val="28"/>
        </w:rPr>
        <w:t>протоколи</w:t>
      </w:r>
      <w:r>
        <w:rPr>
          <w:color w:val="000000"/>
          <w:spacing w:val="1"/>
          <w:sz w:val="28"/>
          <w:szCs w:val="28"/>
        </w:rPr>
        <w:t>, накази, розпорядження, об</w:t>
      </w:r>
      <w:r w:rsidRPr="00C55BC0">
        <w:rPr>
          <w:color w:val="000000"/>
          <w:spacing w:val="1"/>
          <w:sz w:val="28"/>
          <w:szCs w:val="28"/>
        </w:rPr>
        <w:t>’</w:t>
      </w:r>
      <w:r>
        <w:rPr>
          <w:color w:val="000000"/>
          <w:spacing w:val="1"/>
          <w:sz w:val="28"/>
          <w:szCs w:val="28"/>
        </w:rPr>
        <w:t>яви, оприлюднює необхідні матеріали</w:t>
      </w:r>
      <w:r w:rsidRPr="00C675F8">
        <w:rPr>
          <w:color w:val="000000"/>
          <w:spacing w:val="1"/>
          <w:sz w:val="28"/>
          <w:szCs w:val="28"/>
        </w:rPr>
        <w:t xml:space="preserve"> тощо);</w:t>
      </w:r>
    </w:p>
    <w:p w:rsidR="001735FC" w:rsidRDefault="001735FC" w:rsidP="001735FC">
      <w:pPr>
        <w:ind w:firstLine="709"/>
        <w:jc w:val="both"/>
        <w:rPr>
          <w:bCs/>
          <w:sz w:val="28"/>
          <w:szCs w:val="28"/>
        </w:rPr>
      </w:pPr>
      <w:r w:rsidRPr="00C675F8">
        <w:rPr>
          <w:bCs/>
          <w:sz w:val="28"/>
          <w:szCs w:val="28"/>
        </w:rPr>
        <w:t>викон</w:t>
      </w:r>
      <w:r>
        <w:rPr>
          <w:bCs/>
          <w:sz w:val="28"/>
          <w:szCs w:val="28"/>
        </w:rPr>
        <w:t>ує інші поточні завдання</w:t>
      </w:r>
      <w:r w:rsidRPr="00C675F8">
        <w:rPr>
          <w:bCs/>
          <w:sz w:val="28"/>
          <w:szCs w:val="28"/>
        </w:rPr>
        <w:t xml:space="preserve"> і доручен</w:t>
      </w:r>
      <w:r>
        <w:rPr>
          <w:bCs/>
          <w:sz w:val="28"/>
          <w:szCs w:val="28"/>
        </w:rPr>
        <w:t xml:space="preserve">ня </w:t>
      </w:r>
      <w:r w:rsidRPr="00C675F8">
        <w:rPr>
          <w:bCs/>
          <w:sz w:val="28"/>
          <w:szCs w:val="28"/>
        </w:rPr>
        <w:t>похідного</w:t>
      </w:r>
      <w:r>
        <w:rPr>
          <w:bCs/>
          <w:sz w:val="28"/>
          <w:szCs w:val="28"/>
        </w:rPr>
        <w:t xml:space="preserve"> </w:t>
      </w:r>
      <w:r w:rsidRPr="00C675F8">
        <w:rPr>
          <w:bCs/>
          <w:sz w:val="28"/>
          <w:szCs w:val="28"/>
        </w:rPr>
        <w:t>отамана.</w:t>
      </w:r>
    </w:p>
    <w:p w:rsidR="001735FC" w:rsidRPr="003A5965" w:rsidRDefault="001735FC" w:rsidP="001735FC">
      <w:pPr>
        <w:ind w:firstLine="709"/>
        <w:jc w:val="both"/>
        <w:rPr>
          <w:b/>
          <w:i/>
          <w:sz w:val="28"/>
          <w:szCs w:val="28"/>
        </w:rPr>
      </w:pPr>
      <w:r w:rsidRPr="003A5965">
        <w:rPr>
          <w:b/>
          <w:bCs/>
          <w:i/>
          <w:color w:val="000000"/>
          <w:sz w:val="28"/>
          <w:szCs w:val="28"/>
        </w:rPr>
        <w:t xml:space="preserve">Обозний </w:t>
      </w:r>
      <w:r w:rsidRPr="003A5965">
        <w:rPr>
          <w:b/>
          <w:bCs/>
          <w:i/>
          <w:sz w:val="28"/>
          <w:szCs w:val="28"/>
        </w:rPr>
        <w:t>табору</w:t>
      </w:r>
      <w:r w:rsidRPr="003A5965">
        <w:rPr>
          <w:b/>
          <w:i/>
          <w:sz w:val="28"/>
          <w:szCs w:val="28"/>
        </w:rPr>
        <w:t xml:space="preserve">: </w:t>
      </w:r>
    </w:p>
    <w:p w:rsidR="001735FC" w:rsidRPr="00C675F8" w:rsidRDefault="001735FC" w:rsidP="001735FC">
      <w:pPr>
        <w:ind w:firstLine="709"/>
        <w:jc w:val="both"/>
        <w:rPr>
          <w:sz w:val="28"/>
          <w:szCs w:val="28"/>
        </w:rPr>
      </w:pPr>
      <w:r>
        <w:rPr>
          <w:sz w:val="28"/>
          <w:szCs w:val="28"/>
        </w:rPr>
        <w:t>вирішує питання територіального розташування табору</w:t>
      </w:r>
      <w:r w:rsidRPr="00C675F8">
        <w:rPr>
          <w:color w:val="000000"/>
          <w:sz w:val="28"/>
          <w:szCs w:val="28"/>
        </w:rPr>
        <w:t xml:space="preserve">; </w:t>
      </w:r>
    </w:p>
    <w:p w:rsidR="001735FC" w:rsidRPr="00C675F8" w:rsidRDefault="001735FC" w:rsidP="001735FC">
      <w:pPr>
        <w:ind w:firstLine="709"/>
        <w:jc w:val="both"/>
        <w:rPr>
          <w:sz w:val="28"/>
          <w:szCs w:val="28"/>
        </w:rPr>
      </w:pPr>
      <w:r w:rsidRPr="00C675F8">
        <w:rPr>
          <w:color w:val="000000"/>
          <w:sz w:val="28"/>
          <w:szCs w:val="28"/>
        </w:rPr>
        <w:t>забезпеч</w:t>
      </w:r>
      <w:r>
        <w:rPr>
          <w:color w:val="000000"/>
          <w:sz w:val="28"/>
          <w:szCs w:val="28"/>
        </w:rPr>
        <w:t>ує</w:t>
      </w:r>
      <w:r w:rsidRPr="00C675F8">
        <w:rPr>
          <w:color w:val="000000"/>
          <w:sz w:val="28"/>
          <w:szCs w:val="28"/>
        </w:rPr>
        <w:t xml:space="preserve"> таб</w:t>
      </w:r>
      <w:r>
        <w:rPr>
          <w:color w:val="000000"/>
          <w:sz w:val="28"/>
          <w:szCs w:val="28"/>
        </w:rPr>
        <w:t>ір</w:t>
      </w:r>
      <w:r w:rsidRPr="00C675F8">
        <w:rPr>
          <w:color w:val="000000"/>
          <w:sz w:val="28"/>
          <w:szCs w:val="28"/>
        </w:rPr>
        <w:t xml:space="preserve"> </w:t>
      </w:r>
      <w:r>
        <w:rPr>
          <w:color w:val="000000"/>
          <w:sz w:val="28"/>
          <w:szCs w:val="28"/>
        </w:rPr>
        <w:t>намет</w:t>
      </w:r>
      <w:r w:rsidRPr="00C675F8">
        <w:rPr>
          <w:color w:val="000000"/>
          <w:sz w:val="28"/>
          <w:szCs w:val="28"/>
        </w:rPr>
        <w:t>ами, іншим</w:t>
      </w:r>
      <w:r>
        <w:rPr>
          <w:color w:val="000000"/>
          <w:sz w:val="28"/>
          <w:szCs w:val="28"/>
        </w:rPr>
        <w:t xml:space="preserve"> </w:t>
      </w:r>
      <w:r w:rsidRPr="00C675F8">
        <w:rPr>
          <w:color w:val="000000"/>
          <w:sz w:val="28"/>
          <w:szCs w:val="28"/>
        </w:rPr>
        <w:t>таборовим</w:t>
      </w:r>
      <w:r>
        <w:rPr>
          <w:color w:val="000000"/>
          <w:sz w:val="28"/>
          <w:szCs w:val="28"/>
        </w:rPr>
        <w:t xml:space="preserve"> </w:t>
      </w:r>
      <w:r w:rsidRPr="00C675F8">
        <w:rPr>
          <w:color w:val="000000"/>
          <w:sz w:val="28"/>
          <w:szCs w:val="28"/>
        </w:rPr>
        <w:t>інвента</w:t>
      </w:r>
      <w:r w:rsidRPr="00C675F8">
        <w:rPr>
          <w:color w:val="000000"/>
          <w:spacing w:val="3"/>
          <w:sz w:val="28"/>
          <w:szCs w:val="28"/>
        </w:rPr>
        <w:t>рем, канце</w:t>
      </w:r>
      <w:r w:rsidRPr="00C675F8">
        <w:rPr>
          <w:color w:val="000000"/>
          <w:spacing w:val="3"/>
          <w:sz w:val="28"/>
          <w:szCs w:val="28"/>
        </w:rPr>
        <w:softHyphen/>
      </w:r>
      <w:r w:rsidRPr="00C675F8">
        <w:rPr>
          <w:color w:val="000000"/>
          <w:spacing w:val="1"/>
          <w:sz w:val="28"/>
          <w:szCs w:val="28"/>
        </w:rPr>
        <w:t>лярським</w:t>
      </w:r>
      <w:r>
        <w:rPr>
          <w:color w:val="000000"/>
          <w:spacing w:val="1"/>
          <w:sz w:val="28"/>
          <w:szCs w:val="28"/>
        </w:rPr>
        <w:t xml:space="preserve"> </w:t>
      </w:r>
      <w:r w:rsidRPr="00C675F8">
        <w:rPr>
          <w:color w:val="000000"/>
          <w:spacing w:val="1"/>
          <w:sz w:val="28"/>
          <w:szCs w:val="28"/>
        </w:rPr>
        <w:t>приладдям</w:t>
      </w:r>
      <w:r>
        <w:rPr>
          <w:color w:val="000000"/>
          <w:spacing w:val="1"/>
          <w:sz w:val="28"/>
          <w:szCs w:val="28"/>
        </w:rPr>
        <w:t xml:space="preserve"> та обладнанням</w:t>
      </w:r>
      <w:r w:rsidRPr="00C675F8">
        <w:rPr>
          <w:color w:val="000000"/>
          <w:spacing w:val="1"/>
          <w:sz w:val="28"/>
          <w:szCs w:val="28"/>
        </w:rPr>
        <w:t xml:space="preserve">; </w:t>
      </w:r>
    </w:p>
    <w:p w:rsidR="001735FC" w:rsidRPr="00C675F8" w:rsidRDefault="001735FC" w:rsidP="001735FC">
      <w:pPr>
        <w:ind w:firstLine="709"/>
        <w:jc w:val="both"/>
        <w:rPr>
          <w:sz w:val="28"/>
          <w:szCs w:val="28"/>
        </w:rPr>
      </w:pPr>
      <w:r>
        <w:rPr>
          <w:sz w:val="28"/>
          <w:szCs w:val="28"/>
        </w:rPr>
        <w:t xml:space="preserve">керує </w:t>
      </w:r>
      <w:r w:rsidRPr="00C675F8">
        <w:rPr>
          <w:sz w:val="28"/>
          <w:szCs w:val="28"/>
        </w:rPr>
        <w:t>розгортання</w:t>
      </w:r>
      <w:r>
        <w:rPr>
          <w:sz w:val="28"/>
          <w:szCs w:val="28"/>
        </w:rPr>
        <w:t>м</w:t>
      </w:r>
      <w:r w:rsidRPr="00C675F8">
        <w:rPr>
          <w:sz w:val="28"/>
          <w:szCs w:val="28"/>
        </w:rPr>
        <w:t xml:space="preserve"> табору та контрол</w:t>
      </w:r>
      <w:r>
        <w:rPr>
          <w:sz w:val="28"/>
          <w:szCs w:val="28"/>
        </w:rPr>
        <w:t>ює</w:t>
      </w:r>
      <w:r w:rsidRPr="00C675F8">
        <w:rPr>
          <w:sz w:val="28"/>
          <w:szCs w:val="28"/>
        </w:rPr>
        <w:t xml:space="preserve"> </w:t>
      </w:r>
      <w:r>
        <w:rPr>
          <w:sz w:val="28"/>
          <w:szCs w:val="28"/>
        </w:rPr>
        <w:t>технічний</w:t>
      </w:r>
      <w:r w:rsidRPr="00C675F8">
        <w:rPr>
          <w:sz w:val="28"/>
          <w:szCs w:val="28"/>
        </w:rPr>
        <w:t xml:space="preserve"> стан всіх</w:t>
      </w:r>
      <w:r>
        <w:rPr>
          <w:sz w:val="28"/>
          <w:szCs w:val="28"/>
        </w:rPr>
        <w:t xml:space="preserve"> </w:t>
      </w:r>
      <w:r w:rsidRPr="00C675F8">
        <w:rPr>
          <w:sz w:val="28"/>
          <w:szCs w:val="28"/>
        </w:rPr>
        <w:t>елементів табору;</w:t>
      </w:r>
    </w:p>
    <w:p w:rsidR="001735FC" w:rsidRPr="00C675F8" w:rsidRDefault="001735FC" w:rsidP="001735FC">
      <w:pPr>
        <w:ind w:firstLine="709"/>
        <w:jc w:val="both"/>
        <w:rPr>
          <w:sz w:val="28"/>
          <w:szCs w:val="28"/>
        </w:rPr>
      </w:pPr>
      <w:r>
        <w:rPr>
          <w:sz w:val="28"/>
          <w:szCs w:val="28"/>
        </w:rPr>
        <w:t>сприяє о</w:t>
      </w:r>
      <w:r w:rsidRPr="00C675F8">
        <w:rPr>
          <w:sz w:val="28"/>
          <w:szCs w:val="28"/>
        </w:rPr>
        <w:t>бладнанн</w:t>
      </w:r>
      <w:r>
        <w:rPr>
          <w:sz w:val="28"/>
          <w:szCs w:val="28"/>
        </w:rPr>
        <w:t>ю території</w:t>
      </w:r>
      <w:r w:rsidRPr="00C675F8">
        <w:rPr>
          <w:sz w:val="28"/>
          <w:szCs w:val="28"/>
        </w:rPr>
        <w:t xml:space="preserve"> табору у</w:t>
      </w:r>
      <w:r>
        <w:rPr>
          <w:sz w:val="28"/>
          <w:szCs w:val="28"/>
        </w:rPr>
        <w:t xml:space="preserve"> </w:t>
      </w:r>
      <w:r w:rsidRPr="00C675F8">
        <w:rPr>
          <w:sz w:val="28"/>
          <w:szCs w:val="28"/>
        </w:rPr>
        <w:t>відповідності до їх</w:t>
      </w:r>
      <w:r>
        <w:rPr>
          <w:sz w:val="28"/>
          <w:szCs w:val="28"/>
        </w:rPr>
        <w:t xml:space="preserve"> </w:t>
      </w:r>
      <w:r w:rsidRPr="00C675F8">
        <w:rPr>
          <w:sz w:val="28"/>
          <w:szCs w:val="28"/>
        </w:rPr>
        <w:t>призначення (встановлення</w:t>
      </w:r>
      <w:r>
        <w:rPr>
          <w:sz w:val="28"/>
          <w:szCs w:val="28"/>
        </w:rPr>
        <w:t xml:space="preserve"> </w:t>
      </w:r>
      <w:r w:rsidRPr="00C675F8">
        <w:rPr>
          <w:sz w:val="28"/>
          <w:szCs w:val="28"/>
        </w:rPr>
        <w:t>наметів для роботи</w:t>
      </w:r>
      <w:r>
        <w:rPr>
          <w:sz w:val="28"/>
          <w:szCs w:val="28"/>
        </w:rPr>
        <w:t xml:space="preserve"> </w:t>
      </w:r>
      <w:r w:rsidRPr="00C675F8">
        <w:rPr>
          <w:sz w:val="28"/>
          <w:szCs w:val="28"/>
        </w:rPr>
        <w:t xml:space="preserve">членів </w:t>
      </w:r>
      <w:r>
        <w:rPr>
          <w:sz w:val="28"/>
          <w:szCs w:val="28"/>
        </w:rPr>
        <w:t>СК та таборової старшини</w:t>
      </w:r>
      <w:r w:rsidRPr="00C675F8">
        <w:rPr>
          <w:sz w:val="28"/>
          <w:szCs w:val="28"/>
        </w:rPr>
        <w:t xml:space="preserve"> табору, санітарної</w:t>
      </w:r>
      <w:r>
        <w:rPr>
          <w:sz w:val="28"/>
          <w:szCs w:val="28"/>
        </w:rPr>
        <w:t xml:space="preserve"> зони</w:t>
      </w:r>
      <w:r w:rsidRPr="00C675F8">
        <w:rPr>
          <w:sz w:val="28"/>
          <w:szCs w:val="28"/>
        </w:rPr>
        <w:t>, місць для проведення занять, території</w:t>
      </w:r>
      <w:r>
        <w:rPr>
          <w:sz w:val="28"/>
          <w:szCs w:val="28"/>
        </w:rPr>
        <w:t xml:space="preserve"> </w:t>
      </w:r>
      <w:r w:rsidRPr="00C675F8">
        <w:rPr>
          <w:sz w:val="28"/>
          <w:szCs w:val="28"/>
        </w:rPr>
        <w:t>кухні та ін.);</w:t>
      </w:r>
    </w:p>
    <w:p w:rsidR="001735FC" w:rsidRPr="00C675F8" w:rsidRDefault="001735FC" w:rsidP="001735FC">
      <w:pPr>
        <w:ind w:firstLine="709"/>
        <w:jc w:val="both"/>
        <w:rPr>
          <w:sz w:val="28"/>
          <w:szCs w:val="28"/>
        </w:rPr>
      </w:pPr>
      <w:r>
        <w:rPr>
          <w:sz w:val="28"/>
          <w:szCs w:val="28"/>
        </w:rPr>
        <w:t xml:space="preserve">розміщує </w:t>
      </w:r>
      <w:r w:rsidRPr="00C675F8">
        <w:rPr>
          <w:sz w:val="28"/>
          <w:szCs w:val="28"/>
        </w:rPr>
        <w:t>учасників</w:t>
      </w:r>
      <w:r>
        <w:rPr>
          <w:sz w:val="28"/>
          <w:szCs w:val="28"/>
        </w:rPr>
        <w:t xml:space="preserve"> </w:t>
      </w:r>
      <w:r w:rsidRPr="00C675F8">
        <w:rPr>
          <w:sz w:val="28"/>
          <w:szCs w:val="28"/>
        </w:rPr>
        <w:t>таборування  на визначених</w:t>
      </w:r>
      <w:r>
        <w:rPr>
          <w:sz w:val="28"/>
          <w:szCs w:val="28"/>
        </w:rPr>
        <w:t xml:space="preserve"> </w:t>
      </w:r>
      <w:r w:rsidRPr="00C675F8">
        <w:rPr>
          <w:sz w:val="28"/>
          <w:szCs w:val="28"/>
        </w:rPr>
        <w:t>місцях;</w:t>
      </w:r>
    </w:p>
    <w:p w:rsidR="001735FC" w:rsidRPr="00C675F8" w:rsidRDefault="001735FC" w:rsidP="001735FC">
      <w:pPr>
        <w:ind w:firstLine="709"/>
        <w:jc w:val="both"/>
        <w:rPr>
          <w:sz w:val="28"/>
          <w:szCs w:val="28"/>
        </w:rPr>
      </w:pPr>
      <w:r>
        <w:rPr>
          <w:sz w:val="28"/>
          <w:szCs w:val="28"/>
        </w:rPr>
        <w:t>контролює порядок прийняття їжі (при спільному харчуванні учасників)</w:t>
      </w:r>
      <w:r w:rsidRPr="00C675F8">
        <w:rPr>
          <w:sz w:val="28"/>
          <w:szCs w:val="28"/>
        </w:rPr>
        <w:t xml:space="preserve">; </w:t>
      </w:r>
    </w:p>
    <w:p w:rsidR="001735FC" w:rsidRPr="00C675F8" w:rsidRDefault="001735FC" w:rsidP="001735FC">
      <w:pPr>
        <w:ind w:firstLine="709"/>
        <w:jc w:val="both"/>
        <w:rPr>
          <w:sz w:val="28"/>
          <w:szCs w:val="28"/>
        </w:rPr>
      </w:pPr>
      <w:r>
        <w:rPr>
          <w:sz w:val="28"/>
          <w:szCs w:val="28"/>
        </w:rPr>
        <w:t xml:space="preserve">контролює </w:t>
      </w:r>
      <w:r w:rsidRPr="00C675F8">
        <w:rPr>
          <w:sz w:val="28"/>
          <w:szCs w:val="28"/>
        </w:rPr>
        <w:t>збереження</w:t>
      </w:r>
      <w:r>
        <w:rPr>
          <w:sz w:val="28"/>
          <w:szCs w:val="28"/>
        </w:rPr>
        <w:t xml:space="preserve"> продуктів </w:t>
      </w:r>
      <w:r w:rsidRPr="00C675F8">
        <w:rPr>
          <w:sz w:val="28"/>
          <w:szCs w:val="28"/>
        </w:rPr>
        <w:t>харч</w:t>
      </w:r>
      <w:r>
        <w:rPr>
          <w:sz w:val="28"/>
          <w:szCs w:val="28"/>
        </w:rPr>
        <w:t>ування роями (при окремому харчуванні кожного з них)</w:t>
      </w:r>
      <w:r w:rsidRPr="00C675F8">
        <w:rPr>
          <w:color w:val="000000"/>
          <w:sz w:val="28"/>
          <w:szCs w:val="28"/>
        </w:rPr>
        <w:t>;</w:t>
      </w:r>
    </w:p>
    <w:p w:rsidR="001735FC" w:rsidRPr="00C675F8" w:rsidRDefault="001735FC" w:rsidP="001735FC">
      <w:pPr>
        <w:ind w:firstLine="709"/>
        <w:jc w:val="both"/>
        <w:rPr>
          <w:sz w:val="28"/>
          <w:szCs w:val="28"/>
        </w:rPr>
      </w:pPr>
      <w:r>
        <w:rPr>
          <w:sz w:val="28"/>
          <w:szCs w:val="28"/>
        </w:rPr>
        <w:lastRenderedPageBreak/>
        <w:t xml:space="preserve">контролює забезпечення </w:t>
      </w:r>
      <w:r w:rsidRPr="00C675F8">
        <w:rPr>
          <w:sz w:val="28"/>
          <w:szCs w:val="28"/>
        </w:rPr>
        <w:t>учасників</w:t>
      </w:r>
      <w:r>
        <w:rPr>
          <w:sz w:val="28"/>
          <w:szCs w:val="28"/>
        </w:rPr>
        <w:t xml:space="preserve"> </w:t>
      </w:r>
      <w:r w:rsidRPr="00C675F8">
        <w:rPr>
          <w:sz w:val="28"/>
          <w:szCs w:val="28"/>
        </w:rPr>
        <w:t>таборування</w:t>
      </w:r>
      <w:r>
        <w:rPr>
          <w:sz w:val="28"/>
          <w:szCs w:val="28"/>
        </w:rPr>
        <w:t xml:space="preserve"> якісною </w:t>
      </w:r>
      <w:r w:rsidRPr="00C675F8">
        <w:rPr>
          <w:sz w:val="28"/>
          <w:szCs w:val="28"/>
        </w:rPr>
        <w:t>питною водою</w:t>
      </w:r>
      <w:r>
        <w:rPr>
          <w:sz w:val="28"/>
          <w:szCs w:val="28"/>
        </w:rPr>
        <w:t xml:space="preserve"> та організовує її видачу</w:t>
      </w:r>
      <w:r w:rsidRPr="00C675F8">
        <w:rPr>
          <w:sz w:val="28"/>
          <w:szCs w:val="28"/>
        </w:rPr>
        <w:t>;</w:t>
      </w:r>
    </w:p>
    <w:p w:rsidR="001735FC" w:rsidRPr="00C675F8" w:rsidRDefault="001735FC" w:rsidP="001735FC">
      <w:pPr>
        <w:ind w:firstLine="709"/>
        <w:jc w:val="both"/>
        <w:rPr>
          <w:sz w:val="28"/>
          <w:szCs w:val="28"/>
        </w:rPr>
      </w:pPr>
      <w:r>
        <w:rPr>
          <w:sz w:val="28"/>
          <w:szCs w:val="28"/>
        </w:rPr>
        <w:t xml:space="preserve">забезпечує </w:t>
      </w:r>
      <w:r w:rsidRPr="00C675F8">
        <w:rPr>
          <w:sz w:val="28"/>
          <w:szCs w:val="28"/>
        </w:rPr>
        <w:t>функціонування</w:t>
      </w:r>
      <w:r>
        <w:rPr>
          <w:sz w:val="28"/>
          <w:szCs w:val="28"/>
        </w:rPr>
        <w:t xml:space="preserve"> </w:t>
      </w:r>
      <w:r w:rsidRPr="00C675F8">
        <w:rPr>
          <w:sz w:val="28"/>
          <w:szCs w:val="28"/>
        </w:rPr>
        <w:t>таборової</w:t>
      </w:r>
      <w:r>
        <w:rPr>
          <w:sz w:val="28"/>
          <w:szCs w:val="28"/>
        </w:rPr>
        <w:t xml:space="preserve"> </w:t>
      </w:r>
      <w:r w:rsidRPr="00C675F8">
        <w:rPr>
          <w:sz w:val="28"/>
          <w:szCs w:val="28"/>
        </w:rPr>
        <w:t>крамнички (</w:t>
      </w:r>
      <w:r>
        <w:rPr>
          <w:sz w:val="28"/>
          <w:szCs w:val="28"/>
        </w:rPr>
        <w:t>за наявності такої</w:t>
      </w:r>
      <w:r w:rsidRPr="00C675F8">
        <w:rPr>
          <w:sz w:val="28"/>
          <w:szCs w:val="28"/>
        </w:rPr>
        <w:t>);</w:t>
      </w:r>
    </w:p>
    <w:p w:rsidR="001735FC" w:rsidRDefault="001735FC" w:rsidP="001735FC">
      <w:pPr>
        <w:ind w:firstLine="709"/>
        <w:jc w:val="both"/>
        <w:rPr>
          <w:sz w:val="28"/>
          <w:szCs w:val="28"/>
        </w:rPr>
      </w:pPr>
      <w:r>
        <w:rPr>
          <w:sz w:val="28"/>
          <w:szCs w:val="28"/>
        </w:rPr>
        <w:t xml:space="preserve">керує </w:t>
      </w:r>
      <w:r w:rsidRPr="00C675F8">
        <w:rPr>
          <w:sz w:val="28"/>
          <w:szCs w:val="28"/>
        </w:rPr>
        <w:t>згортання</w:t>
      </w:r>
      <w:r>
        <w:rPr>
          <w:sz w:val="28"/>
          <w:szCs w:val="28"/>
        </w:rPr>
        <w:t>м</w:t>
      </w:r>
      <w:r w:rsidRPr="00C675F8">
        <w:rPr>
          <w:sz w:val="28"/>
          <w:szCs w:val="28"/>
        </w:rPr>
        <w:t xml:space="preserve"> табору та наведення</w:t>
      </w:r>
      <w:r>
        <w:rPr>
          <w:sz w:val="28"/>
          <w:szCs w:val="28"/>
        </w:rPr>
        <w:t>м</w:t>
      </w:r>
      <w:r w:rsidRPr="00C675F8">
        <w:rPr>
          <w:sz w:val="28"/>
          <w:szCs w:val="28"/>
        </w:rPr>
        <w:t xml:space="preserve"> порядку на місцевості; </w:t>
      </w:r>
    </w:p>
    <w:p w:rsidR="001735FC" w:rsidRPr="00C675F8" w:rsidRDefault="001735FC" w:rsidP="001735FC">
      <w:pPr>
        <w:ind w:firstLine="709"/>
        <w:jc w:val="both"/>
        <w:rPr>
          <w:sz w:val="28"/>
          <w:szCs w:val="28"/>
        </w:rPr>
      </w:pPr>
      <w:r w:rsidRPr="00C675F8">
        <w:rPr>
          <w:bCs/>
          <w:sz w:val="28"/>
          <w:szCs w:val="28"/>
        </w:rPr>
        <w:t>викон</w:t>
      </w:r>
      <w:r>
        <w:rPr>
          <w:bCs/>
          <w:sz w:val="28"/>
          <w:szCs w:val="28"/>
        </w:rPr>
        <w:t>ує інші поточні завдання</w:t>
      </w:r>
      <w:r w:rsidRPr="00C675F8">
        <w:rPr>
          <w:bCs/>
          <w:sz w:val="28"/>
          <w:szCs w:val="28"/>
        </w:rPr>
        <w:t xml:space="preserve"> і доручен</w:t>
      </w:r>
      <w:r>
        <w:rPr>
          <w:bCs/>
          <w:sz w:val="28"/>
          <w:szCs w:val="28"/>
        </w:rPr>
        <w:t xml:space="preserve">ня </w:t>
      </w:r>
      <w:r w:rsidRPr="00C675F8">
        <w:rPr>
          <w:bCs/>
          <w:sz w:val="28"/>
          <w:szCs w:val="28"/>
        </w:rPr>
        <w:t>похідного</w:t>
      </w:r>
      <w:r>
        <w:rPr>
          <w:bCs/>
          <w:sz w:val="28"/>
          <w:szCs w:val="28"/>
        </w:rPr>
        <w:t xml:space="preserve"> </w:t>
      </w:r>
      <w:r w:rsidRPr="00C675F8">
        <w:rPr>
          <w:bCs/>
          <w:sz w:val="28"/>
          <w:szCs w:val="28"/>
        </w:rPr>
        <w:t>отамана.</w:t>
      </w:r>
    </w:p>
    <w:p w:rsidR="001735FC" w:rsidRDefault="001735FC" w:rsidP="001735FC">
      <w:pPr>
        <w:ind w:firstLine="709"/>
        <w:rPr>
          <w:b/>
          <w:sz w:val="28"/>
          <w:szCs w:val="28"/>
        </w:rPr>
      </w:pPr>
    </w:p>
    <w:p w:rsidR="001735FC" w:rsidRDefault="001735FC" w:rsidP="001735FC">
      <w:pPr>
        <w:rPr>
          <w:b/>
          <w:sz w:val="28"/>
          <w:szCs w:val="28"/>
        </w:rPr>
      </w:pPr>
      <w:r>
        <w:rPr>
          <w:b/>
          <w:sz w:val="28"/>
          <w:szCs w:val="28"/>
        </w:rPr>
        <w:t xml:space="preserve"> </w:t>
      </w:r>
      <w:r w:rsidRPr="00297BED">
        <w:rPr>
          <w:b/>
          <w:sz w:val="28"/>
          <w:szCs w:val="28"/>
        </w:rPr>
        <w:t xml:space="preserve">Керівник творчої групи </w:t>
      </w:r>
      <w:r>
        <w:rPr>
          <w:b/>
          <w:sz w:val="28"/>
          <w:szCs w:val="28"/>
        </w:rPr>
        <w:t xml:space="preserve"> </w:t>
      </w:r>
      <w:r w:rsidRPr="00297BED">
        <w:rPr>
          <w:b/>
          <w:sz w:val="28"/>
          <w:szCs w:val="28"/>
        </w:rPr>
        <w:t>викладачі</w:t>
      </w:r>
      <w:r>
        <w:rPr>
          <w:b/>
          <w:sz w:val="28"/>
          <w:szCs w:val="28"/>
        </w:rPr>
        <w:t>в</w:t>
      </w:r>
    </w:p>
    <w:p w:rsidR="001735FC" w:rsidRPr="00297BED" w:rsidRDefault="001735FC" w:rsidP="001735FC">
      <w:pPr>
        <w:rPr>
          <w:b/>
          <w:sz w:val="28"/>
          <w:szCs w:val="28"/>
        </w:rPr>
      </w:pPr>
      <w:r w:rsidRPr="00297BED">
        <w:rPr>
          <w:b/>
          <w:sz w:val="28"/>
          <w:szCs w:val="28"/>
        </w:rPr>
        <w:t xml:space="preserve"> шкільного предмета </w:t>
      </w:r>
      <w:r>
        <w:rPr>
          <w:b/>
          <w:sz w:val="28"/>
          <w:szCs w:val="28"/>
        </w:rPr>
        <w:t>“</w:t>
      </w:r>
      <w:r w:rsidRPr="00297BED">
        <w:rPr>
          <w:b/>
          <w:sz w:val="28"/>
          <w:szCs w:val="28"/>
        </w:rPr>
        <w:t>Захист Вітчизни</w:t>
      </w:r>
      <w:r>
        <w:rPr>
          <w:b/>
          <w:sz w:val="28"/>
          <w:szCs w:val="28"/>
        </w:rPr>
        <w:t>”</w:t>
      </w:r>
      <w:r w:rsidRPr="00297BED">
        <w:rPr>
          <w:b/>
          <w:sz w:val="28"/>
          <w:szCs w:val="28"/>
        </w:rPr>
        <w:t xml:space="preserve">   </w:t>
      </w:r>
      <w:r>
        <w:rPr>
          <w:b/>
          <w:sz w:val="28"/>
          <w:szCs w:val="28"/>
        </w:rPr>
        <w:t xml:space="preserve">                                        Іван </w:t>
      </w:r>
      <w:r w:rsidRPr="00297BED">
        <w:rPr>
          <w:b/>
          <w:sz w:val="28"/>
          <w:szCs w:val="28"/>
        </w:rPr>
        <w:t xml:space="preserve">Лазор </w:t>
      </w:r>
    </w:p>
    <w:p w:rsidR="001735FC" w:rsidRDefault="001735FC" w:rsidP="001735FC">
      <w:pPr>
        <w:rPr>
          <w:b/>
          <w:iCs/>
          <w:sz w:val="36"/>
          <w:szCs w:val="36"/>
        </w:rPr>
      </w:pPr>
    </w:p>
    <w:p w:rsidR="001735FC" w:rsidRDefault="001735FC" w:rsidP="001735FC">
      <w:pPr>
        <w:rPr>
          <w:b/>
          <w:iCs/>
          <w:sz w:val="36"/>
          <w:szCs w:val="36"/>
        </w:rPr>
      </w:pPr>
    </w:p>
    <w:p w:rsidR="001735FC" w:rsidRDefault="001735FC" w:rsidP="001735FC">
      <w:pPr>
        <w:rPr>
          <w:b/>
          <w:iCs/>
          <w:sz w:val="36"/>
          <w:szCs w:val="36"/>
        </w:rPr>
      </w:pPr>
    </w:p>
    <w:p w:rsidR="001735FC" w:rsidRDefault="001735FC" w:rsidP="001735FC">
      <w:pPr>
        <w:rPr>
          <w:b/>
          <w:iCs/>
          <w:sz w:val="36"/>
          <w:szCs w:val="36"/>
        </w:rPr>
      </w:pPr>
    </w:p>
    <w:p w:rsidR="001735FC" w:rsidRDefault="001735FC" w:rsidP="001735FC">
      <w:pPr>
        <w:rPr>
          <w:b/>
          <w:iCs/>
          <w:sz w:val="36"/>
          <w:szCs w:val="36"/>
        </w:rPr>
      </w:pPr>
    </w:p>
    <w:p w:rsidR="001735FC" w:rsidRDefault="001735FC" w:rsidP="001735FC">
      <w:pPr>
        <w:rPr>
          <w:b/>
          <w:iCs/>
          <w:sz w:val="36"/>
          <w:szCs w:val="36"/>
        </w:rPr>
      </w:pPr>
    </w:p>
    <w:p w:rsidR="001735FC" w:rsidRDefault="001735FC" w:rsidP="001735FC">
      <w:pPr>
        <w:rPr>
          <w:b/>
          <w:iCs/>
          <w:sz w:val="36"/>
          <w:szCs w:val="36"/>
        </w:rPr>
      </w:pPr>
    </w:p>
    <w:p w:rsidR="001735FC" w:rsidRPr="0060303D" w:rsidRDefault="001735FC" w:rsidP="001735FC">
      <w:pPr>
        <w:rPr>
          <w:b/>
          <w:iCs/>
          <w:sz w:val="36"/>
          <w:szCs w:val="36"/>
        </w:rPr>
      </w:pPr>
    </w:p>
    <w:p w:rsidR="001735FC" w:rsidRDefault="001735FC"/>
    <w:sectPr w:rsidR="001735FC" w:rsidSect="00DA56BA">
      <w:pgSz w:w="11906" w:h="16838"/>
      <w:pgMar w:top="851" w:right="1134" w:bottom="851"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5057_"/>
      </v:shape>
    </w:pict>
  </w:numPicBullet>
  <w:abstractNum w:abstractNumId="0">
    <w:nsid w:val="FFFFFFFE"/>
    <w:multiLevelType w:val="singleLevel"/>
    <w:tmpl w:val="182A4F68"/>
    <w:lvl w:ilvl="0">
      <w:numFmt w:val="bullet"/>
      <w:lvlText w:val="*"/>
      <w:lvlJc w:val="left"/>
    </w:lvl>
  </w:abstractNum>
  <w:abstractNum w:abstractNumId="1">
    <w:nsid w:val="00000001"/>
    <w:multiLevelType w:val="multilevel"/>
    <w:tmpl w:val="00000001"/>
    <w:name w:val="WWNum9"/>
    <w:lvl w:ilvl="0">
      <w:start w:val="1"/>
      <w:numFmt w:val="decimal"/>
      <w:lvlText w:val="9.%1."/>
      <w:lvlJc w:val="left"/>
      <w:pPr>
        <w:tabs>
          <w:tab w:val="num" w:pos="36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00000003"/>
    <w:multiLevelType w:val="multilevel"/>
    <w:tmpl w:val="00000003"/>
    <w:name w:val="WWNum5"/>
    <w:lvl w:ilvl="0">
      <w:start w:val="3"/>
      <w:numFmt w:val="decimal"/>
      <w:lvlText w:val="4.%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6"/>
    <w:lvl w:ilvl="0">
      <w:start w:val="1"/>
      <w:numFmt w:val="decimal"/>
      <w:lvlText w:val="6.%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7"/>
    <w:lvl w:ilvl="0">
      <w:start w:val="2"/>
      <w:numFmt w:val="decimal"/>
      <w:lvlText w:val="7.%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8"/>
    <w:lvl w:ilvl="0">
      <w:start w:val="4"/>
      <w:numFmt w:val="decimal"/>
      <w:lvlText w:val="8.%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A796DD1"/>
    <w:multiLevelType w:val="hybridMultilevel"/>
    <w:tmpl w:val="75E40CCE"/>
    <w:lvl w:ilvl="0" w:tplc="8F50761E">
      <w:start w:val="1"/>
      <w:numFmt w:val="decimal"/>
      <w:lvlText w:val="%1."/>
      <w:lvlJc w:val="left"/>
      <w:pPr>
        <w:ind w:left="90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7467B"/>
    <w:multiLevelType w:val="hybridMultilevel"/>
    <w:tmpl w:val="9392ACC6"/>
    <w:lvl w:ilvl="0" w:tplc="DF14AD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7A4BE4"/>
    <w:multiLevelType w:val="hybridMultilevel"/>
    <w:tmpl w:val="1790499C"/>
    <w:lvl w:ilvl="0" w:tplc="494AED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1F694B"/>
    <w:multiLevelType w:val="hybridMultilevel"/>
    <w:tmpl w:val="977CFCE6"/>
    <w:lvl w:ilvl="0" w:tplc="6766179A">
      <w:start w:val="3"/>
      <w:numFmt w:val="decimal"/>
      <w:lvlText w:val="%1."/>
      <w:lvlJc w:val="left"/>
      <w:pPr>
        <w:tabs>
          <w:tab w:val="num" w:pos="1080"/>
        </w:tabs>
        <w:ind w:left="1080" w:hanging="360"/>
      </w:pPr>
      <w:rPr>
        <w:rFonts w:hint="default"/>
        <w:b/>
        <w:sz w:val="28"/>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1">
    <w:nsid w:val="2B1E4DCE"/>
    <w:multiLevelType w:val="hybridMultilevel"/>
    <w:tmpl w:val="4C663DE8"/>
    <w:lvl w:ilvl="0" w:tplc="5E1499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5058E5"/>
    <w:multiLevelType w:val="hybridMultilevel"/>
    <w:tmpl w:val="67743168"/>
    <w:lvl w:ilvl="0" w:tplc="2C38AE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FC52F40"/>
    <w:multiLevelType w:val="multilevel"/>
    <w:tmpl w:val="00000003"/>
    <w:lvl w:ilvl="0">
      <w:start w:val="3"/>
      <w:numFmt w:val="decimal"/>
      <w:lvlText w:val="4.%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3097BDA"/>
    <w:multiLevelType w:val="hybridMultilevel"/>
    <w:tmpl w:val="B99E885C"/>
    <w:lvl w:ilvl="0" w:tplc="80328F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4FC1E50"/>
    <w:multiLevelType w:val="hybridMultilevel"/>
    <w:tmpl w:val="E4949E9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94857B5"/>
    <w:multiLevelType w:val="hybridMultilevel"/>
    <w:tmpl w:val="F4169178"/>
    <w:lvl w:ilvl="0" w:tplc="0AB88B00">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AA00545"/>
    <w:multiLevelType w:val="hybridMultilevel"/>
    <w:tmpl w:val="7E201DBC"/>
    <w:lvl w:ilvl="0" w:tplc="578272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CC368E2"/>
    <w:multiLevelType w:val="hybridMultilevel"/>
    <w:tmpl w:val="6DBE823C"/>
    <w:lvl w:ilvl="0" w:tplc="DC6EEE78">
      <w:start w:val="2"/>
      <w:numFmt w:val="decimal"/>
      <w:lvlText w:val="%1."/>
      <w:lvlJc w:val="left"/>
      <w:pPr>
        <w:tabs>
          <w:tab w:val="num" w:pos="720"/>
        </w:tabs>
        <w:ind w:left="720" w:hanging="360"/>
      </w:pPr>
      <w:rPr>
        <w:rFonts w:hint="default"/>
        <w:b/>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61281870"/>
    <w:multiLevelType w:val="hybridMultilevel"/>
    <w:tmpl w:val="8180694E"/>
    <w:lvl w:ilvl="0" w:tplc="FF16B338">
      <w:start w:val="1"/>
      <w:numFmt w:val="bullet"/>
      <w:lvlText w:val=""/>
      <w:lvlPicBulletId w:val="0"/>
      <w:lvlJc w:val="left"/>
      <w:pPr>
        <w:tabs>
          <w:tab w:val="num" w:pos="1429"/>
        </w:tabs>
        <w:ind w:left="1429" w:hanging="360"/>
      </w:pPr>
      <w:rPr>
        <w:rFonts w:ascii="Symbol" w:hAnsi="Symbol" w:hint="default"/>
        <w:color w:val="auto"/>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0">
    <w:nsid w:val="69192C56"/>
    <w:multiLevelType w:val="hybridMultilevel"/>
    <w:tmpl w:val="527CBE04"/>
    <w:lvl w:ilvl="0" w:tplc="417211E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E4E7A85"/>
    <w:multiLevelType w:val="hybridMultilevel"/>
    <w:tmpl w:val="5F9C433C"/>
    <w:lvl w:ilvl="0" w:tplc="C04A8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8A4766"/>
    <w:multiLevelType w:val="multilevel"/>
    <w:tmpl w:val="25882DA4"/>
    <w:lvl w:ilvl="0">
      <w:start w:val="3"/>
      <w:numFmt w:val="decimal"/>
      <w:lvlText w:val="%1."/>
      <w:lvlJc w:val="left"/>
      <w:pPr>
        <w:tabs>
          <w:tab w:val="num" w:pos="1080"/>
        </w:tabs>
        <w:ind w:left="1080" w:hanging="360"/>
      </w:pPr>
      <w:rPr>
        <w:rFonts w:hint="default"/>
        <w:b/>
        <w:sz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5936497"/>
    <w:multiLevelType w:val="multilevel"/>
    <w:tmpl w:val="992E127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76B311E4"/>
    <w:multiLevelType w:val="hybridMultilevel"/>
    <w:tmpl w:val="AF3281F8"/>
    <w:lvl w:ilvl="0" w:tplc="0794F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7A129E3"/>
    <w:multiLevelType w:val="hybridMultilevel"/>
    <w:tmpl w:val="05B0ADFE"/>
    <w:lvl w:ilvl="0" w:tplc="417211E4">
      <w:numFmt w:val="bullet"/>
      <w:lvlText w:val="-"/>
      <w:lvlJc w:val="left"/>
      <w:pPr>
        <w:tabs>
          <w:tab w:val="num" w:pos="1440"/>
        </w:tabs>
        <w:ind w:left="1440" w:hanging="360"/>
      </w:pPr>
      <w:rPr>
        <w:rFonts w:ascii="Times New Roman" w:eastAsia="Times New Roman" w:hAnsi="Times New Roman" w:cs="Times New Roman" w:hint="default"/>
      </w:rPr>
    </w:lvl>
    <w:lvl w:ilvl="1" w:tplc="FF16B338">
      <w:start w:val="1"/>
      <w:numFmt w:val="bullet"/>
      <w:lvlText w:val=""/>
      <w:lvlPicBulletId w:val="0"/>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AC322E"/>
    <w:multiLevelType w:val="hybridMultilevel"/>
    <w:tmpl w:val="B6045DDA"/>
    <w:lvl w:ilvl="0" w:tplc="A364B7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lvl w:ilvl="0">
        <w:start w:val="65535"/>
        <w:numFmt w:val="bullet"/>
        <w:lvlText w:val="-"/>
        <w:legacy w:legacy="1" w:legacySpace="0" w:legacyIndent="149"/>
        <w:lvlJc w:val="left"/>
        <w:rPr>
          <w:rFonts w:ascii="Arial" w:hAnsi="Arial" w:cs="Arial" w:hint="default"/>
        </w:rPr>
      </w:lvl>
    </w:lvlOverride>
  </w:num>
  <w:num w:numId="2">
    <w:abstractNumId w:val="0"/>
    <w:lvlOverride w:ilvl="0">
      <w:lvl w:ilvl="0">
        <w:start w:val="65535"/>
        <w:numFmt w:val="bullet"/>
        <w:lvlText w:val="-"/>
        <w:legacy w:legacy="1" w:legacySpace="0" w:legacyIndent="120"/>
        <w:lvlJc w:val="left"/>
        <w:rPr>
          <w:rFonts w:ascii="Arial" w:hAnsi="Arial" w:cs="Arial" w:hint="default"/>
        </w:rPr>
      </w:lvl>
    </w:lvlOverride>
  </w:num>
  <w:num w:numId="3">
    <w:abstractNumId w:val="0"/>
    <w:lvlOverride w:ilvl="0">
      <w:lvl w:ilvl="0">
        <w:start w:val="65535"/>
        <w:numFmt w:val="bullet"/>
        <w:lvlText w:val="-"/>
        <w:legacy w:legacy="1" w:legacySpace="0" w:legacyIndent="125"/>
        <w:lvlJc w:val="left"/>
        <w:rPr>
          <w:rFonts w:ascii="Arial" w:hAnsi="Arial" w:cs="Arial" w:hint="default"/>
        </w:rPr>
      </w:lvl>
    </w:lvlOverride>
  </w:num>
  <w:num w:numId="4">
    <w:abstractNumId w:val="0"/>
    <w:lvlOverride w:ilvl="0">
      <w:lvl w:ilvl="0">
        <w:start w:val="65535"/>
        <w:numFmt w:val="bullet"/>
        <w:lvlText w:val="-"/>
        <w:legacy w:legacy="1" w:legacySpace="0" w:legacyIndent="129"/>
        <w:lvlJc w:val="left"/>
        <w:rPr>
          <w:rFonts w:ascii="Arial" w:hAnsi="Arial" w:cs="Arial" w:hint="default"/>
        </w:rPr>
      </w:lvl>
    </w:lvlOverride>
  </w:num>
  <w:num w:numId="5">
    <w:abstractNumId w:val="25"/>
  </w:num>
  <w:num w:numId="6">
    <w:abstractNumId w:val="15"/>
  </w:num>
  <w:num w:numId="7">
    <w:abstractNumId w:val="14"/>
  </w:num>
  <w:num w:numId="8">
    <w:abstractNumId w:val="12"/>
  </w:num>
  <w:num w:numId="9">
    <w:abstractNumId w:val="17"/>
  </w:num>
  <w:num w:numId="10">
    <w:abstractNumId w:val="26"/>
  </w:num>
  <w:num w:numId="11">
    <w:abstractNumId w:val="8"/>
  </w:num>
  <w:num w:numId="12">
    <w:abstractNumId w:val="9"/>
  </w:num>
  <w:num w:numId="13">
    <w:abstractNumId w:val="11"/>
  </w:num>
  <w:num w:numId="14">
    <w:abstractNumId w:val="21"/>
  </w:num>
  <w:num w:numId="15">
    <w:abstractNumId w:val="24"/>
  </w:num>
  <w:num w:numId="16">
    <w:abstractNumId w:val="20"/>
  </w:num>
  <w:num w:numId="17">
    <w:abstractNumId w:val="7"/>
  </w:num>
  <w:num w:numId="18">
    <w:abstractNumId w:val="16"/>
  </w:num>
  <w:num w:numId="19">
    <w:abstractNumId w:val="19"/>
  </w:num>
  <w:num w:numId="20">
    <w:abstractNumId w:val="1"/>
  </w:num>
  <w:num w:numId="21">
    <w:abstractNumId w:val="2"/>
  </w:num>
  <w:num w:numId="22">
    <w:abstractNumId w:val="3"/>
  </w:num>
  <w:num w:numId="23">
    <w:abstractNumId w:val="4"/>
  </w:num>
  <w:num w:numId="24">
    <w:abstractNumId w:val="5"/>
  </w:num>
  <w:num w:numId="25">
    <w:abstractNumId w:val="6"/>
  </w:num>
  <w:num w:numId="26">
    <w:abstractNumId w:val="13"/>
  </w:num>
  <w:num w:numId="27">
    <w:abstractNumId w:val="23"/>
  </w:num>
  <w:num w:numId="28">
    <w:abstractNumId w:val="10"/>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67"/>
    <w:rsid w:val="000E7167"/>
    <w:rsid w:val="001116E8"/>
    <w:rsid w:val="001735FC"/>
    <w:rsid w:val="0095105A"/>
    <w:rsid w:val="00B978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5FC"/>
    <w:rPr>
      <w:rFonts w:ascii="Calibri" w:eastAsia="Calibri" w:hAnsi="Calibri" w:cs="Times New Roman"/>
    </w:rPr>
  </w:style>
  <w:style w:type="paragraph" w:styleId="1">
    <w:name w:val="heading 1"/>
    <w:basedOn w:val="a"/>
    <w:next w:val="a"/>
    <w:link w:val="10"/>
    <w:qFormat/>
    <w:rsid w:val="001735FC"/>
    <w:pPr>
      <w:keepNext/>
      <w:spacing w:after="0" w:line="360" w:lineRule="auto"/>
      <w:ind w:firstLine="708"/>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1735FC"/>
    <w:pPr>
      <w:keepNext/>
      <w:spacing w:after="0" w:line="360" w:lineRule="auto"/>
      <w:ind w:firstLine="708"/>
      <w:jc w:val="both"/>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1735FC"/>
    <w:pPr>
      <w:keepNext/>
      <w:spacing w:after="0" w:line="360" w:lineRule="auto"/>
      <w:jc w:val="both"/>
      <w:outlineLvl w:val="2"/>
    </w:pPr>
    <w:rPr>
      <w:rFonts w:ascii="Times New Roman" w:eastAsia="Times New Roman" w:hAnsi="Times New Roman"/>
      <w:b/>
      <w:bCs/>
      <w:sz w:val="28"/>
      <w:szCs w:val="24"/>
      <w:lang w:eastAsia="ru-RU"/>
    </w:rPr>
  </w:style>
  <w:style w:type="paragraph" w:styleId="4">
    <w:name w:val="heading 4"/>
    <w:basedOn w:val="a"/>
    <w:next w:val="a"/>
    <w:link w:val="40"/>
    <w:qFormat/>
    <w:rsid w:val="001735FC"/>
    <w:pPr>
      <w:keepNext/>
      <w:spacing w:after="0" w:line="360" w:lineRule="auto"/>
      <w:ind w:firstLine="360"/>
      <w:jc w:val="center"/>
      <w:outlineLvl w:val="3"/>
    </w:pPr>
    <w:rPr>
      <w:rFonts w:ascii="Times New Roman" w:eastAsia="Times New Roman" w:hAnsi="Times New Roman"/>
      <w:b/>
      <w:bCs/>
      <w:sz w:val="28"/>
      <w:szCs w:val="24"/>
      <w:lang w:val="x-none" w:eastAsia="ru-RU"/>
    </w:rPr>
  </w:style>
  <w:style w:type="paragraph" w:styleId="5">
    <w:name w:val="heading 5"/>
    <w:basedOn w:val="a"/>
    <w:next w:val="a"/>
    <w:link w:val="50"/>
    <w:qFormat/>
    <w:rsid w:val="001735FC"/>
    <w:pPr>
      <w:keepNext/>
      <w:spacing w:after="0" w:line="360" w:lineRule="auto"/>
      <w:ind w:firstLine="708"/>
      <w:jc w:val="both"/>
      <w:outlineLvl w:val="4"/>
    </w:pPr>
    <w:rPr>
      <w:rFonts w:ascii="Times New Roman" w:eastAsia="Times New Roman" w:hAnsi="Times New Roman"/>
      <w:i/>
      <w:iCs/>
      <w:sz w:val="28"/>
      <w:szCs w:val="24"/>
      <w:lang w:eastAsia="x-none"/>
    </w:rPr>
  </w:style>
  <w:style w:type="paragraph" w:styleId="6">
    <w:name w:val="heading 6"/>
    <w:basedOn w:val="a"/>
    <w:next w:val="a"/>
    <w:link w:val="60"/>
    <w:qFormat/>
    <w:rsid w:val="001735FC"/>
    <w:pPr>
      <w:keepNext/>
      <w:spacing w:after="0" w:line="360" w:lineRule="auto"/>
      <w:ind w:firstLine="360"/>
      <w:jc w:val="both"/>
      <w:outlineLvl w:val="5"/>
    </w:pPr>
    <w:rPr>
      <w:rFonts w:ascii="Times New Roman" w:eastAsia="Times New Roman" w:hAnsi="Times New Roman"/>
      <w:sz w:val="28"/>
      <w:szCs w:val="24"/>
      <w:lang w:eastAsia="ru-RU"/>
    </w:rPr>
  </w:style>
  <w:style w:type="paragraph" w:styleId="7">
    <w:name w:val="heading 7"/>
    <w:basedOn w:val="a"/>
    <w:next w:val="a"/>
    <w:link w:val="70"/>
    <w:qFormat/>
    <w:rsid w:val="001735FC"/>
    <w:pPr>
      <w:keepNext/>
      <w:spacing w:after="0" w:line="360" w:lineRule="auto"/>
      <w:ind w:firstLine="3240"/>
      <w:jc w:val="both"/>
      <w:outlineLvl w:val="6"/>
    </w:pPr>
    <w:rPr>
      <w:rFonts w:ascii="Times New Roman" w:eastAsia="Times New Roman" w:hAnsi="Times New Roman"/>
      <w:sz w:val="28"/>
      <w:szCs w:val="24"/>
      <w:lang w:eastAsia="ru-RU"/>
    </w:rPr>
  </w:style>
  <w:style w:type="paragraph" w:styleId="8">
    <w:name w:val="heading 8"/>
    <w:basedOn w:val="a"/>
    <w:next w:val="a"/>
    <w:link w:val="80"/>
    <w:qFormat/>
    <w:rsid w:val="001735FC"/>
    <w:pPr>
      <w:keepNext/>
      <w:spacing w:after="0" w:line="360" w:lineRule="auto"/>
      <w:ind w:firstLine="708"/>
      <w:jc w:val="both"/>
      <w:outlineLvl w:val="7"/>
    </w:pPr>
    <w:rPr>
      <w:rFonts w:ascii="Times New Roman" w:eastAsia="Times New Roman" w:hAnsi="Times New Roman"/>
      <w:sz w:val="28"/>
      <w:szCs w:val="24"/>
      <w:lang w:eastAsia="ru-RU"/>
    </w:rPr>
  </w:style>
  <w:style w:type="paragraph" w:styleId="9">
    <w:name w:val="heading 9"/>
    <w:basedOn w:val="a"/>
    <w:next w:val="a"/>
    <w:link w:val="90"/>
    <w:qFormat/>
    <w:rsid w:val="001735FC"/>
    <w:pPr>
      <w:keepNext/>
      <w:spacing w:after="0" w:line="360" w:lineRule="auto"/>
      <w:ind w:firstLine="3060"/>
      <w:jc w:val="both"/>
      <w:outlineLvl w:val="8"/>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35FC"/>
    <w:pPr>
      <w:spacing w:after="0" w:line="240" w:lineRule="auto"/>
      <w:ind w:left="-540" w:firstLine="540"/>
      <w:jc w:val="center"/>
    </w:pPr>
    <w:rPr>
      <w:rFonts w:ascii="Times New Roman" w:eastAsia="Times New Roman" w:hAnsi="Times New Roman"/>
      <w:sz w:val="36"/>
      <w:szCs w:val="24"/>
      <w:lang w:eastAsia="ru-RU"/>
    </w:rPr>
  </w:style>
  <w:style w:type="character" w:customStyle="1" w:styleId="a4">
    <w:name w:val="Название Знак"/>
    <w:basedOn w:val="a0"/>
    <w:link w:val="a3"/>
    <w:rsid w:val="001735FC"/>
    <w:rPr>
      <w:rFonts w:ascii="Times New Roman" w:eastAsia="Times New Roman" w:hAnsi="Times New Roman" w:cs="Times New Roman"/>
      <w:sz w:val="36"/>
      <w:szCs w:val="24"/>
      <w:lang w:eastAsia="ru-RU"/>
    </w:rPr>
  </w:style>
  <w:style w:type="paragraph" w:styleId="a5">
    <w:name w:val="Subtitle"/>
    <w:basedOn w:val="a"/>
    <w:link w:val="a6"/>
    <w:qFormat/>
    <w:rsid w:val="001735FC"/>
    <w:pPr>
      <w:spacing w:after="0" w:line="240" w:lineRule="auto"/>
      <w:ind w:left="-540" w:firstLine="540"/>
      <w:jc w:val="both"/>
    </w:pPr>
    <w:rPr>
      <w:rFonts w:ascii="Times New Roman" w:eastAsia="Times New Roman" w:hAnsi="Times New Roman"/>
      <w:sz w:val="28"/>
      <w:szCs w:val="24"/>
      <w:lang w:eastAsia="ru-RU"/>
    </w:rPr>
  </w:style>
  <w:style w:type="character" w:customStyle="1" w:styleId="a6">
    <w:name w:val="Подзаголовок Знак"/>
    <w:basedOn w:val="a0"/>
    <w:link w:val="a5"/>
    <w:rsid w:val="001735FC"/>
    <w:rPr>
      <w:rFonts w:ascii="Times New Roman" w:eastAsia="Times New Roman" w:hAnsi="Times New Roman" w:cs="Times New Roman"/>
      <w:sz w:val="28"/>
      <w:szCs w:val="24"/>
      <w:lang w:eastAsia="ru-RU"/>
    </w:rPr>
  </w:style>
  <w:style w:type="paragraph" w:styleId="a7">
    <w:name w:val="List Paragraph"/>
    <w:basedOn w:val="a"/>
    <w:qFormat/>
    <w:rsid w:val="001735FC"/>
    <w:pPr>
      <w:spacing w:after="0" w:line="240" w:lineRule="auto"/>
      <w:ind w:left="720"/>
      <w:contextualSpacing/>
    </w:pPr>
    <w:rPr>
      <w:rFonts w:ascii="Times New Roman" w:eastAsia="Times New Roman" w:hAnsi="Times New Roman"/>
      <w:sz w:val="24"/>
      <w:szCs w:val="24"/>
      <w:lang w:val="ru-RU" w:eastAsia="ru-RU"/>
    </w:rPr>
  </w:style>
  <w:style w:type="paragraph" w:styleId="a8">
    <w:name w:val="Salutation"/>
    <w:basedOn w:val="a"/>
    <w:next w:val="a"/>
    <w:link w:val="a9"/>
    <w:rsid w:val="001735FC"/>
    <w:pPr>
      <w:spacing w:after="0" w:line="240" w:lineRule="auto"/>
    </w:pPr>
    <w:rPr>
      <w:rFonts w:ascii="Times New Roman" w:eastAsia="Times New Roman" w:hAnsi="Times New Roman"/>
      <w:sz w:val="24"/>
      <w:szCs w:val="24"/>
      <w:lang w:val="ru-RU" w:eastAsia="ru-RU"/>
    </w:rPr>
  </w:style>
  <w:style w:type="character" w:customStyle="1" w:styleId="a9">
    <w:name w:val="Приветствие Знак"/>
    <w:basedOn w:val="a0"/>
    <w:link w:val="a8"/>
    <w:rsid w:val="001735FC"/>
    <w:rPr>
      <w:rFonts w:ascii="Times New Roman" w:eastAsia="Times New Roman" w:hAnsi="Times New Roman" w:cs="Times New Roman"/>
      <w:sz w:val="24"/>
      <w:szCs w:val="24"/>
      <w:lang w:val="ru-RU" w:eastAsia="ru-RU"/>
    </w:rPr>
  </w:style>
  <w:style w:type="paragraph" w:styleId="HTML">
    <w:name w:val="HTML Preformatted"/>
    <w:basedOn w:val="a"/>
    <w:link w:val="HTML0"/>
    <w:rsid w:val="001735FC"/>
    <w:pPr>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1735FC"/>
    <w:rPr>
      <w:rFonts w:ascii="Courier New" w:eastAsia="Times New Roman" w:hAnsi="Courier New" w:cs="Courier New"/>
      <w:sz w:val="20"/>
      <w:szCs w:val="20"/>
      <w:lang w:val="ru-RU" w:eastAsia="ru-RU"/>
    </w:rPr>
  </w:style>
  <w:style w:type="character" w:styleId="aa">
    <w:name w:val="Strong"/>
    <w:basedOn w:val="a0"/>
    <w:qFormat/>
    <w:rsid w:val="001735FC"/>
    <w:rPr>
      <w:b/>
      <w:bCs/>
    </w:rPr>
  </w:style>
  <w:style w:type="character" w:styleId="ab">
    <w:name w:val="Hyperlink"/>
    <w:basedOn w:val="a0"/>
    <w:rsid w:val="001735FC"/>
    <w:rPr>
      <w:color w:val="0000FF"/>
      <w:u w:val="single"/>
    </w:rPr>
  </w:style>
  <w:style w:type="character" w:customStyle="1" w:styleId="10">
    <w:name w:val="Заголовок 1 Знак"/>
    <w:basedOn w:val="a0"/>
    <w:link w:val="1"/>
    <w:rsid w:val="001735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1735F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1735FC"/>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735FC"/>
    <w:rPr>
      <w:rFonts w:ascii="Times New Roman" w:eastAsia="Times New Roman" w:hAnsi="Times New Roman" w:cs="Times New Roman"/>
      <w:b/>
      <w:bCs/>
      <w:sz w:val="28"/>
      <w:szCs w:val="24"/>
      <w:lang w:val="x-none" w:eastAsia="ru-RU"/>
    </w:rPr>
  </w:style>
  <w:style w:type="character" w:customStyle="1" w:styleId="50">
    <w:name w:val="Заголовок 5 Знак"/>
    <w:basedOn w:val="a0"/>
    <w:link w:val="5"/>
    <w:rsid w:val="001735FC"/>
    <w:rPr>
      <w:rFonts w:ascii="Times New Roman" w:eastAsia="Times New Roman" w:hAnsi="Times New Roman" w:cs="Times New Roman"/>
      <w:i/>
      <w:iCs/>
      <w:sz w:val="28"/>
      <w:szCs w:val="24"/>
      <w:lang w:eastAsia="x-none"/>
    </w:rPr>
  </w:style>
  <w:style w:type="character" w:customStyle="1" w:styleId="60">
    <w:name w:val="Заголовок 6 Знак"/>
    <w:basedOn w:val="a0"/>
    <w:link w:val="6"/>
    <w:rsid w:val="001735FC"/>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1735FC"/>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1735FC"/>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1735FC"/>
    <w:rPr>
      <w:rFonts w:ascii="Times New Roman" w:eastAsia="Times New Roman" w:hAnsi="Times New Roman" w:cs="Times New Roman"/>
      <w:sz w:val="28"/>
      <w:szCs w:val="24"/>
      <w:lang w:eastAsia="ru-RU"/>
    </w:rPr>
  </w:style>
  <w:style w:type="paragraph" w:styleId="ac">
    <w:name w:val="Body Text Indent"/>
    <w:basedOn w:val="a"/>
    <w:link w:val="ad"/>
    <w:semiHidden/>
    <w:rsid w:val="001735FC"/>
    <w:pPr>
      <w:spacing w:after="0" w:line="360" w:lineRule="auto"/>
      <w:ind w:firstLine="708"/>
      <w:jc w:val="both"/>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semiHidden/>
    <w:rsid w:val="001735FC"/>
    <w:rPr>
      <w:rFonts w:ascii="Times New Roman" w:eastAsia="Times New Roman" w:hAnsi="Times New Roman" w:cs="Times New Roman"/>
      <w:sz w:val="24"/>
      <w:szCs w:val="24"/>
      <w:lang w:eastAsia="ru-RU"/>
    </w:rPr>
  </w:style>
  <w:style w:type="paragraph" w:styleId="ae">
    <w:name w:val="Body Text"/>
    <w:basedOn w:val="a"/>
    <w:link w:val="af"/>
    <w:semiHidden/>
    <w:rsid w:val="001735FC"/>
    <w:pPr>
      <w:spacing w:after="0" w:line="360" w:lineRule="auto"/>
    </w:pPr>
    <w:rPr>
      <w:rFonts w:ascii="Times New Roman" w:eastAsia="Times New Roman" w:hAnsi="Times New Roman"/>
      <w:sz w:val="28"/>
      <w:szCs w:val="24"/>
      <w:lang w:eastAsia="ru-RU"/>
    </w:rPr>
  </w:style>
  <w:style w:type="character" w:customStyle="1" w:styleId="af">
    <w:name w:val="Основной текст Знак"/>
    <w:basedOn w:val="a0"/>
    <w:link w:val="ae"/>
    <w:semiHidden/>
    <w:rsid w:val="001735FC"/>
    <w:rPr>
      <w:rFonts w:ascii="Times New Roman" w:eastAsia="Times New Roman" w:hAnsi="Times New Roman" w:cs="Times New Roman"/>
      <w:sz w:val="28"/>
      <w:szCs w:val="24"/>
      <w:lang w:eastAsia="ru-RU"/>
    </w:rPr>
  </w:style>
  <w:style w:type="paragraph" w:styleId="21">
    <w:name w:val="Body Text 2"/>
    <w:basedOn w:val="a"/>
    <w:link w:val="22"/>
    <w:semiHidden/>
    <w:rsid w:val="001735FC"/>
    <w:pPr>
      <w:spacing w:after="0" w:line="360" w:lineRule="auto"/>
      <w:jc w:val="both"/>
    </w:pPr>
    <w:rPr>
      <w:rFonts w:ascii="Times New Roman" w:eastAsia="Times New Roman" w:hAnsi="Times New Roman"/>
      <w:sz w:val="28"/>
      <w:szCs w:val="24"/>
      <w:lang w:eastAsia="ru-RU"/>
    </w:rPr>
  </w:style>
  <w:style w:type="character" w:customStyle="1" w:styleId="22">
    <w:name w:val="Основной текст 2 Знак"/>
    <w:basedOn w:val="a0"/>
    <w:link w:val="21"/>
    <w:semiHidden/>
    <w:rsid w:val="001735FC"/>
    <w:rPr>
      <w:rFonts w:ascii="Times New Roman" w:eastAsia="Times New Roman" w:hAnsi="Times New Roman" w:cs="Times New Roman"/>
      <w:sz w:val="28"/>
      <w:szCs w:val="24"/>
      <w:lang w:eastAsia="ru-RU"/>
    </w:rPr>
  </w:style>
  <w:style w:type="paragraph" w:styleId="23">
    <w:name w:val="Body Text Indent 2"/>
    <w:basedOn w:val="a"/>
    <w:link w:val="24"/>
    <w:semiHidden/>
    <w:rsid w:val="001735FC"/>
    <w:pPr>
      <w:spacing w:after="0" w:line="360" w:lineRule="auto"/>
      <w:ind w:left="360" w:hanging="360"/>
      <w:jc w:val="both"/>
    </w:pPr>
    <w:rPr>
      <w:rFonts w:ascii="Times New Roman" w:eastAsia="Times New Roman" w:hAnsi="Times New Roman"/>
      <w:sz w:val="28"/>
      <w:szCs w:val="24"/>
      <w:lang w:eastAsia="ru-RU"/>
    </w:rPr>
  </w:style>
  <w:style w:type="character" w:customStyle="1" w:styleId="24">
    <w:name w:val="Основной текст с отступом 2 Знак"/>
    <w:basedOn w:val="a0"/>
    <w:link w:val="23"/>
    <w:semiHidden/>
    <w:rsid w:val="001735FC"/>
    <w:rPr>
      <w:rFonts w:ascii="Times New Roman" w:eastAsia="Times New Roman" w:hAnsi="Times New Roman" w:cs="Times New Roman"/>
      <w:sz w:val="28"/>
      <w:szCs w:val="24"/>
      <w:lang w:eastAsia="ru-RU"/>
    </w:rPr>
  </w:style>
  <w:style w:type="paragraph" w:styleId="31">
    <w:name w:val="Body Text Indent 3"/>
    <w:basedOn w:val="a"/>
    <w:link w:val="32"/>
    <w:semiHidden/>
    <w:rsid w:val="001735FC"/>
    <w:pPr>
      <w:spacing w:after="0" w:line="360" w:lineRule="auto"/>
      <w:ind w:firstLine="708"/>
      <w:jc w:val="both"/>
    </w:pPr>
    <w:rPr>
      <w:rFonts w:ascii="Times New Roman" w:eastAsia="Times New Roman" w:hAnsi="Times New Roman"/>
      <w:sz w:val="28"/>
      <w:szCs w:val="24"/>
      <w:lang w:eastAsia="ru-RU"/>
    </w:rPr>
  </w:style>
  <w:style w:type="character" w:customStyle="1" w:styleId="32">
    <w:name w:val="Основной текст с отступом 3 Знак"/>
    <w:basedOn w:val="a0"/>
    <w:link w:val="31"/>
    <w:semiHidden/>
    <w:rsid w:val="001735FC"/>
    <w:rPr>
      <w:rFonts w:ascii="Times New Roman" w:eastAsia="Times New Roman" w:hAnsi="Times New Roman" w:cs="Times New Roman"/>
      <w:sz w:val="28"/>
      <w:szCs w:val="24"/>
      <w:lang w:eastAsia="ru-RU"/>
    </w:rPr>
  </w:style>
  <w:style w:type="paragraph" w:styleId="33">
    <w:name w:val="Body Text 3"/>
    <w:basedOn w:val="a"/>
    <w:link w:val="34"/>
    <w:semiHidden/>
    <w:rsid w:val="001735FC"/>
    <w:pPr>
      <w:spacing w:after="0" w:line="240" w:lineRule="auto"/>
      <w:jc w:val="both"/>
    </w:pPr>
    <w:rPr>
      <w:rFonts w:ascii="Times New Roman" w:eastAsia="Times New Roman" w:hAnsi="Times New Roman"/>
      <w:sz w:val="24"/>
      <w:szCs w:val="24"/>
      <w:lang w:eastAsia="ru-RU"/>
    </w:rPr>
  </w:style>
  <w:style w:type="character" w:customStyle="1" w:styleId="34">
    <w:name w:val="Основной текст 3 Знак"/>
    <w:basedOn w:val="a0"/>
    <w:link w:val="33"/>
    <w:semiHidden/>
    <w:rsid w:val="001735FC"/>
    <w:rPr>
      <w:rFonts w:ascii="Times New Roman" w:eastAsia="Times New Roman" w:hAnsi="Times New Roman" w:cs="Times New Roman"/>
      <w:sz w:val="24"/>
      <w:szCs w:val="24"/>
      <w:lang w:eastAsia="ru-RU"/>
    </w:rPr>
  </w:style>
  <w:style w:type="paragraph" w:customStyle="1" w:styleId="Style1">
    <w:name w:val="Style1"/>
    <w:basedOn w:val="a"/>
    <w:rsid w:val="001735FC"/>
    <w:pPr>
      <w:widowControl w:val="0"/>
      <w:autoSpaceDE w:val="0"/>
      <w:autoSpaceDN w:val="0"/>
      <w:adjustRightInd w:val="0"/>
      <w:spacing w:after="0" w:line="323" w:lineRule="exact"/>
      <w:ind w:firstLine="718"/>
      <w:jc w:val="both"/>
    </w:pPr>
    <w:rPr>
      <w:rFonts w:ascii="Times New Roman" w:eastAsia="Times New Roman" w:hAnsi="Times New Roman"/>
      <w:sz w:val="24"/>
      <w:szCs w:val="24"/>
      <w:lang w:val="ru-RU" w:eastAsia="ru-RU"/>
    </w:rPr>
  </w:style>
  <w:style w:type="paragraph" w:customStyle="1" w:styleId="Style2">
    <w:name w:val="Style2"/>
    <w:basedOn w:val="a"/>
    <w:uiPriority w:val="99"/>
    <w:rsid w:val="001735FC"/>
    <w:pPr>
      <w:widowControl w:val="0"/>
      <w:autoSpaceDE w:val="0"/>
      <w:autoSpaceDN w:val="0"/>
      <w:adjustRightInd w:val="0"/>
      <w:spacing w:after="0" w:line="322" w:lineRule="exact"/>
      <w:ind w:firstLine="734"/>
    </w:pPr>
    <w:rPr>
      <w:rFonts w:ascii="Times New Roman" w:eastAsia="Times New Roman" w:hAnsi="Times New Roman"/>
      <w:sz w:val="24"/>
      <w:szCs w:val="24"/>
      <w:lang w:val="ru-RU" w:eastAsia="ru-RU"/>
    </w:rPr>
  </w:style>
  <w:style w:type="character" w:customStyle="1" w:styleId="FontStyle18">
    <w:name w:val="Font Style18"/>
    <w:uiPriority w:val="99"/>
    <w:rsid w:val="001735FC"/>
    <w:rPr>
      <w:rFonts w:ascii="Times New Roman" w:hAnsi="Times New Roman" w:cs="Times New Roman"/>
      <w:sz w:val="26"/>
      <w:szCs w:val="26"/>
    </w:rPr>
  </w:style>
  <w:style w:type="paragraph" w:customStyle="1" w:styleId="Style4">
    <w:name w:val="Style4"/>
    <w:basedOn w:val="a"/>
    <w:rsid w:val="001735FC"/>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rsid w:val="001735FC"/>
    <w:pPr>
      <w:widowControl w:val="0"/>
      <w:autoSpaceDE w:val="0"/>
      <w:autoSpaceDN w:val="0"/>
      <w:adjustRightInd w:val="0"/>
      <w:spacing w:after="0" w:line="208" w:lineRule="exact"/>
    </w:pPr>
    <w:rPr>
      <w:rFonts w:ascii="Times New Roman" w:eastAsia="Times New Roman" w:hAnsi="Times New Roman"/>
      <w:sz w:val="24"/>
      <w:szCs w:val="24"/>
      <w:lang w:val="ru-RU" w:eastAsia="ru-RU"/>
    </w:rPr>
  </w:style>
  <w:style w:type="paragraph" w:customStyle="1" w:styleId="Style6">
    <w:name w:val="Style6"/>
    <w:basedOn w:val="a"/>
    <w:rsid w:val="001735FC"/>
    <w:pPr>
      <w:widowControl w:val="0"/>
      <w:autoSpaceDE w:val="0"/>
      <w:autoSpaceDN w:val="0"/>
      <w:adjustRightInd w:val="0"/>
      <w:spacing w:after="0" w:line="194" w:lineRule="exact"/>
      <w:ind w:firstLine="437"/>
      <w:jc w:val="both"/>
    </w:pPr>
    <w:rPr>
      <w:rFonts w:ascii="Times New Roman" w:eastAsia="Times New Roman" w:hAnsi="Times New Roman"/>
      <w:sz w:val="24"/>
      <w:szCs w:val="24"/>
      <w:lang w:val="ru-RU" w:eastAsia="ru-RU"/>
    </w:rPr>
  </w:style>
  <w:style w:type="paragraph" w:customStyle="1" w:styleId="Style7">
    <w:name w:val="Style7"/>
    <w:basedOn w:val="a"/>
    <w:rsid w:val="001735FC"/>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19">
    <w:name w:val="Font Style19"/>
    <w:uiPriority w:val="99"/>
    <w:rsid w:val="001735FC"/>
    <w:rPr>
      <w:rFonts w:ascii="Franklin Gothic Medium Cond" w:hAnsi="Franklin Gothic Medium Cond" w:cs="Franklin Gothic Medium Cond"/>
      <w:b/>
      <w:bCs/>
      <w:sz w:val="20"/>
      <w:szCs w:val="20"/>
    </w:rPr>
  </w:style>
  <w:style w:type="character" w:customStyle="1" w:styleId="FontStyle20">
    <w:name w:val="Font Style20"/>
    <w:uiPriority w:val="99"/>
    <w:rsid w:val="001735FC"/>
    <w:rPr>
      <w:rFonts w:ascii="Franklin Gothic Medium Cond" w:hAnsi="Franklin Gothic Medium Cond" w:cs="Franklin Gothic Medium Cond"/>
      <w:i/>
      <w:iCs/>
      <w:spacing w:val="20"/>
      <w:sz w:val="18"/>
      <w:szCs w:val="18"/>
    </w:rPr>
  </w:style>
  <w:style w:type="character" w:customStyle="1" w:styleId="FontStyle21">
    <w:name w:val="Font Style21"/>
    <w:uiPriority w:val="99"/>
    <w:rsid w:val="001735FC"/>
    <w:rPr>
      <w:rFonts w:ascii="Times New Roman" w:hAnsi="Times New Roman" w:cs="Times New Roman"/>
      <w:i/>
      <w:iCs/>
      <w:sz w:val="16"/>
      <w:szCs w:val="16"/>
    </w:rPr>
  </w:style>
  <w:style w:type="character" w:customStyle="1" w:styleId="FontStyle22">
    <w:name w:val="Font Style22"/>
    <w:uiPriority w:val="99"/>
    <w:rsid w:val="001735FC"/>
    <w:rPr>
      <w:rFonts w:ascii="Franklin Gothic Medium Cond" w:hAnsi="Franklin Gothic Medium Cond" w:cs="Franklin Gothic Medium Cond"/>
      <w:sz w:val="14"/>
      <w:szCs w:val="14"/>
    </w:rPr>
  </w:style>
  <w:style w:type="character" w:customStyle="1" w:styleId="FontStyle23">
    <w:name w:val="Font Style23"/>
    <w:uiPriority w:val="99"/>
    <w:rsid w:val="001735FC"/>
    <w:rPr>
      <w:rFonts w:ascii="Verdana" w:hAnsi="Verdana" w:cs="Verdana"/>
      <w:b/>
      <w:bCs/>
      <w:sz w:val="12"/>
      <w:szCs w:val="12"/>
    </w:rPr>
  </w:style>
  <w:style w:type="character" w:customStyle="1" w:styleId="FontStyle24">
    <w:name w:val="Font Style24"/>
    <w:uiPriority w:val="99"/>
    <w:rsid w:val="001735FC"/>
    <w:rPr>
      <w:rFonts w:ascii="Franklin Gothic Medium" w:hAnsi="Franklin Gothic Medium" w:cs="Franklin Gothic Medium"/>
      <w:b/>
      <w:bCs/>
      <w:sz w:val="14"/>
      <w:szCs w:val="14"/>
    </w:rPr>
  </w:style>
  <w:style w:type="character" w:customStyle="1" w:styleId="FontStyle25">
    <w:name w:val="Font Style25"/>
    <w:uiPriority w:val="99"/>
    <w:rsid w:val="001735FC"/>
    <w:rPr>
      <w:rFonts w:ascii="Franklin Gothic Medium Cond" w:hAnsi="Franklin Gothic Medium Cond" w:cs="Franklin Gothic Medium Cond"/>
      <w:sz w:val="14"/>
      <w:szCs w:val="14"/>
    </w:rPr>
  </w:style>
  <w:style w:type="character" w:customStyle="1" w:styleId="FontStyle27">
    <w:name w:val="Font Style27"/>
    <w:uiPriority w:val="99"/>
    <w:rsid w:val="001735FC"/>
    <w:rPr>
      <w:rFonts w:ascii="Franklin Gothic Medium Cond" w:hAnsi="Franklin Gothic Medium Cond" w:cs="Franklin Gothic Medium Cond"/>
      <w:sz w:val="18"/>
      <w:szCs w:val="18"/>
    </w:rPr>
  </w:style>
  <w:style w:type="character" w:customStyle="1" w:styleId="FontStyle31">
    <w:name w:val="Font Style31"/>
    <w:uiPriority w:val="99"/>
    <w:rsid w:val="001735FC"/>
    <w:rPr>
      <w:rFonts w:ascii="Times New Roman" w:hAnsi="Times New Roman" w:cs="Times New Roman"/>
      <w:b/>
      <w:bCs/>
      <w:sz w:val="24"/>
      <w:szCs w:val="24"/>
    </w:rPr>
  </w:style>
  <w:style w:type="character" w:customStyle="1" w:styleId="FontStyle34">
    <w:name w:val="Font Style34"/>
    <w:uiPriority w:val="99"/>
    <w:rsid w:val="001735FC"/>
    <w:rPr>
      <w:rFonts w:ascii="Franklin Gothic Medium Cond" w:hAnsi="Franklin Gothic Medium Cond" w:cs="Franklin Gothic Medium Cond"/>
      <w:i/>
      <w:iCs/>
      <w:spacing w:val="30"/>
      <w:sz w:val="22"/>
      <w:szCs w:val="22"/>
    </w:rPr>
  </w:style>
  <w:style w:type="character" w:customStyle="1" w:styleId="FontStyle26">
    <w:name w:val="Font Style26"/>
    <w:uiPriority w:val="99"/>
    <w:rsid w:val="001735FC"/>
    <w:rPr>
      <w:rFonts w:ascii="Times New Roman" w:hAnsi="Times New Roman" w:cs="Times New Roman"/>
      <w:b/>
      <w:bCs/>
      <w:sz w:val="14"/>
      <w:szCs w:val="14"/>
    </w:rPr>
  </w:style>
  <w:style w:type="character" w:customStyle="1" w:styleId="FontStyle28">
    <w:name w:val="Font Style28"/>
    <w:uiPriority w:val="99"/>
    <w:rsid w:val="001735FC"/>
    <w:rPr>
      <w:rFonts w:ascii="Franklin Gothic Medium Cond" w:hAnsi="Franklin Gothic Medium Cond" w:cs="Franklin Gothic Medium Cond"/>
      <w:spacing w:val="-20"/>
      <w:sz w:val="16"/>
      <w:szCs w:val="16"/>
    </w:rPr>
  </w:style>
  <w:style w:type="paragraph" w:styleId="af0">
    <w:name w:val="header"/>
    <w:basedOn w:val="a"/>
    <w:link w:val="af1"/>
    <w:uiPriority w:val="99"/>
    <w:semiHidden/>
    <w:unhideWhenUsed/>
    <w:rsid w:val="001735FC"/>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1">
    <w:name w:val="Верхний колонтитул Знак"/>
    <w:basedOn w:val="a0"/>
    <w:link w:val="af0"/>
    <w:uiPriority w:val="99"/>
    <w:semiHidden/>
    <w:rsid w:val="001735FC"/>
    <w:rPr>
      <w:rFonts w:ascii="Times New Roman" w:eastAsia="Times New Roman" w:hAnsi="Times New Roman" w:cs="Times New Roman"/>
      <w:sz w:val="24"/>
      <w:szCs w:val="24"/>
      <w:lang w:val="x-none" w:eastAsia="x-none"/>
    </w:rPr>
  </w:style>
  <w:style w:type="paragraph" w:styleId="af2">
    <w:name w:val="footer"/>
    <w:basedOn w:val="a"/>
    <w:link w:val="af3"/>
    <w:uiPriority w:val="99"/>
    <w:unhideWhenUsed/>
    <w:rsid w:val="001735FC"/>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3">
    <w:name w:val="Нижний колонтитул Знак"/>
    <w:basedOn w:val="a0"/>
    <w:link w:val="af2"/>
    <w:uiPriority w:val="99"/>
    <w:rsid w:val="001735FC"/>
    <w:rPr>
      <w:rFonts w:ascii="Times New Roman" w:eastAsia="Times New Roman" w:hAnsi="Times New Roman" w:cs="Times New Roman"/>
      <w:sz w:val="24"/>
      <w:szCs w:val="24"/>
      <w:lang w:val="x-none" w:eastAsia="x-none"/>
    </w:rPr>
  </w:style>
  <w:style w:type="character" w:customStyle="1" w:styleId="FontStyle14">
    <w:name w:val="Font Style14"/>
    <w:rsid w:val="001735FC"/>
    <w:rPr>
      <w:rFonts w:ascii="Verdana" w:hAnsi="Verdana" w:cs="Verdana"/>
      <w:sz w:val="16"/>
      <w:szCs w:val="16"/>
    </w:rPr>
  </w:style>
  <w:style w:type="paragraph" w:customStyle="1" w:styleId="Style3">
    <w:name w:val="Style3"/>
    <w:basedOn w:val="a"/>
    <w:rsid w:val="001735FC"/>
    <w:pPr>
      <w:widowControl w:val="0"/>
      <w:autoSpaceDE w:val="0"/>
      <w:autoSpaceDN w:val="0"/>
      <w:adjustRightInd w:val="0"/>
      <w:spacing w:after="0" w:line="240" w:lineRule="auto"/>
    </w:pPr>
    <w:rPr>
      <w:rFonts w:ascii="Verdana" w:eastAsia="Times New Roman" w:hAnsi="Verdana"/>
      <w:sz w:val="24"/>
      <w:szCs w:val="24"/>
      <w:lang w:val="ru-RU" w:eastAsia="ru-RU"/>
    </w:rPr>
  </w:style>
  <w:style w:type="character" w:customStyle="1" w:styleId="FontStyle12">
    <w:name w:val="Font Style12"/>
    <w:rsid w:val="001735FC"/>
    <w:rPr>
      <w:rFonts w:ascii="Verdana" w:hAnsi="Verdana" w:cs="Verdana"/>
      <w:b/>
      <w:bCs/>
      <w:sz w:val="18"/>
      <w:szCs w:val="18"/>
    </w:rPr>
  </w:style>
  <w:style w:type="character" w:customStyle="1" w:styleId="FontStyle15">
    <w:name w:val="Font Style15"/>
    <w:rsid w:val="001735FC"/>
    <w:rPr>
      <w:rFonts w:ascii="Verdana" w:hAnsi="Verdana" w:cs="Verdana"/>
      <w:b/>
      <w:bCs/>
      <w:sz w:val="16"/>
      <w:szCs w:val="16"/>
    </w:rPr>
  </w:style>
  <w:style w:type="paragraph" w:customStyle="1" w:styleId="11">
    <w:name w:val="Абзац списка1"/>
    <w:basedOn w:val="a"/>
    <w:uiPriority w:val="34"/>
    <w:qFormat/>
    <w:rsid w:val="001735FC"/>
    <w:pPr>
      <w:spacing w:after="0" w:line="240" w:lineRule="auto"/>
      <w:ind w:left="720"/>
      <w:contextualSpacing/>
    </w:pPr>
    <w:rPr>
      <w:rFonts w:ascii="Times New Roman" w:eastAsia="Times New Roman" w:hAnsi="Times New Roman"/>
      <w:sz w:val="24"/>
      <w:szCs w:val="24"/>
      <w:lang w:val="ru-RU" w:eastAsia="ru-RU"/>
    </w:rPr>
  </w:style>
  <w:style w:type="table" w:styleId="af4">
    <w:name w:val="Table Grid"/>
    <w:basedOn w:val="a1"/>
    <w:rsid w:val="001735F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rsid w:val="001735FC"/>
  </w:style>
  <w:style w:type="paragraph" w:customStyle="1" w:styleId="af6">
    <w:name w:val="Знак Знак"/>
    <w:basedOn w:val="a"/>
    <w:rsid w:val="001735FC"/>
    <w:pPr>
      <w:spacing w:after="0" w:line="240" w:lineRule="auto"/>
    </w:pPr>
    <w:rPr>
      <w:rFonts w:ascii="Verdana" w:eastAsia="Times New Roman" w:hAnsi="Verdana" w:cs="Verdana"/>
      <w:sz w:val="20"/>
      <w:szCs w:val="20"/>
      <w:lang w:val="en-US"/>
    </w:rPr>
  </w:style>
  <w:style w:type="character" w:customStyle="1" w:styleId="35">
    <w:name w:val="Основной текст (3)_"/>
    <w:link w:val="36"/>
    <w:rsid w:val="001735FC"/>
    <w:rPr>
      <w:rFonts w:ascii="Times New Roman" w:eastAsia="Times New Roman" w:hAnsi="Times New Roman" w:cs="Times New Roman"/>
      <w:b/>
      <w:bCs/>
      <w:sz w:val="23"/>
      <w:szCs w:val="23"/>
      <w:shd w:val="clear" w:color="auto" w:fill="FFFFFF"/>
    </w:rPr>
  </w:style>
  <w:style w:type="character" w:customStyle="1" w:styleId="41">
    <w:name w:val="Основной текст (4)_"/>
    <w:link w:val="42"/>
    <w:rsid w:val="001735FC"/>
    <w:rPr>
      <w:rFonts w:ascii="Times New Roman" w:eastAsia="Times New Roman" w:hAnsi="Times New Roman" w:cs="Times New Roman"/>
      <w:b/>
      <w:bCs/>
      <w:sz w:val="26"/>
      <w:szCs w:val="26"/>
      <w:shd w:val="clear" w:color="auto" w:fill="FFFFFF"/>
    </w:rPr>
  </w:style>
  <w:style w:type="character" w:customStyle="1" w:styleId="4115pt">
    <w:name w:val="Основной текст (4) + 11;5 pt"/>
    <w:rsid w:val="001735FC"/>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51">
    <w:name w:val="Основной текст (5)_"/>
    <w:link w:val="52"/>
    <w:rsid w:val="001735FC"/>
    <w:rPr>
      <w:rFonts w:ascii="Times New Roman" w:eastAsia="Times New Roman" w:hAnsi="Times New Roman" w:cs="Times New Roman"/>
      <w:sz w:val="18"/>
      <w:szCs w:val="18"/>
      <w:shd w:val="clear" w:color="auto" w:fill="FFFFFF"/>
    </w:rPr>
  </w:style>
  <w:style w:type="character" w:customStyle="1" w:styleId="Exact">
    <w:name w:val="Подпись к картинке Exact"/>
    <w:link w:val="af7"/>
    <w:rsid w:val="001735FC"/>
    <w:rPr>
      <w:rFonts w:ascii="Times New Roman" w:eastAsia="Times New Roman" w:hAnsi="Times New Roman" w:cs="Times New Roman"/>
      <w:b/>
      <w:bCs/>
      <w:spacing w:val="6"/>
      <w:sz w:val="25"/>
      <w:szCs w:val="25"/>
      <w:shd w:val="clear" w:color="auto" w:fill="FFFFFF"/>
    </w:rPr>
  </w:style>
  <w:style w:type="character" w:customStyle="1" w:styleId="af8">
    <w:name w:val="Основной текст_"/>
    <w:link w:val="12"/>
    <w:rsid w:val="001735FC"/>
    <w:rPr>
      <w:rFonts w:ascii="Times New Roman" w:eastAsia="Times New Roman" w:hAnsi="Times New Roman" w:cs="Times New Roman"/>
      <w:sz w:val="26"/>
      <w:szCs w:val="26"/>
      <w:shd w:val="clear" w:color="auto" w:fill="FFFFFF"/>
    </w:rPr>
  </w:style>
  <w:style w:type="character" w:customStyle="1" w:styleId="af9">
    <w:name w:val="Основной текст + Полужирный"/>
    <w:rsid w:val="001735FC"/>
    <w:rPr>
      <w:rFonts w:ascii="Times New Roman" w:eastAsia="Times New Roman" w:hAnsi="Times New Roman" w:cs="Times New Roman"/>
      <w:b/>
      <w:bCs/>
      <w:i w:val="0"/>
      <w:iCs w:val="0"/>
      <w:smallCaps w:val="0"/>
      <w:strike w:val="0"/>
      <w:color w:val="000000"/>
      <w:spacing w:val="0"/>
      <w:w w:val="100"/>
      <w:position w:val="0"/>
      <w:sz w:val="26"/>
      <w:szCs w:val="26"/>
      <w:u w:val="none"/>
      <w:lang w:val="uk-UA"/>
    </w:rPr>
  </w:style>
  <w:style w:type="character" w:customStyle="1" w:styleId="61">
    <w:name w:val="Основной текст (6)_"/>
    <w:link w:val="62"/>
    <w:rsid w:val="001735FC"/>
    <w:rPr>
      <w:rFonts w:ascii="Times New Roman" w:eastAsia="Times New Roman" w:hAnsi="Times New Roman" w:cs="Times New Roman"/>
      <w:sz w:val="23"/>
      <w:szCs w:val="23"/>
      <w:shd w:val="clear" w:color="auto" w:fill="FFFFFF"/>
    </w:rPr>
  </w:style>
  <w:style w:type="character" w:customStyle="1" w:styleId="71">
    <w:name w:val="Основной текст (7)_"/>
    <w:link w:val="72"/>
    <w:rsid w:val="001735FC"/>
    <w:rPr>
      <w:rFonts w:ascii="Times New Roman" w:eastAsia="Times New Roman" w:hAnsi="Times New Roman" w:cs="Times New Roman"/>
      <w:shd w:val="clear" w:color="auto" w:fill="FFFFFF"/>
    </w:rPr>
  </w:style>
  <w:style w:type="character" w:customStyle="1" w:styleId="7Garamond115pt">
    <w:name w:val="Основной текст (7) + Garamond;11;5 pt;Полужирный"/>
    <w:rsid w:val="001735FC"/>
    <w:rPr>
      <w:rFonts w:ascii="Garamond" w:eastAsia="Garamond" w:hAnsi="Garamond" w:cs="Garamond"/>
      <w:b/>
      <w:bCs/>
      <w:i w:val="0"/>
      <w:iCs w:val="0"/>
      <w:smallCaps w:val="0"/>
      <w:strike w:val="0"/>
      <w:color w:val="000000"/>
      <w:spacing w:val="0"/>
      <w:w w:val="100"/>
      <w:position w:val="0"/>
      <w:sz w:val="23"/>
      <w:szCs w:val="23"/>
      <w:u w:val="none"/>
    </w:rPr>
  </w:style>
  <w:style w:type="paragraph" w:customStyle="1" w:styleId="36">
    <w:name w:val="Основной текст (3)"/>
    <w:basedOn w:val="a"/>
    <w:link w:val="35"/>
    <w:rsid w:val="001735FC"/>
    <w:pPr>
      <w:widowControl w:val="0"/>
      <w:shd w:val="clear" w:color="auto" w:fill="FFFFFF"/>
      <w:spacing w:before="300" w:after="0" w:line="312" w:lineRule="exact"/>
      <w:jc w:val="center"/>
    </w:pPr>
    <w:rPr>
      <w:rFonts w:ascii="Times New Roman" w:eastAsia="Times New Roman" w:hAnsi="Times New Roman"/>
      <w:b/>
      <w:bCs/>
      <w:sz w:val="23"/>
      <w:szCs w:val="23"/>
    </w:rPr>
  </w:style>
  <w:style w:type="paragraph" w:customStyle="1" w:styleId="42">
    <w:name w:val="Основной текст (4)"/>
    <w:basedOn w:val="a"/>
    <w:link w:val="41"/>
    <w:rsid w:val="001735FC"/>
    <w:pPr>
      <w:widowControl w:val="0"/>
      <w:shd w:val="clear" w:color="auto" w:fill="FFFFFF"/>
      <w:spacing w:after="0" w:line="312" w:lineRule="exact"/>
      <w:jc w:val="center"/>
    </w:pPr>
    <w:rPr>
      <w:rFonts w:ascii="Times New Roman" w:eastAsia="Times New Roman" w:hAnsi="Times New Roman"/>
      <w:b/>
      <w:bCs/>
      <w:sz w:val="26"/>
      <w:szCs w:val="26"/>
    </w:rPr>
  </w:style>
  <w:style w:type="paragraph" w:customStyle="1" w:styleId="52">
    <w:name w:val="Основной текст (5)"/>
    <w:basedOn w:val="a"/>
    <w:link w:val="51"/>
    <w:rsid w:val="001735FC"/>
    <w:pPr>
      <w:widowControl w:val="0"/>
      <w:shd w:val="clear" w:color="auto" w:fill="FFFFFF"/>
      <w:spacing w:after="0" w:line="0" w:lineRule="atLeast"/>
      <w:jc w:val="center"/>
    </w:pPr>
    <w:rPr>
      <w:rFonts w:ascii="Times New Roman" w:eastAsia="Times New Roman" w:hAnsi="Times New Roman"/>
      <w:sz w:val="18"/>
      <w:szCs w:val="18"/>
    </w:rPr>
  </w:style>
  <w:style w:type="paragraph" w:customStyle="1" w:styleId="af7">
    <w:name w:val="Подпись к картинке"/>
    <w:basedOn w:val="a"/>
    <w:link w:val="Exact"/>
    <w:rsid w:val="001735FC"/>
    <w:pPr>
      <w:widowControl w:val="0"/>
      <w:shd w:val="clear" w:color="auto" w:fill="FFFFFF"/>
      <w:spacing w:after="0" w:line="0" w:lineRule="atLeast"/>
    </w:pPr>
    <w:rPr>
      <w:rFonts w:ascii="Times New Roman" w:eastAsia="Times New Roman" w:hAnsi="Times New Roman"/>
      <w:b/>
      <w:bCs/>
      <w:spacing w:val="6"/>
      <w:sz w:val="25"/>
      <w:szCs w:val="25"/>
    </w:rPr>
  </w:style>
  <w:style w:type="paragraph" w:customStyle="1" w:styleId="12">
    <w:name w:val="Основной текст1"/>
    <w:basedOn w:val="a"/>
    <w:link w:val="af8"/>
    <w:rsid w:val="001735FC"/>
    <w:pPr>
      <w:widowControl w:val="0"/>
      <w:shd w:val="clear" w:color="auto" w:fill="FFFFFF"/>
      <w:spacing w:before="360" w:after="0" w:line="312" w:lineRule="exact"/>
      <w:jc w:val="both"/>
    </w:pPr>
    <w:rPr>
      <w:rFonts w:ascii="Times New Roman" w:eastAsia="Times New Roman" w:hAnsi="Times New Roman"/>
      <w:sz w:val="26"/>
      <w:szCs w:val="26"/>
    </w:rPr>
  </w:style>
  <w:style w:type="paragraph" w:customStyle="1" w:styleId="62">
    <w:name w:val="Основной текст (6)"/>
    <w:basedOn w:val="a"/>
    <w:link w:val="61"/>
    <w:rsid w:val="001735FC"/>
    <w:pPr>
      <w:widowControl w:val="0"/>
      <w:shd w:val="clear" w:color="auto" w:fill="FFFFFF"/>
      <w:spacing w:before="360" w:after="60" w:line="0" w:lineRule="atLeast"/>
    </w:pPr>
    <w:rPr>
      <w:rFonts w:ascii="Times New Roman" w:eastAsia="Times New Roman" w:hAnsi="Times New Roman"/>
      <w:sz w:val="23"/>
      <w:szCs w:val="23"/>
    </w:rPr>
  </w:style>
  <w:style w:type="paragraph" w:customStyle="1" w:styleId="72">
    <w:name w:val="Основной текст (7)"/>
    <w:basedOn w:val="a"/>
    <w:link w:val="71"/>
    <w:rsid w:val="001735FC"/>
    <w:pPr>
      <w:widowControl w:val="0"/>
      <w:shd w:val="clear" w:color="auto" w:fill="FFFFFF"/>
      <w:spacing w:before="60" w:after="0" w:line="0" w:lineRule="atLeast"/>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5FC"/>
    <w:rPr>
      <w:rFonts w:ascii="Calibri" w:eastAsia="Calibri" w:hAnsi="Calibri" w:cs="Times New Roman"/>
    </w:rPr>
  </w:style>
  <w:style w:type="paragraph" w:styleId="1">
    <w:name w:val="heading 1"/>
    <w:basedOn w:val="a"/>
    <w:next w:val="a"/>
    <w:link w:val="10"/>
    <w:qFormat/>
    <w:rsid w:val="001735FC"/>
    <w:pPr>
      <w:keepNext/>
      <w:spacing w:after="0" w:line="360" w:lineRule="auto"/>
      <w:ind w:firstLine="708"/>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1735FC"/>
    <w:pPr>
      <w:keepNext/>
      <w:spacing w:after="0" w:line="360" w:lineRule="auto"/>
      <w:ind w:firstLine="708"/>
      <w:jc w:val="both"/>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1735FC"/>
    <w:pPr>
      <w:keepNext/>
      <w:spacing w:after="0" w:line="360" w:lineRule="auto"/>
      <w:jc w:val="both"/>
      <w:outlineLvl w:val="2"/>
    </w:pPr>
    <w:rPr>
      <w:rFonts w:ascii="Times New Roman" w:eastAsia="Times New Roman" w:hAnsi="Times New Roman"/>
      <w:b/>
      <w:bCs/>
      <w:sz w:val="28"/>
      <w:szCs w:val="24"/>
      <w:lang w:eastAsia="ru-RU"/>
    </w:rPr>
  </w:style>
  <w:style w:type="paragraph" w:styleId="4">
    <w:name w:val="heading 4"/>
    <w:basedOn w:val="a"/>
    <w:next w:val="a"/>
    <w:link w:val="40"/>
    <w:qFormat/>
    <w:rsid w:val="001735FC"/>
    <w:pPr>
      <w:keepNext/>
      <w:spacing w:after="0" w:line="360" w:lineRule="auto"/>
      <w:ind w:firstLine="360"/>
      <w:jc w:val="center"/>
      <w:outlineLvl w:val="3"/>
    </w:pPr>
    <w:rPr>
      <w:rFonts w:ascii="Times New Roman" w:eastAsia="Times New Roman" w:hAnsi="Times New Roman"/>
      <w:b/>
      <w:bCs/>
      <w:sz w:val="28"/>
      <w:szCs w:val="24"/>
      <w:lang w:val="x-none" w:eastAsia="ru-RU"/>
    </w:rPr>
  </w:style>
  <w:style w:type="paragraph" w:styleId="5">
    <w:name w:val="heading 5"/>
    <w:basedOn w:val="a"/>
    <w:next w:val="a"/>
    <w:link w:val="50"/>
    <w:qFormat/>
    <w:rsid w:val="001735FC"/>
    <w:pPr>
      <w:keepNext/>
      <w:spacing w:after="0" w:line="360" w:lineRule="auto"/>
      <w:ind w:firstLine="708"/>
      <w:jc w:val="both"/>
      <w:outlineLvl w:val="4"/>
    </w:pPr>
    <w:rPr>
      <w:rFonts w:ascii="Times New Roman" w:eastAsia="Times New Roman" w:hAnsi="Times New Roman"/>
      <w:i/>
      <w:iCs/>
      <w:sz w:val="28"/>
      <w:szCs w:val="24"/>
      <w:lang w:eastAsia="x-none"/>
    </w:rPr>
  </w:style>
  <w:style w:type="paragraph" w:styleId="6">
    <w:name w:val="heading 6"/>
    <w:basedOn w:val="a"/>
    <w:next w:val="a"/>
    <w:link w:val="60"/>
    <w:qFormat/>
    <w:rsid w:val="001735FC"/>
    <w:pPr>
      <w:keepNext/>
      <w:spacing w:after="0" w:line="360" w:lineRule="auto"/>
      <w:ind w:firstLine="360"/>
      <w:jc w:val="both"/>
      <w:outlineLvl w:val="5"/>
    </w:pPr>
    <w:rPr>
      <w:rFonts w:ascii="Times New Roman" w:eastAsia="Times New Roman" w:hAnsi="Times New Roman"/>
      <w:sz w:val="28"/>
      <w:szCs w:val="24"/>
      <w:lang w:eastAsia="ru-RU"/>
    </w:rPr>
  </w:style>
  <w:style w:type="paragraph" w:styleId="7">
    <w:name w:val="heading 7"/>
    <w:basedOn w:val="a"/>
    <w:next w:val="a"/>
    <w:link w:val="70"/>
    <w:qFormat/>
    <w:rsid w:val="001735FC"/>
    <w:pPr>
      <w:keepNext/>
      <w:spacing w:after="0" w:line="360" w:lineRule="auto"/>
      <w:ind w:firstLine="3240"/>
      <w:jc w:val="both"/>
      <w:outlineLvl w:val="6"/>
    </w:pPr>
    <w:rPr>
      <w:rFonts w:ascii="Times New Roman" w:eastAsia="Times New Roman" w:hAnsi="Times New Roman"/>
      <w:sz w:val="28"/>
      <w:szCs w:val="24"/>
      <w:lang w:eastAsia="ru-RU"/>
    </w:rPr>
  </w:style>
  <w:style w:type="paragraph" w:styleId="8">
    <w:name w:val="heading 8"/>
    <w:basedOn w:val="a"/>
    <w:next w:val="a"/>
    <w:link w:val="80"/>
    <w:qFormat/>
    <w:rsid w:val="001735FC"/>
    <w:pPr>
      <w:keepNext/>
      <w:spacing w:after="0" w:line="360" w:lineRule="auto"/>
      <w:ind w:firstLine="708"/>
      <w:jc w:val="both"/>
      <w:outlineLvl w:val="7"/>
    </w:pPr>
    <w:rPr>
      <w:rFonts w:ascii="Times New Roman" w:eastAsia="Times New Roman" w:hAnsi="Times New Roman"/>
      <w:sz w:val="28"/>
      <w:szCs w:val="24"/>
      <w:lang w:eastAsia="ru-RU"/>
    </w:rPr>
  </w:style>
  <w:style w:type="paragraph" w:styleId="9">
    <w:name w:val="heading 9"/>
    <w:basedOn w:val="a"/>
    <w:next w:val="a"/>
    <w:link w:val="90"/>
    <w:qFormat/>
    <w:rsid w:val="001735FC"/>
    <w:pPr>
      <w:keepNext/>
      <w:spacing w:after="0" w:line="360" w:lineRule="auto"/>
      <w:ind w:firstLine="3060"/>
      <w:jc w:val="both"/>
      <w:outlineLvl w:val="8"/>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35FC"/>
    <w:pPr>
      <w:spacing w:after="0" w:line="240" w:lineRule="auto"/>
      <w:ind w:left="-540" w:firstLine="540"/>
      <w:jc w:val="center"/>
    </w:pPr>
    <w:rPr>
      <w:rFonts w:ascii="Times New Roman" w:eastAsia="Times New Roman" w:hAnsi="Times New Roman"/>
      <w:sz w:val="36"/>
      <w:szCs w:val="24"/>
      <w:lang w:eastAsia="ru-RU"/>
    </w:rPr>
  </w:style>
  <w:style w:type="character" w:customStyle="1" w:styleId="a4">
    <w:name w:val="Название Знак"/>
    <w:basedOn w:val="a0"/>
    <w:link w:val="a3"/>
    <w:rsid w:val="001735FC"/>
    <w:rPr>
      <w:rFonts w:ascii="Times New Roman" w:eastAsia="Times New Roman" w:hAnsi="Times New Roman" w:cs="Times New Roman"/>
      <w:sz w:val="36"/>
      <w:szCs w:val="24"/>
      <w:lang w:eastAsia="ru-RU"/>
    </w:rPr>
  </w:style>
  <w:style w:type="paragraph" w:styleId="a5">
    <w:name w:val="Subtitle"/>
    <w:basedOn w:val="a"/>
    <w:link w:val="a6"/>
    <w:qFormat/>
    <w:rsid w:val="001735FC"/>
    <w:pPr>
      <w:spacing w:after="0" w:line="240" w:lineRule="auto"/>
      <w:ind w:left="-540" w:firstLine="540"/>
      <w:jc w:val="both"/>
    </w:pPr>
    <w:rPr>
      <w:rFonts w:ascii="Times New Roman" w:eastAsia="Times New Roman" w:hAnsi="Times New Roman"/>
      <w:sz w:val="28"/>
      <w:szCs w:val="24"/>
      <w:lang w:eastAsia="ru-RU"/>
    </w:rPr>
  </w:style>
  <w:style w:type="character" w:customStyle="1" w:styleId="a6">
    <w:name w:val="Подзаголовок Знак"/>
    <w:basedOn w:val="a0"/>
    <w:link w:val="a5"/>
    <w:rsid w:val="001735FC"/>
    <w:rPr>
      <w:rFonts w:ascii="Times New Roman" w:eastAsia="Times New Roman" w:hAnsi="Times New Roman" w:cs="Times New Roman"/>
      <w:sz w:val="28"/>
      <w:szCs w:val="24"/>
      <w:lang w:eastAsia="ru-RU"/>
    </w:rPr>
  </w:style>
  <w:style w:type="paragraph" w:styleId="a7">
    <w:name w:val="List Paragraph"/>
    <w:basedOn w:val="a"/>
    <w:qFormat/>
    <w:rsid w:val="001735FC"/>
    <w:pPr>
      <w:spacing w:after="0" w:line="240" w:lineRule="auto"/>
      <w:ind w:left="720"/>
      <w:contextualSpacing/>
    </w:pPr>
    <w:rPr>
      <w:rFonts w:ascii="Times New Roman" w:eastAsia="Times New Roman" w:hAnsi="Times New Roman"/>
      <w:sz w:val="24"/>
      <w:szCs w:val="24"/>
      <w:lang w:val="ru-RU" w:eastAsia="ru-RU"/>
    </w:rPr>
  </w:style>
  <w:style w:type="paragraph" w:styleId="a8">
    <w:name w:val="Salutation"/>
    <w:basedOn w:val="a"/>
    <w:next w:val="a"/>
    <w:link w:val="a9"/>
    <w:rsid w:val="001735FC"/>
    <w:pPr>
      <w:spacing w:after="0" w:line="240" w:lineRule="auto"/>
    </w:pPr>
    <w:rPr>
      <w:rFonts w:ascii="Times New Roman" w:eastAsia="Times New Roman" w:hAnsi="Times New Roman"/>
      <w:sz w:val="24"/>
      <w:szCs w:val="24"/>
      <w:lang w:val="ru-RU" w:eastAsia="ru-RU"/>
    </w:rPr>
  </w:style>
  <w:style w:type="character" w:customStyle="1" w:styleId="a9">
    <w:name w:val="Приветствие Знак"/>
    <w:basedOn w:val="a0"/>
    <w:link w:val="a8"/>
    <w:rsid w:val="001735FC"/>
    <w:rPr>
      <w:rFonts w:ascii="Times New Roman" w:eastAsia="Times New Roman" w:hAnsi="Times New Roman" w:cs="Times New Roman"/>
      <w:sz w:val="24"/>
      <w:szCs w:val="24"/>
      <w:lang w:val="ru-RU" w:eastAsia="ru-RU"/>
    </w:rPr>
  </w:style>
  <w:style w:type="paragraph" w:styleId="HTML">
    <w:name w:val="HTML Preformatted"/>
    <w:basedOn w:val="a"/>
    <w:link w:val="HTML0"/>
    <w:rsid w:val="001735FC"/>
    <w:pPr>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1735FC"/>
    <w:rPr>
      <w:rFonts w:ascii="Courier New" w:eastAsia="Times New Roman" w:hAnsi="Courier New" w:cs="Courier New"/>
      <w:sz w:val="20"/>
      <w:szCs w:val="20"/>
      <w:lang w:val="ru-RU" w:eastAsia="ru-RU"/>
    </w:rPr>
  </w:style>
  <w:style w:type="character" w:styleId="aa">
    <w:name w:val="Strong"/>
    <w:basedOn w:val="a0"/>
    <w:qFormat/>
    <w:rsid w:val="001735FC"/>
    <w:rPr>
      <w:b/>
      <w:bCs/>
    </w:rPr>
  </w:style>
  <w:style w:type="character" w:styleId="ab">
    <w:name w:val="Hyperlink"/>
    <w:basedOn w:val="a0"/>
    <w:rsid w:val="001735FC"/>
    <w:rPr>
      <w:color w:val="0000FF"/>
      <w:u w:val="single"/>
    </w:rPr>
  </w:style>
  <w:style w:type="character" w:customStyle="1" w:styleId="10">
    <w:name w:val="Заголовок 1 Знак"/>
    <w:basedOn w:val="a0"/>
    <w:link w:val="1"/>
    <w:rsid w:val="001735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1735F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1735FC"/>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735FC"/>
    <w:rPr>
      <w:rFonts w:ascii="Times New Roman" w:eastAsia="Times New Roman" w:hAnsi="Times New Roman" w:cs="Times New Roman"/>
      <w:b/>
      <w:bCs/>
      <w:sz w:val="28"/>
      <w:szCs w:val="24"/>
      <w:lang w:val="x-none" w:eastAsia="ru-RU"/>
    </w:rPr>
  </w:style>
  <w:style w:type="character" w:customStyle="1" w:styleId="50">
    <w:name w:val="Заголовок 5 Знак"/>
    <w:basedOn w:val="a0"/>
    <w:link w:val="5"/>
    <w:rsid w:val="001735FC"/>
    <w:rPr>
      <w:rFonts w:ascii="Times New Roman" w:eastAsia="Times New Roman" w:hAnsi="Times New Roman" w:cs="Times New Roman"/>
      <w:i/>
      <w:iCs/>
      <w:sz w:val="28"/>
      <w:szCs w:val="24"/>
      <w:lang w:eastAsia="x-none"/>
    </w:rPr>
  </w:style>
  <w:style w:type="character" w:customStyle="1" w:styleId="60">
    <w:name w:val="Заголовок 6 Знак"/>
    <w:basedOn w:val="a0"/>
    <w:link w:val="6"/>
    <w:rsid w:val="001735FC"/>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1735FC"/>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1735FC"/>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1735FC"/>
    <w:rPr>
      <w:rFonts w:ascii="Times New Roman" w:eastAsia="Times New Roman" w:hAnsi="Times New Roman" w:cs="Times New Roman"/>
      <w:sz w:val="28"/>
      <w:szCs w:val="24"/>
      <w:lang w:eastAsia="ru-RU"/>
    </w:rPr>
  </w:style>
  <w:style w:type="paragraph" w:styleId="ac">
    <w:name w:val="Body Text Indent"/>
    <w:basedOn w:val="a"/>
    <w:link w:val="ad"/>
    <w:semiHidden/>
    <w:rsid w:val="001735FC"/>
    <w:pPr>
      <w:spacing w:after="0" w:line="360" w:lineRule="auto"/>
      <w:ind w:firstLine="708"/>
      <w:jc w:val="both"/>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semiHidden/>
    <w:rsid w:val="001735FC"/>
    <w:rPr>
      <w:rFonts w:ascii="Times New Roman" w:eastAsia="Times New Roman" w:hAnsi="Times New Roman" w:cs="Times New Roman"/>
      <w:sz w:val="24"/>
      <w:szCs w:val="24"/>
      <w:lang w:eastAsia="ru-RU"/>
    </w:rPr>
  </w:style>
  <w:style w:type="paragraph" w:styleId="ae">
    <w:name w:val="Body Text"/>
    <w:basedOn w:val="a"/>
    <w:link w:val="af"/>
    <w:semiHidden/>
    <w:rsid w:val="001735FC"/>
    <w:pPr>
      <w:spacing w:after="0" w:line="360" w:lineRule="auto"/>
    </w:pPr>
    <w:rPr>
      <w:rFonts w:ascii="Times New Roman" w:eastAsia="Times New Roman" w:hAnsi="Times New Roman"/>
      <w:sz w:val="28"/>
      <w:szCs w:val="24"/>
      <w:lang w:eastAsia="ru-RU"/>
    </w:rPr>
  </w:style>
  <w:style w:type="character" w:customStyle="1" w:styleId="af">
    <w:name w:val="Основной текст Знак"/>
    <w:basedOn w:val="a0"/>
    <w:link w:val="ae"/>
    <w:semiHidden/>
    <w:rsid w:val="001735FC"/>
    <w:rPr>
      <w:rFonts w:ascii="Times New Roman" w:eastAsia="Times New Roman" w:hAnsi="Times New Roman" w:cs="Times New Roman"/>
      <w:sz w:val="28"/>
      <w:szCs w:val="24"/>
      <w:lang w:eastAsia="ru-RU"/>
    </w:rPr>
  </w:style>
  <w:style w:type="paragraph" w:styleId="21">
    <w:name w:val="Body Text 2"/>
    <w:basedOn w:val="a"/>
    <w:link w:val="22"/>
    <w:semiHidden/>
    <w:rsid w:val="001735FC"/>
    <w:pPr>
      <w:spacing w:after="0" w:line="360" w:lineRule="auto"/>
      <w:jc w:val="both"/>
    </w:pPr>
    <w:rPr>
      <w:rFonts w:ascii="Times New Roman" w:eastAsia="Times New Roman" w:hAnsi="Times New Roman"/>
      <w:sz w:val="28"/>
      <w:szCs w:val="24"/>
      <w:lang w:eastAsia="ru-RU"/>
    </w:rPr>
  </w:style>
  <w:style w:type="character" w:customStyle="1" w:styleId="22">
    <w:name w:val="Основной текст 2 Знак"/>
    <w:basedOn w:val="a0"/>
    <w:link w:val="21"/>
    <w:semiHidden/>
    <w:rsid w:val="001735FC"/>
    <w:rPr>
      <w:rFonts w:ascii="Times New Roman" w:eastAsia="Times New Roman" w:hAnsi="Times New Roman" w:cs="Times New Roman"/>
      <w:sz w:val="28"/>
      <w:szCs w:val="24"/>
      <w:lang w:eastAsia="ru-RU"/>
    </w:rPr>
  </w:style>
  <w:style w:type="paragraph" w:styleId="23">
    <w:name w:val="Body Text Indent 2"/>
    <w:basedOn w:val="a"/>
    <w:link w:val="24"/>
    <w:semiHidden/>
    <w:rsid w:val="001735FC"/>
    <w:pPr>
      <w:spacing w:after="0" w:line="360" w:lineRule="auto"/>
      <w:ind w:left="360" w:hanging="360"/>
      <w:jc w:val="both"/>
    </w:pPr>
    <w:rPr>
      <w:rFonts w:ascii="Times New Roman" w:eastAsia="Times New Roman" w:hAnsi="Times New Roman"/>
      <w:sz w:val="28"/>
      <w:szCs w:val="24"/>
      <w:lang w:eastAsia="ru-RU"/>
    </w:rPr>
  </w:style>
  <w:style w:type="character" w:customStyle="1" w:styleId="24">
    <w:name w:val="Основной текст с отступом 2 Знак"/>
    <w:basedOn w:val="a0"/>
    <w:link w:val="23"/>
    <w:semiHidden/>
    <w:rsid w:val="001735FC"/>
    <w:rPr>
      <w:rFonts w:ascii="Times New Roman" w:eastAsia="Times New Roman" w:hAnsi="Times New Roman" w:cs="Times New Roman"/>
      <w:sz w:val="28"/>
      <w:szCs w:val="24"/>
      <w:lang w:eastAsia="ru-RU"/>
    </w:rPr>
  </w:style>
  <w:style w:type="paragraph" w:styleId="31">
    <w:name w:val="Body Text Indent 3"/>
    <w:basedOn w:val="a"/>
    <w:link w:val="32"/>
    <w:semiHidden/>
    <w:rsid w:val="001735FC"/>
    <w:pPr>
      <w:spacing w:after="0" w:line="360" w:lineRule="auto"/>
      <w:ind w:firstLine="708"/>
      <w:jc w:val="both"/>
    </w:pPr>
    <w:rPr>
      <w:rFonts w:ascii="Times New Roman" w:eastAsia="Times New Roman" w:hAnsi="Times New Roman"/>
      <w:sz w:val="28"/>
      <w:szCs w:val="24"/>
      <w:lang w:eastAsia="ru-RU"/>
    </w:rPr>
  </w:style>
  <w:style w:type="character" w:customStyle="1" w:styleId="32">
    <w:name w:val="Основной текст с отступом 3 Знак"/>
    <w:basedOn w:val="a0"/>
    <w:link w:val="31"/>
    <w:semiHidden/>
    <w:rsid w:val="001735FC"/>
    <w:rPr>
      <w:rFonts w:ascii="Times New Roman" w:eastAsia="Times New Roman" w:hAnsi="Times New Roman" w:cs="Times New Roman"/>
      <w:sz w:val="28"/>
      <w:szCs w:val="24"/>
      <w:lang w:eastAsia="ru-RU"/>
    </w:rPr>
  </w:style>
  <w:style w:type="paragraph" w:styleId="33">
    <w:name w:val="Body Text 3"/>
    <w:basedOn w:val="a"/>
    <w:link w:val="34"/>
    <w:semiHidden/>
    <w:rsid w:val="001735FC"/>
    <w:pPr>
      <w:spacing w:after="0" w:line="240" w:lineRule="auto"/>
      <w:jc w:val="both"/>
    </w:pPr>
    <w:rPr>
      <w:rFonts w:ascii="Times New Roman" w:eastAsia="Times New Roman" w:hAnsi="Times New Roman"/>
      <w:sz w:val="24"/>
      <w:szCs w:val="24"/>
      <w:lang w:eastAsia="ru-RU"/>
    </w:rPr>
  </w:style>
  <w:style w:type="character" w:customStyle="1" w:styleId="34">
    <w:name w:val="Основной текст 3 Знак"/>
    <w:basedOn w:val="a0"/>
    <w:link w:val="33"/>
    <w:semiHidden/>
    <w:rsid w:val="001735FC"/>
    <w:rPr>
      <w:rFonts w:ascii="Times New Roman" w:eastAsia="Times New Roman" w:hAnsi="Times New Roman" w:cs="Times New Roman"/>
      <w:sz w:val="24"/>
      <w:szCs w:val="24"/>
      <w:lang w:eastAsia="ru-RU"/>
    </w:rPr>
  </w:style>
  <w:style w:type="paragraph" w:customStyle="1" w:styleId="Style1">
    <w:name w:val="Style1"/>
    <w:basedOn w:val="a"/>
    <w:rsid w:val="001735FC"/>
    <w:pPr>
      <w:widowControl w:val="0"/>
      <w:autoSpaceDE w:val="0"/>
      <w:autoSpaceDN w:val="0"/>
      <w:adjustRightInd w:val="0"/>
      <w:spacing w:after="0" w:line="323" w:lineRule="exact"/>
      <w:ind w:firstLine="718"/>
      <w:jc w:val="both"/>
    </w:pPr>
    <w:rPr>
      <w:rFonts w:ascii="Times New Roman" w:eastAsia="Times New Roman" w:hAnsi="Times New Roman"/>
      <w:sz w:val="24"/>
      <w:szCs w:val="24"/>
      <w:lang w:val="ru-RU" w:eastAsia="ru-RU"/>
    </w:rPr>
  </w:style>
  <w:style w:type="paragraph" w:customStyle="1" w:styleId="Style2">
    <w:name w:val="Style2"/>
    <w:basedOn w:val="a"/>
    <w:uiPriority w:val="99"/>
    <w:rsid w:val="001735FC"/>
    <w:pPr>
      <w:widowControl w:val="0"/>
      <w:autoSpaceDE w:val="0"/>
      <w:autoSpaceDN w:val="0"/>
      <w:adjustRightInd w:val="0"/>
      <w:spacing w:after="0" w:line="322" w:lineRule="exact"/>
      <w:ind w:firstLine="734"/>
    </w:pPr>
    <w:rPr>
      <w:rFonts w:ascii="Times New Roman" w:eastAsia="Times New Roman" w:hAnsi="Times New Roman"/>
      <w:sz w:val="24"/>
      <w:szCs w:val="24"/>
      <w:lang w:val="ru-RU" w:eastAsia="ru-RU"/>
    </w:rPr>
  </w:style>
  <w:style w:type="character" w:customStyle="1" w:styleId="FontStyle18">
    <w:name w:val="Font Style18"/>
    <w:uiPriority w:val="99"/>
    <w:rsid w:val="001735FC"/>
    <w:rPr>
      <w:rFonts w:ascii="Times New Roman" w:hAnsi="Times New Roman" w:cs="Times New Roman"/>
      <w:sz w:val="26"/>
      <w:szCs w:val="26"/>
    </w:rPr>
  </w:style>
  <w:style w:type="paragraph" w:customStyle="1" w:styleId="Style4">
    <w:name w:val="Style4"/>
    <w:basedOn w:val="a"/>
    <w:rsid w:val="001735FC"/>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rsid w:val="001735FC"/>
    <w:pPr>
      <w:widowControl w:val="0"/>
      <w:autoSpaceDE w:val="0"/>
      <w:autoSpaceDN w:val="0"/>
      <w:adjustRightInd w:val="0"/>
      <w:spacing w:after="0" w:line="208" w:lineRule="exact"/>
    </w:pPr>
    <w:rPr>
      <w:rFonts w:ascii="Times New Roman" w:eastAsia="Times New Roman" w:hAnsi="Times New Roman"/>
      <w:sz w:val="24"/>
      <w:szCs w:val="24"/>
      <w:lang w:val="ru-RU" w:eastAsia="ru-RU"/>
    </w:rPr>
  </w:style>
  <w:style w:type="paragraph" w:customStyle="1" w:styleId="Style6">
    <w:name w:val="Style6"/>
    <w:basedOn w:val="a"/>
    <w:rsid w:val="001735FC"/>
    <w:pPr>
      <w:widowControl w:val="0"/>
      <w:autoSpaceDE w:val="0"/>
      <w:autoSpaceDN w:val="0"/>
      <w:adjustRightInd w:val="0"/>
      <w:spacing w:after="0" w:line="194" w:lineRule="exact"/>
      <w:ind w:firstLine="437"/>
      <w:jc w:val="both"/>
    </w:pPr>
    <w:rPr>
      <w:rFonts w:ascii="Times New Roman" w:eastAsia="Times New Roman" w:hAnsi="Times New Roman"/>
      <w:sz w:val="24"/>
      <w:szCs w:val="24"/>
      <w:lang w:val="ru-RU" w:eastAsia="ru-RU"/>
    </w:rPr>
  </w:style>
  <w:style w:type="paragraph" w:customStyle="1" w:styleId="Style7">
    <w:name w:val="Style7"/>
    <w:basedOn w:val="a"/>
    <w:rsid w:val="001735FC"/>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19">
    <w:name w:val="Font Style19"/>
    <w:uiPriority w:val="99"/>
    <w:rsid w:val="001735FC"/>
    <w:rPr>
      <w:rFonts w:ascii="Franklin Gothic Medium Cond" w:hAnsi="Franklin Gothic Medium Cond" w:cs="Franklin Gothic Medium Cond"/>
      <w:b/>
      <w:bCs/>
      <w:sz w:val="20"/>
      <w:szCs w:val="20"/>
    </w:rPr>
  </w:style>
  <w:style w:type="character" w:customStyle="1" w:styleId="FontStyle20">
    <w:name w:val="Font Style20"/>
    <w:uiPriority w:val="99"/>
    <w:rsid w:val="001735FC"/>
    <w:rPr>
      <w:rFonts w:ascii="Franklin Gothic Medium Cond" w:hAnsi="Franklin Gothic Medium Cond" w:cs="Franklin Gothic Medium Cond"/>
      <w:i/>
      <w:iCs/>
      <w:spacing w:val="20"/>
      <w:sz w:val="18"/>
      <w:szCs w:val="18"/>
    </w:rPr>
  </w:style>
  <w:style w:type="character" w:customStyle="1" w:styleId="FontStyle21">
    <w:name w:val="Font Style21"/>
    <w:uiPriority w:val="99"/>
    <w:rsid w:val="001735FC"/>
    <w:rPr>
      <w:rFonts w:ascii="Times New Roman" w:hAnsi="Times New Roman" w:cs="Times New Roman"/>
      <w:i/>
      <w:iCs/>
      <w:sz w:val="16"/>
      <w:szCs w:val="16"/>
    </w:rPr>
  </w:style>
  <w:style w:type="character" w:customStyle="1" w:styleId="FontStyle22">
    <w:name w:val="Font Style22"/>
    <w:uiPriority w:val="99"/>
    <w:rsid w:val="001735FC"/>
    <w:rPr>
      <w:rFonts w:ascii="Franklin Gothic Medium Cond" w:hAnsi="Franklin Gothic Medium Cond" w:cs="Franklin Gothic Medium Cond"/>
      <w:sz w:val="14"/>
      <w:szCs w:val="14"/>
    </w:rPr>
  </w:style>
  <w:style w:type="character" w:customStyle="1" w:styleId="FontStyle23">
    <w:name w:val="Font Style23"/>
    <w:uiPriority w:val="99"/>
    <w:rsid w:val="001735FC"/>
    <w:rPr>
      <w:rFonts w:ascii="Verdana" w:hAnsi="Verdana" w:cs="Verdana"/>
      <w:b/>
      <w:bCs/>
      <w:sz w:val="12"/>
      <w:szCs w:val="12"/>
    </w:rPr>
  </w:style>
  <w:style w:type="character" w:customStyle="1" w:styleId="FontStyle24">
    <w:name w:val="Font Style24"/>
    <w:uiPriority w:val="99"/>
    <w:rsid w:val="001735FC"/>
    <w:rPr>
      <w:rFonts w:ascii="Franklin Gothic Medium" w:hAnsi="Franklin Gothic Medium" w:cs="Franklin Gothic Medium"/>
      <w:b/>
      <w:bCs/>
      <w:sz w:val="14"/>
      <w:szCs w:val="14"/>
    </w:rPr>
  </w:style>
  <w:style w:type="character" w:customStyle="1" w:styleId="FontStyle25">
    <w:name w:val="Font Style25"/>
    <w:uiPriority w:val="99"/>
    <w:rsid w:val="001735FC"/>
    <w:rPr>
      <w:rFonts w:ascii="Franklin Gothic Medium Cond" w:hAnsi="Franklin Gothic Medium Cond" w:cs="Franklin Gothic Medium Cond"/>
      <w:sz w:val="14"/>
      <w:szCs w:val="14"/>
    </w:rPr>
  </w:style>
  <w:style w:type="character" w:customStyle="1" w:styleId="FontStyle27">
    <w:name w:val="Font Style27"/>
    <w:uiPriority w:val="99"/>
    <w:rsid w:val="001735FC"/>
    <w:rPr>
      <w:rFonts w:ascii="Franklin Gothic Medium Cond" w:hAnsi="Franklin Gothic Medium Cond" w:cs="Franklin Gothic Medium Cond"/>
      <w:sz w:val="18"/>
      <w:szCs w:val="18"/>
    </w:rPr>
  </w:style>
  <w:style w:type="character" w:customStyle="1" w:styleId="FontStyle31">
    <w:name w:val="Font Style31"/>
    <w:uiPriority w:val="99"/>
    <w:rsid w:val="001735FC"/>
    <w:rPr>
      <w:rFonts w:ascii="Times New Roman" w:hAnsi="Times New Roman" w:cs="Times New Roman"/>
      <w:b/>
      <w:bCs/>
      <w:sz w:val="24"/>
      <w:szCs w:val="24"/>
    </w:rPr>
  </w:style>
  <w:style w:type="character" w:customStyle="1" w:styleId="FontStyle34">
    <w:name w:val="Font Style34"/>
    <w:uiPriority w:val="99"/>
    <w:rsid w:val="001735FC"/>
    <w:rPr>
      <w:rFonts w:ascii="Franklin Gothic Medium Cond" w:hAnsi="Franklin Gothic Medium Cond" w:cs="Franklin Gothic Medium Cond"/>
      <w:i/>
      <w:iCs/>
      <w:spacing w:val="30"/>
      <w:sz w:val="22"/>
      <w:szCs w:val="22"/>
    </w:rPr>
  </w:style>
  <w:style w:type="character" w:customStyle="1" w:styleId="FontStyle26">
    <w:name w:val="Font Style26"/>
    <w:uiPriority w:val="99"/>
    <w:rsid w:val="001735FC"/>
    <w:rPr>
      <w:rFonts w:ascii="Times New Roman" w:hAnsi="Times New Roman" w:cs="Times New Roman"/>
      <w:b/>
      <w:bCs/>
      <w:sz w:val="14"/>
      <w:szCs w:val="14"/>
    </w:rPr>
  </w:style>
  <w:style w:type="character" w:customStyle="1" w:styleId="FontStyle28">
    <w:name w:val="Font Style28"/>
    <w:uiPriority w:val="99"/>
    <w:rsid w:val="001735FC"/>
    <w:rPr>
      <w:rFonts w:ascii="Franklin Gothic Medium Cond" w:hAnsi="Franklin Gothic Medium Cond" w:cs="Franklin Gothic Medium Cond"/>
      <w:spacing w:val="-20"/>
      <w:sz w:val="16"/>
      <w:szCs w:val="16"/>
    </w:rPr>
  </w:style>
  <w:style w:type="paragraph" w:styleId="af0">
    <w:name w:val="header"/>
    <w:basedOn w:val="a"/>
    <w:link w:val="af1"/>
    <w:uiPriority w:val="99"/>
    <w:semiHidden/>
    <w:unhideWhenUsed/>
    <w:rsid w:val="001735FC"/>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1">
    <w:name w:val="Верхний колонтитул Знак"/>
    <w:basedOn w:val="a0"/>
    <w:link w:val="af0"/>
    <w:uiPriority w:val="99"/>
    <w:semiHidden/>
    <w:rsid w:val="001735FC"/>
    <w:rPr>
      <w:rFonts w:ascii="Times New Roman" w:eastAsia="Times New Roman" w:hAnsi="Times New Roman" w:cs="Times New Roman"/>
      <w:sz w:val="24"/>
      <w:szCs w:val="24"/>
      <w:lang w:val="x-none" w:eastAsia="x-none"/>
    </w:rPr>
  </w:style>
  <w:style w:type="paragraph" w:styleId="af2">
    <w:name w:val="footer"/>
    <w:basedOn w:val="a"/>
    <w:link w:val="af3"/>
    <w:uiPriority w:val="99"/>
    <w:unhideWhenUsed/>
    <w:rsid w:val="001735FC"/>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3">
    <w:name w:val="Нижний колонтитул Знак"/>
    <w:basedOn w:val="a0"/>
    <w:link w:val="af2"/>
    <w:uiPriority w:val="99"/>
    <w:rsid w:val="001735FC"/>
    <w:rPr>
      <w:rFonts w:ascii="Times New Roman" w:eastAsia="Times New Roman" w:hAnsi="Times New Roman" w:cs="Times New Roman"/>
      <w:sz w:val="24"/>
      <w:szCs w:val="24"/>
      <w:lang w:val="x-none" w:eastAsia="x-none"/>
    </w:rPr>
  </w:style>
  <w:style w:type="character" w:customStyle="1" w:styleId="FontStyle14">
    <w:name w:val="Font Style14"/>
    <w:rsid w:val="001735FC"/>
    <w:rPr>
      <w:rFonts w:ascii="Verdana" w:hAnsi="Verdana" w:cs="Verdana"/>
      <w:sz w:val="16"/>
      <w:szCs w:val="16"/>
    </w:rPr>
  </w:style>
  <w:style w:type="paragraph" w:customStyle="1" w:styleId="Style3">
    <w:name w:val="Style3"/>
    <w:basedOn w:val="a"/>
    <w:rsid w:val="001735FC"/>
    <w:pPr>
      <w:widowControl w:val="0"/>
      <w:autoSpaceDE w:val="0"/>
      <w:autoSpaceDN w:val="0"/>
      <w:adjustRightInd w:val="0"/>
      <w:spacing w:after="0" w:line="240" w:lineRule="auto"/>
    </w:pPr>
    <w:rPr>
      <w:rFonts w:ascii="Verdana" w:eastAsia="Times New Roman" w:hAnsi="Verdana"/>
      <w:sz w:val="24"/>
      <w:szCs w:val="24"/>
      <w:lang w:val="ru-RU" w:eastAsia="ru-RU"/>
    </w:rPr>
  </w:style>
  <w:style w:type="character" w:customStyle="1" w:styleId="FontStyle12">
    <w:name w:val="Font Style12"/>
    <w:rsid w:val="001735FC"/>
    <w:rPr>
      <w:rFonts w:ascii="Verdana" w:hAnsi="Verdana" w:cs="Verdana"/>
      <w:b/>
      <w:bCs/>
      <w:sz w:val="18"/>
      <w:szCs w:val="18"/>
    </w:rPr>
  </w:style>
  <w:style w:type="character" w:customStyle="1" w:styleId="FontStyle15">
    <w:name w:val="Font Style15"/>
    <w:rsid w:val="001735FC"/>
    <w:rPr>
      <w:rFonts w:ascii="Verdana" w:hAnsi="Verdana" w:cs="Verdana"/>
      <w:b/>
      <w:bCs/>
      <w:sz w:val="16"/>
      <w:szCs w:val="16"/>
    </w:rPr>
  </w:style>
  <w:style w:type="paragraph" w:customStyle="1" w:styleId="11">
    <w:name w:val="Абзац списка1"/>
    <w:basedOn w:val="a"/>
    <w:uiPriority w:val="34"/>
    <w:qFormat/>
    <w:rsid w:val="001735FC"/>
    <w:pPr>
      <w:spacing w:after="0" w:line="240" w:lineRule="auto"/>
      <w:ind w:left="720"/>
      <w:contextualSpacing/>
    </w:pPr>
    <w:rPr>
      <w:rFonts w:ascii="Times New Roman" w:eastAsia="Times New Roman" w:hAnsi="Times New Roman"/>
      <w:sz w:val="24"/>
      <w:szCs w:val="24"/>
      <w:lang w:val="ru-RU" w:eastAsia="ru-RU"/>
    </w:rPr>
  </w:style>
  <w:style w:type="table" w:styleId="af4">
    <w:name w:val="Table Grid"/>
    <w:basedOn w:val="a1"/>
    <w:rsid w:val="001735F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rsid w:val="001735FC"/>
  </w:style>
  <w:style w:type="paragraph" w:customStyle="1" w:styleId="af6">
    <w:name w:val="Знак Знак"/>
    <w:basedOn w:val="a"/>
    <w:rsid w:val="001735FC"/>
    <w:pPr>
      <w:spacing w:after="0" w:line="240" w:lineRule="auto"/>
    </w:pPr>
    <w:rPr>
      <w:rFonts w:ascii="Verdana" w:eastAsia="Times New Roman" w:hAnsi="Verdana" w:cs="Verdana"/>
      <w:sz w:val="20"/>
      <w:szCs w:val="20"/>
      <w:lang w:val="en-US"/>
    </w:rPr>
  </w:style>
  <w:style w:type="character" w:customStyle="1" w:styleId="35">
    <w:name w:val="Основной текст (3)_"/>
    <w:link w:val="36"/>
    <w:rsid w:val="001735FC"/>
    <w:rPr>
      <w:rFonts w:ascii="Times New Roman" w:eastAsia="Times New Roman" w:hAnsi="Times New Roman" w:cs="Times New Roman"/>
      <w:b/>
      <w:bCs/>
      <w:sz w:val="23"/>
      <w:szCs w:val="23"/>
      <w:shd w:val="clear" w:color="auto" w:fill="FFFFFF"/>
    </w:rPr>
  </w:style>
  <w:style w:type="character" w:customStyle="1" w:styleId="41">
    <w:name w:val="Основной текст (4)_"/>
    <w:link w:val="42"/>
    <w:rsid w:val="001735FC"/>
    <w:rPr>
      <w:rFonts w:ascii="Times New Roman" w:eastAsia="Times New Roman" w:hAnsi="Times New Roman" w:cs="Times New Roman"/>
      <w:b/>
      <w:bCs/>
      <w:sz w:val="26"/>
      <w:szCs w:val="26"/>
      <w:shd w:val="clear" w:color="auto" w:fill="FFFFFF"/>
    </w:rPr>
  </w:style>
  <w:style w:type="character" w:customStyle="1" w:styleId="4115pt">
    <w:name w:val="Основной текст (4) + 11;5 pt"/>
    <w:rsid w:val="001735FC"/>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51">
    <w:name w:val="Основной текст (5)_"/>
    <w:link w:val="52"/>
    <w:rsid w:val="001735FC"/>
    <w:rPr>
      <w:rFonts w:ascii="Times New Roman" w:eastAsia="Times New Roman" w:hAnsi="Times New Roman" w:cs="Times New Roman"/>
      <w:sz w:val="18"/>
      <w:szCs w:val="18"/>
      <w:shd w:val="clear" w:color="auto" w:fill="FFFFFF"/>
    </w:rPr>
  </w:style>
  <w:style w:type="character" w:customStyle="1" w:styleId="Exact">
    <w:name w:val="Подпись к картинке Exact"/>
    <w:link w:val="af7"/>
    <w:rsid w:val="001735FC"/>
    <w:rPr>
      <w:rFonts w:ascii="Times New Roman" w:eastAsia="Times New Roman" w:hAnsi="Times New Roman" w:cs="Times New Roman"/>
      <w:b/>
      <w:bCs/>
      <w:spacing w:val="6"/>
      <w:sz w:val="25"/>
      <w:szCs w:val="25"/>
      <w:shd w:val="clear" w:color="auto" w:fill="FFFFFF"/>
    </w:rPr>
  </w:style>
  <w:style w:type="character" w:customStyle="1" w:styleId="af8">
    <w:name w:val="Основной текст_"/>
    <w:link w:val="12"/>
    <w:rsid w:val="001735FC"/>
    <w:rPr>
      <w:rFonts w:ascii="Times New Roman" w:eastAsia="Times New Roman" w:hAnsi="Times New Roman" w:cs="Times New Roman"/>
      <w:sz w:val="26"/>
      <w:szCs w:val="26"/>
      <w:shd w:val="clear" w:color="auto" w:fill="FFFFFF"/>
    </w:rPr>
  </w:style>
  <w:style w:type="character" w:customStyle="1" w:styleId="af9">
    <w:name w:val="Основной текст + Полужирный"/>
    <w:rsid w:val="001735FC"/>
    <w:rPr>
      <w:rFonts w:ascii="Times New Roman" w:eastAsia="Times New Roman" w:hAnsi="Times New Roman" w:cs="Times New Roman"/>
      <w:b/>
      <w:bCs/>
      <w:i w:val="0"/>
      <w:iCs w:val="0"/>
      <w:smallCaps w:val="0"/>
      <w:strike w:val="0"/>
      <w:color w:val="000000"/>
      <w:spacing w:val="0"/>
      <w:w w:val="100"/>
      <w:position w:val="0"/>
      <w:sz w:val="26"/>
      <w:szCs w:val="26"/>
      <w:u w:val="none"/>
      <w:lang w:val="uk-UA"/>
    </w:rPr>
  </w:style>
  <w:style w:type="character" w:customStyle="1" w:styleId="61">
    <w:name w:val="Основной текст (6)_"/>
    <w:link w:val="62"/>
    <w:rsid w:val="001735FC"/>
    <w:rPr>
      <w:rFonts w:ascii="Times New Roman" w:eastAsia="Times New Roman" w:hAnsi="Times New Roman" w:cs="Times New Roman"/>
      <w:sz w:val="23"/>
      <w:szCs w:val="23"/>
      <w:shd w:val="clear" w:color="auto" w:fill="FFFFFF"/>
    </w:rPr>
  </w:style>
  <w:style w:type="character" w:customStyle="1" w:styleId="71">
    <w:name w:val="Основной текст (7)_"/>
    <w:link w:val="72"/>
    <w:rsid w:val="001735FC"/>
    <w:rPr>
      <w:rFonts w:ascii="Times New Roman" w:eastAsia="Times New Roman" w:hAnsi="Times New Roman" w:cs="Times New Roman"/>
      <w:shd w:val="clear" w:color="auto" w:fill="FFFFFF"/>
    </w:rPr>
  </w:style>
  <w:style w:type="character" w:customStyle="1" w:styleId="7Garamond115pt">
    <w:name w:val="Основной текст (7) + Garamond;11;5 pt;Полужирный"/>
    <w:rsid w:val="001735FC"/>
    <w:rPr>
      <w:rFonts w:ascii="Garamond" w:eastAsia="Garamond" w:hAnsi="Garamond" w:cs="Garamond"/>
      <w:b/>
      <w:bCs/>
      <w:i w:val="0"/>
      <w:iCs w:val="0"/>
      <w:smallCaps w:val="0"/>
      <w:strike w:val="0"/>
      <w:color w:val="000000"/>
      <w:spacing w:val="0"/>
      <w:w w:val="100"/>
      <w:position w:val="0"/>
      <w:sz w:val="23"/>
      <w:szCs w:val="23"/>
      <w:u w:val="none"/>
    </w:rPr>
  </w:style>
  <w:style w:type="paragraph" w:customStyle="1" w:styleId="36">
    <w:name w:val="Основной текст (3)"/>
    <w:basedOn w:val="a"/>
    <w:link w:val="35"/>
    <w:rsid w:val="001735FC"/>
    <w:pPr>
      <w:widowControl w:val="0"/>
      <w:shd w:val="clear" w:color="auto" w:fill="FFFFFF"/>
      <w:spacing w:before="300" w:after="0" w:line="312" w:lineRule="exact"/>
      <w:jc w:val="center"/>
    </w:pPr>
    <w:rPr>
      <w:rFonts w:ascii="Times New Roman" w:eastAsia="Times New Roman" w:hAnsi="Times New Roman"/>
      <w:b/>
      <w:bCs/>
      <w:sz w:val="23"/>
      <w:szCs w:val="23"/>
    </w:rPr>
  </w:style>
  <w:style w:type="paragraph" w:customStyle="1" w:styleId="42">
    <w:name w:val="Основной текст (4)"/>
    <w:basedOn w:val="a"/>
    <w:link w:val="41"/>
    <w:rsid w:val="001735FC"/>
    <w:pPr>
      <w:widowControl w:val="0"/>
      <w:shd w:val="clear" w:color="auto" w:fill="FFFFFF"/>
      <w:spacing w:after="0" w:line="312" w:lineRule="exact"/>
      <w:jc w:val="center"/>
    </w:pPr>
    <w:rPr>
      <w:rFonts w:ascii="Times New Roman" w:eastAsia="Times New Roman" w:hAnsi="Times New Roman"/>
      <w:b/>
      <w:bCs/>
      <w:sz w:val="26"/>
      <w:szCs w:val="26"/>
    </w:rPr>
  </w:style>
  <w:style w:type="paragraph" w:customStyle="1" w:styleId="52">
    <w:name w:val="Основной текст (5)"/>
    <w:basedOn w:val="a"/>
    <w:link w:val="51"/>
    <w:rsid w:val="001735FC"/>
    <w:pPr>
      <w:widowControl w:val="0"/>
      <w:shd w:val="clear" w:color="auto" w:fill="FFFFFF"/>
      <w:spacing w:after="0" w:line="0" w:lineRule="atLeast"/>
      <w:jc w:val="center"/>
    </w:pPr>
    <w:rPr>
      <w:rFonts w:ascii="Times New Roman" w:eastAsia="Times New Roman" w:hAnsi="Times New Roman"/>
      <w:sz w:val="18"/>
      <w:szCs w:val="18"/>
    </w:rPr>
  </w:style>
  <w:style w:type="paragraph" w:customStyle="1" w:styleId="af7">
    <w:name w:val="Подпись к картинке"/>
    <w:basedOn w:val="a"/>
    <w:link w:val="Exact"/>
    <w:rsid w:val="001735FC"/>
    <w:pPr>
      <w:widowControl w:val="0"/>
      <w:shd w:val="clear" w:color="auto" w:fill="FFFFFF"/>
      <w:spacing w:after="0" w:line="0" w:lineRule="atLeast"/>
    </w:pPr>
    <w:rPr>
      <w:rFonts w:ascii="Times New Roman" w:eastAsia="Times New Roman" w:hAnsi="Times New Roman"/>
      <w:b/>
      <w:bCs/>
      <w:spacing w:val="6"/>
      <w:sz w:val="25"/>
      <w:szCs w:val="25"/>
    </w:rPr>
  </w:style>
  <w:style w:type="paragraph" w:customStyle="1" w:styleId="12">
    <w:name w:val="Основной текст1"/>
    <w:basedOn w:val="a"/>
    <w:link w:val="af8"/>
    <w:rsid w:val="001735FC"/>
    <w:pPr>
      <w:widowControl w:val="0"/>
      <w:shd w:val="clear" w:color="auto" w:fill="FFFFFF"/>
      <w:spacing w:before="360" w:after="0" w:line="312" w:lineRule="exact"/>
      <w:jc w:val="both"/>
    </w:pPr>
    <w:rPr>
      <w:rFonts w:ascii="Times New Roman" w:eastAsia="Times New Roman" w:hAnsi="Times New Roman"/>
      <w:sz w:val="26"/>
      <w:szCs w:val="26"/>
    </w:rPr>
  </w:style>
  <w:style w:type="paragraph" w:customStyle="1" w:styleId="62">
    <w:name w:val="Основной текст (6)"/>
    <w:basedOn w:val="a"/>
    <w:link w:val="61"/>
    <w:rsid w:val="001735FC"/>
    <w:pPr>
      <w:widowControl w:val="0"/>
      <w:shd w:val="clear" w:color="auto" w:fill="FFFFFF"/>
      <w:spacing w:before="360" w:after="60" w:line="0" w:lineRule="atLeast"/>
    </w:pPr>
    <w:rPr>
      <w:rFonts w:ascii="Times New Roman" w:eastAsia="Times New Roman" w:hAnsi="Times New Roman"/>
      <w:sz w:val="23"/>
      <w:szCs w:val="23"/>
    </w:rPr>
  </w:style>
  <w:style w:type="paragraph" w:customStyle="1" w:styleId="72">
    <w:name w:val="Основной текст (7)"/>
    <w:basedOn w:val="a"/>
    <w:link w:val="71"/>
    <w:rsid w:val="001735FC"/>
    <w:pPr>
      <w:widowControl w:val="0"/>
      <w:shd w:val="clear" w:color="auto" w:fill="FFFFFF"/>
      <w:spacing w:before="60" w:after="0" w:line="0" w:lineRule="atLeas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if.gov.ua"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osvita@if.gov.ua" TargetMode="External"/><Relationship Id="rId4" Type="http://schemas.openxmlformats.org/officeDocument/2006/relationships/settings" Target="settings.xml"/><Relationship Id="rId9" Type="http://schemas.openxmlformats.org/officeDocument/2006/relationships/hyperlink" Target="mailto:osvita@if.gov.u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236868</Words>
  <Characters>135016</Characters>
  <Application>Microsoft Office Word</Application>
  <DocSecurity>0</DocSecurity>
  <Lines>1125</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2014-03-05T00:16:00Z</dcterms:created>
  <dcterms:modified xsi:type="dcterms:W3CDTF">2014-03-05T00:27:00Z</dcterms:modified>
</cp:coreProperties>
</file>